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A3F503" w14:textId="3B3D5B4B" w:rsidR="00E865D0" w:rsidRPr="008F461E" w:rsidRDefault="00E500DD">
      <w:pPr>
        <w:pStyle w:val="Textindependent"/>
        <w:spacing w:after="0"/>
        <w:rPr>
          <w:rFonts w:cs="Arial"/>
        </w:rPr>
      </w:pPr>
      <w:r w:rsidRPr="008F461E">
        <w:rPr>
          <w:rFonts w:cs="Arial"/>
          <w:b/>
          <w:bCs/>
        </w:rPr>
        <w:t xml:space="preserve">RESOLUCIÓN de </w:t>
      </w:r>
      <w:r w:rsidR="009200B1">
        <w:rPr>
          <w:rFonts w:cs="Arial"/>
          <w:b/>
          <w:bCs/>
        </w:rPr>
        <w:t>XX</w:t>
      </w:r>
      <w:r w:rsidR="009624FC" w:rsidRPr="008F461E">
        <w:rPr>
          <w:rFonts w:cs="Arial"/>
          <w:b/>
          <w:bCs/>
        </w:rPr>
        <w:t xml:space="preserve"> de </w:t>
      </w:r>
      <w:r w:rsidR="009200B1">
        <w:rPr>
          <w:rFonts w:cs="Arial"/>
          <w:b/>
          <w:bCs/>
        </w:rPr>
        <w:t>XXXXX</w:t>
      </w:r>
      <w:r w:rsidR="009624FC" w:rsidRPr="008F461E">
        <w:rPr>
          <w:rFonts w:cs="Arial"/>
          <w:b/>
          <w:bCs/>
        </w:rPr>
        <w:t xml:space="preserve"> de </w:t>
      </w:r>
      <w:r w:rsidR="009624FC" w:rsidRPr="009200B1">
        <w:rPr>
          <w:rFonts w:cs="Arial"/>
          <w:b/>
          <w:bCs/>
          <w:highlight w:val="yellow"/>
        </w:rPr>
        <w:t>202</w:t>
      </w:r>
      <w:r w:rsidR="009200B1" w:rsidRPr="009200B1">
        <w:rPr>
          <w:rFonts w:cs="Arial"/>
          <w:b/>
          <w:bCs/>
          <w:highlight w:val="yellow"/>
        </w:rPr>
        <w:t>2</w:t>
      </w:r>
      <w:r w:rsidRPr="008F461E">
        <w:rPr>
          <w:rFonts w:cs="Arial"/>
          <w:b/>
          <w:bCs/>
        </w:rPr>
        <w:t xml:space="preserve">, del secretario autonómico de Educación y Formación Profesional, por la que se aprueban las instrucciones para la organización y el funcionamiento de los centros que imparten Educación Secundaria Obligatoria y Bachillerato durante el curso </w:t>
      </w:r>
      <w:r w:rsidR="00D219E9" w:rsidRPr="009200B1">
        <w:rPr>
          <w:rFonts w:cs="Arial"/>
          <w:b/>
          <w:bCs/>
          <w:highlight w:val="yellow"/>
        </w:rPr>
        <w:t>202</w:t>
      </w:r>
      <w:r w:rsidR="009200B1" w:rsidRPr="009200B1">
        <w:rPr>
          <w:rFonts w:cs="Arial"/>
          <w:b/>
          <w:bCs/>
          <w:highlight w:val="yellow"/>
        </w:rPr>
        <w:t>2</w:t>
      </w:r>
      <w:r w:rsidR="00D219E9" w:rsidRPr="009200B1">
        <w:rPr>
          <w:rFonts w:cs="Arial"/>
          <w:b/>
          <w:bCs/>
          <w:highlight w:val="yellow"/>
        </w:rPr>
        <w:t>-202</w:t>
      </w:r>
      <w:r w:rsidR="009200B1" w:rsidRPr="009200B1">
        <w:rPr>
          <w:rFonts w:cs="Arial"/>
          <w:b/>
          <w:bCs/>
          <w:highlight w:val="yellow"/>
        </w:rPr>
        <w:t>3</w:t>
      </w:r>
      <w:r w:rsidRPr="009200B1">
        <w:rPr>
          <w:rFonts w:cs="Arial"/>
          <w:b/>
          <w:bCs/>
          <w:highlight w:val="yellow"/>
        </w:rPr>
        <w:t>.</w:t>
      </w:r>
    </w:p>
    <w:p w14:paraId="3FFB525A" w14:textId="77777777" w:rsidR="00E865D0" w:rsidRPr="008F461E" w:rsidRDefault="00E865D0">
      <w:pPr>
        <w:pStyle w:val="Textindependent"/>
        <w:spacing w:after="0"/>
        <w:rPr>
          <w:rFonts w:cs="Arial"/>
        </w:rPr>
      </w:pPr>
    </w:p>
    <w:p w14:paraId="4817DE1F" w14:textId="56B11690" w:rsidR="00EE0C9B" w:rsidRPr="008F461E" w:rsidRDefault="00E500DD" w:rsidP="00D219E9">
      <w:pPr>
        <w:pStyle w:val="Textindependent"/>
        <w:spacing w:after="113"/>
        <w:rPr>
          <w:rFonts w:cs="Arial"/>
        </w:rPr>
      </w:pPr>
      <w:r w:rsidRPr="008F461E">
        <w:rPr>
          <w:rFonts w:cs="Arial"/>
        </w:rPr>
        <w:t xml:space="preserve">La Ley </w:t>
      </w:r>
      <w:r w:rsidR="008857E1" w:rsidRPr="008F461E">
        <w:rPr>
          <w:rFonts w:cs="Arial"/>
        </w:rPr>
        <w:t>O</w:t>
      </w:r>
      <w:r w:rsidRPr="008F461E">
        <w:rPr>
          <w:rFonts w:cs="Arial"/>
        </w:rPr>
        <w:t xml:space="preserve">rgánica 2/2006, de 3 de mayo, de educación, es la ley básica del sistema educativo. Esta ha sido modificada por la Ley </w:t>
      </w:r>
      <w:r w:rsidR="00D219E9" w:rsidRPr="008F461E">
        <w:rPr>
          <w:rFonts w:cs="Arial"/>
        </w:rPr>
        <w:t>Orgánica 3/2020, de 29 de diciembre</w:t>
      </w:r>
      <w:r w:rsidR="00F31A0B" w:rsidRPr="008F461E">
        <w:rPr>
          <w:rFonts w:cs="Arial"/>
        </w:rPr>
        <w:t xml:space="preserve"> (BOE 340, 30.12.</w:t>
      </w:r>
      <w:r w:rsidR="00234EB7" w:rsidRPr="008F461E">
        <w:rPr>
          <w:rFonts w:cs="Arial"/>
        </w:rPr>
        <w:t>20</w:t>
      </w:r>
      <w:r w:rsidR="00F31A0B" w:rsidRPr="008F461E">
        <w:rPr>
          <w:rFonts w:cs="Arial"/>
        </w:rPr>
        <w:t>20)</w:t>
      </w:r>
      <w:r w:rsidR="00D219E9" w:rsidRPr="008F461E">
        <w:rPr>
          <w:rFonts w:cs="Arial"/>
        </w:rPr>
        <w:t xml:space="preserve">, y sus modificaciones entran en vigor de acuerdo con el calendario de implantación establecido </w:t>
      </w:r>
      <w:r w:rsidR="0042673E" w:rsidRPr="008F461E">
        <w:rPr>
          <w:rFonts w:cs="Arial"/>
        </w:rPr>
        <w:t>en</w:t>
      </w:r>
      <w:r w:rsidR="00D219E9" w:rsidRPr="008F461E">
        <w:rPr>
          <w:rFonts w:cs="Arial"/>
        </w:rPr>
        <w:t xml:space="preserve"> la disposición final quinta de esta ley.</w:t>
      </w:r>
    </w:p>
    <w:p w14:paraId="624542E1" w14:textId="12D89FA9" w:rsidR="0042673E" w:rsidRPr="008F461E" w:rsidRDefault="0042673E">
      <w:pPr>
        <w:pStyle w:val="Textindependent"/>
        <w:spacing w:after="113"/>
        <w:rPr>
          <w:rFonts w:eastAsia="Arial" w:cs="Arial"/>
        </w:rPr>
      </w:pPr>
      <w:r w:rsidRPr="008F461E">
        <w:rPr>
          <w:rFonts w:eastAsia="Arial" w:cs="Arial"/>
        </w:rPr>
        <w:t xml:space="preserve">La disposición transitoria quinta de la Ley Orgánica 3/2020, de 29 de diciembre, por la que se modifica la Ley Orgánica 2/2006, de 3 de mayo, de Educación, en referencia a la aplicación de las normas reglamentarias, establece que las materias en la regulación de las cuales esta ley </w:t>
      </w:r>
      <w:r w:rsidR="006F2BA8" w:rsidRPr="008F461E">
        <w:rPr>
          <w:rFonts w:eastAsia="Arial" w:cs="Arial"/>
        </w:rPr>
        <w:t>O</w:t>
      </w:r>
      <w:r w:rsidRPr="008F461E">
        <w:rPr>
          <w:rFonts w:eastAsia="Arial" w:cs="Arial"/>
        </w:rPr>
        <w:t>rgánica remite a ulteriores disposiciones reglamentarias, y hasta que estas no se dicten, serán de aplicación, en cada caso, las normas de este rango que se aplicaban hasta la entrada en vigor de la Ley Orgánica 3/2020, de 29 de diciembre.</w:t>
      </w:r>
    </w:p>
    <w:p w14:paraId="6DFECF65" w14:textId="13B179ED" w:rsidR="009200B1" w:rsidRPr="009200B1" w:rsidRDefault="009200B1" w:rsidP="009200B1">
      <w:pPr>
        <w:pStyle w:val="Textindependent"/>
        <w:spacing w:after="113"/>
        <w:rPr>
          <w:rFonts w:eastAsia="Arial" w:cs="Arial"/>
          <w:highlight w:val="yellow"/>
        </w:rPr>
      </w:pPr>
      <w:r w:rsidRPr="009200B1">
        <w:rPr>
          <w:rFonts w:eastAsia="Arial" w:cs="Arial"/>
          <w:highlight w:val="yellow"/>
        </w:rPr>
        <w:t xml:space="preserve">El Real </w:t>
      </w:r>
      <w:r>
        <w:rPr>
          <w:rFonts w:eastAsia="Arial" w:cs="Arial"/>
          <w:highlight w:val="yellow"/>
        </w:rPr>
        <w:t>D</w:t>
      </w:r>
      <w:r w:rsidRPr="009200B1">
        <w:rPr>
          <w:rFonts w:eastAsia="Arial" w:cs="Arial"/>
          <w:highlight w:val="yellow"/>
        </w:rPr>
        <w:t>ecreto 217/2022, de 29 de marzo,</w:t>
      </w:r>
      <w:r>
        <w:rPr>
          <w:rFonts w:eastAsia="Arial" w:cs="Arial"/>
          <w:highlight w:val="yellow"/>
        </w:rPr>
        <w:t xml:space="preserve"> </w:t>
      </w:r>
      <w:r w:rsidRPr="009200B1">
        <w:rPr>
          <w:rFonts w:eastAsia="Arial" w:cs="Arial"/>
          <w:highlight w:val="yellow"/>
        </w:rPr>
        <w:t>establece la ordenación y las enseñanzas mínimas de la Educación Secundaria Obligatoria (BOE 76, 30.03.2022).</w:t>
      </w:r>
    </w:p>
    <w:p w14:paraId="63673CA4" w14:textId="198ABD14" w:rsidR="009200B1" w:rsidRPr="009200B1" w:rsidRDefault="009200B1" w:rsidP="009200B1">
      <w:pPr>
        <w:pStyle w:val="Textindependent"/>
        <w:spacing w:after="113"/>
        <w:rPr>
          <w:rFonts w:eastAsia="Arial" w:cs="Arial"/>
          <w:highlight w:val="yellow"/>
        </w:rPr>
      </w:pPr>
      <w:r w:rsidRPr="009200B1">
        <w:rPr>
          <w:rFonts w:eastAsia="Arial" w:cs="Arial"/>
          <w:highlight w:val="yellow"/>
        </w:rPr>
        <w:t>El Real Decreto 243/2022, de 5 de abril, establece la ordenación y las enseñanzas mínimas del Bachillerato (BOE 82, 06.04.2022).</w:t>
      </w:r>
    </w:p>
    <w:p w14:paraId="0A8E4F99" w14:textId="0149253E" w:rsidR="009200B1" w:rsidRPr="009200B1" w:rsidRDefault="009200B1" w:rsidP="009200B1">
      <w:pPr>
        <w:pStyle w:val="Textindependent"/>
        <w:spacing w:after="113"/>
        <w:rPr>
          <w:rFonts w:eastAsia="Arial" w:cs="Arial"/>
          <w:highlight w:val="yellow"/>
        </w:rPr>
      </w:pPr>
      <w:r w:rsidRPr="009200B1">
        <w:rPr>
          <w:rFonts w:eastAsia="Arial" w:cs="Arial"/>
          <w:highlight w:val="yellow"/>
        </w:rPr>
        <w:t>El Real Decreto 984/2021, de 16 de noviembre, regula la evaluación y la promoción en la Educación Primaria, así como la evaluación, la promoción y la titulación en la Educación Secundaria Obligatoria, el Bachillerato y la Formación Profesional (BOE 275, 17.11.2021).</w:t>
      </w:r>
    </w:p>
    <w:p w14:paraId="3BA9DF40" w14:textId="10906944" w:rsidR="009200B1" w:rsidRDefault="009200B1" w:rsidP="009200B1">
      <w:pPr>
        <w:pStyle w:val="Textindependent"/>
        <w:spacing w:after="113"/>
        <w:rPr>
          <w:rFonts w:eastAsia="Arial" w:cs="Arial"/>
        </w:rPr>
      </w:pPr>
      <w:r w:rsidRPr="009200B1">
        <w:rPr>
          <w:rFonts w:eastAsia="Arial" w:cs="Arial"/>
          <w:highlight w:val="yellow"/>
        </w:rPr>
        <w:t>Las enseñanzas mínimas reguladas de acuerdo con el Real Decreto 1105/2014, de 26 de diciembre, por el cual se establece el currículum básico de la Educación Secundaria Obligatoria y del Bachillerato, serán de aplicación en los cursos segundo y cuarto de Educación Secundaria Obligatoria y segundo de Bachillerato, durante el curso académico 2022-2023, pero, sin embargo, los estándares de aprendizaje evaluable que figuran a los anexos del mencionado Real Decreto 1105/2014, tienen carácter meramente orientativo para los cursos segundo y cuarto de Educación Secundaria Obligatoria y segundo de Bachillerato, durante el curso escolar 2022-2023.</w:t>
      </w:r>
    </w:p>
    <w:p w14:paraId="10B82D37" w14:textId="5D42AF38" w:rsidR="00E865D0" w:rsidRPr="008F461E" w:rsidRDefault="00E500DD">
      <w:pPr>
        <w:pStyle w:val="Textindependent"/>
        <w:spacing w:after="113"/>
        <w:rPr>
          <w:rFonts w:eastAsia="Arial" w:cs="Arial"/>
        </w:rPr>
      </w:pPr>
      <w:r w:rsidRPr="008F461E">
        <w:rPr>
          <w:rFonts w:eastAsia="Arial" w:cs="Arial"/>
        </w:rPr>
        <w:t xml:space="preserve">El Decreto </w:t>
      </w:r>
      <w:r w:rsidRPr="008F461E">
        <w:rPr>
          <w:rFonts w:cs="Arial"/>
        </w:rPr>
        <w:t xml:space="preserve">252/2019, de 29 de noviembre, del Consell, de regulación de la organización y el funcionamiento de los centros públicos que imparten enseñanzas </w:t>
      </w:r>
      <w:r w:rsidRPr="008F461E">
        <w:rPr>
          <w:rFonts w:eastAsia="Arial" w:cs="Arial"/>
        </w:rPr>
        <w:t>de Educación</w:t>
      </w:r>
      <w:r w:rsidRPr="008F461E">
        <w:rPr>
          <w:rFonts w:cs="Arial"/>
        </w:rPr>
        <w:t xml:space="preserve"> Secundaria Obligatoria, Bachillerato y Formación Profesional (DOGV 8693, 09.12.</w:t>
      </w:r>
      <w:r w:rsidR="0043676B" w:rsidRPr="008F461E">
        <w:rPr>
          <w:rFonts w:cs="Arial"/>
        </w:rPr>
        <w:t>20</w:t>
      </w:r>
      <w:r w:rsidRPr="008F461E">
        <w:rPr>
          <w:rFonts w:cs="Arial"/>
        </w:rPr>
        <w:t xml:space="preserve">19), </w:t>
      </w:r>
      <w:r w:rsidR="00E42A83" w:rsidRPr="008F461E">
        <w:rPr>
          <w:rFonts w:cs="Arial"/>
        </w:rPr>
        <w:t>derogó</w:t>
      </w:r>
      <w:r w:rsidRPr="008F461E">
        <w:rPr>
          <w:rFonts w:cs="Arial"/>
        </w:rPr>
        <w:t xml:space="preserve"> explícitamente el Decreto 2</w:t>
      </w:r>
      <w:r w:rsidRPr="008F461E">
        <w:rPr>
          <w:rFonts w:eastAsia="Arial" w:cs="Arial"/>
        </w:rPr>
        <w:t>34/1997, de 2 de septiembre, por el que se aprueba el Reglamento orgánico y funcional de los institutos de Educación Secundaria (DOGV 3073, 08.09.</w:t>
      </w:r>
      <w:r w:rsidR="0043676B" w:rsidRPr="008F461E">
        <w:rPr>
          <w:rFonts w:eastAsia="Arial" w:cs="Arial"/>
        </w:rPr>
        <w:t>19</w:t>
      </w:r>
      <w:r w:rsidRPr="008F461E">
        <w:rPr>
          <w:rFonts w:eastAsia="Arial" w:cs="Arial"/>
        </w:rPr>
        <w:t xml:space="preserve">97), pero, sin embargo, en </w:t>
      </w:r>
      <w:r w:rsidR="0042673E" w:rsidRPr="008F461E">
        <w:rPr>
          <w:rFonts w:eastAsia="Arial" w:cs="Arial"/>
        </w:rPr>
        <w:t>la</w:t>
      </w:r>
      <w:r w:rsidRPr="008F461E">
        <w:rPr>
          <w:rFonts w:eastAsia="Arial" w:cs="Arial"/>
        </w:rPr>
        <w:t xml:space="preserve"> disposición transitoria tercera sobre el desarrollo reglamentario, establece que, en todo lo que se ajuste a una regulación que se remita a disposiciones, reglamentarias ulteriores, y mientras estas no sean dictadas, serán aplicables, en cada caso, las normas vigentes, siempre que no se opongan a lo que dispone el </w:t>
      </w:r>
      <w:r w:rsidR="00E42A83" w:rsidRPr="008F461E">
        <w:rPr>
          <w:rFonts w:eastAsia="Arial" w:cs="Arial"/>
        </w:rPr>
        <w:t>citado</w:t>
      </w:r>
      <w:r w:rsidRPr="008F461E">
        <w:rPr>
          <w:rFonts w:eastAsia="Arial" w:cs="Arial"/>
        </w:rPr>
        <w:t xml:space="preserve"> decreto.</w:t>
      </w:r>
    </w:p>
    <w:p w14:paraId="270874EC" w14:textId="3D927DAC" w:rsidR="00E42A83" w:rsidRPr="008F461E" w:rsidRDefault="00E42A83">
      <w:pPr>
        <w:pStyle w:val="Textindependent"/>
        <w:spacing w:after="113"/>
        <w:rPr>
          <w:rFonts w:cs="Arial"/>
        </w:rPr>
      </w:pPr>
      <w:r w:rsidRPr="008F461E">
        <w:rPr>
          <w:rFonts w:cs="Arial"/>
        </w:rPr>
        <w:t xml:space="preserve">Por lo tanto, para este curso académico </w:t>
      </w:r>
      <w:r w:rsidRPr="009200B1">
        <w:rPr>
          <w:rFonts w:cs="Arial"/>
          <w:highlight w:val="yellow"/>
        </w:rPr>
        <w:t>202</w:t>
      </w:r>
      <w:r w:rsidR="009200B1" w:rsidRPr="009200B1">
        <w:rPr>
          <w:rFonts w:cs="Arial"/>
          <w:highlight w:val="yellow"/>
        </w:rPr>
        <w:t>2</w:t>
      </w:r>
      <w:r w:rsidRPr="009200B1">
        <w:rPr>
          <w:rFonts w:cs="Arial"/>
          <w:highlight w:val="yellow"/>
        </w:rPr>
        <w:t>-202</w:t>
      </w:r>
      <w:r w:rsidR="009200B1" w:rsidRPr="009200B1">
        <w:rPr>
          <w:rFonts w:cs="Arial"/>
          <w:highlight w:val="yellow"/>
        </w:rPr>
        <w:t>3</w:t>
      </w:r>
      <w:r w:rsidRPr="008F461E">
        <w:rPr>
          <w:rFonts w:cs="Arial"/>
        </w:rPr>
        <w:t>, continúan pudiéndose aplicar, entre otras normas, todos los preceptos que no se opon</w:t>
      </w:r>
      <w:r w:rsidR="00A2757B" w:rsidRPr="008F461E">
        <w:rPr>
          <w:rFonts w:cs="Arial"/>
        </w:rPr>
        <w:t>gan</w:t>
      </w:r>
      <w:r w:rsidRPr="008F461E">
        <w:rPr>
          <w:rFonts w:cs="Arial"/>
        </w:rPr>
        <w:t xml:space="preserve"> a una norma del mismo rango pero dictada con posterioridad, o de rango superior, contenidos en el Decreto 234/1997, de 2 de septiembre, del </w:t>
      </w:r>
      <w:proofErr w:type="spellStart"/>
      <w:r w:rsidRPr="008F461E">
        <w:rPr>
          <w:rFonts w:cs="Arial"/>
        </w:rPr>
        <w:t>Govern</w:t>
      </w:r>
      <w:proofErr w:type="spellEnd"/>
      <w:r w:rsidRPr="008F461E">
        <w:rPr>
          <w:rFonts w:cs="Arial"/>
        </w:rPr>
        <w:t xml:space="preserve"> </w:t>
      </w:r>
      <w:proofErr w:type="spellStart"/>
      <w:r w:rsidRPr="008F461E">
        <w:rPr>
          <w:rFonts w:cs="Arial"/>
        </w:rPr>
        <w:t>Valencià</w:t>
      </w:r>
      <w:proofErr w:type="spellEnd"/>
      <w:r w:rsidRPr="008F461E">
        <w:rPr>
          <w:rFonts w:cs="Arial"/>
        </w:rPr>
        <w:t xml:space="preserve">, por el </w:t>
      </w:r>
      <w:r w:rsidR="005D1EC5" w:rsidRPr="008F461E">
        <w:rPr>
          <w:rFonts w:cs="Arial"/>
        </w:rPr>
        <w:t>que</w:t>
      </w:r>
      <w:r w:rsidRPr="008F461E">
        <w:rPr>
          <w:rFonts w:cs="Arial"/>
        </w:rPr>
        <w:t xml:space="preserve"> se aprueba el Reglamento orgánico y funcional de los institutos de Educación Secundaria (DOGV 3073, 08.09.</w:t>
      </w:r>
      <w:r w:rsidR="0043676B" w:rsidRPr="008F461E">
        <w:rPr>
          <w:rFonts w:cs="Arial"/>
        </w:rPr>
        <w:t>19</w:t>
      </w:r>
      <w:r w:rsidRPr="008F461E">
        <w:rPr>
          <w:rFonts w:cs="Arial"/>
        </w:rPr>
        <w:t>97),</w:t>
      </w:r>
      <w:r w:rsidR="00A2757B" w:rsidRPr="008F461E">
        <w:rPr>
          <w:rFonts w:cs="Arial"/>
        </w:rPr>
        <w:t xml:space="preserve"> </w:t>
      </w:r>
      <w:r w:rsidRPr="008F461E">
        <w:rPr>
          <w:rFonts w:cs="Arial"/>
        </w:rPr>
        <w:t>y en la Orden de 29 de junio de 1992, de la Conseller</w:t>
      </w:r>
      <w:r w:rsidR="00A2757B" w:rsidRPr="008F461E">
        <w:rPr>
          <w:rFonts w:cs="Arial"/>
        </w:rPr>
        <w:t>i</w:t>
      </w:r>
      <w:r w:rsidRPr="008F461E">
        <w:rPr>
          <w:rFonts w:cs="Arial"/>
        </w:rPr>
        <w:t xml:space="preserve">a de Cultura, Educación y Ciencia, por la </w:t>
      </w:r>
      <w:r w:rsidR="005D1EC5" w:rsidRPr="008F461E">
        <w:rPr>
          <w:rFonts w:cs="Arial"/>
        </w:rPr>
        <w:t>que</w:t>
      </w:r>
      <w:r w:rsidRPr="008F461E">
        <w:rPr>
          <w:rFonts w:cs="Arial"/>
        </w:rPr>
        <w:t xml:space="preserve"> se aprueban las instrucciones que regulan la organización y el funcionamiento de los centros docentes que impartan enseñanzas de segundo ciclo de Educación Infantil, Preescolar, Primaria, General Básica, Educación Especial, Secundaria Obligatoria, Bachillerato y Formación Profesional, sostenidos con fondos públicos y dependientes de la Conseller</w:t>
      </w:r>
      <w:r w:rsidR="00A2757B" w:rsidRPr="008F461E">
        <w:rPr>
          <w:rFonts w:cs="Arial"/>
        </w:rPr>
        <w:t>i</w:t>
      </w:r>
      <w:r w:rsidRPr="008F461E">
        <w:rPr>
          <w:rFonts w:cs="Arial"/>
        </w:rPr>
        <w:t>a de Cultura, Educación y Ciencia de la Generalitat Valenciana (DOGV 1826, 15.07.</w:t>
      </w:r>
      <w:r w:rsidR="0043676B" w:rsidRPr="008F461E">
        <w:rPr>
          <w:rFonts w:cs="Arial"/>
        </w:rPr>
        <w:t>19</w:t>
      </w:r>
      <w:r w:rsidRPr="008F461E">
        <w:rPr>
          <w:rFonts w:cs="Arial"/>
        </w:rPr>
        <w:t>92).</w:t>
      </w:r>
    </w:p>
    <w:p w14:paraId="3B934DD2" w14:textId="2F95136C" w:rsidR="00E865D0" w:rsidRPr="008F461E" w:rsidRDefault="00E500DD">
      <w:pPr>
        <w:pStyle w:val="Textindependent"/>
        <w:spacing w:after="113"/>
        <w:rPr>
          <w:rFonts w:cs="Arial"/>
        </w:rPr>
      </w:pPr>
      <w:r w:rsidRPr="008F461E">
        <w:rPr>
          <w:rFonts w:cs="Arial"/>
        </w:rPr>
        <w:lastRenderedPageBreak/>
        <w:t>La Ley 4/2018, de 21 de febrero, de la Generalitat, por la que se regula y promueve el plurilingüismo en el sistema educativo valenciano (DOGV 8240, 22.02.</w:t>
      </w:r>
      <w:r w:rsidR="0043676B" w:rsidRPr="008F461E">
        <w:rPr>
          <w:rFonts w:cs="Arial"/>
        </w:rPr>
        <w:t>20</w:t>
      </w:r>
      <w:r w:rsidRPr="008F461E">
        <w:rPr>
          <w:rFonts w:cs="Arial"/>
        </w:rPr>
        <w:t>18), establece el programa de educación plurilingüe e intercultural en todos los centros y regula la elaboración del proyecto lingüístico de centro.</w:t>
      </w:r>
    </w:p>
    <w:p w14:paraId="0836DE65" w14:textId="7C77222C" w:rsidR="00E865D0" w:rsidRPr="008F461E" w:rsidRDefault="00E500DD">
      <w:pPr>
        <w:pStyle w:val="Textindependent"/>
        <w:spacing w:after="113"/>
        <w:rPr>
          <w:rFonts w:cs="Arial"/>
        </w:rPr>
      </w:pPr>
      <w:r w:rsidRPr="008F461E">
        <w:rPr>
          <w:rFonts w:cs="Arial"/>
        </w:rPr>
        <w:t xml:space="preserve">La Ley 10/2014, de 29 de diciembre, de la Generalitat, de </w:t>
      </w:r>
      <w:r w:rsidR="003D06C5" w:rsidRPr="008F461E">
        <w:rPr>
          <w:rFonts w:cs="Arial"/>
        </w:rPr>
        <w:t>S</w:t>
      </w:r>
      <w:r w:rsidRPr="008F461E">
        <w:rPr>
          <w:rFonts w:cs="Arial"/>
        </w:rPr>
        <w:t>alud de la Comunitat Valenciana (DOGV 7434, 31.12.</w:t>
      </w:r>
      <w:r w:rsidR="0043676B" w:rsidRPr="008F461E">
        <w:rPr>
          <w:rFonts w:cs="Arial"/>
        </w:rPr>
        <w:t>20</w:t>
      </w:r>
      <w:r w:rsidRPr="008F461E">
        <w:rPr>
          <w:rFonts w:cs="Arial"/>
        </w:rPr>
        <w:t>14), modificada por la Ley 8/2018, de 20 de abril, de la Generalitat</w:t>
      </w:r>
      <w:r w:rsidR="00853FCB" w:rsidRPr="008F461E">
        <w:rPr>
          <w:rFonts w:cs="Arial"/>
        </w:rPr>
        <w:t xml:space="preserve"> </w:t>
      </w:r>
      <w:r w:rsidR="00853FCB" w:rsidRPr="008F461E">
        <w:rPr>
          <w:rFonts w:eastAsia="Arial" w:cs="Arial"/>
        </w:rPr>
        <w:t>(DOGV 8279, 23.04.</w:t>
      </w:r>
      <w:r w:rsidR="0043676B" w:rsidRPr="008F461E">
        <w:rPr>
          <w:rFonts w:eastAsia="Arial" w:cs="Arial"/>
        </w:rPr>
        <w:t>20</w:t>
      </w:r>
      <w:r w:rsidR="00853FCB" w:rsidRPr="008F461E">
        <w:rPr>
          <w:rFonts w:eastAsia="Arial" w:cs="Arial"/>
        </w:rPr>
        <w:t>18),</w:t>
      </w:r>
      <w:r w:rsidRPr="008F461E">
        <w:rPr>
          <w:rFonts w:cs="Arial"/>
        </w:rPr>
        <w:t xml:space="preserve"> establece en el artículo 54, Derechos generales y ámbito de aplicación, que todos los menores tienen derecho a la protección y a la atención sanitaria, así como a los cuidados necesarios para su salud y bienestar en su calidad de usuarios y pacientes del Sistema Valenciano de Salud. El artículo 59 establece que las acciones en materia de salud escolar exigen la actuación coordinada de los departamentos competentes en materia de sanidad y educación. La Estrategia autonómica de salud mental (2016-2020) incluye dentro de la línea estratégica 2, «Atención a las personas con problemas de salud mental», elaborar un protocolo entre Educación y Salud Mental para la detección y atención temprana de estas. Este protocolo se establece en la Resolución conjunta de 11 de diciembre de 2017, de la Conselleria de Educación, Investigación, Cultura y Deporte y de la Conselleria de Sanidad Universal y Salud Pública, por la que se dictan instrucciones para la detección y la atención </w:t>
      </w:r>
      <w:r w:rsidR="003D06C5" w:rsidRPr="008F461E">
        <w:rPr>
          <w:rFonts w:cs="Arial"/>
        </w:rPr>
        <w:t>precoz</w:t>
      </w:r>
      <w:r w:rsidRPr="008F461E">
        <w:rPr>
          <w:rFonts w:cs="Arial"/>
        </w:rPr>
        <w:t xml:space="preserve"> del alumnado que pueda presentar un problema de salud mental (DOGV 8196, 22.12.</w:t>
      </w:r>
      <w:r w:rsidR="0043676B" w:rsidRPr="008F461E">
        <w:rPr>
          <w:rFonts w:cs="Arial"/>
        </w:rPr>
        <w:t>20</w:t>
      </w:r>
      <w:r w:rsidRPr="008F461E">
        <w:rPr>
          <w:rFonts w:cs="Arial"/>
        </w:rPr>
        <w:t>17).</w:t>
      </w:r>
    </w:p>
    <w:p w14:paraId="01F5E1D2" w14:textId="77777777" w:rsidR="009200B1" w:rsidRPr="008F461E" w:rsidRDefault="009200B1" w:rsidP="009200B1">
      <w:pPr>
        <w:pStyle w:val="Textindependent"/>
        <w:spacing w:after="113"/>
        <w:rPr>
          <w:rFonts w:cs="Arial"/>
        </w:rPr>
      </w:pPr>
      <w:r w:rsidRPr="008F461E">
        <w:rPr>
          <w:rFonts w:cs="Arial"/>
        </w:rPr>
        <w:t>La Ley 15/2017, de 10 de noviembre, de la Generalitat, de políticas integrales de juventud (DOGV 8168, 13.11.2017), define su ámbito de aplicación a las personas entre 12 y 30 años, las dos edades incluidas, y establece que los poderes públicos impulsarán la cultura participativa de las personas jóvenes para mejorar los sistemas y las estructuras democráticas, y también garantizarles el ejercicio de un papel activo de transformación y el cambio de la sociedad con su intervención en los asuntos públicos.</w:t>
      </w:r>
    </w:p>
    <w:p w14:paraId="3BFE8D2D" w14:textId="3488693D" w:rsidR="00E865D0" w:rsidRPr="008F461E" w:rsidRDefault="00E500DD">
      <w:pPr>
        <w:pStyle w:val="Textindependent"/>
        <w:spacing w:after="113"/>
        <w:rPr>
          <w:rFonts w:cs="Arial"/>
        </w:rPr>
      </w:pPr>
      <w:r w:rsidRPr="008F461E">
        <w:rPr>
          <w:rFonts w:cs="Arial"/>
        </w:rPr>
        <w:t xml:space="preserve">La Ley 26/2018, de 21 de diciembre, de la Generalitat, de derechos y garantías de la infancia y </w:t>
      </w:r>
      <w:r w:rsidR="0078770A" w:rsidRPr="008F461E">
        <w:rPr>
          <w:rFonts w:cs="Arial"/>
        </w:rPr>
        <w:t xml:space="preserve">la </w:t>
      </w:r>
      <w:r w:rsidRPr="008F461E">
        <w:rPr>
          <w:rFonts w:cs="Arial"/>
        </w:rPr>
        <w:t>adolescencia (DOGV 8450, 24.12.</w:t>
      </w:r>
      <w:r w:rsidR="0043676B" w:rsidRPr="008F461E">
        <w:rPr>
          <w:rFonts w:cs="Arial"/>
        </w:rPr>
        <w:t>20</w:t>
      </w:r>
      <w:r w:rsidRPr="008F461E">
        <w:rPr>
          <w:rFonts w:cs="Arial"/>
        </w:rPr>
        <w:t>18), menciona el plan de igualdad y convivencia, indica que en todos los procedimientos se debe respetar un espacio de comunicación con los menores, y obliga a hacer cumplir los apartados 1 y 3 del artículo 17 de la ley respecto del derecho de las personas menores de edad a ser informadas, oídas y escuchadas. En el artículo 10 se trata el abordaje integral de la violencia contra la infancia y la adolescencia.</w:t>
      </w:r>
    </w:p>
    <w:p w14:paraId="357FCA81" w14:textId="5EE92F5C" w:rsidR="00415602" w:rsidRPr="008F461E" w:rsidRDefault="00415602">
      <w:pPr>
        <w:pStyle w:val="Textindependent"/>
        <w:spacing w:after="113"/>
        <w:rPr>
          <w:rFonts w:cs="Arial"/>
        </w:rPr>
      </w:pPr>
      <w:r w:rsidRPr="008F461E">
        <w:rPr>
          <w:rFonts w:cs="Arial"/>
        </w:rPr>
        <w:t>La Ley Orgánica 8/2021, de 4 de junio, de protección integral a la infancia y la adolescencia frente a la violencia (BOE 134, 05.06.</w:t>
      </w:r>
      <w:r w:rsidR="00234EB7" w:rsidRPr="008F461E">
        <w:rPr>
          <w:rFonts w:cs="Arial"/>
        </w:rPr>
        <w:t>20</w:t>
      </w:r>
      <w:r w:rsidRPr="008F461E">
        <w:rPr>
          <w:rFonts w:cs="Arial"/>
        </w:rPr>
        <w:t xml:space="preserve">21), tiene por objeto garantizar los derechos fundamentales de los niños, niñas y adolescentes a su integridad física, psíquica, psicológica y moral frente a cualquier forma de violencia, asegurando el libre desarrollo de su personalidad y estableciendo medidas de protección integral, que incluyan la sensibilización, la prevención, la detección </w:t>
      </w:r>
      <w:r w:rsidR="00DB6F71" w:rsidRPr="008F461E">
        <w:rPr>
          <w:rFonts w:cs="Arial"/>
        </w:rPr>
        <w:t>precoz</w:t>
      </w:r>
      <w:r w:rsidRPr="008F461E">
        <w:rPr>
          <w:rFonts w:cs="Arial"/>
        </w:rPr>
        <w:t>, la protección y la reparación del mal en todos los ámbitos en los cuales se desarrolla su vida.</w:t>
      </w:r>
    </w:p>
    <w:p w14:paraId="21BD3C19" w14:textId="77777777" w:rsidR="009200B1" w:rsidRPr="008F461E" w:rsidRDefault="009200B1" w:rsidP="009200B1">
      <w:pPr>
        <w:pStyle w:val="Textindependent"/>
        <w:spacing w:after="113"/>
        <w:rPr>
          <w:rFonts w:cs="Arial"/>
        </w:rPr>
      </w:pPr>
      <w:r w:rsidRPr="008F461E">
        <w:rPr>
          <w:rFonts w:cs="Arial"/>
        </w:rPr>
        <w:t>La Ley 8/2017, de 7 de abril, de la Generalitat, integral del reconocimiento del derecho a la identidad y a la expresión de género en la Comunitat Valenciana, trata en el capítulo II diferentes medidas en el ámbito de la educación en materia de identidad y expresión de género, diversidad sexual y familiar (DOGV 8019, 11.04.2017).</w:t>
      </w:r>
    </w:p>
    <w:p w14:paraId="73B741DA" w14:textId="77777777" w:rsidR="009200B1" w:rsidRPr="008F461E" w:rsidRDefault="009200B1" w:rsidP="009200B1">
      <w:pPr>
        <w:pStyle w:val="Textindependent"/>
        <w:spacing w:after="113"/>
        <w:rPr>
          <w:rFonts w:cs="Arial"/>
        </w:rPr>
      </w:pPr>
      <w:r w:rsidRPr="008F461E">
        <w:rPr>
          <w:rFonts w:cs="Arial"/>
        </w:rPr>
        <w:t>La Ley 23/2018, de 29 de noviembre, de la Generalitat, de igualdad de las personas LGTBI, trata en determinados artículos medidas que se deben tener en cuenta en el ámbito de la educación (DOGV 8436, 03.12.2018).</w:t>
      </w:r>
    </w:p>
    <w:p w14:paraId="4A7CAA13" w14:textId="0EA2C85C" w:rsidR="009200B1" w:rsidRDefault="009200B1">
      <w:pPr>
        <w:pStyle w:val="Textindependent"/>
        <w:spacing w:after="113"/>
        <w:rPr>
          <w:rFonts w:cs="Arial"/>
        </w:rPr>
      </w:pPr>
      <w:r w:rsidRPr="009200B1">
        <w:rPr>
          <w:rFonts w:cs="Arial"/>
          <w:highlight w:val="yellow"/>
        </w:rPr>
        <w:t>La Ley 6/2022, de 31 de marzo, de modificación del Texto Refundido de la Ley General de derechos de las personas con discapacidad y de su inclusión social, aprobado por el Real decreto legislativo 1/2013, de 29 de noviembre, establece y regula la accesibilidad cognitiva y sus condiciones de exigencia y aplicación (BOE 78, 01.04.2022).</w:t>
      </w:r>
    </w:p>
    <w:p w14:paraId="1DD22409" w14:textId="77777777" w:rsidR="009200B1" w:rsidRDefault="009200B1">
      <w:pPr>
        <w:pStyle w:val="Textindependent"/>
        <w:spacing w:after="113"/>
        <w:rPr>
          <w:rFonts w:cs="Arial"/>
        </w:rPr>
      </w:pPr>
    </w:p>
    <w:p w14:paraId="1B435E78" w14:textId="2B956861" w:rsidR="00E865D0" w:rsidRPr="008F461E" w:rsidRDefault="00E500DD">
      <w:pPr>
        <w:pStyle w:val="Textindependent"/>
        <w:spacing w:after="113"/>
        <w:rPr>
          <w:rFonts w:cs="Arial"/>
        </w:rPr>
      </w:pPr>
      <w:r w:rsidRPr="008F461E">
        <w:rPr>
          <w:rFonts w:cs="Arial"/>
        </w:rPr>
        <w:lastRenderedPageBreak/>
        <w:t xml:space="preserve">Además, diferentes estrategias y planes han incorporado medidas específicas en el ámbito educativo, como la Estrategia de educación para el desarrollo en el ámbito formal de la Comunitat Valenciana 2017-2021, el </w:t>
      </w:r>
      <w:r w:rsidR="001411E7" w:rsidRPr="008F461E">
        <w:rPr>
          <w:rFonts w:cs="Arial"/>
        </w:rPr>
        <w:t>P</w:t>
      </w:r>
      <w:r w:rsidRPr="008F461E">
        <w:rPr>
          <w:rFonts w:cs="Arial"/>
        </w:rPr>
        <w:t xml:space="preserve">lan </w:t>
      </w:r>
      <w:r w:rsidR="001411E7" w:rsidRPr="008F461E">
        <w:rPr>
          <w:rFonts w:cs="Arial"/>
        </w:rPr>
        <w:t>V</w:t>
      </w:r>
      <w:r w:rsidRPr="008F461E">
        <w:rPr>
          <w:rFonts w:cs="Arial"/>
        </w:rPr>
        <w:t xml:space="preserve">alenciano de </w:t>
      </w:r>
      <w:r w:rsidR="001411E7" w:rsidRPr="008F461E">
        <w:rPr>
          <w:rFonts w:cs="Arial"/>
        </w:rPr>
        <w:t>I</w:t>
      </w:r>
      <w:r w:rsidRPr="008F461E">
        <w:rPr>
          <w:rFonts w:cs="Arial"/>
        </w:rPr>
        <w:t xml:space="preserve">nclusión y </w:t>
      </w:r>
      <w:r w:rsidR="001411E7" w:rsidRPr="008F461E">
        <w:rPr>
          <w:rFonts w:cs="Arial"/>
        </w:rPr>
        <w:t>C</w:t>
      </w:r>
      <w:r w:rsidRPr="008F461E">
        <w:rPr>
          <w:rFonts w:cs="Arial"/>
        </w:rPr>
        <w:t xml:space="preserve">ohesión </w:t>
      </w:r>
      <w:r w:rsidR="001411E7" w:rsidRPr="008F461E">
        <w:rPr>
          <w:rFonts w:cs="Arial"/>
        </w:rPr>
        <w:t>S</w:t>
      </w:r>
      <w:r w:rsidRPr="008F461E">
        <w:rPr>
          <w:rFonts w:cs="Arial"/>
        </w:rPr>
        <w:t>ocial (</w:t>
      </w:r>
      <w:r w:rsidR="001411E7" w:rsidRPr="008F461E">
        <w:rPr>
          <w:rFonts w:cs="Arial"/>
        </w:rPr>
        <w:t>P</w:t>
      </w:r>
      <w:r w:rsidRPr="008F461E">
        <w:rPr>
          <w:rFonts w:cs="Arial"/>
        </w:rPr>
        <w:t>VIC</w:t>
      </w:r>
      <w:r w:rsidR="00E55C9A" w:rsidRPr="008F461E">
        <w:rPr>
          <w:rFonts w:cs="Arial"/>
        </w:rPr>
        <w:t>S</w:t>
      </w:r>
      <w:r w:rsidRPr="008F461E">
        <w:rPr>
          <w:rFonts w:cs="Arial"/>
        </w:rPr>
        <w:t xml:space="preserve">), la Estrategia </w:t>
      </w:r>
      <w:r w:rsidR="004746E5" w:rsidRPr="008F461E">
        <w:rPr>
          <w:rFonts w:cs="Arial"/>
        </w:rPr>
        <w:t>V</w:t>
      </w:r>
      <w:r w:rsidRPr="008F461E">
        <w:rPr>
          <w:rFonts w:cs="Arial"/>
        </w:rPr>
        <w:t xml:space="preserve">alenciana para la </w:t>
      </w:r>
      <w:r w:rsidR="004746E5" w:rsidRPr="008F461E">
        <w:rPr>
          <w:rFonts w:cs="Arial"/>
        </w:rPr>
        <w:t>I</w:t>
      </w:r>
      <w:r w:rsidRPr="008F461E">
        <w:rPr>
          <w:rFonts w:cs="Arial"/>
        </w:rPr>
        <w:t xml:space="preserve">gualdad y la </w:t>
      </w:r>
      <w:r w:rsidR="004746E5" w:rsidRPr="008F461E">
        <w:rPr>
          <w:rFonts w:cs="Arial"/>
        </w:rPr>
        <w:t>I</w:t>
      </w:r>
      <w:r w:rsidRPr="008F461E">
        <w:rPr>
          <w:rFonts w:cs="Arial"/>
        </w:rPr>
        <w:t xml:space="preserve">nclusión del </w:t>
      </w:r>
      <w:r w:rsidR="004746E5" w:rsidRPr="008F461E">
        <w:rPr>
          <w:rFonts w:cs="Arial"/>
        </w:rPr>
        <w:t>P</w:t>
      </w:r>
      <w:r w:rsidRPr="008F461E">
        <w:rPr>
          <w:rFonts w:cs="Arial"/>
        </w:rPr>
        <w:t>ueblo</w:t>
      </w:r>
      <w:r w:rsidR="004746E5" w:rsidRPr="008F461E">
        <w:rPr>
          <w:rFonts w:cs="Arial"/>
        </w:rPr>
        <w:t xml:space="preserve"> G</w:t>
      </w:r>
      <w:r w:rsidRPr="008F461E">
        <w:rPr>
          <w:rFonts w:cs="Arial"/>
        </w:rPr>
        <w:t>itano 2018-2023,</w:t>
      </w:r>
      <w:r w:rsidR="00415602" w:rsidRPr="008F461E">
        <w:rPr>
          <w:rFonts w:cs="Arial"/>
        </w:rPr>
        <w:t xml:space="preserve"> la Estrategia </w:t>
      </w:r>
      <w:r w:rsidR="001411E7" w:rsidRPr="008F461E">
        <w:rPr>
          <w:rFonts w:cs="Arial"/>
        </w:rPr>
        <w:t>V</w:t>
      </w:r>
      <w:r w:rsidR="00415602" w:rsidRPr="008F461E">
        <w:rPr>
          <w:rFonts w:cs="Arial"/>
        </w:rPr>
        <w:t>alenciana de Migraciones 2021-2026,</w:t>
      </w:r>
      <w:r w:rsidRPr="008F461E">
        <w:rPr>
          <w:rFonts w:cs="Arial"/>
        </w:rPr>
        <w:t xml:space="preserve"> la Estrategia </w:t>
      </w:r>
      <w:r w:rsidR="004746E5" w:rsidRPr="008F461E">
        <w:rPr>
          <w:rFonts w:cs="Arial"/>
        </w:rPr>
        <w:t>V</w:t>
      </w:r>
      <w:r w:rsidRPr="008F461E">
        <w:rPr>
          <w:rFonts w:cs="Arial"/>
        </w:rPr>
        <w:t xml:space="preserve">alenciana para la </w:t>
      </w:r>
      <w:r w:rsidR="004746E5" w:rsidRPr="008F461E">
        <w:rPr>
          <w:rFonts w:cs="Arial"/>
        </w:rPr>
        <w:t>I</w:t>
      </w:r>
      <w:r w:rsidRPr="008F461E">
        <w:rPr>
          <w:rFonts w:cs="Arial"/>
        </w:rPr>
        <w:t xml:space="preserve">gualdad de </w:t>
      </w:r>
      <w:r w:rsidR="004746E5" w:rsidRPr="008F461E">
        <w:rPr>
          <w:rFonts w:cs="Arial"/>
        </w:rPr>
        <w:t>T</w:t>
      </w:r>
      <w:r w:rsidRPr="008F461E">
        <w:rPr>
          <w:rFonts w:cs="Arial"/>
        </w:rPr>
        <w:t xml:space="preserve">rato, la </w:t>
      </w:r>
      <w:r w:rsidR="004746E5" w:rsidRPr="008F461E">
        <w:rPr>
          <w:rFonts w:cs="Arial"/>
        </w:rPr>
        <w:t>N</w:t>
      </w:r>
      <w:r w:rsidRPr="008F461E">
        <w:rPr>
          <w:rFonts w:cs="Arial"/>
        </w:rPr>
        <w:t xml:space="preserve">o </w:t>
      </w:r>
      <w:r w:rsidR="004746E5" w:rsidRPr="008F461E">
        <w:rPr>
          <w:rFonts w:cs="Arial"/>
        </w:rPr>
        <w:t>D</w:t>
      </w:r>
      <w:r w:rsidRPr="008F461E">
        <w:rPr>
          <w:rFonts w:cs="Arial"/>
        </w:rPr>
        <w:t xml:space="preserve">iscriminación y la </w:t>
      </w:r>
      <w:r w:rsidR="004746E5" w:rsidRPr="008F461E">
        <w:rPr>
          <w:rFonts w:cs="Arial"/>
        </w:rPr>
        <w:t>P</w:t>
      </w:r>
      <w:r w:rsidRPr="008F461E">
        <w:rPr>
          <w:rFonts w:cs="Arial"/>
        </w:rPr>
        <w:t xml:space="preserve">revención de los </w:t>
      </w:r>
      <w:r w:rsidR="004746E5" w:rsidRPr="008F461E">
        <w:rPr>
          <w:rFonts w:cs="Arial"/>
        </w:rPr>
        <w:t>D</w:t>
      </w:r>
      <w:r w:rsidRPr="008F461E">
        <w:rPr>
          <w:rFonts w:cs="Arial"/>
        </w:rPr>
        <w:t xml:space="preserve">elitos de </w:t>
      </w:r>
      <w:r w:rsidR="004746E5" w:rsidRPr="008F461E">
        <w:rPr>
          <w:rFonts w:cs="Arial"/>
        </w:rPr>
        <w:t>O</w:t>
      </w:r>
      <w:r w:rsidRPr="008F461E">
        <w:rPr>
          <w:rFonts w:cs="Arial"/>
        </w:rPr>
        <w:t xml:space="preserve">dio </w:t>
      </w:r>
      <w:r w:rsidR="0030211F" w:rsidRPr="008F461E">
        <w:rPr>
          <w:rFonts w:cs="Arial"/>
        </w:rPr>
        <w:t xml:space="preserve">2019-2024 </w:t>
      </w:r>
      <w:r w:rsidRPr="008F461E">
        <w:rPr>
          <w:rFonts w:cs="Arial"/>
        </w:rPr>
        <w:t>o el plan director de coeducación.</w:t>
      </w:r>
    </w:p>
    <w:p w14:paraId="028BF392" w14:textId="79C22392" w:rsidR="00E865D0" w:rsidRPr="008F461E" w:rsidRDefault="00E500DD">
      <w:pPr>
        <w:pStyle w:val="Textindependent"/>
        <w:spacing w:after="113"/>
        <w:rPr>
          <w:rFonts w:cs="Arial"/>
        </w:rPr>
      </w:pPr>
      <w:r w:rsidRPr="008F461E">
        <w:rPr>
          <w:rFonts w:cs="Arial"/>
        </w:rPr>
        <w:t>El Decreto 104/2018, de 27 de julio, del Consell, por el que se desarrollan los principios de equidad y de inclusión en el sistema educativo valenciano (DOGV 8356, 07.08.</w:t>
      </w:r>
      <w:r w:rsidR="0043676B" w:rsidRPr="008F461E">
        <w:rPr>
          <w:rFonts w:cs="Arial"/>
        </w:rPr>
        <w:t>20</w:t>
      </w:r>
      <w:r w:rsidRPr="008F461E">
        <w:rPr>
          <w:rFonts w:cs="Arial"/>
        </w:rPr>
        <w:t>18), tiene por objeto establecer y regular los principios y las actuaciones encaminadas al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encuentren en situación de mayor vulnerabilidad y en riesgo de exclusión.</w:t>
      </w:r>
    </w:p>
    <w:p w14:paraId="3AEAB458" w14:textId="77777777" w:rsidR="009200B1" w:rsidRPr="008F461E" w:rsidRDefault="009200B1" w:rsidP="009200B1">
      <w:pPr>
        <w:pStyle w:val="Textindependent"/>
        <w:spacing w:after="113"/>
        <w:rPr>
          <w:rFonts w:cs="Arial"/>
        </w:rPr>
      </w:pPr>
      <w:r w:rsidRPr="008F461E">
        <w:rPr>
          <w:rFonts w:cs="Arial"/>
        </w:rPr>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03.05.2019), tiene por objeto regular la organización de la respuesta educativa en los centros docentes, en el marco de la educación inclusiva, a fin de garantizar el acceso, la participación, la permanencia y el progreso de todo el alumnado, como núcleo del derecho fundamental a la educación y desde los principios de calidad, igualdad de oportunidades, equidad y accesibilidad universal.</w:t>
      </w:r>
    </w:p>
    <w:p w14:paraId="7EB844CC" w14:textId="1749DBA2" w:rsidR="001D6C9F" w:rsidRPr="008F461E" w:rsidRDefault="000D22FC">
      <w:pPr>
        <w:pStyle w:val="Textindependent"/>
        <w:spacing w:after="113"/>
        <w:rPr>
          <w:rFonts w:cs="Arial"/>
        </w:rPr>
      </w:pPr>
      <w:r w:rsidRPr="008F461E">
        <w:rPr>
          <w:rFonts w:cs="Arial"/>
        </w:rPr>
        <w:t>El Decreto 58/2021, de 30 de abril, del Consell, determina la jornada lectiva del personal docente y el número máximo de alumnado por unidad en centros docentes no universitarios (DOGV 9077, 06.05.</w:t>
      </w:r>
      <w:r w:rsidR="0043676B" w:rsidRPr="008F461E">
        <w:rPr>
          <w:rFonts w:cs="Arial"/>
        </w:rPr>
        <w:t>20</w:t>
      </w:r>
      <w:r w:rsidRPr="008F461E">
        <w:rPr>
          <w:rFonts w:cs="Arial"/>
        </w:rPr>
        <w:t>21).</w:t>
      </w:r>
    </w:p>
    <w:p w14:paraId="3DCD7769" w14:textId="429138FF" w:rsidR="00415602" w:rsidRPr="008F461E" w:rsidRDefault="00415602">
      <w:pPr>
        <w:pStyle w:val="Textindependent"/>
        <w:spacing w:after="113"/>
        <w:rPr>
          <w:rFonts w:cs="Arial"/>
        </w:rPr>
      </w:pPr>
      <w:r w:rsidRPr="008F461E">
        <w:rPr>
          <w:rFonts w:cs="Arial"/>
        </w:rPr>
        <w:t>El Decreto 72/2021, de 21 de mayo, del Conse</w:t>
      </w:r>
      <w:r w:rsidR="006244B2" w:rsidRPr="008F461E">
        <w:rPr>
          <w:rFonts w:cs="Arial"/>
        </w:rPr>
        <w:t>ll</w:t>
      </w:r>
      <w:r w:rsidRPr="008F461E">
        <w:rPr>
          <w:rFonts w:cs="Arial"/>
        </w:rPr>
        <w:t>, de organización de la orientación educativa y profesional en el sistema educativo valenciano (DOGV 9099, 03.06.</w:t>
      </w:r>
      <w:r w:rsidR="0043676B" w:rsidRPr="008F461E">
        <w:rPr>
          <w:rFonts w:cs="Arial"/>
        </w:rPr>
        <w:t>20</w:t>
      </w:r>
      <w:r w:rsidRPr="008F461E">
        <w:rPr>
          <w:rFonts w:cs="Arial"/>
        </w:rPr>
        <w:t>21), tiene por objeto regular la organización de la orientación educativa y profesional en el sistema educativo valenciano, porque,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w:t>
      </w:r>
      <w:r w:rsidR="00336586" w:rsidRPr="008F461E">
        <w:rPr>
          <w:rFonts w:cs="Arial"/>
        </w:rPr>
        <w:t>e</w:t>
      </w:r>
      <w:r w:rsidRPr="008F461E">
        <w:rPr>
          <w:rFonts w:cs="Arial"/>
        </w:rPr>
        <w:t xml:space="preserve"> los centros docentes en el proceso de transformación hacia la inclusión.</w:t>
      </w:r>
    </w:p>
    <w:p w14:paraId="56460AA9" w14:textId="2E7036D9" w:rsidR="00605AFA" w:rsidRPr="008F461E" w:rsidRDefault="00605AFA">
      <w:pPr>
        <w:pStyle w:val="Textindependent"/>
        <w:spacing w:after="113"/>
        <w:rPr>
          <w:rFonts w:cs="Arial"/>
        </w:rPr>
      </w:pPr>
      <w:r w:rsidRPr="008F461E">
        <w:rPr>
          <w:rFonts w:cs="Arial"/>
        </w:rPr>
        <w:t>La Orden 23/2021, de 6 de julio, de la Conseller</w:t>
      </w:r>
      <w:r w:rsidR="00451572" w:rsidRPr="008F461E">
        <w:rPr>
          <w:rFonts w:cs="Arial"/>
        </w:rPr>
        <w:t>i</w:t>
      </w:r>
      <w:r w:rsidRPr="008F461E">
        <w:rPr>
          <w:rFonts w:cs="Arial"/>
        </w:rPr>
        <w:t>a de Educación, Cultura y Deporte, (DOGV 9124, 09.07.</w:t>
      </w:r>
      <w:r w:rsidR="0043676B" w:rsidRPr="008F461E">
        <w:rPr>
          <w:rFonts w:cs="Arial"/>
        </w:rPr>
        <w:t>20</w:t>
      </w:r>
      <w:r w:rsidRPr="008F461E">
        <w:rPr>
          <w:rFonts w:cs="Arial"/>
        </w:rPr>
        <w:t>21), determina los criterios de creación de</w:t>
      </w:r>
      <w:r w:rsidR="00D0200E" w:rsidRPr="008F461E">
        <w:rPr>
          <w:rFonts w:cs="Arial"/>
        </w:rPr>
        <w:t xml:space="preserve"> puestos</w:t>
      </w:r>
      <w:r w:rsidRPr="008F461E">
        <w:rPr>
          <w:rFonts w:cs="Arial"/>
        </w:rPr>
        <w:t xml:space="preserve"> de profesorado de la especialidad de Orientación Educativa en los equipos de Orientación Educativa, y ordena la creación de las unidades especializadas de Orientación.</w:t>
      </w:r>
    </w:p>
    <w:p w14:paraId="17B320A7" w14:textId="162EE2D4" w:rsidR="009200B1" w:rsidRDefault="00523D14" w:rsidP="00523D14">
      <w:pPr>
        <w:pStyle w:val="Textindependent"/>
        <w:spacing w:after="113"/>
        <w:rPr>
          <w:rFonts w:cs="Arial"/>
        </w:rPr>
      </w:pPr>
      <w:r w:rsidRPr="008F461E">
        <w:rPr>
          <w:rFonts w:cs="Arial"/>
        </w:rPr>
        <w:t>La pandemia mundial derivada de la C</w:t>
      </w:r>
      <w:r w:rsidR="00C448A5">
        <w:rPr>
          <w:rFonts w:cs="Arial"/>
        </w:rPr>
        <w:t>OVID</w:t>
      </w:r>
      <w:r w:rsidRPr="008F461E">
        <w:rPr>
          <w:rFonts w:cs="Arial"/>
        </w:rPr>
        <w:t xml:space="preserve">-19, declarada por la Organización Mundial de la Salud el día 11 de marzo de 2020, ha tenido una especial incidencia en el sistema educativo. Ante la evolución de la pandemia durante </w:t>
      </w:r>
      <w:r w:rsidR="009200B1">
        <w:rPr>
          <w:rFonts w:cs="Arial"/>
        </w:rPr>
        <w:t xml:space="preserve">los cursos 2019-2020, 2020-2021 </w:t>
      </w:r>
      <w:r w:rsidR="009200B1">
        <w:rPr>
          <w:rFonts w:cs="Arial"/>
          <w:highlight w:val="yellow"/>
        </w:rPr>
        <w:t>y</w:t>
      </w:r>
      <w:r w:rsidR="009200B1" w:rsidRPr="009200B1">
        <w:rPr>
          <w:rFonts w:cs="Arial"/>
          <w:highlight w:val="yellow"/>
        </w:rPr>
        <w:t xml:space="preserve"> 2021-2022</w:t>
      </w:r>
      <w:r w:rsidRPr="008F461E">
        <w:rPr>
          <w:rFonts w:cs="Arial"/>
        </w:rPr>
        <w:t>, y dado que la educación y el funcionamiento seguro de los centros educativos son preocupaciones sociales prioritarias, que merecen una atención también prioritaria por parte de los poderes públicos, ha habido que desarrollar nuevas medidas excepcionales, y de carácter temporal.</w:t>
      </w:r>
    </w:p>
    <w:p w14:paraId="7453DB73" w14:textId="77777777" w:rsidR="009200B1" w:rsidRPr="009200B1" w:rsidRDefault="009200B1" w:rsidP="009200B1">
      <w:pPr>
        <w:pStyle w:val="Textindependent"/>
        <w:spacing w:after="113"/>
        <w:rPr>
          <w:rFonts w:cs="Arial"/>
          <w:highlight w:val="yellow"/>
        </w:rPr>
      </w:pPr>
      <w:r w:rsidRPr="009200B1">
        <w:rPr>
          <w:rFonts w:cs="Arial"/>
          <w:highlight w:val="yellow"/>
        </w:rPr>
        <w:t>La situación anterior ha hecho que los centros educativos, en general, y los equipos directivos, en particular, hayan tenido que centrar la mayoría de sus actuaciones y dedicar casi todos los esfuerzos a gestionar aspectos derivados directa o indirectamente de la incidencia de la pandemia en sus centros.</w:t>
      </w:r>
    </w:p>
    <w:p w14:paraId="65E5FBDC" w14:textId="4ACC4DD4" w:rsidR="009200B1" w:rsidRDefault="009200B1" w:rsidP="009200B1">
      <w:pPr>
        <w:pStyle w:val="Textindependent"/>
        <w:spacing w:after="113"/>
        <w:rPr>
          <w:rFonts w:cs="Arial"/>
        </w:rPr>
      </w:pPr>
      <w:r w:rsidRPr="009200B1">
        <w:rPr>
          <w:rFonts w:cs="Arial"/>
          <w:highlight w:val="yellow"/>
        </w:rPr>
        <w:lastRenderedPageBreak/>
        <w:t>Con fecha 28 de enero de 2022 se publicó la Resolución de 26 de enero de 2022, del secretario autonómico de Educación y Formación Profesional, por la cual se modifican algunos aspectos y se realizan aclaraciones sobre el contenido de las resoluciones de 20 de julio y de 26 de julio de 2021, del secretario autonómico de Educación y Formación Profesional, por las cuales se aprueban, respectivamente, las instrucciones para la organización y el funcionamiento de los centros que imparten Educación Infantil de segundo ciclo y Educación Primaria, y Educación Secundaria Obligatoria y Bachillerato, durante el curso 2021-2022 (DOGV 9266, 28.01.2022)</w:t>
      </w:r>
      <w:r>
        <w:rPr>
          <w:rFonts w:cs="Arial"/>
          <w:highlight w:val="yellow"/>
        </w:rPr>
        <w:t>,</w:t>
      </w:r>
      <w:r w:rsidRPr="009200B1">
        <w:rPr>
          <w:rFonts w:cs="Arial"/>
          <w:highlight w:val="yellow"/>
        </w:rPr>
        <w:t xml:space="preserve"> con el fin de flexibilizar o atrasar algunos de los plazos establecidos para la realización de determinadas actuaciones, para disminuir la presión sobre los centros, intentando eliminar, sobre todo, aquellas actuaciones de índole más burocrática y que no tenían un gran impacto en el desarrollo del trabajo de atención al alumnado, para concentrar sus esfuerzos al mejorar la atención educativa en el alumnado y a sus familias.</w:t>
      </w:r>
      <w:r w:rsidRPr="009200B1">
        <w:rPr>
          <w:rFonts w:cs="Arial"/>
        </w:rPr>
        <w:t xml:space="preserve"> </w:t>
      </w:r>
    </w:p>
    <w:p w14:paraId="1C195DC9" w14:textId="04FFA5D0" w:rsidR="009200B1" w:rsidRPr="009200B1" w:rsidRDefault="00E500DD" w:rsidP="009200B1">
      <w:pPr>
        <w:pStyle w:val="Textindependent"/>
        <w:spacing w:after="113"/>
        <w:rPr>
          <w:rFonts w:cs="Arial"/>
        </w:rPr>
      </w:pPr>
      <w:r w:rsidRPr="008F461E">
        <w:rPr>
          <w:rFonts w:cs="Arial"/>
        </w:rPr>
        <w:t xml:space="preserve">Conviene, por lo tanto, dictar instrucciones para el curso académico </w:t>
      </w:r>
      <w:r w:rsidR="00523D14" w:rsidRPr="00D025BD">
        <w:rPr>
          <w:rFonts w:cs="Arial"/>
          <w:highlight w:val="yellow"/>
        </w:rPr>
        <w:t>202</w:t>
      </w:r>
      <w:r w:rsidR="009200B1" w:rsidRPr="00D025BD">
        <w:rPr>
          <w:rFonts w:cs="Arial"/>
          <w:highlight w:val="yellow"/>
        </w:rPr>
        <w:t>2</w:t>
      </w:r>
      <w:r w:rsidR="00523D14" w:rsidRPr="00D025BD">
        <w:rPr>
          <w:rFonts w:cs="Arial"/>
          <w:highlight w:val="yellow"/>
        </w:rPr>
        <w:t>-202</w:t>
      </w:r>
      <w:r w:rsidR="009200B1" w:rsidRPr="00D025BD">
        <w:rPr>
          <w:rFonts w:cs="Arial"/>
          <w:highlight w:val="yellow"/>
        </w:rPr>
        <w:t>3</w:t>
      </w:r>
      <w:r w:rsidR="00523D14" w:rsidRPr="00D025BD">
        <w:rPr>
          <w:rFonts w:cs="Arial"/>
          <w:highlight w:val="yellow"/>
        </w:rPr>
        <w:t xml:space="preserve"> </w:t>
      </w:r>
      <w:r w:rsidR="009200B1" w:rsidRPr="00D025BD">
        <w:rPr>
          <w:rFonts w:cs="Arial"/>
          <w:highlight w:val="yellow"/>
        </w:rPr>
        <w:t xml:space="preserve">que </w:t>
      </w:r>
      <w:r w:rsidR="00D025BD" w:rsidRPr="00D025BD">
        <w:rPr>
          <w:rFonts w:cs="Arial"/>
          <w:highlight w:val="yellow"/>
        </w:rPr>
        <w:t>continúen</w:t>
      </w:r>
      <w:r w:rsidR="009200B1" w:rsidRPr="00D025BD">
        <w:rPr>
          <w:rFonts w:cs="Arial"/>
          <w:highlight w:val="yellow"/>
        </w:rPr>
        <w:t xml:space="preserve"> incidiendo en aquello que determina la mencionada Resolución de 26 de enero de 2022.</w:t>
      </w:r>
      <w:r w:rsidR="009200B1" w:rsidRPr="009200B1">
        <w:rPr>
          <w:rFonts w:cs="Arial"/>
        </w:rPr>
        <w:t xml:space="preserve"> </w:t>
      </w:r>
    </w:p>
    <w:p w14:paraId="142F9A99" w14:textId="4C9CF78C" w:rsidR="009200B1" w:rsidRPr="009200B1" w:rsidRDefault="009200B1" w:rsidP="009200B1">
      <w:pPr>
        <w:pStyle w:val="Textindependent"/>
        <w:spacing w:after="113"/>
        <w:rPr>
          <w:rFonts w:cs="Arial"/>
        </w:rPr>
      </w:pPr>
      <w:r w:rsidRPr="00D025BD">
        <w:rPr>
          <w:rFonts w:cs="Arial"/>
          <w:highlight w:val="yellow"/>
        </w:rPr>
        <w:t xml:space="preserve">La </w:t>
      </w:r>
      <w:proofErr w:type="spellStart"/>
      <w:r w:rsidRPr="00D025BD">
        <w:rPr>
          <w:rFonts w:cs="Arial"/>
          <w:highlight w:val="yellow"/>
        </w:rPr>
        <w:t>Consellería</w:t>
      </w:r>
      <w:proofErr w:type="spellEnd"/>
      <w:r w:rsidRPr="00D025BD">
        <w:rPr>
          <w:rFonts w:cs="Arial"/>
          <w:highlight w:val="yellow"/>
        </w:rPr>
        <w:t xml:space="preserve"> de Educación, Cultura y Deporte es consciente </w:t>
      </w:r>
      <w:r w:rsidR="00D025BD" w:rsidRPr="00D025BD">
        <w:rPr>
          <w:rFonts w:cs="Arial"/>
          <w:highlight w:val="yellow"/>
        </w:rPr>
        <w:t xml:space="preserve">de </w:t>
      </w:r>
      <w:r w:rsidRPr="00D025BD">
        <w:rPr>
          <w:rFonts w:cs="Arial"/>
          <w:highlight w:val="yellow"/>
        </w:rPr>
        <w:t>que el problema de la excesiva burocracia va más allá de la situación actual, por lo cual se quiere trasladar el compromiso de revisión y de análisis de toda la normativa vigente con el fin de introducir los cambios necesarios, en el marco de las posibilidades de regulación normativa, para reducir de manera significativa las tareas burocráticas de los centros.</w:t>
      </w:r>
    </w:p>
    <w:p w14:paraId="28766FE7" w14:textId="080657DB" w:rsidR="009200B1" w:rsidRPr="009200B1" w:rsidRDefault="009200B1" w:rsidP="009200B1">
      <w:pPr>
        <w:pStyle w:val="Textindependent"/>
        <w:spacing w:after="113"/>
        <w:rPr>
          <w:rFonts w:cs="Arial"/>
        </w:rPr>
      </w:pPr>
      <w:r w:rsidRPr="00D025BD">
        <w:rPr>
          <w:rFonts w:cs="Arial"/>
          <w:highlight w:val="yellow"/>
        </w:rPr>
        <w:t xml:space="preserve">Es por eso </w:t>
      </w:r>
      <w:proofErr w:type="gramStart"/>
      <w:r w:rsidRPr="00D025BD">
        <w:rPr>
          <w:rFonts w:cs="Arial"/>
          <w:highlight w:val="yellow"/>
        </w:rPr>
        <w:t>que</w:t>
      </w:r>
      <w:proofErr w:type="gramEnd"/>
      <w:r w:rsidRPr="00D025BD">
        <w:rPr>
          <w:rFonts w:cs="Arial"/>
          <w:highlight w:val="yellow"/>
        </w:rPr>
        <w:t xml:space="preserve">, en estas instrucciones se eliminan referencias </w:t>
      </w:r>
      <w:r w:rsidR="00D025BD" w:rsidRPr="00D025BD">
        <w:rPr>
          <w:rFonts w:cs="Arial"/>
          <w:highlight w:val="yellow"/>
        </w:rPr>
        <w:t>a</w:t>
      </w:r>
      <w:r w:rsidRPr="00D025BD">
        <w:rPr>
          <w:rFonts w:cs="Arial"/>
          <w:highlight w:val="yellow"/>
        </w:rPr>
        <w:t xml:space="preserve"> otros planes y programas regulados por esta </w:t>
      </w:r>
      <w:proofErr w:type="spellStart"/>
      <w:r w:rsidRPr="00D025BD">
        <w:rPr>
          <w:rFonts w:cs="Arial"/>
          <w:highlight w:val="yellow"/>
        </w:rPr>
        <w:t>Consellería</w:t>
      </w:r>
      <w:proofErr w:type="spellEnd"/>
      <w:r w:rsidRPr="00D025BD">
        <w:rPr>
          <w:rFonts w:cs="Arial"/>
          <w:highlight w:val="yellow"/>
        </w:rPr>
        <w:t xml:space="preserve"> de Educación, Cultura y Deporte, y que, de ahora en adelante, se incluirán en el proyecto educativo de centro (PEC) y se revisarán anualmente al realizar la memoria del centro, para que sirvan en la elaboración, por parte de los centros educativos de sus planes de actuación para la mejora (PAM), que tienen que elaborar anualmente.</w:t>
      </w:r>
    </w:p>
    <w:p w14:paraId="0A984D75" w14:textId="77777777" w:rsidR="009200B1" w:rsidRPr="00D025BD" w:rsidRDefault="009200B1" w:rsidP="009200B1">
      <w:pPr>
        <w:pStyle w:val="Textindependent"/>
        <w:spacing w:after="113"/>
        <w:rPr>
          <w:rFonts w:cs="Arial"/>
          <w:highlight w:val="yellow"/>
        </w:rPr>
      </w:pPr>
      <w:r w:rsidRPr="00D025BD">
        <w:rPr>
          <w:rFonts w:cs="Arial"/>
          <w:highlight w:val="yellow"/>
        </w:rPr>
        <w:t>Todo esto con los siguientes objetivos:</w:t>
      </w:r>
    </w:p>
    <w:p w14:paraId="0FE046E4" w14:textId="7F50190B" w:rsidR="009200B1" w:rsidRPr="00D025BD" w:rsidRDefault="009200B1" w:rsidP="009200B1">
      <w:pPr>
        <w:pStyle w:val="Textindependent"/>
        <w:spacing w:after="113"/>
        <w:rPr>
          <w:rFonts w:cs="Arial"/>
          <w:highlight w:val="yellow"/>
        </w:rPr>
      </w:pPr>
      <w:r w:rsidRPr="00D025BD">
        <w:rPr>
          <w:rFonts w:cs="Arial"/>
          <w:highlight w:val="yellow"/>
        </w:rPr>
        <w:t>- Favorecer el ejercicio de la autonomía pedagógica y organizativa por parte de los centros educativos p</w:t>
      </w:r>
      <w:r w:rsidR="00D025BD" w:rsidRPr="00D025BD">
        <w:rPr>
          <w:rFonts w:cs="Arial"/>
          <w:highlight w:val="yellow"/>
        </w:rPr>
        <w:t xml:space="preserve">ara que </w:t>
      </w:r>
      <w:r w:rsidRPr="00D025BD">
        <w:rPr>
          <w:rFonts w:cs="Arial"/>
          <w:highlight w:val="yellow"/>
        </w:rPr>
        <w:t>puedan desarrollar la mejor respuesta educativa al conjunto de la Comunidad educativa y, especialmente, a su alumnado.</w:t>
      </w:r>
    </w:p>
    <w:p w14:paraId="2A0C53F3" w14:textId="77777777" w:rsidR="009200B1" w:rsidRPr="00D025BD" w:rsidRDefault="009200B1" w:rsidP="009200B1">
      <w:pPr>
        <w:pStyle w:val="Textindependent"/>
        <w:spacing w:after="113"/>
        <w:rPr>
          <w:rFonts w:cs="Arial"/>
          <w:highlight w:val="yellow"/>
        </w:rPr>
      </w:pPr>
      <w:r w:rsidRPr="00D025BD">
        <w:rPr>
          <w:rFonts w:cs="Arial"/>
          <w:highlight w:val="yellow"/>
        </w:rPr>
        <w:t>- Reducir tareas administrativas de índole burocrática que no tienen un impacto positivo en el funcionamiento del centro ni en los procesos de enseñanza y aprendizaje.</w:t>
      </w:r>
    </w:p>
    <w:p w14:paraId="59AB9922" w14:textId="77777777" w:rsidR="00D025BD" w:rsidRDefault="009200B1" w:rsidP="009200B1">
      <w:pPr>
        <w:pStyle w:val="Textindependent"/>
        <w:spacing w:after="113"/>
        <w:rPr>
          <w:rFonts w:cs="Arial"/>
        </w:rPr>
      </w:pPr>
      <w:r w:rsidRPr="00D025BD">
        <w:rPr>
          <w:rFonts w:cs="Arial"/>
          <w:highlight w:val="yellow"/>
        </w:rPr>
        <w:t>- Homogeneizar y simplificar el contenido y los criterios de elaboración, aprobación, seguimiento y evaluación de los documentos institucionales del centro.</w:t>
      </w:r>
    </w:p>
    <w:p w14:paraId="5DBBA05A" w14:textId="77777777" w:rsidR="00D025BD" w:rsidRDefault="00D025BD" w:rsidP="009200B1">
      <w:pPr>
        <w:pStyle w:val="Textindependent"/>
        <w:spacing w:after="113"/>
        <w:rPr>
          <w:rFonts w:cs="Arial"/>
        </w:rPr>
      </w:pPr>
    </w:p>
    <w:p w14:paraId="5A5CA61C" w14:textId="271EA563" w:rsidR="00E865D0" w:rsidRPr="008F461E" w:rsidRDefault="00E500DD" w:rsidP="009200B1">
      <w:pPr>
        <w:pStyle w:val="Textindependent"/>
        <w:spacing w:after="113"/>
        <w:rPr>
          <w:rFonts w:cs="Arial"/>
        </w:rPr>
      </w:pPr>
      <w:r w:rsidRPr="008F461E">
        <w:rPr>
          <w:rFonts w:cs="Arial"/>
        </w:rPr>
        <w:t>Estas instrucciones se refieren a las medidas de ordenación académica en torno a la coordinación docente y la elaboración del proyecto educativo y de la programación general anual, los horarios lectivos</w:t>
      </w:r>
      <w:r w:rsidR="002614C7" w:rsidRPr="008F461E">
        <w:rPr>
          <w:rFonts w:cs="Arial"/>
        </w:rPr>
        <w:t>, la</w:t>
      </w:r>
      <w:r w:rsidR="000F56AB" w:rsidRPr="008F461E">
        <w:rPr>
          <w:rFonts w:cs="Arial"/>
        </w:rPr>
        <w:t xml:space="preserve"> opcionalidad</w:t>
      </w:r>
      <w:r w:rsidR="002614C7" w:rsidRPr="008F461E">
        <w:rPr>
          <w:rFonts w:cs="Arial"/>
        </w:rPr>
        <w:t xml:space="preserve"> </w:t>
      </w:r>
      <w:r w:rsidRPr="008F461E">
        <w:rPr>
          <w:rFonts w:cs="Arial"/>
        </w:rPr>
        <w:t>y otros aspectos didácticos y organizativos en los cuales se deben considerar en todo momento los principios coeducativos de manera transversal, teniendo en cuenta la Ley 15/2017, de 10 de noviembre, de la Generalitat, de políticas integrales de juventud (DOGV 8168, 13.11.</w:t>
      </w:r>
      <w:r w:rsidR="0043676B" w:rsidRPr="008F461E">
        <w:rPr>
          <w:rFonts w:cs="Arial"/>
        </w:rPr>
        <w:t>20</w:t>
      </w:r>
      <w:r w:rsidRPr="008F461E">
        <w:rPr>
          <w:rFonts w:cs="Arial"/>
        </w:rPr>
        <w:t>17).</w:t>
      </w:r>
    </w:p>
    <w:p w14:paraId="2F5D7104" w14:textId="77777777" w:rsidR="00E865D0" w:rsidRPr="008F461E" w:rsidRDefault="00E500DD">
      <w:pPr>
        <w:pStyle w:val="Textindependent"/>
        <w:spacing w:after="113"/>
        <w:rPr>
          <w:rFonts w:cs="Arial"/>
        </w:rPr>
      </w:pPr>
      <w:r w:rsidRPr="008F461E">
        <w:rPr>
          <w:rFonts w:cs="Arial"/>
        </w:rPr>
        <w:t>Estos principios son:</w:t>
      </w:r>
    </w:p>
    <w:p w14:paraId="2EC56F0F" w14:textId="77777777" w:rsidR="00E865D0" w:rsidRPr="008F461E" w:rsidRDefault="00E500DD">
      <w:pPr>
        <w:pStyle w:val="Textindependent"/>
        <w:spacing w:after="0"/>
        <w:rPr>
          <w:rFonts w:cs="Arial"/>
        </w:rPr>
      </w:pPr>
      <w:r w:rsidRPr="008F461E">
        <w:rPr>
          <w:rFonts w:cs="Arial"/>
        </w:rPr>
        <w:t>- La eliminación de los prejuicios, los estereotipos y los roles en función del sexo, construidos según los patrones socioculturales de conducta asignados a mujeres y hombres, para garantizar a todo el alumnado posibilidades de desarrollo personal integral.</w:t>
      </w:r>
    </w:p>
    <w:p w14:paraId="67426CA9" w14:textId="77777777" w:rsidR="00E865D0" w:rsidRPr="008F461E" w:rsidRDefault="00E500DD">
      <w:pPr>
        <w:pStyle w:val="Textindependent"/>
        <w:spacing w:after="0"/>
        <w:rPr>
          <w:rFonts w:cs="Arial"/>
        </w:rPr>
      </w:pPr>
      <w:r w:rsidRPr="008F461E">
        <w:rPr>
          <w:rFonts w:cs="Arial"/>
        </w:rPr>
        <w:t>- La prevención de la violencia contra las mujeres, mediante el aprendizaje de métodos no violentos para la resolución de conflictos y de modelos de convivencia basados en la diversidad y en el respeto a la igualdad de derechos y oportunidades de mujeres y hombres.</w:t>
      </w:r>
    </w:p>
    <w:p w14:paraId="7A4F83E8" w14:textId="77777777" w:rsidR="00E865D0" w:rsidRPr="008F461E" w:rsidRDefault="00E500DD">
      <w:pPr>
        <w:pStyle w:val="Textindependent"/>
        <w:spacing w:after="0"/>
        <w:rPr>
          <w:rFonts w:cs="Arial"/>
        </w:rPr>
      </w:pPr>
      <w:r w:rsidRPr="008F461E">
        <w:rPr>
          <w:rFonts w:cs="Arial"/>
        </w:rPr>
        <w:lastRenderedPageBreak/>
        <w:t>- La integración de los objetivos coeducativos señalados en los libros de texto y otros materiales didácticos que se utilizan o se proponen en los proyectos de innovación educativa, que deben hacer un uso no sexista del lenguaje y garantizar, en las imágenes que contienen, una presencia equilibrada y no estereotipada de mujeres y hombres.</w:t>
      </w:r>
    </w:p>
    <w:p w14:paraId="5784466D" w14:textId="74AEF9CB" w:rsidR="00E865D0" w:rsidRPr="008F461E" w:rsidRDefault="00E500DD">
      <w:pPr>
        <w:pStyle w:val="Textindependent"/>
        <w:spacing w:after="0"/>
        <w:rPr>
          <w:rFonts w:cs="Arial"/>
        </w:rPr>
      </w:pPr>
      <w:r w:rsidRPr="008F461E">
        <w:rPr>
          <w:rFonts w:cs="Arial"/>
        </w:rPr>
        <w:t>- La capacitación del alumnado para que la elección de las opciones académicas y profesionales se realice libre de acondicionamientos basados en el género.</w:t>
      </w:r>
    </w:p>
    <w:p w14:paraId="77B1D46F" w14:textId="1E7B136B" w:rsidR="00336586" w:rsidRDefault="00336586">
      <w:pPr>
        <w:pStyle w:val="Textindependent"/>
        <w:spacing w:after="0"/>
        <w:rPr>
          <w:rFonts w:cs="Arial"/>
        </w:rPr>
      </w:pPr>
      <w:r w:rsidRPr="008F461E">
        <w:rPr>
          <w:rFonts w:cs="Arial"/>
        </w:rPr>
        <w:t>- El respecto a la libre determinación de género, su expresión y la orientación sexual, tanto del alumnado como de sus familiares.</w:t>
      </w:r>
    </w:p>
    <w:p w14:paraId="72A4A6F1" w14:textId="77777777" w:rsidR="00367FBC" w:rsidRPr="008F461E" w:rsidRDefault="00367FBC">
      <w:pPr>
        <w:pStyle w:val="Textindependent"/>
        <w:spacing w:after="0"/>
        <w:rPr>
          <w:rFonts w:cs="Arial"/>
        </w:rPr>
      </w:pPr>
    </w:p>
    <w:p w14:paraId="088EBA36" w14:textId="370B9AB0" w:rsidR="00E865D0" w:rsidRPr="008F461E" w:rsidRDefault="00E500DD">
      <w:pPr>
        <w:pStyle w:val="Textindependent"/>
        <w:spacing w:after="0"/>
        <w:rPr>
          <w:rFonts w:cs="Arial"/>
        </w:rPr>
      </w:pPr>
      <w:r w:rsidRPr="008F461E">
        <w:rPr>
          <w:rFonts w:cs="Arial"/>
        </w:rPr>
        <w:t xml:space="preserve">De conformidad con el Decreto 5/2019, de 16 de junio, del </w:t>
      </w:r>
      <w:proofErr w:type="spellStart"/>
      <w:r w:rsidRPr="008F461E">
        <w:rPr>
          <w:rFonts w:cs="Arial"/>
        </w:rPr>
        <w:t>president</w:t>
      </w:r>
      <w:proofErr w:type="spellEnd"/>
      <w:r w:rsidRPr="008F461E">
        <w:rPr>
          <w:rFonts w:cs="Arial"/>
        </w:rPr>
        <w:t xml:space="preserve"> de la Generalitat, por el que se determinan el número y la denominación de las </w:t>
      </w:r>
      <w:proofErr w:type="spellStart"/>
      <w:r w:rsidRPr="008F461E">
        <w:rPr>
          <w:rFonts w:cs="Arial"/>
        </w:rPr>
        <w:t>consellerias</w:t>
      </w:r>
      <w:proofErr w:type="spellEnd"/>
      <w:r w:rsidRPr="008F461E">
        <w:rPr>
          <w:rFonts w:cs="Arial"/>
        </w:rPr>
        <w:t xml:space="preserve"> y sus atribuciones (DOGV 8572, 17.06.</w:t>
      </w:r>
      <w:r w:rsidR="0043676B" w:rsidRPr="008F461E">
        <w:rPr>
          <w:rFonts w:cs="Arial"/>
        </w:rPr>
        <w:t>20</w:t>
      </w:r>
      <w:r w:rsidRPr="008F461E">
        <w:rPr>
          <w:rFonts w:cs="Arial"/>
        </w:rPr>
        <w:t xml:space="preserve">19), y el Decreto 7/2019, de 20 de junio, del </w:t>
      </w:r>
      <w:proofErr w:type="spellStart"/>
      <w:r w:rsidRPr="008F461E">
        <w:rPr>
          <w:rFonts w:cs="Arial"/>
        </w:rPr>
        <w:t>president</w:t>
      </w:r>
      <w:proofErr w:type="spellEnd"/>
      <w:r w:rsidRPr="008F461E">
        <w:rPr>
          <w:rFonts w:cs="Arial"/>
        </w:rPr>
        <w:t xml:space="preserve"> de la Generalitat, por el que se determinan las secretarías autonómicas de la Administración del Consell (DOGV 8576, 21.06.</w:t>
      </w:r>
      <w:r w:rsidR="0043676B" w:rsidRPr="008F461E">
        <w:rPr>
          <w:rFonts w:cs="Arial"/>
        </w:rPr>
        <w:t>20</w:t>
      </w:r>
      <w:r w:rsidRPr="008F461E">
        <w:rPr>
          <w:rFonts w:cs="Arial"/>
        </w:rPr>
        <w:t>19),</w:t>
      </w:r>
      <w:r w:rsidR="00D025BD">
        <w:rPr>
          <w:rFonts w:cs="Arial"/>
        </w:rPr>
        <w:t xml:space="preserve"> </w:t>
      </w:r>
      <w:r w:rsidR="00D025BD" w:rsidRPr="00D025BD">
        <w:rPr>
          <w:rFonts w:cs="Arial"/>
          <w:highlight w:val="yellow"/>
        </w:rPr>
        <w:t>modificado por el Decreto 2/2022, de 10 de febrero, del presidente de la Generalitat, de modificación del Decreto 7/2019, de 20 de junio, del presidente de la Generalitat, por el cual se determinan las secretarías autonómicas de la Administración del Consell (DOGV 9277, 14.02.2022)</w:t>
      </w:r>
      <w:r w:rsidR="00D025BD" w:rsidRPr="00D025BD">
        <w:rPr>
          <w:rFonts w:cs="Arial"/>
        </w:rPr>
        <w:t xml:space="preserve"> </w:t>
      </w:r>
      <w:r w:rsidRPr="008F461E">
        <w:rPr>
          <w:rFonts w:cs="Arial"/>
        </w:rPr>
        <w:t xml:space="preserve"> resuelvo:</w:t>
      </w:r>
    </w:p>
    <w:p w14:paraId="668A71B2" w14:textId="77777777" w:rsidR="00E865D0" w:rsidRPr="008F461E" w:rsidRDefault="00E865D0">
      <w:pPr>
        <w:pStyle w:val="Textindependent"/>
        <w:spacing w:after="0"/>
        <w:rPr>
          <w:rFonts w:cs="Arial"/>
        </w:rPr>
      </w:pPr>
    </w:p>
    <w:p w14:paraId="6838AFD3" w14:textId="77777777" w:rsidR="00E865D0" w:rsidRPr="004A2659" w:rsidRDefault="00E500DD">
      <w:pPr>
        <w:pStyle w:val="Textindependent"/>
        <w:spacing w:after="0"/>
        <w:rPr>
          <w:rFonts w:cs="Arial"/>
          <w:i/>
          <w:iCs/>
        </w:rPr>
      </w:pPr>
      <w:r w:rsidRPr="004A2659">
        <w:rPr>
          <w:rFonts w:cs="Arial"/>
          <w:i/>
          <w:iCs/>
        </w:rPr>
        <w:t>Apartado único</w:t>
      </w:r>
    </w:p>
    <w:p w14:paraId="61BE1CA6" w14:textId="45C2F63B" w:rsidR="00E865D0" w:rsidRPr="008F461E" w:rsidRDefault="00E500DD">
      <w:pPr>
        <w:pStyle w:val="Textindependent"/>
        <w:spacing w:after="0"/>
        <w:rPr>
          <w:rFonts w:cs="Arial"/>
        </w:rPr>
      </w:pPr>
      <w:r w:rsidRPr="008F461E">
        <w:rPr>
          <w:rFonts w:cs="Arial"/>
        </w:rPr>
        <w:t xml:space="preserve">Aprobar las instrucciones incluidas en el anexo único, a las que deberá ajustarse la organización y el funcionamiento de los centros educativos que imparten Educación Secundaria durante el curso académico </w:t>
      </w:r>
      <w:r w:rsidR="000F56AB" w:rsidRPr="008F461E">
        <w:rPr>
          <w:rFonts w:cs="Arial"/>
        </w:rPr>
        <w:t>202</w:t>
      </w:r>
      <w:r w:rsidR="00D025BD">
        <w:rPr>
          <w:rFonts w:cs="Arial"/>
        </w:rPr>
        <w:t>2</w:t>
      </w:r>
      <w:r w:rsidR="000F56AB" w:rsidRPr="008F461E">
        <w:rPr>
          <w:rFonts w:cs="Arial"/>
        </w:rPr>
        <w:t>-202</w:t>
      </w:r>
      <w:r w:rsidR="00D025BD">
        <w:rPr>
          <w:rFonts w:cs="Arial"/>
        </w:rPr>
        <w:t>3</w:t>
      </w:r>
      <w:r w:rsidR="000F56AB" w:rsidRPr="008F461E">
        <w:rPr>
          <w:rFonts w:cs="Arial"/>
        </w:rPr>
        <w:t>.</w:t>
      </w:r>
    </w:p>
    <w:p w14:paraId="555DF4D4" w14:textId="763FC5D4" w:rsidR="00520AF6" w:rsidRPr="008F461E" w:rsidRDefault="00520AF6">
      <w:pPr>
        <w:suppressAutoHyphens w:val="0"/>
        <w:rPr>
          <w:rFonts w:ascii="Arial" w:hAnsi="Arial" w:cs="Arial"/>
          <w:sz w:val="20"/>
          <w:szCs w:val="20"/>
        </w:rPr>
      </w:pPr>
      <w:r w:rsidRPr="008F461E">
        <w:rPr>
          <w:rFonts w:ascii="Arial" w:hAnsi="Arial" w:cs="Arial"/>
        </w:rPr>
        <w:br w:type="page"/>
      </w:r>
    </w:p>
    <w:p w14:paraId="59D17DD9" w14:textId="77777777" w:rsidR="00E865D0" w:rsidRPr="001B470A" w:rsidRDefault="00E500DD" w:rsidP="001B470A">
      <w:pPr>
        <w:pStyle w:val="Textindependent"/>
        <w:jc w:val="center"/>
        <w:rPr>
          <w:rFonts w:cs="Arial"/>
          <w:b/>
          <w:bCs/>
        </w:rPr>
      </w:pPr>
      <w:r w:rsidRPr="001B470A">
        <w:rPr>
          <w:rFonts w:cs="Arial"/>
          <w:b/>
          <w:bCs/>
        </w:rPr>
        <w:lastRenderedPageBreak/>
        <w:t>ANEXO ÚNICO</w:t>
      </w:r>
    </w:p>
    <w:p w14:paraId="54D5DA54" w14:textId="55C406DB" w:rsidR="00E865D0" w:rsidRDefault="00E500DD" w:rsidP="001B470A">
      <w:pPr>
        <w:pStyle w:val="Textindependent"/>
        <w:jc w:val="center"/>
        <w:rPr>
          <w:rFonts w:cs="Arial"/>
          <w:i/>
          <w:iCs/>
        </w:rPr>
      </w:pPr>
      <w:r w:rsidRPr="001B470A">
        <w:rPr>
          <w:rFonts w:cs="Arial"/>
          <w:i/>
          <w:iCs/>
        </w:rPr>
        <w:t xml:space="preserve">Instrucciones de organización y funcionamiento de los centros que imparten Educación Secundaria Obligatoria y Bachillerato durante el curso académico </w:t>
      </w:r>
      <w:r w:rsidR="000F56AB" w:rsidRPr="001B470A">
        <w:rPr>
          <w:rFonts w:cs="Arial"/>
          <w:i/>
          <w:iCs/>
        </w:rPr>
        <w:t>202</w:t>
      </w:r>
      <w:r w:rsidR="00D025BD">
        <w:rPr>
          <w:rFonts w:cs="Arial"/>
          <w:i/>
          <w:iCs/>
        </w:rPr>
        <w:t>2</w:t>
      </w:r>
      <w:r w:rsidR="000F56AB" w:rsidRPr="001B470A">
        <w:rPr>
          <w:rFonts w:cs="Arial"/>
          <w:i/>
          <w:iCs/>
        </w:rPr>
        <w:t>-202</w:t>
      </w:r>
      <w:r w:rsidR="00D025BD">
        <w:rPr>
          <w:rFonts w:cs="Arial"/>
          <w:i/>
          <w:iCs/>
        </w:rPr>
        <w:t>3</w:t>
      </w:r>
      <w:r w:rsidR="000F56AB" w:rsidRPr="001B470A">
        <w:rPr>
          <w:rFonts w:cs="Arial"/>
          <w:i/>
          <w:iCs/>
        </w:rPr>
        <w:t>.</w:t>
      </w:r>
    </w:p>
    <w:p w14:paraId="3D9E3E3D" w14:textId="77777777" w:rsidR="00D84D7F" w:rsidRPr="00B5786E" w:rsidRDefault="00D84D7F" w:rsidP="00D84D7F">
      <w:pPr>
        <w:rPr>
          <w:rFonts w:ascii="Arial" w:eastAsiaTheme="minorHAnsi" w:hAnsi="Arial" w:cs="Arial"/>
          <w:kern w:val="0"/>
          <w:sz w:val="32"/>
          <w:szCs w:val="32"/>
          <w:lang w:eastAsia="en-US" w:bidi="ar-SA"/>
        </w:rPr>
      </w:pPr>
      <w:r w:rsidRPr="00B5786E">
        <w:rPr>
          <w:rFonts w:ascii="Arial" w:hAnsi="Arial" w:cs="Arial"/>
          <w:sz w:val="32"/>
          <w:szCs w:val="32"/>
        </w:rPr>
        <w:t>ÍNDICE</w:t>
      </w:r>
    </w:p>
    <w:p w14:paraId="2BD67F85" w14:textId="36B18F4E" w:rsidR="009C7159" w:rsidRDefault="009C7159">
      <w:pPr>
        <w:pStyle w:val="IDC1"/>
        <w:rPr>
          <w:rFonts w:asciiTheme="minorHAnsi" w:eastAsiaTheme="minorEastAsia" w:hAnsiTheme="minorHAnsi" w:cstheme="minorBidi"/>
          <w:noProof/>
          <w:kern w:val="0"/>
          <w:sz w:val="22"/>
          <w:szCs w:val="22"/>
          <w:lang w:val="ca-ES-valencia" w:eastAsia="ca-ES-valencia" w:bidi="ar-SA"/>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06703471" w:history="1">
        <w:r w:rsidRPr="00222C5A">
          <w:rPr>
            <w:rStyle w:val="Enlla"/>
            <w:rFonts w:cs="Arial"/>
            <w:noProof/>
          </w:rPr>
          <w:t>1. PROYECTO EDUCATIVO DE CENTRO</w:t>
        </w:r>
        <w:r>
          <w:rPr>
            <w:noProof/>
            <w:webHidden/>
          </w:rPr>
          <w:tab/>
        </w:r>
        <w:r>
          <w:rPr>
            <w:noProof/>
            <w:webHidden/>
          </w:rPr>
          <w:fldChar w:fldCharType="begin"/>
        </w:r>
        <w:r>
          <w:rPr>
            <w:noProof/>
            <w:webHidden/>
          </w:rPr>
          <w:instrText xml:space="preserve"> PAGEREF _Toc106703471 \h </w:instrText>
        </w:r>
        <w:r>
          <w:rPr>
            <w:noProof/>
            <w:webHidden/>
          </w:rPr>
        </w:r>
        <w:r>
          <w:rPr>
            <w:noProof/>
            <w:webHidden/>
          </w:rPr>
          <w:fldChar w:fldCharType="separate"/>
        </w:r>
        <w:r w:rsidR="003006D1">
          <w:rPr>
            <w:noProof/>
            <w:webHidden/>
          </w:rPr>
          <w:t>9</w:t>
        </w:r>
        <w:r>
          <w:rPr>
            <w:noProof/>
            <w:webHidden/>
          </w:rPr>
          <w:fldChar w:fldCharType="end"/>
        </w:r>
      </w:hyperlink>
    </w:p>
    <w:p w14:paraId="5EE6CB89" w14:textId="4DF4F5DC"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72" w:history="1">
        <w:r w:rsidR="009C7159" w:rsidRPr="00222C5A">
          <w:rPr>
            <w:rStyle w:val="Enlla"/>
            <w:rFonts w:cs="Arial"/>
            <w:noProof/>
          </w:rPr>
          <w:t>1.1. Consideraciones generales</w:t>
        </w:r>
        <w:r w:rsidR="009C7159">
          <w:rPr>
            <w:noProof/>
            <w:webHidden/>
          </w:rPr>
          <w:tab/>
        </w:r>
        <w:r w:rsidR="009C7159">
          <w:rPr>
            <w:noProof/>
            <w:webHidden/>
          </w:rPr>
          <w:fldChar w:fldCharType="begin"/>
        </w:r>
        <w:r w:rsidR="009C7159">
          <w:rPr>
            <w:noProof/>
            <w:webHidden/>
          </w:rPr>
          <w:instrText xml:space="preserve"> PAGEREF _Toc106703472 \h </w:instrText>
        </w:r>
        <w:r w:rsidR="009C7159">
          <w:rPr>
            <w:noProof/>
            <w:webHidden/>
          </w:rPr>
        </w:r>
        <w:r w:rsidR="009C7159">
          <w:rPr>
            <w:noProof/>
            <w:webHidden/>
          </w:rPr>
          <w:fldChar w:fldCharType="separate"/>
        </w:r>
        <w:r w:rsidR="003006D1">
          <w:rPr>
            <w:noProof/>
            <w:webHidden/>
          </w:rPr>
          <w:t>9</w:t>
        </w:r>
        <w:r w:rsidR="009C7159">
          <w:rPr>
            <w:noProof/>
            <w:webHidden/>
          </w:rPr>
          <w:fldChar w:fldCharType="end"/>
        </w:r>
      </w:hyperlink>
    </w:p>
    <w:p w14:paraId="571B25C7" w14:textId="20B6F844"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73" w:history="1">
        <w:r w:rsidR="009C7159" w:rsidRPr="00222C5A">
          <w:rPr>
            <w:rStyle w:val="Enlla"/>
            <w:rFonts w:cs="Arial"/>
            <w:noProof/>
          </w:rPr>
          <w:t>1.2. Contenidos del proyecto educativo de centro</w:t>
        </w:r>
        <w:r w:rsidR="009C7159">
          <w:rPr>
            <w:noProof/>
            <w:webHidden/>
          </w:rPr>
          <w:tab/>
        </w:r>
        <w:r w:rsidR="009C7159">
          <w:rPr>
            <w:noProof/>
            <w:webHidden/>
          </w:rPr>
          <w:fldChar w:fldCharType="begin"/>
        </w:r>
        <w:r w:rsidR="009C7159">
          <w:rPr>
            <w:noProof/>
            <w:webHidden/>
          </w:rPr>
          <w:instrText xml:space="preserve"> PAGEREF _Toc106703473 \h </w:instrText>
        </w:r>
        <w:r w:rsidR="009C7159">
          <w:rPr>
            <w:noProof/>
            <w:webHidden/>
          </w:rPr>
        </w:r>
        <w:r w:rsidR="009C7159">
          <w:rPr>
            <w:noProof/>
            <w:webHidden/>
          </w:rPr>
          <w:fldChar w:fldCharType="separate"/>
        </w:r>
        <w:r w:rsidR="003006D1">
          <w:rPr>
            <w:noProof/>
            <w:webHidden/>
          </w:rPr>
          <w:t>10</w:t>
        </w:r>
        <w:r w:rsidR="009C7159">
          <w:rPr>
            <w:noProof/>
            <w:webHidden/>
          </w:rPr>
          <w:fldChar w:fldCharType="end"/>
        </w:r>
      </w:hyperlink>
    </w:p>
    <w:p w14:paraId="4785296C" w14:textId="25959B88"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4" w:history="1">
        <w:r w:rsidR="009C7159" w:rsidRPr="00222C5A">
          <w:rPr>
            <w:rStyle w:val="Enlla"/>
            <w:rFonts w:cs="Arial"/>
            <w:noProof/>
          </w:rPr>
          <w:t>1.2.1. Los objetivos y las prioridades de actuación del centro</w:t>
        </w:r>
        <w:r w:rsidR="009C7159">
          <w:rPr>
            <w:noProof/>
            <w:webHidden/>
          </w:rPr>
          <w:tab/>
        </w:r>
        <w:r w:rsidR="009C7159">
          <w:rPr>
            <w:noProof/>
            <w:webHidden/>
          </w:rPr>
          <w:fldChar w:fldCharType="begin"/>
        </w:r>
        <w:r w:rsidR="009C7159">
          <w:rPr>
            <w:noProof/>
            <w:webHidden/>
          </w:rPr>
          <w:instrText xml:space="preserve"> PAGEREF _Toc106703474 \h </w:instrText>
        </w:r>
        <w:r w:rsidR="009C7159">
          <w:rPr>
            <w:noProof/>
            <w:webHidden/>
          </w:rPr>
        </w:r>
        <w:r w:rsidR="009C7159">
          <w:rPr>
            <w:noProof/>
            <w:webHidden/>
          </w:rPr>
          <w:fldChar w:fldCharType="separate"/>
        </w:r>
        <w:r w:rsidR="003006D1">
          <w:rPr>
            <w:noProof/>
            <w:webHidden/>
          </w:rPr>
          <w:t>11</w:t>
        </w:r>
        <w:r w:rsidR="009C7159">
          <w:rPr>
            <w:noProof/>
            <w:webHidden/>
          </w:rPr>
          <w:fldChar w:fldCharType="end"/>
        </w:r>
      </w:hyperlink>
    </w:p>
    <w:p w14:paraId="5A92DDD0" w14:textId="7BC2B33E"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5" w:history="1">
        <w:r w:rsidR="009C7159" w:rsidRPr="00222C5A">
          <w:rPr>
            <w:rStyle w:val="Enlla"/>
            <w:rFonts w:cs="Arial"/>
            <w:noProof/>
          </w:rPr>
          <w:t>1.2.2. Las características del entorno social y cultural del centro</w:t>
        </w:r>
        <w:r w:rsidR="009C7159">
          <w:rPr>
            <w:noProof/>
            <w:webHidden/>
          </w:rPr>
          <w:tab/>
        </w:r>
        <w:r w:rsidR="009C7159">
          <w:rPr>
            <w:noProof/>
            <w:webHidden/>
          </w:rPr>
          <w:fldChar w:fldCharType="begin"/>
        </w:r>
        <w:r w:rsidR="009C7159">
          <w:rPr>
            <w:noProof/>
            <w:webHidden/>
          </w:rPr>
          <w:instrText xml:space="preserve"> PAGEREF _Toc106703475 \h </w:instrText>
        </w:r>
        <w:r w:rsidR="009C7159">
          <w:rPr>
            <w:noProof/>
            <w:webHidden/>
          </w:rPr>
        </w:r>
        <w:r w:rsidR="009C7159">
          <w:rPr>
            <w:noProof/>
            <w:webHidden/>
          </w:rPr>
          <w:fldChar w:fldCharType="separate"/>
        </w:r>
        <w:r w:rsidR="003006D1">
          <w:rPr>
            <w:noProof/>
            <w:webHidden/>
          </w:rPr>
          <w:t>11</w:t>
        </w:r>
        <w:r w:rsidR="009C7159">
          <w:rPr>
            <w:noProof/>
            <w:webHidden/>
          </w:rPr>
          <w:fldChar w:fldCharType="end"/>
        </w:r>
      </w:hyperlink>
    </w:p>
    <w:p w14:paraId="4F545CA3" w14:textId="36EFED94"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6" w:history="1">
        <w:r w:rsidR="009C7159" w:rsidRPr="00222C5A">
          <w:rPr>
            <w:rStyle w:val="Enlla"/>
            <w:rFonts w:cs="Arial"/>
            <w:noProof/>
          </w:rPr>
          <w:t>1.2.3. Las líneas y criterios básicos que deben orientar el establecimiento de determinadas medidas a medio y largo plazo por parte del centro</w:t>
        </w:r>
        <w:r w:rsidR="009C7159">
          <w:rPr>
            <w:noProof/>
            <w:webHidden/>
          </w:rPr>
          <w:tab/>
        </w:r>
        <w:r w:rsidR="009C7159">
          <w:rPr>
            <w:noProof/>
            <w:webHidden/>
          </w:rPr>
          <w:fldChar w:fldCharType="begin"/>
        </w:r>
        <w:r w:rsidR="009C7159">
          <w:rPr>
            <w:noProof/>
            <w:webHidden/>
          </w:rPr>
          <w:instrText xml:space="preserve"> PAGEREF _Toc106703476 \h </w:instrText>
        </w:r>
        <w:r w:rsidR="009C7159">
          <w:rPr>
            <w:noProof/>
            <w:webHidden/>
          </w:rPr>
        </w:r>
        <w:r w:rsidR="009C7159">
          <w:rPr>
            <w:noProof/>
            <w:webHidden/>
          </w:rPr>
          <w:fldChar w:fldCharType="separate"/>
        </w:r>
        <w:r w:rsidR="003006D1">
          <w:rPr>
            <w:noProof/>
            <w:webHidden/>
          </w:rPr>
          <w:t>12</w:t>
        </w:r>
        <w:r w:rsidR="009C7159">
          <w:rPr>
            <w:noProof/>
            <w:webHidden/>
          </w:rPr>
          <w:fldChar w:fldCharType="end"/>
        </w:r>
      </w:hyperlink>
    </w:p>
    <w:p w14:paraId="7272BE84" w14:textId="40617611"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7" w:history="1">
        <w:r w:rsidR="009C7159" w:rsidRPr="00222C5A">
          <w:rPr>
            <w:rStyle w:val="Enlla"/>
            <w:rFonts w:cs="Arial"/>
            <w:noProof/>
          </w:rPr>
          <w:t>1.2.4. La concreción de los currículos establecidos por la Administración educativa para las diferentes enseñanzas impartidas en el centro</w:t>
        </w:r>
        <w:r w:rsidR="009C7159">
          <w:rPr>
            <w:noProof/>
            <w:webHidden/>
          </w:rPr>
          <w:tab/>
        </w:r>
        <w:r w:rsidR="009C7159">
          <w:rPr>
            <w:noProof/>
            <w:webHidden/>
          </w:rPr>
          <w:fldChar w:fldCharType="begin"/>
        </w:r>
        <w:r w:rsidR="009C7159">
          <w:rPr>
            <w:noProof/>
            <w:webHidden/>
          </w:rPr>
          <w:instrText xml:space="preserve"> PAGEREF _Toc106703477 \h </w:instrText>
        </w:r>
        <w:r w:rsidR="009C7159">
          <w:rPr>
            <w:noProof/>
            <w:webHidden/>
          </w:rPr>
        </w:r>
        <w:r w:rsidR="009C7159">
          <w:rPr>
            <w:noProof/>
            <w:webHidden/>
          </w:rPr>
          <w:fldChar w:fldCharType="separate"/>
        </w:r>
        <w:r w:rsidR="003006D1">
          <w:rPr>
            <w:noProof/>
            <w:webHidden/>
          </w:rPr>
          <w:t>12</w:t>
        </w:r>
        <w:r w:rsidR="009C7159">
          <w:rPr>
            <w:noProof/>
            <w:webHidden/>
          </w:rPr>
          <w:fldChar w:fldCharType="end"/>
        </w:r>
      </w:hyperlink>
    </w:p>
    <w:p w14:paraId="3703BDF9" w14:textId="458986D0"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8" w:history="1">
        <w:r w:rsidR="009C7159" w:rsidRPr="00222C5A">
          <w:rPr>
            <w:rStyle w:val="Enlla"/>
            <w:rFonts w:cs="Arial"/>
            <w:noProof/>
          </w:rPr>
          <w:t>1.2.5. El proyecto lingüístico de centro</w:t>
        </w:r>
        <w:r w:rsidR="009C7159">
          <w:rPr>
            <w:noProof/>
            <w:webHidden/>
          </w:rPr>
          <w:tab/>
        </w:r>
        <w:r w:rsidR="009C7159">
          <w:rPr>
            <w:noProof/>
            <w:webHidden/>
          </w:rPr>
          <w:fldChar w:fldCharType="begin"/>
        </w:r>
        <w:r w:rsidR="009C7159">
          <w:rPr>
            <w:noProof/>
            <w:webHidden/>
          </w:rPr>
          <w:instrText xml:space="preserve"> PAGEREF _Toc106703478 \h </w:instrText>
        </w:r>
        <w:r w:rsidR="009C7159">
          <w:rPr>
            <w:noProof/>
            <w:webHidden/>
          </w:rPr>
        </w:r>
        <w:r w:rsidR="009C7159">
          <w:rPr>
            <w:noProof/>
            <w:webHidden/>
          </w:rPr>
          <w:fldChar w:fldCharType="separate"/>
        </w:r>
        <w:r w:rsidR="003006D1">
          <w:rPr>
            <w:noProof/>
            <w:webHidden/>
          </w:rPr>
          <w:t>13</w:t>
        </w:r>
        <w:r w:rsidR="009C7159">
          <w:rPr>
            <w:noProof/>
            <w:webHidden/>
          </w:rPr>
          <w:fldChar w:fldCharType="end"/>
        </w:r>
      </w:hyperlink>
    </w:p>
    <w:p w14:paraId="259BC237" w14:textId="1C95558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79" w:history="1">
        <w:r w:rsidR="009C7159" w:rsidRPr="00222C5A">
          <w:rPr>
            <w:rStyle w:val="Enlla"/>
            <w:rFonts w:cs="Arial"/>
            <w:noProof/>
          </w:rPr>
          <w:t>1.2.6. Los diferentes planes y programas establecidos por la Administración educativa</w:t>
        </w:r>
        <w:r w:rsidR="009C7159">
          <w:rPr>
            <w:noProof/>
            <w:webHidden/>
          </w:rPr>
          <w:tab/>
        </w:r>
        <w:r w:rsidR="009C7159">
          <w:rPr>
            <w:noProof/>
            <w:webHidden/>
          </w:rPr>
          <w:fldChar w:fldCharType="begin"/>
        </w:r>
        <w:r w:rsidR="009C7159">
          <w:rPr>
            <w:noProof/>
            <w:webHidden/>
          </w:rPr>
          <w:instrText xml:space="preserve"> PAGEREF _Toc106703479 \h </w:instrText>
        </w:r>
        <w:r w:rsidR="009C7159">
          <w:rPr>
            <w:noProof/>
            <w:webHidden/>
          </w:rPr>
        </w:r>
        <w:r w:rsidR="009C7159">
          <w:rPr>
            <w:noProof/>
            <w:webHidden/>
          </w:rPr>
          <w:fldChar w:fldCharType="separate"/>
        </w:r>
        <w:r w:rsidR="003006D1">
          <w:rPr>
            <w:noProof/>
            <w:webHidden/>
          </w:rPr>
          <w:t>13</w:t>
        </w:r>
        <w:r w:rsidR="009C7159">
          <w:rPr>
            <w:noProof/>
            <w:webHidden/>
          </w:rPr>
          <w:fldChar w:fldCharType="end"/>
        </w:r>
      </w:hyperlink>
    </w:p>
    <w:p w14:paraId="637679C4" w14:textId="0D569F87"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0" w:history="1">
        <w:r w:rsidR="009C7159" w:rsidRPr="00222C5A">
          <w:rPr>
            <w:rStyle w:val="Enlla"/>
            <w:rFonts w:cs="Arial"/>
            <w:noProof/>
          </w:rPr>
          <w:t>1.3. Elaboración, aprobación, difusión, seguimiento y evaluación del proyecto educativo</w:t>
        </w:r>
        <w:r w:rsidR="009C7159">
          <w:rPr>
            <w:noProof/>
            <w:webHidden/>
          </w:rPr>
          <w:tab/>
        </w:r>
        <w:r w:rsidR="009C7159">
          <w:rPr>
            <w:noProof/>
            <w:webHidden/>
          </w:rPr>
          <w:fldChar w:fldCharType="begin"/>
        </w:r>
        <w:r w:rsidR="009C7159">
          <w:rPr>
            <w:noProof/>
            <w:webHidden/>
          </w:rPr>
          <w:instrText xml:space="preserve"> PAGEREF _Toc106703480 \h </w:instrText>
        </w:r>
        <w:r w:rsidR="009C7159">
          <w:rPr>
            <w:noProof/>
            <w:webHidden/>
          </w:rPr>
        </w:r>
        <w:r w:rsidR="009C7159">
          <w:rPr>
            <w:noProof/>
            <w:webHidden/>
          </w:rPr>
          <w:fldChar w:fldCharType="separate"/>
        </w:r>
        <w:r w:rsidR="003006D1">
          <w:rPr>
            <w:noProof/>
            <w:webHidden/>
          </w:rPr>
          <w:t>26</w:t>
        </w:r>
        <w:r w:rsidR="009C7159">
          <w:rPr>
            <w:noProof/>
            <w:webHidden/>
          </w:rPr>
          <w:fldChar w:fldCharType="end"/>
        </w:r>
      </w:hyperlink>
    </w:p>
    <w:p w14:paraId="532A4079" w14:textId="67D98117"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481" w:history="1">
        <w:r w:rsidR="009C7159" w:rsidRPr="00222C5A">
          <w:rPr>
            <w:rStyle w:val="Enlla"/>
            <w:rFonts w:cs="Arial"/>
            <w:noProof/>
          </w:rPr>
          <w:t>2. PROYECTO DE GESTIÓN Y RÉGIMEN ECONÓMICO</w:t>
        </w:r>
        <w:r w:rsidR="009C7159">
          <w:rPr>
            <w:noProof/>
            <w:webHidden/>
          </w:rPr>
          <w:tab/>
        </w:r>
        <w:r w:rsidR="009C7159">
          <w:rPr>
            <w:noProof/>
            <w:webHidden/>
          </w:rPr>
          <w:fldChar w:fldCharType="begin"/>
        </w:r>
        <w:r w:rsidR="009C7159">
          <w:rPr>
            <w:noProof/>
            <w:webHidden/>
          </w:rPr>
          <w:instrText xml:space="preserve"> PAGEREF _Toc106703481 \h </w:instrText>
        </w:r>
        <w:r w:rsidR="009C7159">
          <w:rPr>
            <w:noProof/>
            <w:webHidden/>
          </w:rPr>
        </w:r>
        <w:r w:rsidR="009C7159">
          <w:rPr>
            <w:noProof/>
            <w:webHidden/>
          </w:rPr>
          <w:fldChar w:fldCharType="separate"/>
        </w:r>
        <w:r w:rsidR="003006D1">
          <w:rPr>
            <w:noProof/>
            <w:webHidden/>
          </w:rPr>
          <w:t>27</w:t>
        </w:r>
        <w:r w:rsidR="009C7159">
          <w:rPr>
            <w:noProof/>
            <w:webHidden/>
          </w:rPr>
          <w:fldChar w:fldCharType="end"/>
        </w:r>
      </w:hyperlink>
    </w:p>
    <w:p w14:paraId="16F84DDB" w14:textId="38E66DDA"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2" w:history="1">
        <w:r w:rsidR="009C7159" w:rsidRPr="00222C5A">
          <w:rPr>
            <w:rStyle w:val="Enlla"/>
            <w:rFonts w:cs="Arial"/>
            <w:noProof/>
          </w:rPr>
          <w:t>2.1. Consideraciones generales</w:t>
        </w:r>
        <w:r w:rsidR="009C7159">
          <w:rPr>
            <w:noProof/>
            <w:webHidden/>
          </w:rPr>
          <w:tab/>
        </w:r>
        <w:r w:rsidR="009C7159">
          <w:rPr>
            <w:noProof/>
            <w:webHidden/>
          </w:rPr>
          <w:fldChar w:fldCharType="begin"/>
        </w:r>
        <w:r w:rsidR="009C7159">
          <w:rPr>
            <w:noProof/>
            <w:webHidden/>
          </w:rPr>
          <w:instrText xml:space="preserve"> PAGEREF _Toc106703482 \h </w:instrText>
        </w:r>
        <w:r w:rsidR="009C7159">
          <w:rPr>
            <w:noProof/>
            <w:webHidden/>
          </w:rPr>
        </w:r>
        <w:r w:rsidR="009C7159">
          <w:rPr>
            <w:noProof/>
            <w:webHidden/>
          </w:rPr>
          <w:fldChar w:fldCharType="separate"/>
        </w:r>
        <w:r w:rsidR="003006D1">
          <w:rPr>
            <w:noProof/>
            <w:webHidden/>
          </w:rPr>
          <w:t>27</w:t>
        </w:r>
        <w:r w:rsidR="009C7159">
          <w:rPr>
            <w:noProof/>
            <w:webHidden/>
          </w:rPr>
          <w:fldChar w:fldCharType="end"/>
        </w:r>
      </w:hyperlink>
    </w:p>
    <w:p w14:paraId="4ECF939D" w14:textId="5BCE0486"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3" w:history="1">
        <w:r w:rsidR="009C7159" w:rsidRPr="00222C5A">
          <w:rPr>
            <w:rStyle w:val="Enlla"/>
            <w:rFonts w:cs="Arial"/>
            <w:noProof/>
          </w:rPr>
          <w:t>2.2. Otros aspectos relativos a la gestión y régimen económico de los centros</w:t>
        </w:r>
        <w:r w:rsidR="009C7159">
          <w:rPr>
            <w:noProof/>
            <w:webHidden/>
          </w:rPr>
          <w:tab/>
        </w:r>
        <w:r w:rsidR="009C7159">
          <w:rPr>
            <w:noProof/>
            <w:webHidden/>
          </w:rPr>
          <w:fldChar w:fldCharType="begin"/>
        </w:r>
        <w:r w:rsidR="009C7159">
          <w:rPr>
            <w:noProof/>
            <w:webHidden/>
          </w:rPr>
          <w:instrText xml:space="preserve"> PAGEREF _Toc106703483 \h </w:instrText>
        </w:r>
        <w:r w:rsidR="009C7159">
          <w:rPr>
            <w:noProof/>
            <w:webHidden/>
          </w:rPr>
        </w:r>
        <w:r w:rsidR="009C7159">
          <w:rPr>
            <w:noProof/>
            <w:webHidden/>
          </w:rPr>
          <w:fldChar w:fldCharType="separate"/>
        </w:r>
        <w:r w:rsidR="003006D1">
          <w:rPr>
            <w:noProof/>
            <w:webHidden/>
          </w:rPr>
          <w:t>28</w:t>
        </w:r>
        <w:r w:rsidR="009C7159">
          <w:rPr>
            <w:noProof/>
            <w:webHidden/>
          </w:rPr>
          <w:fldChar w:fldCharType="end"/>
        </w:r>
      </w:hyperlink>
    </w:p>
    <w:p w14:paraId="0C5ECBB3" w14:textId="0708ACFD"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484" w:history="1">
        <w:r w:rsidR="009C7159" w:rsidRPr="00222C5A">
          <w:rPr>
            <w:rStyle w:val="Enlla"/>
            <w:rFonts w:cs="Arial"/>
            <w:noProof/>
          </w:rPr>
          <w:t>3. NORMAS DE ORGANIZACIÓN Y FUNCIONAMIENTO</w:t>
        </w:r>
        <w:r w:rsidR="009C7159">
          <w:rPr>
            <w:noProof/>
            <w:webHidden/>
          </w:rPr>
          <w:tab/>
        </w:r>
        <w:r w:rsidR="009C7159">
          <w:rPr>
            <w:noProof/>
            <w:webHidden/>
          </w:rPr>
          <w:fldChar w:fldCharType="begin"/>
        </w:r>
        <w:r w:rsidR="009C7159">
          <w:rPr>
            <w:noProof/>
            <w:webHidden/>
          </w:rPr>
          <w:instrText xml:space="preserve"> PAGEREF _Toc106703484 \h </w:instrText>
        </w:r>
        <w:r w:rsidR="009C7159">
          <w:rPr>
            <w:noProof/>
            <w:webHidden/>
          </w:rPr>
        </w:r>
        <w:r w:rsidR="009C7159">
          <w:rPr>
            <w:noProof/>
            <w:webHidden/>
          </w:rPr>
          <w:fldChar w:fldCharType="separate"/>
        </w:r>
        <w:r w:rsidR="003006D1">
          <w:rPr>
            <w:noProof/>
            <w:webHidden/>
          </w:rPr>
          <w:t>28</w:t>
        </w:r>
        <w:r w:rsidR="009C7159">
          <w:rPr>
            <w:noProof/>
            <w:webHidden/>
          </w:rPr>
          <w:fldChar w:fldCharType="end"/>
        </w:r>
      </w:hyperlink>
    </w:p>
    <w:p w14:paraId="2BB94774" w14:textId="3E5316C3"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5" w:history="1">
        <w:r w:rsidR="009C7159" w:rsidRPr="00222C5A">
          <w:rPr>
            <w:rStyle w:val="Enlla"/>
            <w:rFonts w:cs="Arial"/>
            <w:noProof/>
          </w:rPr>
          <w:t>3.1. Consideraciones generales</w:t>
        </w:r>
        <w:r w:rsidR="009C7159">
          <w:rPr>
            <w:noProof/>
            <w:webHidden/>
          </w:rPr>
          <w:tab/>
        </w:r>
        <w:r w:rsidR="009C7159">
          <w:rPr>
            <w:noProof/>
            <w:webHidden/>
          </w:rPr>
          <w:fldChar w:fldCharType="begin"/>
        </w:r>
        <w:r w:rsidR="009C7159">
          <w:rPr>
            <w:noProof/>
            <w:webHidden/>
          </w:rPr>
          <w:instrText xml:space="preserve"> PAGEREF _Toc106703485 \h </w:instrText>
        </w:r>
        <w:r w:rsidR="009C7159">
          <w:rPr>
            <w:noProof/>
            <w:webHidden/>
          </w:rPr>
        </w:r>
        <w:r w:rsidR="009C7159">
          <w:rPr>
            <w:noProof/>
            <w:webHidden/>
          </w:rPr>
          <w:fldChar w:fldCharType="separate"/>
        </w:r>
        <w:r w:rsidR="003006D1">
          <w:rPr>
            <w:noProof/>
            <w:webHidden/>
          </w:rPr>
          <w:t>28</w:t>
        </w:r>
        <w:r w:rsidR="009C7159">
          <w:rPr>
            <w:noProof/>
            <w:webHidden/>
          </w:rPr>
          <w:fldChar w:fldCharType="end"/>
        </w:r>
      </w:hyperlink>
    </w:p>
    <w:p w14:paraId="7DF6F42B" w14:textId="66C9C993"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6" w:history="1">
        <w:r w:rsidR="009C7159" w:rsidRPr="00222C5A">
          <w:rPr>
            <w:rStyle w:val="Enlla"/>
            <w:noProof/>
            <w:highlight w:val="yellow"/>
          </w:rPr>
          <w:t>3.2. Elaboración, aprobación, difusión, seguimiento y evaluación</w:t>
        </w:r>
        <w:r w:rsidR="009C7159">
          <w:rPr>
            <w:noProof/>
            <w:webHidden/>
          </w:rPr>
          <w:tab/>
        </w:r>
        <w:r w:rsidR="009C7159">
          <w:rPr>
            <w:noProof/>
            <w:webHidden/>
          </w:rPr>
          <w:fldChar w:fldCharType="begin"/>
        </w:r>
        <w:r w:rsidR="009C7159">
          <w:rPr>
            <w:noProof/>
            <w:webHidden/>
          </w:rPr>
          <w:instrText xml:space="preserve"> PAGEREF _Toc106703486 \h </w:instrText>
        </w:r>
        <w:r w:rsidR="009C7159">
          <w:rPr>
            <w:noProof/>
            <w:webHidden/>
          </w:rPr>
        </w:r>
        <w:r w:rsidR="009C7159">
          <w:rPr>
            <w:noProof/>
            <w:webHidden/>
          </w:rPr>
          <w:fldChar w:fldCharType="separate"/>
        </w:r>
        <w:r w:rsidR="003006D1">
          <w:rPr>
            <w:noProof/>
            <w:webHidden/>
          </w:rPr>
          <w:t>29</w:t>
        </w:r>
        <w:r w:rsidR="009C7159">
          <w:rPr>
            <w:noProof/>
            <w:webHidden/>
          </w:rPr>
          <w:fldChar w:fldCharType="end"/>
        </w:r>
      </w:hyperlink>
    </w:p>
    <w:p w14:paraId="06021D52" w14:textId="49FE5E8E"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487" w:history="1">
        <w:r w:rsidR="009C7159" w:rsidRPr="00222C5A">
          <w:rPr>
            <w:rStyle w:val="Enlla"/>
            <w:rFonts w:cs="Arial"/>
            <w:noProof/>
          </w:rPr>
          <w:t>3.3. Otros aspectos relativos a la organización y al funcionamiento de los centros</w:t>
        </w:r>
        <w:r w:rsidR="009C7159">
          <w:rPr>
            <w:noProof/>
            <w:webHidden/>
          </w:rPr>
          <w:tab/>
        </w:r>
        <w:r w:rsidR="009C7159">
          <w:rPr>
            <w:noProof/>
            <w:webHidden/>
          </w:rPr>
          <w:fldChar w:fldCharType="begin"/>
        </w:r>
        <w:r w:rsidR="009C7159">
          <w:rPr>
            <w:noProof/>
            <w:webHidden/>
          </w:rPr>
          <w:instrText xml:space="preserve"> PAGEREF _Toc106703487 \h </w:instrText>
        </w:r>
        <w:r w:rsidR="009C7159">
          <w:rPr>
            <w:noProof/>
            <w:webHidden/>
          </w:rPr>
        </w:r>
        <w:r w:rsidR="009C7159">
          <w:rPr>
            <w:noProof/>
            <w:webHidden/>
          </w:rPr>
          <w:fldChar w:fldCharType="separate"/>
        </w:r>
        <w:r w:rsidR="003006D1">
          <w:rPr>
            <w:noProof/>
            <w:webHidden/>
          </w:rPr>
          <w:t>30</w:t>
        </w:r>
        <w:r w:rsidR="009C7159">
          <w:rPr>
            <w:noProof/>
            <w:webHidden/>
          </w:rPr>
          <w:fldChar w:fldCharType="end"/>
        </w:r>
      </w:hyperlink>
    </w:p>
    <w:p w14:paraId="1A2B8478" w14:textId="0F5E5D10"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88" w:history="1">
        <w:r w:rsidR="009C7159" w:rsidRPr="00222C5A">
          <w:rPr>
            <w:rStyle w:val="Enlla"/>
            <w:rFonts w:cs="Arial"/>
            <w:noProof/>
          </w:rPr>
          <w:t>3.3.1. Incidencias de inicio de curso</w:t>
        </w:r>
        <w:r w:rsidR="009C7159">
          <w:rPr>
            <w:noProof/>
            <w:webHidden/>
          </w:rPr>
          <w:tab/>
        </w:r>
        <w:r w:rsidR="009C7159">
          <w:rPr>
            <w:noProof/>
            <w:webHidden/>
          </w:rPr>
          <w:fldChar w:fldCharType="begin"/>
        </w:r>
        <w:r w:rsidR="009C7159">
          <w:rPr>
            <w:noProof/>
            <w:webHidden/>
          </w:rPr>
          <w:instrText xml:space="preserve"> PAGEREF _Toc106703488 \h </w:instrText>
        </w:r>
        <w:r w:rsidR="009C7159">
          <w:rPr>
            <w:noProof/>
            <w:webHidden/>
          </w:rPr>
        </w:r>
        <w:r w:rsidR="009C7159">
          <w:rPr>
            <w:noProof/>
            <w:webHidden/>
          </w:rPr>
          <w:fldChar w:fldCharType="separate"/>
        </w:r>
        <w:r w:rsidR="003006D1">
          <w:rPr>
            <w:noProof/>
            <w:webHidden/>
          </w:rPr>
          <w:t>30</w:t>
        </w:r>
        <w:r w:rsidR="009C7159">
          <w:rPr>
            <w:noProof/>
            <w:webHidden/>
          </w:rPr>
          <w:fldChar w:fldCharType="end"/>
        </w:r>
      </w:hyperlink>
    </w:p>
    <w:p w14:paraId="1285B37B" w14:textId="4E2C29F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89" w:history="1">
        <w:r w:rsidR="009C7159" w:rsidRPr="00222C5A">
          <w:rPr>
            <w:rStyle w:val="Enlla"/>
            <w:rFonts w:cs="Arial"/>
            <w:noProof/>
          </w:rPr>
          <w:t>3.3.2. Acceso a los centros</w:t>
        </w:r>
        <w:r w:rsidR="009C7159">
          <w:rPr>
            <w:noProof/>
            <w:webHidden/>
          </w:rPr>
          <w:tab/>
        </w:r>
        <w:r w:rsidR="009C7159">
          <w:rPr>
            <w:noProof/>
            <w:webHidden/>
          </w:rPr>
          <w:fldChar w:fldCharType="begin"/>
        </w:r>
        <w:r w:rsidR="009C7159">
          <w:rPr>
            <w:noProof/>
            <w:webHidden/>
          </w:rPr>
          <w:instrText xml:space="preserve"> PAGEREF _Toc106703489 \h </w:instrText>
        </w:r>
        <w:r w:rsidR="009C7159">
          <w:rPr>
            <w:noProof/>
            <w:webHidden/>
          </w:rPr>
        </w:r>
        <w:r w:rsidR="009C7159">
          <w:rPr>
            <w:noProof/>
            <w:webHidden/>
          </w:rPr>
          <w:fldChar w:fldCharType="separate"/>
        </w:r>
        <w:r w:rsidR="003006D1">
          <w:rPr>
            <w:noProof/>
            <w:webHidden/>
          </w:rPr>
          <w:t>30</w:t>
        </w:r>
        <w:r w:rsidR="009C7159">
          <w:rPr>
            <w:noProof/>
            <w:webHidden/>
          </w:rPr>
          <w:fldChar w:fldCharType="end"/>
        </w:r>
      </w:hyperlink>
    </w:p>
    <w:p w14:paraId="2E433EE4" w14:textId="0F50FD93"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0" w:history="1">
        <w:r w:rsidR="009C7159" w:rsidRPr="00222C5A">
          <w:rPr>
            <w:rStyle w:val="Enlla"/>
            <w:rFonts w:cs="Arial"/>
            <w:noProof/>
          </w:rPr>
          <w:t>3.3.3. Criterios para la constitución de grupos y confección de horarios</w:t>
        </w:r>
        <w:r w:rsidR="009C7159">
          <w:rPr>
            <w:noProof/>
            <w:webHidden/>
          </w:rPr>
          <w:tab/>
        </w:r>
        <w:r w:rsidR="009C7159">
          <w:rPr>
            <w:noProof/>
            <w:webHidden/>
          </w:rPr>
          <w:fldChar w:fldCharType="begin"/>
        </w:r>
        <w:r w:rsidR="009C7159">
          <w:rPr>
            <w:noProof/>
            <w:webHidden/>
          </w:rPr>
          <w:instrText xml:space="preserve"> PAGEREF _Toc106703490 \h </w:instrText>
        </w:r>
        <w:r w:rsidR="009C7159">
          <w:rPr>
            <w:noProof/>
            <w:webHidden/>
          </w:rPr>
        </w:r>
        <w:r w:rsidR="009C7159">
          <w:rPr>
            <w:noProof/>
            <w:webHidden/>
          </w:rPr>
          <w:fldChar w:fldCharType="separate"/>
        </w:r>
        <w:r w:rsidR="003006D1">
          <w:rPr>
            <w:noProof/>
            <w:webHidden/>
          </w:rPr>
          <w:t>30</w:t>
        </w:r>
        <w:r w:rsidR="009C7159">
          <w:rPr>
            <w:noProof/>
            <w:webHidden/>
          </w:rPr>
          <w:fldChar w:fldCharType="end"/>
        </w:r>
      </w:hyperlink>
    </w:p>
    <w:p w14:paraId="64D0760F" w14:textId="33E173BD"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1" w:history="1">
        <w:r w:rsidR="009C7159" w:rsidRPr="00222C5A">
          <w:rPr>
            <w:rStyle w:val="Enlla"/>
            <w:rFonts w:cs="Arial"/>
            <w:noProof/>
          </w:rPr>
          <w:t>3.3.4. Atención al alumnado en caso de ausencia de profesorado</w:t>
        </w:r>
        <w:r w:rsidR="009C7159">
          <w:rPr>
            <w:noProof/>
            <w:webHidden/>
          </w:rPr>
          <w:tab/>
        </w:r>
        <w:r w:rsidR="009C7159">
          <w:rPr>
            <w:noProof/>
            <w:webHidden/>
          </w:rPr>
          <w:fldChar w:fldCharType="begin"/>
        </w:r>
        <w:r w:rsidR="009C7159">
          <w:rPr>
            <w:noProof/>
            <w:webHidden/>
          </w:rPr>
          <w:instrText xml:space="preserve"> PAGEREF _Toc106703491 \h </w:instrText>
        </w:r>
        <w:r w:rsidR="009C7159">
          <w:rPr>
            <w:noProof/>
            <w:webHidden/>
          </w:rPr>
        </w:r>
        <w:r w:rsidR="009C7159">
          <w:rPr>
            <w:noProof/>
            <w:webHidden/>
          </w:rPr>
          <w:fldChar w:fldCharType="separate"/>
        </w:r>
        <w:r w:rsidR="003006D1">
          <w:rPr>
            <w:noProof/>
            <w:webHidden/>
          </w:rPr>
          <w:t>32</w:t>
        </w:r>
        <w:r w:rsidR="009C7159">
          <w:rPr>
            <w:noProof/>
            <w:webHidden/>
          </w:rPr>
          <w:fldChar w:fldCharType="end"/>
        </w:r>
      </w:hyperlink>
    </w:p>
    <w:p w14:paraId="2C4E175C" w14:textId="0D6DEADF"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2" w:history="1">
        <w:r w:rsidR="009C7159" w:rsidRPr="00222C5A">
          <w:rPr>
            <w:rStyle w:val="Enlla"/>
            <w:rFonts w:cs="Arial"/>
            <w:noProof/>
          </w:rPr>
          <w:t xml:space="preserve">3.3.5. Participación </w:t>
        </w:r>
        <w:r w:rsidR="009C7159" w:rsidRPr="00222C5A">
          <w:rPr>
            <w:rStyle w:val="Enlla"/>
            <w:rFonts w:cs="Arial"/>
            <w:noProof/>
            <w:highlight w:val="yellow"/>
          </w:rPr>
          <w:t>del alumnado, de las familias, así como</w:t>
        </w:r>
        <w:r w:rsidR="009C7159" w:rsidRPr="00222C5A">
          <w:rPr>
            <w:rStyle w:val="Enlla"/>
            <w:rFonts w:cs="Arial"/>
            <w:noProof/>
          </w:rPr>
          <w:t xml:space="preserve"> de voluntariado y de otro personal externo en los centros docentes</w:t>
        </w:r>
        <w:r w:rsidR="009C7159">
          <w:rPr>
            <w:noProof/>
            <w:webHidden/>
          </w:rPr>
          <w:tab/>
        </w:r>
        <w:r w:rsidR="009C7159">
          <w:rPr>
            <w:noProof/>
            <w:webHidden/>
          </w:rPr>
          <w:fldChar w:fldCharType="begin"/>
        </w:r>
        <w:r w:rsidR="009C7159">
          <w:rPr>
            <w:noProof/>
            <w:webHidden/>
          </w:rPr>
          <w:instrText xml:space="preserve"> PAGEREF _Toc106703492 \h </w:instrText>
        </w:r>
        <w:r w:rsidR="009C7159">
          <w:rPr>
            <w:noProof/>
            <w:webHidden/>
          </w:rPr>
        </w:r>
        <w:r w:rsidR="009C7159">
          <w:rPr>
            <w:noProof/>
            <w:webHidden/>
          </w:rPr>
          <w:fldChar w:fldCharType="separate"/>
        </w:r>
        <w:r w:rsidR="003006D1">
          <w:rPr>
            <w:noProof/>
            <w:webHidden/>
          </w:rPr>
          <w:t>32</w:t>
        </w:r>
        <w:r w:rsidR="009C7159">
          <w:rPr>
            <w:noProof/>
            <w:webHidden/>
          </w:rPr>
          <w:fldChar w:fldCharType="end"/>
        </w:r>
      </w:hyperlink>
    </w:p>
    <w:p w14:paraId="4AE2EC34" w14:textId="185244E1"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3" w:history="1">
        <w:r w:rsidR="009C7159" w:rsidRPr="00222C5A">
          <w:rPr>
            <w:rStyle w:val="Enlla"/>
            <w:rFonts w:cs="Arial"/>
            <w:noProof/>
          </w:rPr>
          <w:t xml:space="preserve">3.3.6. Medios de difusión de los centros </w:t>
        </w:r>
        <w:r w:rsidR="009C7159" w:rsidRPr="00222C5A">
          <w:rPr>
            <w:rStyle w:val="Enlla"/>
            <w:rFonts w:cs="Arial"/>
            <w:bCs/>
            <w:noProof/>
          </w:rPr>
          <w:t>docentes</w:t>
        </w:r>
        <w:r w:rsidR="009C7159">
          <w:rPr>
            <w:noProof/>
            <w:webHidden/>
          </w:rPr>
          <w:tab/>
        </w:r>
        <w:r w:rsidR="009C7159">
          <w:rPr>
            <w:noProof/>
            <w:webHidden/>
          </w:rPr>
          <w:fldChar w:fldCharType="begin"/>
        </w:r>
        <w:r w:rsidR="009C7159">
          <w:rPr>
            <w:noProof/>
            <w:webHidden/>
          </w:rPr>
          <w:instrText xml:space="preserve"> PAGEREF _Toc106703493 \h </w:instrText>
        </w:r>
        <w:r w:rsidR="009C7159">
          <w:rPr>
            <w:noProof/>
            <w:webHidden/>
          </w:rPr>
        </w:r>
        <w:r w:rsidR="009C7159">
          <w:rPr>
            <w:noProof/>
            <w:webHidden/>
          </w:rPr>
          <w:fldChar w:fldCharType="separate"/>
        </w:r>
        <w:r w:rsidR="003006D1">
          <w:rPr>
            <w:noProof/>
            <w:webHidden/>
          </w:rPr>
          <w:t>34</w:t>
        </w:r>
        <w:r w:rsidR="009C7159">
          <w:rPr>
            <w:noProof/>
            <w:webHidden/>
          </w:rPr>
          <w:fldChar w:fldCharType="end"/>
        </w:r>
      </w:hyperlink>
    </w:p>
    <w:p w14:paraId="7E8C612D" w14:textId="73F4E0B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4" w:history="1">
        <w:r w:rsidR="009C7159" w:rsidRPr="00222C5A">
          <w:rPr>
            <w:rStyle w:val="Enlla"/>
            <w:rFonts w:cs="Arial"/>
            <w:noProof/>
          </w:rPr>
          <w:t>3.3.7. Uso social de los centros educativos</w:t>
        </w:r>
        <w:r w:rsidR="009C7159">
          <w:rPr>
            <w:noProof/>
            <w:webHidden/>
          </w:rPr>
          <w:tab/>
        </w:r>
        <w:r w:rsidR="009C7159">
          <w:rPr>
            <w:noProof/>
            <w:webHidden/>
          </w:rPr>
          <w:fldChar w:fldCharType="begin"/>
        </w:r>
        <w:r w:rsidR="009C7159">
          <w:rPr>
            <w:noProof/>
            <w:webHidden/>
          </w:rPr>
          <w:instrText xml:space="preserve"> PAGEREF _Toc106703494 \h </w:instrText>
        </w:r>
        <w:r w:rsidR="009C7159">
          <w:rPr>
            <w:noProof/>
            <w:webHidden/>
          </w:rPr>
        </w:r>
        <w:r w:rsidR="009C7159">
          <w:rPr>
            <w:noProof/>
            <w:webHidden/>
          </w:rPr>
          <w:fldChar w:fldCharType="separate"/>
        </w:r>
        <w:r w:rsidR="003006D1">
          <w:rPr>
            <w:noProof/>
            <w:webHidden/>
          </w:rPr>
          <w:t>35</w:t>
        </w:r>
        <w:r w:rsidR="009C7159">
          <w:rPr>
            <w:noProof/>
            <w:webHidden/>
          </w:rPr>
          <w:fldChar w:fldCharType="end"/>
        </w:r>
      </w:hyperlink>
    </w:p>
    <w:p w14:paraId="6A78F6D4" w14:textId="01C3BE05"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5" w:history="1">
        <w:r w:rsidR="009C7159" w:rsidRPr="00222C5A">
          <w:rPr>
            <w:rStyle w:val="Enlla"/>
            <w:rFonts w:cs="Arial"/>
            <w:noProof/>
          </w:rPr>
          <w:t>3.3.8. Competencias de las fuerzas y cuerpos de seguridad ante el requerimiento y la comprobación de documentación personal sobre alumnado menor de edad en centros escolares</w:t>
        </w:r>
        <w:r w:rsidR="009C7159">
          <w:rPr>
            <w:noProof/>
            <w:webHidden/>
          </w:rPr>
          <w:tab/>
        </w:r>
        <w:r w:rsidR="009C7159">
          <w:rPr>
            <w:noProof/>
            <w:webHidden/>
          </w:rPr>
          <w:fldChar w:fldCharType="begin"/>
        </w:r>
        <w:r w:rsidR="009C7159">
          <w:rPr>
            <w:noProof/>
            <w:webHidden/>
          </w:rPr>
          <w:instrText xml:space="preserve"> PAGEREF _Toc106703495 \h </w:instrText>
        </w:r>
        <w:r w:rsidR="009C7159">
          <w:rPr>
            <w:noProof/>
            <w:webHidden/>
          </w:rPr>
        </w:r>
        <w:r w:rsidR="009C7159">
          <w:rPr>
            <w:noProof/>
            <w:webHidden/>
          </w:rPr>
          <w:fldChar w:fldCharType="separate"/>
        </w:r>
        <w:r w:rsidR="003006D1">
          <w:rPr>
            <w:noProof/>
            <w:webHidden/>
          </w:rPr>
          <w:t>35</w:t>
        </w:r>
        <w:r w:rsidR="009C7159">
          <w:rPr>
            <w:noProof/>
            <w:webHidden/>
          </w:rPr>
          <w:fldChar w:fldCharType="end"/>
        </w:r>
      </w:hyperlink>
    </w:p>
    <w:p w14:paraId="3DA20A0B" w14:textId="18338AB4"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6" w:history="1">
        <w:r w:rsidR="009C7159" w:rsidRPr="00222C5A">
          <w:rPr>
            <w:rStyle w:val="Enlla"/>
            <w:rFonts w:cs="Arial"/>
            <w:noProof/>
          </w:rPr>
          <w:t>3.3.9. Salud y seguridad en los centros educativos</w:t>
        </w:r>
        <w:r w:rsidR="009C7159">
          <w:rPr>
            <w:noProof/>
            <w:webHidden/>
          </w:rPr>
          <w:tab/>
        </w:r>
        <w:r w:rsidR="009C7159">
          <w:rPr>
            <w:noProof/>
            <w:webHidden/>
          </w:rPr>
          <w:fldChar w:fldCharType="begin"/>
        </w:r>
        <w:r w:rsidR="009C7159">
          <w:rPr>
            <w:noProof/>
            <w:webHidden/>
          </w:rPr>
          <w:instrText xml:space="preserve"> PAGEREF _Toc106703496 \h </w:instrText>
        </w:r>
        <w:r w:rsidR="009C7159">
          <w:rPr>
            <w:noProof/>
            <w:webHidden/>
          </w:rPr>
        </w:r>
        <w:r w:rsidR="009C7159">
          <w:rPr>
            <w:noProof/>
            <w:webHidden/>
          </w:rPr>
          <w:fldChar w:fldCharType="separate"/>
        </w:r>
        <w:r w:rsidR="003006D1">
          <w:rPr>
            <w:noProof/>
            <w:webHidden/>
          </w:rPr>
          <w:t>36</w:t>
        </w:r>
        <w:r w:rsidR="009C7159">
          <w:rPr>
            <w:noProof/>
            <w:webHidden/>
          </w:rPr>
          <w:fldChar w:fldCharType="end"/>
        </w:r>
      </w:hyperlink>
    </w:p>
    <w:p w14:paraId="0C681879" w14:textId="6327C1E6"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7" w:history="1">
        <w:r w:rsidR="009C7159" w:rsidRPr="00222C5A">
          <w:rPr>
            <w:rStyle w:val="Enlla"/>
            <w:rFonts w:cs="Arial"/>
            <w:noProof/>
          </w:rPr>
          <w:t>3.3.10. Asistencia sanitaria al alumnado</w:t>
        </w:r>
        <w:r w:rsidR="009C7159">
          <w:rPr>
            <w:noProof/>
            <w:webHidden/>
          </w:rPr>
          <w:tab/>
        </w:r>
        <w:r w:rsidR="009C7159">
          <w:rPr>
            <w:noProof/>
            <w:webHidden/>
          </w:rPr>
          <w:fldChar w:fldCharType="begin"/>
        </w:r>
        <w:r w:rsidR="009C7159">
          <w:rPr>
            <w:noProof/>
            <w:webHidden/>
          </w:rPr>
          <w:instrText xml:space="preserve"> PAGEREF _Toc106703497 \h </w:instrText>
        </w:r>
        <w:r w:rsidR="009C7159">
          <w:rPr>
            <w:noProof/>
            <w:webHidden/>
          </w:rPr>
        </w:r>
        <w:r w:rsidR="009C7159">
          <w:rPr>
            <w:noProof/>
            <w:webHidden/>
          </w:rPr>
          <w:fldChar w:fldCharType="separate"/>
        </w:r>
        <w:r w:rsidR="003006D1">
          <w:rPr>
            <w:noProof/>
            <w:webHidden/>
          </w:rPr>
          <w:t>36</w:t>
        </w:r>
        <w:r w:rsidR="009C7159">
          <w:rPr>
            <w:noProof/>
            <w:webHidden/>
          </w:rPr>
          <w:fldChar w:fldCharType="end"/>
        </w:r>
      </w:hyperlink>
    </w:p>
    <w:p w14:paraId="107F9095" w14:textId="385B7872"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8" w:history="1">
        <w:r w:rsidR="009C7159" w:rsidRPr="00222C5A">
          <w:rPr>
            <w:rStyle w:val="Enlla"/>
            <w:rFonts w:cs="Arial"/>
            <w:noProof/>
          </w:rPr>
          <w:t>3.3.11. Medidas de emergencia y planes de autoprotección del centro</w:t>
        </w:r>
        <w:r w:rsidR="009C7159">
          <w:rPr>
            <w:noProof/>
            <w:webHidden/>
          </w:rPr>
          <w:tab/>
        </w:r>
        <w:r w:rsidR="009C7159">
          <w:rPr>
            <w:noProof/>
            <w:webHidden/>
          </w:rPr>
          <w:fldChar w:fldCharType="begin"/>
        </w:r>
        <w:r w:rsidR="009C7159">
          <w:rPr>
            <w:noProof/>
            <w:webHidden/>
          </w:rPr>
          <w:instrText xml:space="preserve"> PAGEREF _Toc106703498 \h </w:instrText>
        </w:r>
        <w:r w:rsidR="009C7159">
          <w:rPr>
            <w:noProof/>
            <w:webHidden/>
          </w:rPr>
        </w:r>
        <w:r w:rsidR="009C7159">
          <w:rPr>
            <w:noProof/>
            <w:webHidden/>
          </w:rPr>
          <w:fldChar w:fldCharType="separate"/>
        </w:r>
        <w:r w:rsidR="003006D1">
          <w:rPr>
            <w:noProof/>
            <w:webHidden/>
          </w:rPr>
          <w:t>37</w:t>
        </w:r>
        <w:r w:rsidR="009C7159">
          <w:rPr>
            <w:noProof/>
            <w:webHidden/>
          </w:rPr>
          <w:fldChar w:fldCharType="end"/>
        </w:r>
      </w:hyperlink>
    </w:p>
    <w:p w14:paraId="08DA6791" w14:textId="331C39D7"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499" w:history="1">
        <w:r w:rsidR="009C7159" w:rsidRPr="00222C5A">
          <w:rPr>
            <w:rStyle w:val="Enlla"/>
            <w:rFonts w:cs="Arial"/>
            <w:noProof/>
          </w:rPr>
          <w:t>3.3.12. Planes de contingencia</w:t>
        </w:r>
        <w:r w:rsidR="009C7159">
          <w:rPr>
            <w:noProof/>
            <w:webHidden/>
          </w:rPr>
          <w:tab/>
        </w:r>
        <w:r w:rsidR="009C7159">
          <w:rPr>
            <w:noProof/>
            <w:webHidden/>
          </w:rPr>
          <w:fldChar w:fldCharType="begin"/>
        </w:r>
        <w:r w:rsidR="009C7159">
          <w:rPr>
            <w:noProof/>
            <w:webHidden/>
          </w:rPr>
          <w:instrText xml:space="preserve"> PAGEREF _Toc106703499 \h </w:instrText>
        </w:r>
        <w:r w:rsidR="009C7159">
          <w:rPr>
            <w:noProof/>
            <w:webHidden/>
          </w:rPr>
        </w:r>
        <w:r w:rsidR="009C7159">
          <w:rPr>
            <w:noProof/>
            <w:webHidden/>
          </w:rPr>
          <w:fldChar w:fldCharType="separate"/>
        </w:r>
        <w:r w:rsidR="003006D1">
          <w:rPr>
            <w:noProof/>
            <w:webHidden/>
          </w:rPr>
          <w:t>39</w:t>
        </w:r>
        <w:r w:rsidR="009C7159">
          <w:rPr>
            <w:noProof/>
            <w:webHidden/>
          </w:rPr>
          <w:fldChar w:fldCharType="end"/>
        </w:r>
      </w:hyperlink>
    </w:p>
    <w:p w14:paraId="3DC3EB6F" w14:textId="2A793665"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00" w:history="1">
        <w:r w:rsidR="009C7159" w:rsidRPr="00222C5A">
          <w:rPr>
            <w:rStyle w:val="Enlla"/>
            <w:rFonts w:cs="Arial"/>
            <w:noProof/>
          </w:rPr>
          <w:t>3.3.13. Prevención de riesgos laborales en el sector docente</w:t>
        </w:r>
        <w:r w:rsidR="009C7159">
          <w:rPr>
            <w:noProof/>
            <w:webHidden/>
          </w:rPr>
          <w:tab/>
        </w:r>
        <w:r w:rsidR="009C7159">
          <w:rPr>
            <w:noProof/>
            <w:webHidden/>
          </w:rPr>
          <w:fldChar w:fldCharType="begin"/>
        </w:r>
        <w:r w:rsidR="009C7159">
          <w:rPr>
            <w:noProof/>
            <w:webHidden/>
          </w:rPr>
          <w:instrText xml:space="preserve"> PAGEREF _Toc106703500 \h </w:instrText>
        </w:r>
        <w:r w:rsidR="009C7159">
          <w:rPr>
            <w:noProof/>
            <w:webHidden/>
          </w:rPr>
        </w:r>
        <w:r w:rsidR="009C7159">
          <w:rPr>
            <w:noProof/>
            <w:webHidden/>
          </w:rPr>
          <w:fldChar w:fldCharType="separate"/>
        </w:r>
        <w:r w:rsidR="003006D1">
          <w:rPr>
            <w:noProof/>
            <w:webHidden/>
          </w:rPr>
          <w:t>39</w:t>
        </w:r>
        <w:r w:rsidR="009C7159">
          <w:rPr>
            <w:noProof/>
            <w:webHidden/>
          </w:rPr>
          <w:fldChar w:fldCharType="end"/>
        </w:r>
      </w:hyperlink>
    </w:p>
    <w:p w14:paraId="202BDF49" w14:textId="3BEB2302"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01" w:history="1">
        <w:r w:rsidR="009C7159" w:rsidRPr="00222C5A">
          <w:rPr>
            <w:rStyle w:val="Enlla"/>
            <w:rFonts w:cs="Arial"/>
            <w:noProof/>
          </w:rPr>
          <w:t>3.3.14. Cambios de denominación</w:t>
        </w:r>
        <w:r w:rsidR="009C7159">
          <w:rPr>
            <w:noProof/>
            <w:webHidden/>
          </w:rPr>
          <w:tab/>
        </w:r>
        <w:r w:rsidR="009C7159">
          <w:rPr>
            <w:noProof/>
            <w:webHidden/>
          </w:rPr>
          <w:fldChar w:fldCharType="begin"/>
        </w:r>
        <w:r w:rsidR="009C7159">
          <w:rPr>
            <w:noProof/>
            <w:webHidden/>
          </w:rPr>
          <w:instrText xml:space="preserve"> PAGEREF _Toc106703501 \h </w:instrText>
        </w:r>
        <w:r w:rsidR="009C7159">
          <w:rPr>
            <w:noProof/>
            <w:webHidden/>
          </w:rPr>
        </w:r>
        <w:r w:rsidR="009C7159">
          <w:rPr>
            <w:noProof/>
            <w:webHidden/>
          </w:rPr>
          <w:fldChar w:fldCharType="separate"/>
        </w:r>
        <w:r w:rsidR="003006D1">
          <w:rPr>
            <w:noProof/>
            <w:webHidden/>
          </w:rPr>
          <w:t>42</w:t>
        </w:r>
        <w:r w:rsidR="009C7159">
          <w:rPr>
            <w:noProof/>
            <w:webHidden/>
          </w:rPr>
          <w:fldChar w:fldCharType="end"/>
        </w:r>
      </w:hyperlink>
    </w:p>
    <w:p w14:paraId="4E21C4D1" w14:textId="258F8381"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02" w:history="1">
        <w:r w:rsidR="009C7159" w:rsidRPr="00222C5A">
          <w:rPr>
            <w:rStyle w:val="Enlla"/>
            <w:rFonts w:cs="Arial"/>
            <w:noProof/>
          </w:rPr>
          <w:t>4. PROGRAMACIÓN GENERAL ANUAL</w:t>
        </w:r>
        <w:r w:rsidR="009C7159">
          <w:rPr>
            <w:noProof/>
            <w:webHidden/>
          </w:rPr>
          <w:tab/>
        </w:r>
        <w:r w:rsidR="009C7159">
          <w:rPr>
            <w:noProof/>
            <w:webHidden/>
          </w:rPr>
          <w:fldChar w:fldCharType="begin"/>
        </w:r>
        <w:r w:rsidR="009C7159">
          <w:rPr>
            <w:noProof/>
            <w:webHidden/>
          </w:rPr>
          <w:instrText xml:space="preserve"> PAGEREF _Toc106703502 \h </w:instrText>
        </w:r>
        <w:r w:rsidR="009C7159">
          <w:rPr>
            <w:noProof/>
            <w:webHidden/>
          </w:rPr>
        </w:r>
        <w:r w:rsidR="009C7159">
          <w:rPr>
            <w:noProof/>
            <w:webHidden/>
          </w:rPr>
          <w:fldChar w:fldCharType="separate"/>
        </w:r>
        <w:r w:rsidR="003006D1">
          <w:rPr>
            <w:noProof/>
            <w:webHidden/>
          </w:rPr>
          <w:t>42</w:t>
        </w:r>
        <w:r w:rsidR="009C7159">
          <w:rPr>
            <w:noProof/>
            <w:webHidden/>
          </w:rPr>
          <w:fldChar w:fldCharType="end"/>
        </w:r>
      </w:hyperlink>
    </w:p>
    <w:p w14:paraId="008862D7" w14:textId="66431369"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03" w:history="1">
        <w:r w:rsidR="009C7159" w:rsidRPr="00222C5A">
          <w:rPr>
            <w:rStyle w:val="Enlla"/>
            <w:rFonts w:cs="Arial"/>
            <w:noProof/>
          </w:rPr>
          <w:t>4.1. Consideraciones generales</w:t>
        </w:r>
        <w:r w:rsidR="009C7159">
          <w:rPr>
            <w:noProof/>
            <w:webHidden/>
          </w:rPr>
          <w:tab/>
        </w:r>
        <w:r w:rsidR="009C7159">
          <w:rPr>
            <w:noProof/>
            <w:webHidden/>
          </w:rPr>
          <w:fldChar w:fldCharType="begin"/>
        </w:r>
        <w:r w:rsidR="009C7159">
          <w:rPr>
            <w:noProof/>
            <w:webHidden/>
          </w:rPr>
          <w:instrText xml:space="preserve"> PAGEREF _Toc106703503 \h </w:instrText>
        </w:r>
        <w:r w:rsidR="009C7159">
          <w:rPr>
            <w:noProof/>
            <w:webHidden/>
          </w:rPr>
        </w:r>
        <w:r w:rsidR="009C7159">
          <w:rPr>
            <w:noProof/>
            <w:webHidden/>
          </w:rPr>
          <w:fldChar w:fldCharType="separate"/>
        </w:r>
        <w:r w:rsidR="003006D1">
          <w:rPr>
            <w:noProof/>
            <w:webHidden/>
          </w:rPr>
          <w:t>42</w:t>
        </w:r>
        <w:r w:rsidR="009C7159">
          <w:rPr>
            <w:noProof/>
            <w:webHidden/>
          </w:rPr>
          <w:fldChar w:fldCharType="end"/>
        </w:r>
      </w:hyperlink>
    </w:p>
    <w:p w14:paraId="0B448E93" w14:textId="34EFA155"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04" w:history="1">
        <w:r w:rsidR="009C7159" w:rsidRPr="00222C5A">
          <w:rPr>
            <w:rStyle w:val="Enlla"/>
            <w:rFonts w:cs="Arial"/>
            <w:noProof/>
          </w:rPr>
          <w:t>4.2. Contenidos de la PGA</w:t>
        </w:r>
        <w:r w:rsidR="009C7159">
          <w:rPr>
            <w:noProof/>
            <w:webHidden/>
          </w:rPr>
          <w:tab/>
        </w:r>
        <w:r w:rsidR="009C7159">
          <w:rPr>
            <w:noProof/>
            <w:webHidden/>
          </w:rPr>
          <w:fldChar w:fldCharType="begin"/>
        </w:r>
        <w:r w:rsidR="009C7159">
          <w:rPr>
            <w:noProof/>
            <w:webHidden/>
          </w:rPr>
          <w:instrText xml:space="preserve"> PAGEREF _Toc106703504 \h </w:instrText>
        </w:r>
        <w:r w:rsidR="009C7159">
          <w:rPr>
            <w:noProof/>
            <w:webHidden/>
          </w:rPr>
        </w:r>
        <w:r w:rsidR="009C7159">
          <w:rPr>
            <w:noProof/>
            <w:webHidden/>
          </w:rPr>
          <w:fldChar w:fldCharType="separate"/>
        </w:r>
        <w:r w:rsidR="003006D1">
          <w:rPr>
            <w:noProof/>
            <w:webHidden/>
          </w:rPr>
          <w:t>42</w:t>
        </w:r>
        <w:r w:rsidR="009C7159">
          <w:rPr>
            <w:noProof/>
            <w:webHidden/>
          </w:rPr>
          <w:fldChar w:fldCharType="end"/>
        </w:r>
      </w:hyperlink>
    </w:p>
    <w:p w14:paraId="601E6748" w14:textId="584750B0"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05" w:history="1">
        <w:r w:rsidR="009C7159" w:rsidRPr="00222C5A">
          <w:rPr>
            <w:rStyle w:val="Enlla"/>
            <w:rFonts w:cs="Arial"/>
            <w:noProof/>
          </w:rPr>
          <w:t>4.2.1. Información administrativa</w:t>
        </w:r>
        <w:r w:rsidR="009C7159">
          <w:rPr>
            <w:noProof/>
            <w:webHidden/>
          </w:rPr>
          <w:tab/>
        </w:r>
        <w:r w:rsidR="009C7159">
          <w:rPr>
            <w:noProof/>
            <w:webHidden/>
          </w:rPr>
          <w:fldChar w:fldCharType="begin"/>
        </w:r>
        <w:r w:rsidR="009C7159">
          <w:rPr>
            <w:noProof/>
            <w:webHidden/>
          </w:rPr>
          <w:instrText xml:space="preserve"> PAGEREF _Toc106703505 \h </w:instrText>
        </w:r>
        <w:r w:rsidR="009C7159">
          <w:rPr>
            <w:noProof/>
            <w:webHidden/>
          </w:rPr>
        </w:r>
        <w:r w:rsidR="009C7159">
          <w:rPr>
            <w:noProof/>
            <w:webHidden/>
          </w:rPr>
          <w:fldChar w:fldCharType="separate"/>
        </w:r>
        <w:r w:rsidR="003006D1">
          <w:rPr>
            <w:noProof/>
            <w:webHidden/>
          </w:rPr>
          <w:t>43</w:t>
        </w:r>
        <w:r w:rsidR="009C7159">
          <w:rPr>
            <w:noProof/>
            <w:webHidden/>
          </w:rPr>
          <w:fldChar w:fldCharType="end"/>
        </w:r>
      </w:hyperlink>
    </w:p>
    <w:p w14:paraId="096D1E3F" w14:textId="7291D615"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06" w:history="1">
        <w:r w:rsidR="009C7159" w:rsidRPr="00222C5A">
          <w:rPr>
            <w:rStyle w:val="Enlla"/>
            <w:rFonts w:cs="Arial"/>
            <w:noProof/>
          </w:rPr>
          <w:t>4.2.2. Plan de actuación para la mejora</w:t>
        </w:r>
        <w:r w:rsidR="009C7159">
          <w:rPr>
            <w:noProof/>
            <w:webHidden/>
          </w:rPr>
          <w:tab/>
        </w:r>
        <w:r w:rsidR="009C7159">
          <w:rPr>
            <w:noProof/>
            <w:webHidden/>
          </w:rPr>
          <w:fldChar w:fldCharType="begin"/>
        </w:r>
        <w:r w:rsidR="009C7159">
          <w:rPr>
            <w:noProof/>
            <w:webHidden/>
          </w:rPr>
          <w:instrText xml:space="preserve"> PAGEREF _Toc106703506 \h </w:instrText>
        </w:r>
        <w:r w:rsidR="009C7159">
          <w:rPr>
            <w:noProof/>
            <w:webHidden/>
          </w:rPr>
        </w:r>
        <w:r w:rsidR="009C7159">
          <w:rPr>
            <w:noProof/>
            <w:webHidden/>
          </w:rPr>
          <w:fldChar w:fldCharType="separate"/>
        </w:r>
        <w:r w:rsidR="003006D1">
          <w:rPr>
            <w:noProof/>
            <w:webHidden/>
          </w:rPr>
          <w:t>53</w:t>
        </w:r>
        <w:r w:rsidR="009C7159">
          <w:rPr>
            <w:noProof/>
            <w:webHidden/>
          </w:rPr>
          <w:fldChar w:fldCharType="end"/>
        </w:r>
      </w:hyperlink>
    </w:p>
    <w:p w14:paraId="3A2E1407" w14:textId="1B07E22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07" w:history="1">
        <w:r w:rsidR="009C7159" w:rsidRPr="00222C5A">
          <w:rPr>
            <w:rStyle w:val="Enlla"/>
            <w:rFonts w:cs="Arial"/>
            <w:noProof/>
          </w:rPr>
          <w:t>4.3. Elaboración, aprobación y tramitación de la PGA</w:t>
        </w:r>
        <w:r w:rsidR="009C7159">
          <w:rPr>
            <w:noProof/>
            <w:webHidden/>
          </w:rPr>
          <w:tab/>
        </w:r>
        <w:r w:rsidR="009C7159">
          <w:rPr>
            <w:noProof/>
            <w:webHidden/>
          </w:rPr>
          <w:fldChar w:fldCharType="begin"/>
        </w:r>
        <w:r w:rsidR="009C7159">
          <w:rPr>
            <w:noProof/>
            <w:webHidden/>
          </w:rPr>
          <w:instrText xml:space="preserve"> PAGEREF _Toc106703507 \h </w:instrText>
        </w:r>
        <w:r w:rsidR="009C7159">
          <w:rPr>
            <w:noProof/>
            <w:webHidden/>
          </w:rPr>
        </w:r>
        <w:r w:rsidR="009C7159">
          <w:rPr>
            <w:noProof/>
            <w:webHidden/>
          </w:rPr>
          <w:fldChar w:fldCharType="separate"/>
        </w:r>
        <w:r w:rsidR="003006D1">
          <w:rPr>
            <w:noProof/>
            <w:webHidden/>
          </w:rPr>
          <w:t>59</w:t>
        </w:r>
        <w:r w:rsidR="009C7159">
          <w:rPr>
            <w:noProof/>
            <w:webHidden/>
          </w:rPr>
          <w:fldChar w:fldCharType="end"/>
        </w:r>
      </w:hyperlink>
    </w:p>
    <w:p w14:paraId="14C332C7" w14:textId="73EBF877"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08" w:history="1">
        <w:r w:rsidR="009C7159" w:rsidRPr="00222C5A">
          <w:rPr>
            <w:rStyle w:val="Enlla"/>
            <w:rFonts w:cs="Arial"/>
            <w:noProof/>
          </w:rPr>
          <w:t>4.4. Memoria de final de curso</w:t>
        </w:r>
        <w:r w:rsidR="009C7159">
          <w:rPr>
            <w:noProof/>
            <w:webHidden/>
          </w:rPr>
          <w:tab/>
        </w:r>
        <w:r w:rsidR="009C7159">
          <w:rPr>
            <w:noProof/>
            <w:webHidden/>
          </w:rPr>
          <w:fldChar w:fldCharType="begin"/>
        </w:r>
        <w:r w:rsidR="009C7159">
          <w:rPr>
            <w:noProof/>
            <w:webHidden/>
          </w:rPr>
          <w:instrText xml:space="preserve"> PAGEREF _Toc106703508 \h </w:instrText>
        </w:r>
        <w:r w:rsidR="009C7159">
          <w:rPr>
            <w:noProof/>
            <w:webHidden/>
          </w:rPr>
        </w:r>
        <w:r w:rsidR="009C7159">
          <w:rPr>
            <w:noProof/>
            <w:webHidden/>
          </w:rPr>
          <w:fldChar w:fldCharType="separate"/>
        </w:r>
        <w:r w:rsidR="003006D1">
          <w:rPr>
            <w:noProof/>
            <w:webHidden/>
          </w:rPr>
          <w:t>60</w:t>
        </w:r>
        <w:r w:rsidR="009C7159">
          <w:rPr>
            <w:noProof/>
            <w:webHidden/>
          </w:rPr>
          <w:fldChar w:fldCharType="end"/>
        </w:r>
      </w:hyperlink>
    </w:p>
    <w:p w14:paraId="1F7FB4CB" w14:textId="476719DF"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09" w:history="1">
        <w:r w:rsidR="009C7159" w:rsidRPr="00222C5A">
          <w:rPr>
            <w:rStyle w:val="Enlla"/>
            <w:rFonts w:cs="Arial"/>
            <w:noProof/>
          </w:rPr>
          <w:t>5. ÓRGANOS DE COORDINACIÓN DOCENTE</w:t>
        </w:r>
        <w:r w:rsidR="009C7159">
          <w:rPr>
            <w:noProof/>
            <w:webHidden/>
          </w:rPr>
          <w:tab/>
        </w:r>
        <w:r w:rsidR="009C7159">
          <w:rPr>
            <w:noProof/>
            <w:webHidden/>
          </w:rPr>
          <w:fldChar w:fldCharType="begin"/>
        </w:r>
        <w:r w:rsidR="009C7159">
          <w:rPr>
            <w:noProof/>
            <w:webHidden/>
          </w:rPr>
          <w:instrText xml:space="preserve"> PAGEREF _Toc106703509 \h </w:instrText>
        </w:r>
        <w:r w:rsidR="009C7159">
          <w:rPr>
            <w:noProof/>
            <w:webHidden/>
          </w:rPr>
        </w:r>
        <w:r w:rsidR="009C7159">
          <w:rPr>
            <w:noProof/>
            <w:webHidden/>
          </w:rPr>
          <w:fldChar w:fldCharType="separate"/>
        </w:r>
        <w:r w:rsidR="003006D1">
          <w:rPr>
            <w:noProof/>
            <w:webHidden/>
          </w:rPr>
          <w:t>61</w:t>
        </w:r>
        <w:r w:rsidR="009C7159">
          <w:rPr>
            <w:noProof/>
            <w:webHidden/>
          </w:rPr>
          <w:fldChar w:fldCharType="end"/>
        </w:r>
      </w:hyperlink>
    </w:p>
    <w:p w14:paraId="01478194" w14:textId="2EFFE069"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0" w:history="1">
        <w:r w:rsidR="009C7159" w:rsidRPr="00222C5A">
          <w:rPr>
            <w:rStyle w:val="Enlla"/>
            <w:rFonts w:cs="Arial"/>
            <w:noProof/>
          </w:rPr>
          <w:t>5.1. Comisión de coordinación pedagógica. Composición, coordinación y funciones</w:t>
        </w:r>
        <w:r w:rsidR="009C7159">
          <w:rPr>
            <w:noProof/>
            <w:webHidden/>
          </w:rPr>
          <w:tab/>
        </w:r>
        <w:r w:rsidR="009C7159">
          <w:rPr>
            <w:noProof/>
            <w:webHidden/>
          </w:rPr>
          <w:fldChar w:fldCharType="begin"/>
        </w:r>
        <w:r w:rsidR="009C7159">
          <w:rPr>
            <w:noProof/>
            <w:webHidden/>
          </w:rPr>
          <w:instrText xml:space="preserve"> PAGEREF _Toc106703510 \h </w:instrText>
        </w:r>
        <w:r w:rsidR="009C7159">
          <w:rPr>
            <w:noProof/>
            <w:webHidden/>
          </w:rPr>
        </w:r>
        <w:r w:rsidR="009C7159">
          <w:rPr>
            <w:noProof/>
            <w:webHidden/>
          </w:rPr>
          <w:fldChar w:fldCharType="separate"/>
        </w:r>
        <w:r w:rsidR="003006D1">
          <w:rPr>
            <w:noProof/>
            <w:webHidden/>
          </w:rPr>
          <w:t>62</w:t>
        </w:r>
        <w:r w:rsidR="009C7159">
          <w:rPr>
            <w:noProof/>
            <w:webHidden/>
          </w:rPr>
          <w:fldChar w:fldCharType="end"/>
        </w:r>
      </w:hyperlink>
    </w:p>
    <w:p w14:paraId="2F42B63A" w14:textId="1F05983C"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1" w:history="1">
        <w:r w:rsidR="009C7159" w:rsidRPr="00222C5A">
          <w:rPr>
            <w:rStyle w:val="Enlla"/>
            <w:rFonts w:cs="Arial"/>
            <w:noProof/>
          </w:rPr>
          <w:t>5.2. Equipos educativos. Composición, coordinación y funciones</w:t>
        </w:r>
        <w:r w:rsidR="009C7159">
          <w:rPr>
            <w:noProof/>
            <w:webHidden/>
          </w:rPr>
          <w:tab/>
        </w:r>
        <w:r w:rsidR="009C7159">
          <w:rPr>
            <w:noProof/>
            <w:webHidden/>
          </w:rPr>
          <w:fldChar w:fldCharType="begin"/>
        </w:r>
        <w:r w:rsidR="009C7159">
          <w:rPr>
            <w:noProof/>
            <w:webHidden/>
          </w:rPr>
          <w:instrText xml:space="preserve"> PAGEREF _Toc106703511 \h </w:instrText>
        </w:r>
        <w:r w:rsidR="009C7159">
          <w:rPr>
            <w:noProof/>
            <w:webHidden/>
          </w:rPr>
        </w:r>
        <w:r w:rsidR="009C7159">
          <w:rPr>
            <w:noProof/>
            <w:webHidden/>
          </w:rPr>
          <w:fldChar w:fldCharType="separate"/>
        </w:r>
        <w:r w:rsidR="003006D1">
          <w:rPr>
            <w:noProof/>
            <w:webHidden/>
          </w:rPr>
          <w:t>62</w:t>
        </w:r>
        <w:r w:rsidR="009C7159">
          <w:rPr>
            <w:noProof/>
            <w:webHidden/>
          </w:rPr>
          <w:fldChar w:fldCharType="end"/>
        </w:r>
      </w:hyperlink>
    </w:p>
    <w:p w14:paraId="2D559009" w14:textId="103C8433"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2" w:history="1">
        <w:r w:rsidR="009C7159" w:rsidRPr="00222C5A">
          <w:rPr>
            <w:rStyle w:val="Enlla"/>
            <w:rFonts w:cs="Arial"/>
            <w:noProof/>
          </w:rPr>
          <w:t>5.3. Departamentos didácticos</w:t>
        </w:r>
        <w:r w:rsidR="009C7159">
          <w:rPr>
            <w:noProof/>
            <w:webHidden/>
          </w:rPr>
          <w:tab/>
        </w:r>
        <w:r w:rsidR="009C7159">
          <w:rPr>
            <w:noProof/>
            <w:webHidden/>
          </w:rPr>
          <w:fldChar w:fldCharType="begin"/>
        </w:r>
        <w:r w:rsidR="009C7159">
          <w:rPr>
            <w:noProof/>
            <w:webHidden/>
          </w:rPr>
          <w:instrText xml:space="preserve"> PAGEREF _Toc106703512 \h </w:instrText>
        </w:r>
        <w:r w:rsidR="009C7159">
          <w:rPr>
            <w:noProof/>
            <w:webHidden/>
          </w:rPr>
        </w:r>
        <w:r w:rsidR="009C7159">
          <w:rPr>
            <w:noProof/>
            <w:webHidden/>
          </w:rPr>
          <w:fldChar w:fldCharType="separate"/>
        </w:r>
        <w:r w:rsidR="003006D1">
          <w:rPr>
            <w:noProof/>
            <w:webHidden/>
          </w:rPr>
          <w:t>63</w:t>
        </w:r>
        <w:r w:rsidR="009C7159">
          <w:rPr>
            <w:noProof/>
            <w:webHidden/>
          </w:rPr>
          <w:fldChar w:fldCharType="end"/>
        </w:r>
      </w:hyperlink>
    </w:p>
    <w:p w14:paraId="46837AC1" w14:textId="5E2E02E8"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3" w:history="1">
        <w:r w:rsidR="009C7159" w:rsidRPr="00222C5A">
          <w:rPr>
            <w:rStyle w:val="Enlla"/>
            <w:rFonts w:cs="Arial"/>
            <w:noProof/>
          </w:rPr>
          <w:t>5.4. Departamento de Orientación Educativa y Profesional. Composición y funciones</w:t>
        </w:r>
        <w:r w:rsidR="009C7159">
          <w:rPr>
            <w:noProof/>
            <w:webHidden/>
          </w:rPr>
          <w:tab/>
        </w:r>
        <w:r w:rsidR="009C7159">
          <w:rPr>
            <w:noProof/>
            <w:webHidden/>
          </w:rPr>
          <w:fldChar w:fldCharType="begin"/>
        </w:r>
        <w:r w:rsidR="009C7159">
          <w:rPr>
            <w:noProof/>
            <w:webHidden/>
          </w:rPr>
          <w:instrText xml:space="preserve"> PAGEREF _Toc106703513 \h </w:instrText>
        </w:r>
        <w:r w:rsidR="009C7159">
          <w:rPr>
            <w:noProof/>
            <w:webHidden/>
          </w:rPr>
        </w:r>
        <w:r w:rsidR="009C7159">
          <w:rPr>
            <w:noProof/>
            <w:webHidden/>
          </w:rPr>
          <w:fldChar w:fldCharType="separate"/>
        </w:r>
        <w:r w:rsidR="003006D1">
          <w:rPr>
            <w:noProof/>
            <w:webHidden/>
          </w:rPr>
          <w:t>64</w:t>
        </w:r>
        <w:r w:rsidR="009C7159">
          <w:rPr>
            <w:noProof/>
            <w:webHidden/>
          </w:rPr>
          <w:fldChar w:fldCharType="end"/>
        </w:r>
      </w:hyperlink>
    </w:p>
    <w:p w14:paraId="3D091944" w14:textId="7665582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4" w:history="1">
        <w:r w:rsidR="009C7159" w:rsidRPr="00222C5A">
          <w:rPr>
            <w:rStyle w:val="Enlla"/>
            <w:rFonts w:cs="Arial"/>
            <w:noProof/>
          </w:rPr>
          <w:t>5.5. Tutorías</w:t>
        </w:r>
        <w:r w:rsidR="009C7159">
          <w:rPr>
            <w:noProof/>
            <w:webHidden/>
          </w:rPr>
          <w:tab/>
        </w:r>
        <w:r w:rsidR="009C7159">
          <w:rPr>
            <w:noProof/>
            <w:webHidden/>
          </w:rPr>
          <w:fldChar w:fldCharType="begin"/>
        </w:r>
        <w:r w:rsidR="009C7159">
          <w:rPr>
            <w:noProof/>
            <w:webHidden/>
          </w:rPr>
          <w:instrText xml:space="preserve"> PAGEREF _Toc106703514 \h </w:instrText>
        </w:r>
        <w:r w:rsidR="009C7159">
          <w:rPr>
            <w:noProof/>
            <w:webHidden/>
          </w:rPr>
        </w:r>
        <w:r w:rsidR="009C7159">
          <w:rPr>
            <w:noProof/>
            <w:webHidden/>
          </w:rPr>
          <w:fldChar w:fldCharType="separate"/>
        </w:r>
        <w:r w:rsidR="003006D1">
          <w:rPr>
            <w:noProof/>
            <w:webHidden/>
          </w:rPr>
          <w:t>66</w:t>
        </w:r>
        <w:r w:rsidR="009C7159">
          <w:rPr>
            <w:noProof/>
            <w:webHidden/>
          </w:rPr>
          <w:fldChar w:fldCharType="end"/>
        </w:r>
      </w:hyperlink>
    </w:p>
    <w:p w14:paraId="211B0B17" w14:textId="44054FF8"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15" w:history="1">
        <w:r w:rsidR="009C7159" w:rsidRPr="00222C5A">
          <w:rPr>
            <w:rStyle w:val="Enlla"/>
            <w:rFonts w:cs="Arial"/>
            <w:noProof/>
          </w:rPr>
          <w:t>5.6. Otras figuras de coordinación</w:t>
        </w:r>
        <w:r w:rsidR="009C7159">
          <w:rPr>
            <w:noProof/>
            <w:webHidden/>
          </w:rPr>
          <w:tab/>
        </w:r>
        <w:r w:rsidR="009C7159">
          <w:rPr>
            <w:noProof/>
            <w:webHidden/>
          </w:rPr>
          <w:fldChar w:fldCharType="begin"/>
        </w:r>
        <w:r w:rsidR="009C7159">
          <w:rPr>
            <w:noProof/>
            <w:webHidden/>
          </w:rPr>
          <w:instrText xml:space="preserve"> PAGEREF _Toc106703515 \h </w:instrText>
        </w:r>
        <w:r w:rsidR="009C7159">
          <w:rPr>
            <w:noProof/>
            <w:webHidden/>
          </w:rPr>
        </w:r>
        <w:r w:rsidR="009C7159">
          <w:rPr>
            <w:noProof/>
            <w:webHidden/>
          </w:rPr>
          <w:fldChar w:fldCharType="separate"/>
        </w:r>
        <w:r w:rsidR="003006D1">
          <w:rPr>
            <w:noProof/>
            <w:webHidden/>
          </w:rPr>
          <w:t>68</w:t>
        </w:r>
        <w:r w:rsidR="009C7159">
          <w:rPr>
            <w:noProof/>
            <w:webHidden/>
          </w:rPr>
          <w:fldChar w:fldCharType="end"/>
        </w:r>
      </w:hyperlink>
    </w:p>
    <w:p w14:paraId="25852C7A" w14:textId="2B54B721"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16" w:history="1">
        <w:r w:rsidR="009C7159" w:rsidRPr="00222C5A">
          <w:rPr>
            <w:rStyle w:val="Enlla"/>
            <w:rFonts w:cs="Arial"/>
            <w:noProof/>
          </w:rPr>
          <w:t>5.6.1. Persona coordinadora de Educación Secundaria Obligatoria</w:t>
        </w:r>
        <w:r w:rsidR="009C7159">
          <w:rPr>
            <w:noProof/>
            <w:webHidden/>
          </w:rPr>
          <w:tab/>
        </w:r>
        <w:r w:rsidR="009C7159">
          <w:rPr>
            <w:noProof/>
            <w:webHidden/>
          </w:rPr>
          <w:fldChar w:fldCharType="begin"/>
        </w:r>
        <w:r w:rsidR="009C7159">
          <w:rPr>
            <w:noProof/>
            <w:webHidden/>
          </w:rPr>
          <w:instrText xml:space="preserve"> PAGEREF _Toc106703516 \h </w:instrText>
        </w:r>
        <w:r w:rsidR="009C7159">
          <w:rPr>
            <w:noProof/>
            <w:webHidden/>
          </w:rPr>
        </w:r>
        <w:r w:rsidR="009C7159">
          <w:rPr>
            <w:noProof/>
            <w:webHidden/>
          </w:rPr>
          <w:fldChar w:fldCharType="separate"/>
        </w:r>
        <w:r w:rsidR="003006D1">
          <w:rPr>
            <w:noProof/>
            <w:webHidden/>
          </w:rPr>
          <w:t>68</w:t>
        </w:r>
        <w:r w:rsidR="009C7159">
          <w:rPr>
            <w:noProof/>
            <w:webHidden/>
          </w:rPr>
          <w:fldChar w:fldCharType="end"/>
        </w:r>
      </w:hyperlink>
    </w:p>
    <w:p w14:paraId="010803DD" w14:textId="2D2AB2C9"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17" w:history="1">
        <w:r w:rsidR="009C7159" w:rsidRPr="00222C5A">
          <w:rPr>
            <w:rStyle w:val="Enlla"/>
            <w:rFonts w:cs="Arial"/>
            <w:noProof/>
          </w:rPr>
          <w:t>5.6.2. Persona coordinadora de las tecnologías de la información y comunicación (TIC)</w:t>
        </w:r>
        <w:r w:rsidR="009C7159">
          <w:rPr>
            <w:noProof/>
            <w:webHidden/>
          </w:rPr>
          <w:tab/>
        </w:r>
        <w:r w:rsidR="009C7159">
          <w:rPr>
            <w:noProof/>
            <w:webHidden/>
          </w:rPr>
          <w:fldChar w:fldCharType="begin"/>
        </w:r>
        <w:r w:rsidR="009C7159">
          <w:rPr>
            <w:noProof/>
            <w:webHidden/>
          </w:rPr>
          <w:instrText xml:space="preserve"> PAGEREF _Toc106703517 \h </w:instrText>
        </w:r>
        <w:r w:rsidR="009C7159">
          <w:rPr>
            <w:noProof/>
            <w:webHidden/>
          </w:rPr>
        </w:r>
        <w:r w:rsidR="009C7159">
          <w:rPr>
            <w:noProof/>
            <w:webHidden/>
          </w:rPr>
          <w:fldChar w:fldCharType="separate"/>
        </w:r>
        <w:r w:rsidR="003006D1">
          <w:rPr>
            <w:noProof/>
            <w:webHidden/>
          </w:rPr>
          <w:t>68</w:t>
        </w:r>
        <w:r w:rsidR="009C7159">
          <w:rPr>
            <w:noProof/>
            <w:webHidden/>
          </w:rPr>
          <w:fldChar w:fldCharType="end"/>
        </w:r>
      </w:hyperlink>
    </w:p>
    <w:p w14:paraId="2B88E9F6" w14:textId="22CEF783"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18" w:history="1">
        <w:r w:rsidR="009C7159" w:rsidRPr="00222C5A">
          <w:rPr>
            <w:rStyle w:val="Enlla"/>
            <w:rFonts w:cs="Arial"/>
            <w:noProof/>
          </w:rPr>
          <w:t>5.6.3. Persona coordinadora de formación</w:t>
        </w:r>
        <w:r w:rsidR="009C7159">
          <w:rPr>
            <w:noProof/>
            <w:webHidden/>
          </w:rPr>
          <w:tab/>
        </w:r>
        <w:r w:rsidR="009C7159">
          <w:rPr>
            <w:noProof/>
            <w:webHidden/>
          </w:rPr>
          <w:fldChar w:fldCharType="begin"/>
        </w:r>
        <w:r w:rsidR="009C7159">
          <w:rPr>
            <w:noProof/>
            <w:webHidden/>
          </w:rPr>
          <w:instrText xml:space="preserve"> PAGEREF _Toc106703518 \h </w:instrText>
        </w:r>
        <w:r w:rsidR="009C7159">
          <w:rPr>
            <w:noProof/>
            <w:webHidden/>
          </w:rPr>
        </w:r>
        <w:r w:rsidR="009C7159">
          <w:rPr>
            <w:noProof/>
            <w:webHidden/>
          </w:rPr>
          <w:fldChar w:fldCharType="separate"/>
        </w:r>
        <w:r w:rsidR="003006D1">
          <w:rPr>
            <w:noProof/>
            <w:webHidden/>
          </w:rPr>
          <w:t>69</w:t>
        </w:r>
        <w:r w:rsidR="009C7159">
          <w:rPr>
            <w:noProof/>
            <w:webHidden/>
          </w:rPr>
          <w:fldChar w:fldCharType="end"/>
        </w:r>
      </w:hyperlink>
    </w:p>
    <w:p w14:paraId="3E845072" w14:textId="2F550AA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19" w:history="1">
        <w:r w:rsidR="009C7159" w:rsidRPr="00222C5A">
          <w:rPr>
            <w:rStyle w:val="Enlla"/>
            <w:rFonts w:cs="Arial"/>
            <w:noProof/>
          </w:rPr>
          <w:t>5.6.4. Persona coordinadora de igualdad y convivencia</w:t>
        </w:r>
        <w:r w:rsidR="009C7159">
          <w:rPr>
            <w:noProof/>
            <w:webHidden/>
          </w:rPr>
          <w:tab/>
        </w:r>
        <w:r w:rsidR="009C7159">
          <w:rPr>
            <w:noProof/>
            <w:webHidden/>
          </w:rPr>
          <w:fldChar w:fldCharType="begin"/>
        </w:r>
        <w:r w:rsidR="009C7159">
          <w:rPr>
            <w:noProof/>
            <w:webHidden/>
          </w:rPr>
          <w:instrText xml:space="preserve"> PAGEREF _Toc106703519 \h </w:instrText>
        </w:r>
        <w:r w:rsidR="009C7159">
          <w:rPr>
            <w:noProof/>
            <w:webHidden/>
          </w:rPr>
        </w:r>
        <w:r w:rsidR="009C7159">
          <w:rPr>
            <w:noProof/>
            <w:webHidden/>
          </w:rPr>
          <w:fldChar w:fldCharType="separate"/>
        </w:r>
        <w:r w:rsidR="003006D1">
          <w:rPr>
            <w:noProof/>
            <w:webHidden/>
          </w:rPr>
          <w:t>69</w:t>
        </w:r>
        <w:r w:rsidR="009C7159">
          <w:rPr>
            <w:noProof/>
            <w:webHidden/>
          </w:rPr>
          <w:fldChar w:fldCharType="end"/>
        </w:r>
      </w:hyperlink>
    </w:p>
    <w:p w14:paraId="750EEEBA" w14:textId="1ABACAD4"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0" w:history="1">
        <w:r w:rsidR="009C7159" w:rsidRPr="00222C5A">
          <w:rPr>
            <w:rStyle w:val="Enlla"/>
            <w:rFonts w:cs="Arial"/>
            <w:noProof/>
          </w:rPr>
          <w:t>5.6.5. Persona coordinadora del programa de reutilización de libros y materiales curriculares</w:t>
        </w:r>
        <w:r w:rsidR="009C7159">
          <w:rPr>
            <w:noProof/>
            <w:webHidden/>
          </w:rPr>
          <w:tab/>
        </w:r>
        <w:r w:rsidR="009C7159">
          <w:rPr>
            <w:noProof/>
            <w:webHidden/>
          </w:rPr>
          <w:fldChar w:fldCharType="begin"/>
        </w:r>
        <w:r w:rsidR="009C7159">
          <w:rPr>
            <w:noProof/>
            <w:webHidden/>
          </w:rPr>
          <w:instrText xml:space="preserve"> PAGEREF _Toc106703520 \h </w:instrText>
        </w:r>
        <w:r w:rsidR="009C7159">
          <w:rPr>
            <w:noProof/>
            <w:webHidden/>
          </w:rPr>
        </w:r>
        <w:r w:rsidR="009C7159">
          <w:rPr>
            <w:noProof/>
            <w:webHidden/>
          </w:rPr>
          <w:fldChar w:fldCharType="separate"/>
        </w:r>
        <w:r w:rsidR="003006D1">
          <w:rPr>
            <w:noProof/>
            <w:webHidden/>
          </w:rPr>
          <w:t>69</w:t>
        </w:r>
        <w:r w:rsidR="009C7159">
          <w:rPr>
            <w:noProof/>
            <w:webHidden/>
          </w:rPr>
          <w:fldChar w:fldCharType="end"/>
        </w:r>
      </w:hyperlink>
    </w:p>
    <w:p w14:paraId="58E95ED6" w14:textId="307CC771"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1" w:history="1">
        <w:r w:rsidR="009C7159" w:rsidRPr="00222C5A">
          <w:rPr>
            <w:rStyle w:val="Enlla"/>
            <w:rFonts w:cs="Arial"/>
            <w:noProof/>
          </w:rPr>
          <w:t>5.6.6. Persona coordinadora de ciclos formativos</w:t>
        </w:r>
        <w:r w:rsidR="009C7159">
          <w:rPr>
            <w:noProof/>
            <w:webHidden/>
          </w:rPr>
          <w:tab/>
        </w:r>
        <w:r w:rsidR="009C7159">
          <w:rPr>
            <w:noProof/>
            <w:webHidden/>
          </w:rPr>
          <w:fldChar w:fldCharType="begin"/>
        </w:r>
        <w:r w:rsidR="009C7159">
          <w:rPr>
            <w:noProof/>
            <w:webHidden/>
          </w:rPr>
          <w:instrText xml:space="preserve"> PAGEREF _Toc106703521 \h </w:instrText>
        </w:r>
        <w:r w:rsidR="009C7159">
          <w:rPr>
            <w:noProof/>
            <w:webHidden/>
          </w:rPr>
        </w:r>
        <w:r w:rsidR="009C7159">
          <w:rPr>
            <w:noProof/>
            <w:webHidden/>
          </w:rPr>
          <w:fldChar w:fldCharType="separate"/>
        </w:r>
        <w:r w:rsidR="003006D1">
          <w:rPr>
            <w:noProof/>
            <w:webHidden/>
          </w:rPr>
          <w:t>69</w:t>
        </w:r>
        <w:r w:rsidR="009C7159">
          <w:rPr>
            <w:noProof/>
            <w:webHidden/>
          </w:rPr>
          <w:fldChar w:fldCharType="end"/>
        </w:r>
      </w:hyperlink>
    </w:p>
    <w:p w14:paraId="0BE82EF5" w14:textId="0AF59F1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2" w:history="1">
        <w:r w:rsidR="009C7159" w:rsidRPr="00222C5A">
          <w:rPr>
            <w:rStyle w:val="Enlla"/>
            <w:rFonts w:cs="Arial"/>
            <w:noProof/>
          </w:rPr>
          <w:t>5.6.7. Persona coordinadora del aula de informática</w:t>
        </w:r>
        <w:r w:rsidR="009C7159">
          <w:rPr>
            <w:noProof/>
            <w:webHidden/>
          </w:rPr>
          <w:tab/>
        </w:r>
        <w:r w:rsidR="009C7159">
          <w:rPr>
            <w:noProof/>
            <w:webHidden/>
          </w:rPr>
          <w:fldChar w:fldCharType="begin"/>
        </w:r>
        <w:r w:rsidR="009C7159">
          <w:rPr>
            <w:noProof/>
            <w:webHidden/>
          </w:rPr>
          <w:instrText xml:space="preserve"> PAGEREF _Toc106703522 \h </w:instrText>
        </w:r>
        <w:r w:rsidR="009C7159">
          <w:rPr>
            <w:noProof/>
            <w:webHidden/>
          </w:rPr>
        </w:r>
        <w:r w:rsidR="009C7159">
          <w:rPr>
            <w:noProof/>
            <w:webHidden/>
          </w:rPr>
          <w:fldChar w:fldCharType="separate"/>
        </w:r>
        <w:r w:rsidR="003006D1">
          <w:rPr>
            <w:noProof/>
            <w:webHidden/>
          </w:rPr>
          <w:t>70</w:t>
        </w:r>
        <w:r w:rsidR="009C7159">
          <w:rPr>
            <w:noProof/>
            <w:webHidden/>
          </w:rPr>
          <w:fldChar w:fldCharType="end"/>
        </w:r>
      </w:hyperlink>
    </w:p>
    <w:p w14:paraId="655E201A" w14:textId="00B265F4"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23" w:history="1">
        <w:r w:rsidR="009C7159" w:rsidRPr="00222C5A">
          <w:rPr>
            <w:rStyle w:val="Enlla"/>
            <w:rFonts w:cs="Arial"/>
            <w:noProof/>
          </w:rPr>
          <w:t>6. PERSONAL DOCENTE, PERSONAL NO DOCENTE ESPECIALIZADO DE APOYO A LA INCLUSIÓN Y PERSONAL DE ADMINISTRACIÓN Y SERVICIOS</w:t>
        </w:r>
        <w:r w:rsidR="009C7159">
          <w:rPr>
            <w:noProof/>
            <w:webHidden/>
          </w:rPr>
          <w:tab/>
        </w:r>
        <w:r w:rsidR="009C7159">
          <w:rPr>
            <w:noProof/>
            <w:webHidden/>
          </w:rPr>
          <w:fldChar w:fldCharType="begin"/>
        </w:r>
        <w:r w:rsidR="009C7159">
          <w:rPr>
            <w:noProof/>
            <w:webHidden/>
          </w:rPr>
          <w:instrText xml:space="preserve"> PAGEREF _Toc106703523 \h </w:instrText>
        </w:r>
        <w:r w:rsidR="009C7159">
          <w:rPr>
            <w:noProof/>
            <w:webHidden/>
          </w:rPr>
        </w:r>
        <w:r w:rsidR="009C7159">
          <w:rPr>
            <w:noProof/>
            <w:webHidden/>
          </w:rPr>
          <w:fldChar w:fldCharType="separate"/>
        </w:r>
        <w:r w:rsidR="003006D1">
          <w:rPr>
            <w:noProof/>
            <w:webHidden/>
          </w:rPr>
          <w:t>70</w:t>
        </w:r>
        <w:r w:rsidR="009C7159">
          <w:rPr>
            <w:noProof/>
            <w:webHidden/>
          </w:rPr>
          <w:fldChar w:fldCharType="end"/>
        </w:r>
      </w:hyperlink>
    </w:p>
    <w:p w14:paraId="67028100" w14:textId="64E2B1E7"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24" w:history="1">
        <w:r w:rsidR="009C7159" w:rsidRPr="00222C5A">
          <w:rPr>
            <w:rStyle w:val="Enlla"/>
            <w:rFonts w:cs="Arial"/>
            <w:noProof/>
          </w:rPr>
          <w:t>6.1. Personal docente</w:t>
        </w:r>
        <w:r w:rsidR="009C7159">
          <w:rPr>
            <w:noProof/>
            <w:webHidden/>
          </w:rPr>
          <w:tab/>
        </w:r>
        <w:r w:rsidR="009C7159">
          <w:rPr>
            <w:noProof/>
            <w:webHidden/>
          </w:rPr>
          <w:fldChar w:fldCharType="begin"/>
        </w:r>
        <w:r w:rsidR="009C7159">
          <w:rPr>
            <w:noProof/>
            <w:webHidden/>
          </w:rPr>
          <w:instrText xml:space="preserve"> PAGEREF _Toc106703524 \h </w:instrText>
        </w:r>
        <w:r w:rsidR="009C7159">
          <w:rPr>
            <w:noProof/>
            <w:webHidden/>
          </w:rPr>
        </w:r>
        <w:r w:rsidR="009C7159">
          <w:rPr>
            <w:noProof/>
            <w:webHidden/>
          </w:rPr>
          <w:fldChar w:fldCharType="separate"/>
        </w:r>
        <w:r w:rsidR="003006D1">
          <w:rPr>
            <w:noProof/>
            <w:webHidden/>
          </w:rPr>
          <w:t>70</w:t>
        </w:r>
        <w:r w:rsidR="009C7159">
          <w:rPr>
            <w:noProof/>
            <w:webHidden/>
          </w:rPr>
          <w:fldChar w:fldCharType="end"/>
        </w:r>
      </w:hyperlink>
    </w:p>
    <w:p w14:paraId="661BCAFE" w14:textId="298DEEB6"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5" w:history="1">
        <w:r w:rsidR="009C7159" w:rsidRPr="00222C5A">
          <w:rPr>
            <w:rStyle w:val="Enlla"/>
            <w:noProof/>
            <w:highlight w:val="yellow"/>
          </w:rPr>
          <w:t>6.1.1. Actuaciones para la acogida del profesorado de nueva incorporación al centro</w:t>
        </w:r>
        <w:r w:rsidR="009C7159">
          <w:rPr>
            <w:noProof/>
            <w:webHidden/>
          </w:rPr>
          <w:tab/>
        </w:r>
        <w:r w:rsidR="009C7159">
          <w:rPr>
            <w:noProof/>
            <w:webHidden/>
          </w:rPr>
          <w:fldChar w:fldCharType="begin"/>
        </w:r>
        <w:r w:rsidR="009C7159">
          <w:rPr>
            <w:noProof/>
            <w:webHidden/>
          </w:rPr>
          <w:instrText xml:space="preserve"> PAGEREF _Toc106703525 \h </w:instrText>
        </w:r>
        <w:r w:rsidR="009C7159">
          <w:rPr>
            <w:noProof/>
            <w:webHidden/>
          </w:rPr>
        </w:r>
        <w:r w:rsidR="009C7159">
          <w:rPr>
            <w:noProof/>
            <w:webHidden/>
          </w:rPr>
          <w:fldChar w:fldCharType="separate"/>
        </w:r>
        <w:r w:rsidR="003006D1">
          <w:rPr>
            <w:noProof/>
            <w:webHidden/>
          </w:rPr>
          <w:t>70</w:t>
        </w:r>
        <w:r w:rsidR="009C7159">
          <w:rPr>
            <w:noProof/>
            <w:webHidden/>
          </w:rPr>
          <w:fldChar w:fldCharType="end"/>
        </w:r>
      </w:hyperlink>
    </w:p>
    <w:p w14:paraId="534764FD" w14:textId="639C8230"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6" w:history="1">
        <w:r w:rsidR="009C7159" w:rsidRPr="00222C5A">
          <w:rPr>
            <w:rStyle w:val="Enlla"/>
            <w:rFonts w:cs="Arial"/>
            <w:noProof/>
          </w:rPr>
          <w:t>6.1.2. Horario del personal docente</w:t>
        </w:r>
        <w:r w:rsidR="009C7159">
          <w:rPr>
            <w:noProof/>
            <w:webHidden/>
          </w:rPr>
          <w:tab/>
        </w:r>
        <w:r w:rsidR="009C7159">
          <w:rPr>
            <w:noProof/>
            <w:webHidden/>
          </w:rPr>
          <w:fldChar w:fldCharType="begin"/>
        </w:r>
        <w:r w:rsidR="009C7159">
          <w:rPr>
            <w:noProof/>
            <w:webHidden/>
          </w:rPr>
          <w:instrText xml:space="preserve"> PAGEREF _Toc106703526 \h </w:instrText>
        </w:r>
        <w:r w:rsidR="009C7159">
          <w:rPr>
            <w:noProof/>
            <w:webHidden/>
          </w:rPr>
        </w:r>
        <w:r w:rsidR="009C7159">
          <w:rPr>
            <w:noProof/>
            <w:webHidden/>
          </w:rPr>
          <w:fldChar w:fldCharType="separate"/>
        </w:r>
        <w:r w:rsidR="003006D1">
          <w:rPr>
            <w:noProof/>
            <w:webHidden/>
          </w:rPr>
          <w:t>70</w:t>
        </w:r>
        <w:r w:rsidR="009C7159">
          <w:rPr>
            <w:noProof/>
            <w:webHidden/>
          </w:rPr>
          <w:fldChar w:fldCharType="end"/>
        </w:r>
      </w:hyperlink>
    </w:p>
    <w:p w14:paraId="74FA1B45" w14:textId="3038A8C7"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7" w:history="1">
        <w:r w:rsidR="009C7159" w:rsidRPr="00222C5A">
          <w:rPr>
            <w:rStyle w:val="Enlla"/>
            <w:rFonts w:cs="Arial"/>
            <w:noProof/>
          </w:rPr>
          <w:t>6.1.3. Horario del profesorado de Orientación Educativa</w:t>
        </w:r>
        <w:r w:rsidR="009C7159">
          <w:rPr>
            <w:noProof/>
            <w:webHidden/>
          </w:rPr>
          <w:tab/>
        </w:r>
        <w:r w:rsidR="009C7159">
          <w:rPr>
            <w:noProof/>
            <w:webHidden/>
          </w:rPr>
          <w:fldChar w:fldCharType="begin"/>
        </w:r>
        <w:r w:rsidR="009C7159">
          <w:rPr>
            <w:noProof/>
            <w:webHidden/>
          </w:rPr>
          <w:instrText xml:space="preserve"> PAGEREF _Toc106703527 \h </w:instrText>
        </w:r>
        <w:r w:rsidR="009C7159">
          <w:rPr>
            <w:noProof/>
            <w:webHidden/>
          </w:rPr>
        </w:r>
        <w:r w:rsidR="009C7159">
          <w:rPr>
            <w:noProof/>
            <w:webHidden/>
          </w:rPr>
          <w:fldChar w:fldCharType="separate"/>
        </w:r>
        <w:r w:rsidR="003006D1">
          <w:rPr>
            <w:noProof/>
            <w:webHidden/>
          </w:rPr>
          <w:t>73</w:t>
        </w:r>
        <w:r w:rsidR="009C7159">
          <w:rPr>
            <w:noProof/>
            <w:webHidden/>
          </w:rPr>
          <w:fldChar w:fldCharType="end"/>
        </w:r>
      </w:hyperlink>
    </w:p>
    <w:p w14:paraId="39F50C58" w14:textId="562B7EB5"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8" w:history="1">
        <w:r w:rsidR="009C7159" w:rsidRPr="00222C5A">
          <w:rPr>
            <w:rStyle w:val="Enlla"/>
            <w:rFonts w:cs="Arial"/>
            <w:noProof/>
          </w:rPr>
          <w:t>6.1.4. Horario del equipo directivo</w:t>
        </w:r>
        <w:r w:rsidR="009C7159">
          <w:rPr>
            <w:noProof/>
            <w:webHidden/>
          </w:rPr>
          <w:tab/>
        </w:r>
        <w:r w:rsidR="009C7159">
          <w:rPr>
            <w:noProof/>
            <w:webHidden/>
          </w:rPr>
          <w:fldChar w:fldCharType="begin"/>
        </w:r>
        <w:r w:rsidR="009C7159">
          <w:rPr>
            <w:noProof/>
            <w:webHidden/>
          </w:rPr>
          <w:instrText xml:space="preserve"> PAGEREF _Toc106703528 \h </w:instrText>
        </w:r>
        <w:r w:rsidR="009C7159">
          <w:rPr>
            <w:noProof/>
            <w:webHidden/>
          </w:rPr>
        </w:r>
        <w:r w:rsidR="009C7159">
          <w:rPr>
            <w:noProof/>
            <w:webHidden/>
          </w:rPr>
          <w:fldChar w:fldCharType="separate"/>
        </w:r>
        <w:r w:rsidR="003006D1">
          <w:rPr>
            <w:noProof/>
            <w:webHidden/>
          </w:rPr>
          <w:t>74</w:t>
        </w:r>
        <w:r w:rsidR="009C7159">
          <w:rPr>
            <w:noProof/>
            <w:webHidden/>
          </w:rPr>
          <w:fldChar w:fldCharType="end"/>
        </w:r>
      </w:hyperlink>
    </w:p>
    <w:p w14:paraId="08E76390" w14:textId="2CE7E61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29" w:history="1">
        <w:r w:rsidR="009C7159" w:rsidRPr="00222C5A">
          <w:rPr>
            <w:rStyle w:val="Enlla"/>
            <w:rFonts w:cs="Arial"/>
            <w:noProof/>
          </w:rPr>
          <w:t>6.1.5. Horario del profesorado que desarrolle funciones de coordinación docente</w:t>
        </w:r>
        <w:r w:rsidR="009C7159">
          <w:rPr>
            <w:noProof/>
            <w:webHidden/>
          </w:rPr>
          <w:tab/>
        </w:r>
        <w:r w:rsidR="009C7159">
          <w:rPr>
            <w:noProof/>
            <w:webHidden/>
          </w:rPr>
          <w:fldChar w:fldCharType="begin"/>
        </w:r>
        <w:r w:rsidR="009C7159">
          <w:rPr>
            <w:noProof/>
            <w:webHidden/>
          </w:rPr>
          <w:instrText xml:space="preserve"> PAGEREF _Toc106703529 \h </w:instrText>
        </w:r>
        <w:r w:rsidR="009C7159">
          <w:rPr>
            <w:noProof/>
            <w:webHidden/>
          </w:rPr>
        </w:r>
        <w:r w:rsidR="009C7159">
          <w:rPr>
            <w:noProof/>
            <w:webHidden/>
          </w:rPr>
          <w:fldChar w:fldCharType="separate"/>
        </w:r>
        <w:r w:rsidR="003006D1">
          <w:rPr>
            <w:noProof/>
            <w:webHidden/>
          </w:rPr>
          <w:t>74</w:t>
        </w:r>
        <w:r w:rsidR="009C7159">
          <w:rPr>
            <w:noProof/>
            <w:webHidden/>
          </w:rPr>
          <w:fldChar w:fldCharType="end"/>
        </w:r>
      </w:hyperlink>
    </w:p>
    <w:p w14:paraId="2FE34BC1" w14:textId="05E2F98E"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0" w:history="1">
        <w:r w:rsidR="009C7159" w:rsidRPr="00222C5A">
          <w:rPr>
            <w:rStyle w:val="Enlla"/>
            <w:rFonts w:cs="Arial"/>
            <w:noProof/>
          </w:rPr>
          <w:t>6.1.6. Elaboración de los horarios</w:t>
        </w:r>
        <w:r w:rsidR="009C7159">
          <w:rPr>
            <w:noProof/>
            <w:webHidden/>
          </w:rPr>
          <w:tab/>
        </w:r>
        <w:r w:rsidR="009C7159">
          <w:rPr>
            <w:noProof/>
            <w:webHidden/>
          </w:rPr>
          <w:fldChar w:fldCharType="begin"/>
        </w:r>
        <w:r w:rsidR="009C7159">
          <w:rPr>
            <w:noProof/>
            <w:webHidden/>
          </w:rPr>
          <w:instrText xml:space="preserve"> PAGEREF _Toc106703530 \h </w:instrText>
        </w:r>
        <w:r w:rsidR="009C7159">
          <w:rPr>
            <w:noProof/>
            <w:webHidden/>
          </w:rPr>
        </w:r>
        <w:r w:rsidR="009C7159">
          <w:rPr>
            <w:noProof/>
            <w:webHidden/>
          </w:rPr>
          <w:fldChar w:fldCharType="separate"/>
        </w:r>
        <w:r w:rsidR="003006D1">
          <w:rPr>
            <w:noProof/>
            <w:webHidden/>
          </w:rPr>
          <w:t>75</w:t>
        </w:r>
        <w:r w:rsidR="009C7159">
          <w:rPr>
            <w:noProof/>
            <w:webHidden/>
          </w:rPr>
          <w:fldChar w:fldCharType="end"/>
        </w:r>
      </w:hyperlink>
    </w:p>
    <w:p w14:paraId="3DDDE6AF" w14:textId="790A4F1D"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1" w:history="1">
        <w:r w:rsidR="009C7159" w:rsidRPr="00222C5A">
          <w:rPr>
            <w:rStyle w:val="Enlla"/>
            <w:rFonts w:cs="Arial"/>
            <w:noProof/>
          </w:rPr>
          <w:t>6.1.7. Cumplimiento del horario</w:t>
        </w:r>
        <w:r w:rsidR="009C7159">
          <w:rPr>
            <w:noProof/>
            <w:webHidden/>
          </w:rPr>
          <w:tab/>
        </w:r>
        <w:r w:rsidR="009C7159">
          <w:rPr>
            <w:noProof/>
            <w:webHidden/>
          </w:rPr>
          <w:fldChar w:fldCharType="begin"/>
        </w:r>
        <w:r w:rsidR="009C7159">
          <w:rPr>
            <w:noProof/>
            <w:webHidden/>
          </w:rPr>
          <w:instrText xml:space="preserve"> PAGEREF _Toc106703531 \h </w:instrText>
        </w:r>
        <w:r w:rsidR="009C7159">
          <w:rPr>
            <w:noProof/>
            <w:webHidden/>
          </w:rPr>
        </w:r>
        <w:r w:rsidR="009C7159">
          <w:rPr>
            <w:noProof/>
            <w:webHidden/>
          </w:rPr>
          <w:fldChar w:fldCharType="separate"/>
        </w:r>
        <w:r w:rsidR="003006D1">
          <w:rPr>
            <w:noProof/>
            <w:webHidden/>
          </w:rPr>
          <w:t>76</w:t>
        </w:r>
        <w:r w:rsidR="009C7159">
          <w:rPr>
            <w:noProof/>
            <w:webHidden/>
          </w:rPr>
          <w:fldChar w:fldCharType="end"/>
        </w:r>
      </w:hyperlink>
    </w:p>
    <w:p w14:paraId="04E78A90" w14:textId="16144FE6"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2" w:history="1">
        <w:r w:rsidR="009C7159" w:rsidRPr="00222C5A">
          <w:rPr>
            <w:rStyle w:val="Enlla"/>
            <w:rFonts w:cs="Arial"/>
            <w:noProof/>
          </w:rPr>
          <w:t>6.1.8. Plantilla de profesorado. Restos horarios</w:t>
        </w:r>
        <w:r w:rsidR="009C7159">
          <w:rPr>
            <w:noProof/>
            <w:webHidden/>
          </w:rPr>
          <w:tab/>
        </w:r>
        <w:r w:rsidR="009C7159">
          <w:rPr>
            <w:noProof/>
            <w:webHidden/>
          </w:rPr>
          <w:fldChar w:fldCharType="begin"/>
        </w:r>
        <w:r w:rsidR="009C7159">
          <w:rPr>
            <w:noProof/>
            <w:webHidden/>
          </w:rPr>
          <w:instrText xml:space="preserve"> PAGEREF _Toc106703532 \h </w:instrText>
        </w:r>
        <w:r w:rsidR="009C7159">
          <w:rPr>
            <w:noProof/>
            <w:webHidden/>
          </w:rPr>
        </w:r>
        <w:r w:rsidR="009C7159">
          <w:rPr>
            <w:noProof/>
            <w:webHidden/>
          </w:rPr>
          <w:fldChar w:fldCharType="separate"/>
        </w:r>
        <w:r w:rsidR="003006D1">
          <w:rPr>
            <w:noProof/>
            <w:webHidden/>
          </w:rPr>
          <w:t>77</w:t>
        </w:r>
        <w:r w:rsidR="009C7159">
          <w:rPr>
            <w:noProof/>
            <w:webHidden/>
          </w:rPr>
          <w:fldChar w:fldCharType="end"/>
        </w:r>
      </w:hyperlink>
    </w:p>
    <w:p w14:paraId="41BB78A0" w14:textId="418CC26E"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3" w:history="1">
        <w:r w:rsidR="009C7159" w:rsidRPr="00222C5A">
          <w:rPr>
            <w:rStyle w:val="Enlla"/>
            <w:rFonts w:cs="Arial"/>
            <w:noProof/>
          </w:rPr>
          <w:t>6.1.9. Insuficiencia o carencia de horario</w:t>
        </w:r>
        <w:r w:rsidR="009C7159">
          <w:rPr>
            <w:noProof/>
            <w:webHidden/>
          </w:rPr>
          <w:tab/>
        </w:r>
        <w:r w:rsidR="009C7159">
          <w:rPr>
            <w:noProof/>
            <w:webHidden/>
          </w:rPr>
          <w:fldChar w:fldCharType="begin"/>
        </w:r>
        <w:r w:rsidR="009C7159">
          <w:rPr>
            <w:noProof/>
            <w:webHidden/>
          </w:rPr>
          <w:instrText xml:space="preserve"> PAGEREF _Toc106703533 \h </w:instrText>
        </w:r>
        <w:r w:rsidR="009C7159">
          <w:rPr>
            <w:noProof/>
            <w:webHidden/>
          </w:rPr>
        </w:r>
        <w:r w:rsidR="009C7159">
          <w:rPr>
            <w:noProof/>
            <w:webHidden/>
          </w:rPr>
          <w:fldChar w:fldCharType="separate"/>
        </w:r>
        <w:r w:rsidR="003006D1">
          <w:rPr>
            <w:noProof/>
            <w:webHidden/>
          </w:rPr>
          <w:t>79</w:t>
        </w:r>
        <w:r w:rsidR="009C7159">
          <w:rPr>
            <w:noProof/>
            <w:webHidden/>
          </w:rPr>
          <w:fldChar w:fldCharType="end"/>
        </w:r>
      </w:hyperlink>
    </w:p>
    <w:p w14:paraId="500F6273" w14:textId="71748E87"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4" w:history="1">
        <w:r w:rsidR="009C7159" w:rsidRPr="00222C5A">
          <w:rPr>
            <w:rStyle w:val="Enlla"/>
            <w:rFonts w:cs="Arial"/>
            <w:noProof/>
          </w:rPr>
          <w:t>6.1.10. Habilitaciones transitorias</w:t>
        </w:r>
        <w:r w:rsidR="009C7159">
          <w:rPr>
            <w:noProof/>
            <w:webHidden/>
          </w:rPr>
          <w:tab/>
        </w:r>
        <w:r w:rsidR="009C7159">
          <w:rPr>
            <w:noProof/>
            <w:webHidden/>
          </w:rPr>
          <w:fldChar w:fldCharType="begin"/>
        </w:r>
        <w:r w:rsidR="009C7159">
          <w:rPr>
            <w:noProof/>
            <w:webHidden/>
          </w:rPr>
          <w:instrText xml:space="preserve"> PAGEREF _Toc106703534 \h </w:instrText>
        </w:r>
        <w:r w:rsidR="009C7159">
          <w:rPr>
            <w:noProof/>
            <w:webHidden/>
          </w:rPr>
        </w:r>
        <w:r w:rsidR="009C7159">
          <w:rPr>
            <w:noProof/>
            <w:webHidden/>
          </w:rPr>
          <w:fldChar w:fldCharType="separate"/>
        </w:r>
        <w:r w:rsidR="003006D1">
          <w:rPr>
            <w:noProof/>
            <w:webHidden/>
          </w:rPr>
          <w:t>81</w:t>
        </w:r>
        <w:r w:rsidR="009C7159">
          <w:rPr>
            <w:noProof/>
            <w:webHidden/>
          </w:rPr>
          <w:fldChar w:fldCharType="end"/>
        </w:r>
      </w:hyperlink>
    </w:p>
    <w:p w14:paraId="7940A4D3" w14:textId="7766D9AA"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5" w:history="1">
        <w:r w:rsidR="009C7159" w:rsidRPr="00222C5A">
          <w:rPr>
            <w:rStyle w:val="Enlla"/>
            <w:rFonts w:cs="Arial"/>
            <w:noProof/>
          </w:rPr>
          <w:t>6.1.11. Docentes con insuficiencia de horario en los dos primeros cursos de ESO</w:t>
        </w:r>
        <w:r w:rsidR="009C7159">
          <w:rPr>
            <w:noProof/>
            <w:webHidden/>
          </w:rPr>
          <w:tab/>
        </w:r>
        <w:r w:rsidR="009C7159">
          <w:rPr>
            <w:noProof/>
            <w:webHidden/>
          </w:rPr>
          <w:fldChar w:fldCharType="begin"/>
        </w:r>
        <w:r w:rsidR="009C7159">
          <w:rPr>
            <w:noProof/>
            <w:webHidden/>
          </w:rPr>
          <w:instrText xml:space="preserve"> PAGEREF _Toc106703535 \h </w:instrText>
        </w:r>
        <w:r w:rsidR="009C7159">
          <w:rPr>
            <w:noProof/>
            <w:webHidden/>
          </w:rPr>
        </w:r>
        <w:r w:rsidR="009C7159">
          <w:rPr>
            <w:noProof/>
            <w:webHidden/>
          </w:rPr>
          <w:fldChar w:fldCharType="separate"/>
        </w:r>
        <w:r w:rsidR="003006D1">
          <w:rPr>
            <w:noProof/>
            <w:webHidden/>
          </w:rPr>
          <w:t>82</w:t>
        </w:r>
        <w:r w:rsidR="009C7159">
          <w:rPr>
            <w:noProof/>
            <w:webHidden/>
          </w:rPr>
          <w:fldChar w:fldCharType="end"/>
        </w:r>
      </w:hyperlink>
    </w:p>
    <w:p w14:paraId="400024B2" w14:textId="40EC3E26"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6" w:history="1">
        <w:r w:rsidR="009C7159" w:rsidRPr="00222C5A">
          <w:rPr>
            <w:rStyle w:val="Enlla"/>
            <w:rFonts w:cs="Arial"/>
            <w:noProof/>
          </w:rPr>
          <w:t>6.1.12. Atribución docente del profesorado de Educación Secundaria Obligatoria y Bachillerato</w:t>
        </w:r>
        <w:r w:rsidR="009C7159">
          <w:rPr>
            <w:noProof/>
            <w:webHidden/>
          </w:rPr>
          <w:tab/>
        </w:r>
        <w:r w:rsidR="009C7159">
          <w:rPr>
            <w:noProof/>
            <w:webHidden/>
          </w:rPr>
          <w:fldChar w:fldCharType="begin"/>
        </w:r>
        <w:r w:rsidR="009C7159">
          <w:rPr>
            <w:noProof/>
            <w:webHidden/>
          </w:rPr>
          <w:instrText xml:space="preserve"> PAGEREF _Toc106703536 \h </w:instrText>
        </w:r>
        <w:r w:rsidR="009C7159">
          <w:rPr>
            <w:noProof/>
            <w:webHidden/>
          </w:rPr>
        </w:r>
        <w:r w:rsidR="009C7159">
          <w:rPr>
            <w:noProof/>
            <w:webHidden/>
          </w:rPr>
          <w:fldChar w:fldCharType="separate"/>
        </w:r>
        <w:r w:rsidR="003006D1">
          <w:rPr>
            <w:noProof/>
            <w:webHidden/>
          </w:rPr>
          <w:t>83</w:t>
        </w:r>
        <w:r w:rsidR="009C7159">
          <w:rPr>
            <w:noProof/>
            <w:webHidden/>
          </w:rPr>
          <w:fldChar w:fldCharType="end"/>
        </w:r>
      </w:hyperlink>
    </w:p>
    <w:p w14:paraId="608C85D2" w14:textId="5742530D"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7" w:history="1">
        <w:r w:rsidR="009C7159" w:rsidRPr="00222C5A">
          <w:rPr>
            <w:rStyle w:val="Enlla"/>
            <w:rFonts w:cs="Arial"/>
            <w:noProof/>
          </w:rPr>
          <w:t>6.1.13. Sustitución de docentes</w:t>
        </w:r>
        <w:r w:rsidR="009C7159">
          <w:rPr>
            <w:noProof/>
            <w:webHidden/>
          </w:rPr>
          <w:tab/>
        </w:r>
        <w:r w:rsidR="009C7159">
          <w:rPr>
            <w:noProof/>
            <w:webHidden/>
          </w:rPr>
          <w:fldChar w:fldCharType="begin"/>
        </w:r>
        <w:r w:rsidR="009C7159">
          <w:rPr>
            <w:noProof/>
            <w:webHidden/>
          </w:rPr>
          <w:instrText xml:space="preserve"> PAGEREF _Toc106703537 \h </w:instrText>
        </w:r>
        <w:r w:rsidR="009C7159">
          <w:rPr>
            <w:noProof/>
            <w:webHidden/>
          </w:rPr>
        </w:r>
        <w:r w:rsidR="009C7159">
          <w:rPr>
            <w:noProof/>
            <w:webHidden/>
          </w:rPr>
          <w:fldChar w:fldCharType="separate"/>
        </w:r>
        <w:r w:rsidR="003006D1">
          <w:rPr>
            <w:noProof/>
            <w:webHidden/>
          </w:rPr>
          <w:t>84</w:t>
        </w:r>
        <w:r w:rsidR="009C7159">
          <w:rPr>
            <w:noProof/>
            <w:webHidden/>
          </w:rPr>
          <w:fldChar w:fldCharType="end"/>
        </w:r>
      </w:hyperlink>
    </w:p>
    <w:p w14:paraId="09F6BC3C" w14:textId="0B43F48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38" w:history="1">
        <w:r w:rsidR="009C7159" w:rsidRPr="00222C5A">
          <w:rPr>
            <w:rStyle w:val="Enlla"/>
            <w:rFonts w:cs="Arial"/>
            <w:noProof/>
          </w:rPr>
          <w:t>6.1.14. Notificación de la participación en el ejercicio del derecho de huelga del personal docente y no docente</w:t>
        </w:r>
        <w:r w:rsidR="009C7159">
          <w:rPr>
            <w:noProof/>
            <w:webHidden/>
          </w:rPr>
          <w:tab/>
        </w:r>
        <w:r w:rsidR="009C7159">
          <w:rPr>
            <w:noProof/>
            <w:webHidden/>
          </w:rPr>
          <w:fldChar w:fldCharType="begin"/>
        </w:r>
        <w:r w:rsidR="009C7159">
          <w:rPr>
            <w:noProof/>
            <w:webHidden/>
          </w:rPr>
          <w:instrText xml:space="preserve"> PAGEREF _Toc106703538 \h </w:instrText>
        </w:r>
        <w:r w:rsidR="009C7159">
          <w:rPr>
            <w:noProof/>
            <w:webHidden/>
          </w:rPr>
        </w:r>
        <w:r w:rsidR="009C7159">
          <w:rPr>
            <w:noProof/>
            <w:webHidden/>
          </w:rPr>
          <w:fldChar w:fldCharType="separate"/>
        </w:r>
        <w:r w:rsidR="003006D1">
          <w:rPr>
            <w:noProof/>
            <w:webHidden/>
          </w:rPr>
          <w:t>84</w:t>
        </w:r>
        <w:r w:rsidR="009C7159">
          <w:rPr>
            <w:noProof/>
            <w:webHidden/>
          </w:rPr>
          <w:fldChar w:fldCharType="end"/>
        </w:r>
      </w:hyperlink>
    </w:p>
    <w:p w14:paraId="599FEF56" w14:textId="03D9B3BD"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39" w:history="1">
        <w:r w:rsidR="009C7159" w:rsidRPr="00222C5A">
          <w:rPr>
            <w:rStyle w:val="Enlla"/>
            <w:rFonts w:cs="Arial"/>
            <w:noProof/>
          </w:rPr>
          <w:t>6.2. Personal no docente especializado de apoyo a la inclusión</w:t>
        </w:r>
        <w:r w:rsidR="009C7159">
          <w:rPr>
            <w:noProof/>
            <w:webHidden/>
          </w:rPr>
          <w:tab/>
        </w:r>
        <w:r w:rsidR="009C7159">
          <w:rPr>
            <w:noProof/>
            <w:webHidden/>
          </w:rPr>
          <w:fldChar w:fldCharType="begin"/>
        </w:r>
        <w:r w:rsidR="009C7159">
          <w:rPr>
            <w:noProof/>
            <w:webHidden/>
          </w:rPr>
          <w:instrText xml:space="preserve"> PAGEREF _Toc106703539 \h </w:instrText>
        </w:r>
        <w:r w:rsidR="009C7159">
          <w:rPr>
            <w:noProof/>
            <w:webHidden/>
          </w:rPr>
        </w:r>
        <w:r w:rsidR="009C7159">
          <w:rPr>
            <w:noProof/>
            <w:webHidden/>
          </w:rPr>
          <w:fldChar w:fldCharType="separate"/>
        </w:r>
        <w:r w:rsidR="003006D1">
          <w:rPr>
            <w:noProof/>
            <w:webHidden/>
          </w:rPr>
          <w:t>84</w:t>
        </w:r>
        <w:r w:rsidR="009C7159">
          <w:rPr>
            <w:noProof/>
            <w:webHidden/>
          </w:rPr>
          <w:fldChar w:fldCharType="end"/>
        </w:r>
      </w:hyperlink>
    </w:p>
    <w:p w14:paraId="67AD9027" w14:textId="5D9296A2"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40" w:history="1">
        <w:r w:rsidR="009C7159" w:rsidRPr="00222C5A">
          <w:rPr>
            <w:rStyle w:val="Enlla"/>
            <w:rFonts w:cs="Arial"/>
            <w:noProof/>
          </w:rPr>
          <w:t>6.3. Personal de administración y servicios</w:t>
        </w:r>
        <w:r w:rsidR="009C7159">
          <w:rPr>
            <w:noProof/>
            <w:webHidden/>
          </w:rPr>
          <w:tab/>
        </w:r>
        <w:r w:rsidR="009C7159">
          <w:rPr>
            <w:noProof/>
            <w:webHidden/>
          </w:rPr>
          <w:fldChar w:fldCharType="begin"/>
        </w:r>
        <w:r w:rsidR="009C7159">
          <w:rPr>
            <w:noProof/>
            <w:webHidden/>
          </w:rPr>
          <w:instrText xml:space="preserve"> PAGEREF _Toc106703540 \h </w:instrText>
        </w:r>
        <w:r w:rsidR="009C7159">
          <w:rPr>
            <w:noProof/>
            <w:webHidden/>
          </w:rPr>
        </w:r>
        <w:r w:rsidR="009C7159">
          <w:rPr>
            <w:noProof/>
            <w:webHidden/>
          </w:rPr>
          <w:fldChar w:fldCharType="separate"/>
        </w:r>
        <w:r w:rsidR="003006D1">
          <w:rPr>
            <w:noProof/>
            <w:webHidden/>
          </w:rPr>
          <w:t>85</w:t>
        </w:r>
        <w:r w:rsidR="009C7159">
          <w:rPr>
            <w:noProof/>
            <w:webHidden/>
          </w:rPr>
          <w:fldChar w:fldCharType="end"/>
        </w:r>
      </w:hyperlink>
    </w:p>
    <w:p w14:paraId="0880272D" w14:textId="179842B0"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41" w:history="1">
        <w:r w:rsidR="009C7159" w:rsidRPr="00222C5A">
          <w:rPr>
            <w:rStyle w:val="Enlla"/>
            <w:rFonts w:cs="Arial"/>
            <w:noProof/>
          </w:rPr>
          <w:t xml:space="preserve">6.4. </w:t>
        </w:r>
        <w:r w:rsidR="009C7159" w:rsidRPr="00222C5A">
          <w:rPr>
            <w:rStyle w:val="Enlla"/>
            <w:rFonts w:cs="Arial"/>
            <w:bCs/>
            <w:noProof/>
          </w:rPr>
          <w:t>Procedimiento para la elaboración de los horarios del PAS y del personal no docente de atención educativa</w:t>
        </w:r>
        <w:r w:rsidR="009C7159">
          <w:rPr>
            <w:noProof/>
            <w:webHidden/>
          </w:rPr>
          <w:tab/>
        </w:r>
        <w:r w:rsidR="009C7159">
          <w:rPr>
            <w:noProof/>
            <w:webHidden/>
          </w:rPr>
          <w:fldChar w:fldCharType="begin"/>
        </w:r>
        <w:r w:rsidR="009C7159">
          <w:rPr>
            <w:noProof/>
            <w:webHidden/>
          </w:rPr>
          <w:instrText xml:space="preserve"> PAGEREF _Toc106703541 \h </w:instrText>
        </w:r>
        <w:r w:rsidR="009C7159">
          <w:rPr>
            <w:noProof/>
            <w:webHidden/>
          </w:rPr>
        </w:r>
        <w:r w:rsidR="009C7159">
          <w:rPr>
            <w:noProof/>
            <w:webHidden/>
          </w:rPr>
          <w:fldChar w:fldCharType="separate"/>
        </w:r>
        <w:r w:rsidR="003006D1">
          <w:rPr>
            <w:noProof/>
            <w:webHidden/>
          </w:rPr>
          <w:t>85</w:t>
        </w:r>
        <w:r w:rsidR="009C7159">
          <w:rPr>
            <w:noProof/>
            <w:webHidden/>
          </w:rPr>
          <w:fldChar w:fldCharType="end"/>
        </w:r>
      </w:hyperlink>
    </w:p>
    <w:p w14:paraId="376B9841" w14:textId="7440B7D7"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42" w:history="1">
        <w:r w:rsidR="009C7159" w:rsidRPr="00222C5A">
          <w:rPr>
            <w:rStyle w:val="Enlla"/>
            <w:rFonts w:cs="Arial"/>
            <w:noProof/>
          </w:rPr>
          <w:t>6.5. Otro personal</w:t>
        </w:r>
        <w:r w:rsidR="009C7159">
          <w:rPr>
            <w:noProof/>
            <w:webHidden/>
          </w:rPr>
          <w:tab/>
        </w:r>
        <w:r w:rsidR="009C7159">
          <w:rPr>
            <w:noProof/>
            <w:webHidden/>
          </w:rPr>
          <w:fldChar w:fldCharType="begin"/>
        </w:r>
        <w:r w:rsidR="009C7159">
          <w:rPr>
            <w:noProof/>
            <w:webHidden/>
          </w:rPr>
          <w:instrText xml:space="preserve"> PAGEREF _Toc106703542 \h </w:instrText>
        </w:r>
        <w:r w:rsidR="009C7159">
          <w:rPr>
            <w:noProof/>
            <w:webHidden/>
          </w:rPr>
        </w:r>
        <w:r w:rsidR="009C7159">
          <w:rPr>
            <w:noProof/>
            <w:webHidden/>
          </w:rPr>
          <w:fldChar w:fldCharType="separate"/>
        </w:r>
        <w:r w:rsidR="003006D1">
          <w:rPr>
            <w:noProof/>
            <w:webHidden/>
          </w:rPr>
          <w:t>86</w:t>
        </w:r>
        <w:r w:rsidR="009C7159">
          <w:rPr>
            <w:noProof/>
            <w:webHidden/>
          </w:rPr>
          <w:fldChar w:fldCharType="end"/>
        </w:r>
      </w:hyperlink>
    </w:p>
    <w:p w14:paraId="35BCC437" w14:textId="43850047"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43" w:history="1">
        <w:r w:rsidR="009C7159" w:rsidRPr="00222C5A">
          <w:rPr>
            <w:rStyle w:val="Enlla"/>
            <w:rFonts w:cs="Arial"/>
            <w:noProof/>
          </w:rPr>
          <w:t>7. ENSEÑANZAS</w:t>
        </w:r>
        <w:r w:rsidR="009C7159">
          <w:rPr>
            <w:noProof/>
            <w:webHidden/>
          </w:rPr>
          <w:tab/>
        </w:r>
        <w:r w:rsidR="009C7159">
          <w:rPr>
            <w:noProof/>
            <w:webHidden/>
          </w:rPr>
          <w:fldChar w:fldCharType="begin"/>
        </w:r>
        <w:r w:rsidR="009C7159">
          <w:rPr>
            <w:noProof/>
            <w:webHidden/>
          </w:rPr>
          <w:instrText xml:space="preserve"> PAGEREF _Toc106703543 \h </w:instrText>
        </w:r>
        <w:r w:rsidR="009C7159">
          <w:rPr>
            <w:noProof/>
            <w:webHidden/>
          </w:rPr>
        </w:r>
        <w:r w:rsidR="009C7159">
          <w:rPr>
            <w:noProof/>
            <w:webHidden/>
          </w:rPr>
          <w:fldChar w:fldCharType="separate"/>
        </w:r>
        <w:r w:rsidR="003006D1">
          <w:rPr>
            <w:noProof/>
            <w:webHidden/>
          </w:rPr>
          <w:t>86</w:t>
        </w:r>
        <w:r w:rsidR="009C7159">
          <w:rPr>
            <w:noProof/>
            <w:webHidden/>
          </w:rPr>
          <w:fldChar w:fldCharType="end"/>
        </w:r>
      </w:hyperlink>
    </w:p>
    <w:p w14:paraId="25C03A37" w14:textId="22CE0B5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44" w:history="1">
        <w:r w:rsidR="009C7159" w:rsidRPr="00222C5A">
          <w:rPr>
            <w:rStyle w:val="Enlla"/>
            <w:rFonts w:cs="Arial"/>
            <w:noProof/>
          </w:rPr>
          <w:t>7.1. Educación Secundaria Obligatoria</w:t>
        </w:r>
        <w:r w:rsidR="009C7159">
          <w:rPr>
            <w:noProof/>
            <w:webHidden/>
          </w:rPr>
          <w:tab/>
        </w:r>
        <w:r w:rsidR="009C7159">
          <w:rPr>
            <w:noProof/>
            <w:webHidden/>
          </w:rPr>
          <w:fldChar w:fldCharType="begin"/>
        </w:r>
        <w:r w:rsidR="009C7159">
          <w:rPr>
            <w:noProof/>
            <w:webHidden/>
          </w:rPr>
          <w:instrText xml:space="preserve"> PAGEREF _Toc106703544 \h </w:instrText>
        </w:r>
        <w:r w:rsidR="009C7159">
          <w:rPr>
            <w:noProof/>
            <w:webHidden/>
          </w:rPr>
        </w:r>
        <w:r w:rsidR="009C7159">
          <w:rPr>
            <w:noProof/>
            <w:webHidden/>
          </w:rPr>
          <w:fldChar w:fldCharType="separate"/>
        </w:r>
        <w:r w:rsidR="003006D1">
          <w:rPr>
            <w:noProof/>
            <w:webHidden/>
          </w:rPr>
          <w:t>86</w:t>
        </w:r>
        <w:r w:rsidR="009C7159">
          <w:rPr>
            <w:noProof/>
            <w:webHidden/>
          </w:rPr>
          <w:fldChar w:fldCharType="end"/>
        </w:r>
      </w:hyperlink>
    </w:p>
    <w:p w14:paraId="5A86075A" w14:textId="043C705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45" w:history="1">
        <w:r w:rsidR="009C7159" w:rsidRPr="00222C5A">
          <w:rPr>
            <w:rStyle w:val="Enlla"/>
            <w:rFonts w:cs="Arial"/>
            <w:noProof/>
          </w:rPr>
          <w:t>7.1.1. Organización curricular en Educación Secundaria Obligatoria</w:t>
        </w:r>
        <w:r w:rsidR="009C7159">
          <w:rPr>
            <w:noProof/>
            <w:webHidden/>
          </w:rPr>
          <w:tab/>
        </w:r>
        <w:r w:rsidR="009C7159">
          <w:rPr>
            <w:noProof/>
            <w:webHidden/>
          </w:rPr>
          <w:fldChar w:fldCharType="begin"/>
        </w:r>
        <w:r w:rsidR="009C7159">
          <w:rPr>
            <w:noProof/>
            <w:webHidden/>
          </w:rPr>
          <w:instrText xml:space="preserve"> PAGEREF _Toc106703545 \h </w:instrText>
        </w:r>
        <w:r w:rsidR="009C7159">
          <w:rPr>
            <w:noProof/>
            <w:webHidden/>
          </w:rPr>
        </w:r>
        <w:r w:rsidR="009C7159">
          <w:rPr>
            <w:noProof/>
            <w:webHidden/>
          </w:rPr>
          <w:fldChar w:fldCharType="separate"/>
        </w:r>
        <w:r w:rsidR="003006D1">
          <w:rPr>
            <w:noProof/>
            <w:webHidden/>
          </w:rPr>
          <w:t>86</w:t>
        </w:r>
        <w:r w:rsidR="009C7159">
          <w:rPr>
            <w:noProof/>
            <w:webHidden/>
          </w:rPr>
          <w:fldChar w:fldCharType="end"/>
        </w:r>
      </w:hyperlink>
    </w:p>
    <w:p w14:paraId="62D4EA73" w14:textId="621B5F17"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46" w:history="1">
        <w:r w:rsidR="009C7159" w:rsidRPr="00222C5A">
          <w:rPr>
            <w:rStyle w:val="Enlla"/>
            <w:rFonts w:cs="Arial"/>
            <w:bCs/>
            <w:noProof/>
          </w:rPr>
          <w:t>7.1.2. Evaluación de los procesos de aprendizaje y enseñanza y condiciones de promoción y de titulación del alumnado</w:t>
        </w:r>
        <w:r w:rsidR="009C7159">
          <w:rPr>
            <w:noProof/>
            <w:webHidden/>
          </w:rPr>
          <w:tab/>
        </w:r>
        <w:r w:rsidR="009C7159">
          <w:rPr>
            <w:noProof/>
            <w:webHidden/>
          </w:rPr>
          <w:fldChar w:fldCharType="begin"/>
        </w:r>
        <w:r w:rsidR="009C7159">
          <w:rPr>
            <w:noProof/>
            <w:webHidden/>
          </w:rPr>
          <w:instrText xml:space="preserve"> PAGEREF _Toc106703546 \h </w:instrText>
        </w:r>
        <w:r w:rsidR="009C7159">
          <w:rPr>
            <w:noProof/>
            <w:webHidden/>
          </w:rPr>
        </w:r>
        <w:r w:rsidR="009C7159">
          <w:rPr>
            <w:noProof/>
            <w:webHidden/>
          </w:rPr>
          <w:fldChar w:fldCharType="separate"/>
        </w:r>
        <w:r w:rsidR="003006D1">
          <w:rPr>
            <w:noProof/>
            <w:webHidden/>
          </w:rPr>
          <w:t>87</w:t>
        </w:r>
        <w:r w:rsidR="009C7159">
          <w:rPr>
            <w:noProof/>
            <w:webHidden/>
          </w:rPr>
          <w:fldChar w:fldCharType="end"/>
        </w:r>
      </w:hyperlink>
    </w:p>
    <w:p w14:paraId="1D33270E" w14:textId="7BA02389"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47" w:history="1">
        <w:r w:rsidR="009C7159" w:rsidRPr="00222C5A">
          <w:rPr>
            <w:rStyle w:val="Enlla"/>
            <w:rFonts w:cs="Arial"/>
            <w:noProof/>
          </w:rPr>
          <w:t>7.1.3. Consejo orientador</w:t>
        </w:r>
        <w:r w:rsidR="009C7159">
          <w:rPr>
            <w:noProof/>
            <w:webHidden/>
          </w:rPr>
          <w:tab/>
        </w:r>
        <w:r w:rsidR="009C7159">
          <w:rPr>
            <w:noProof/>
            <w:webHidden/>
          </w:rPr>
          <w:fldChar w:fldCharType="begin"/>
        </w:r>
        <w:r w:rsidR="009C7159">
          <w:rPr>
            <w:noProof/>
            <w:webHidden/>
          </w:rPr>
          <w:instrText xml:space="preserve"> PAGEREF _Toc106703547 \h </w:instrText>
        </w:r>
        <w:r w:rsidR="009C7159">
          <w:rPr>
            <w:noProof/>
            <w:webHidden/>
          </w:rPr>
        </w:r>
        <w:r w:rsidR="009C7159">
          <w:rPr>
            <w:noProof/>
            <w:webHidden/>
          </w:rPr>
          <w:fldChar w:fldCharType="separate"/>
        </w:r>
        <w:r w:rsidR="003006D1">
          <w:rPr>
            <w:noProof/>
            <w:webHidden/>
          </w:rPr>
          <w:t>87</w:t>
        </w:r>
        <w:r w:rsidR="009C7159">
          <w:rPr>
            <w:noProof/>
            <w:webHidden/>
          </w:rPr>
          <w:fldChar w:fldCharType="end"/>
        </w:r>
      </w:hyperlink>
    </w:p>
    <w:p w14:paraId="4E6DFF6E" w14:textId="57F128B8"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48" w:history="1">
        <w:r w:rsidR="009C7159" w:rsidRPr="00222C5A">
          <w:rPr>
            <w:rStyle w:val="Enlla"/>
            <w:rFonts w:cs="Arial"/>
            <w:noProof/>
          </w:rPr>
          <w:t>7.1.4. Enseñanzas de Religión</w:t>
        </w:r>
        <w:r w:rsidR="009C7159">
          <w:rPr>
            <w:noProof/>
            <w:webHidden/>
          </w:rPr>
          <w:tab/>
        </w:r>
        <w:r w:rsidR="009C7159">
          <w:rPr>
            <w:noProof/>
            <w:webHidden/>
          </w:rPr>
          <w:fldChar w:fldCharType="begin"/>
        </w:r>
        <w:r w:rsidR="009C7159">
          <w:rPr>
            <w:noProof/>
            <w:webHidden/>
          </w:rPr>
          <w:instrText xml:space="preserve"> PAGEREF _Toc106703548 \h </w:instrText>
        </w:r>
        <w:r w:rsidR="009C7159">
          <w:rPr>
            <w:noProof/>
            <w:webHidden/>
          </w:rPr>
        </w:r>
        <w:r w:rsidR="009C7159">
          <w:rPr>
            <w:noProof/>
            <w:webHidden/>
          </w:rPr>
          <w:fldChar w:fldCharType="separate"/>
        </w:r>
        <w:r w:rsidR="003006D1">
          <w:rPr>
            <w:noProof/>
            <w:webHidden/>
          </w:rPr>
          <w:t>87</w:t>
        </w:r>
        <w:r w:rsidR="009C7159">
          <w:rPr>
            <w:noProof/>
            <w:webHidden/>
          </w:rPr>
          <w:fldChar w:fldCharType="end"/>
        </w:r>
      </w:hyperlink>
    </w:p>
    <w:p w14:paraId="6CECF367" w14:textId="6B31278A"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49" w:history="1">
        <w:r w:rsidR="009C7159" w:rsidRPr="00222C5A">
          <w:rPr>
            <w:rStyle w:val="Enlla"/>
            <w:rFonts w:cs="Arial"/>
            <w:noProof/>
          </w:rPr>
          <w:t>7.1.5. Condiciones de formación para impartir docencia de la materia Valenciano: Lengua y Literatura en Educación Secundaria Obligatoria y Bachillerato en un centro privado o concertado</w:t>
        </w:r>
        <w:r w:rsidR="009C7159">
          <w:rPr>
            <w:noProof/>
            <w:webHidden/>
          </w:rPr>
          <w:tab/>
        </w:r>
        <w:r w:rsidR="009C7159">
          <w:rPr>
            <w:noProof/>
            <w:webHidden/>
          </w:rPr>
          <w:fldChar w:fldCharType="begin"/>
        </w:r>
        <w:r w:rsidR="009C7159">
          <w:rPr>
            <w:noProof/>
            <w:webHidden/>
          </w:rPr>
          <w:instrText xml:space="preserve"> PAGEREF _Toc106703549 \h </w:instrText>
        </w:r>
        <w:r w:rsidR="009C7159">
          <w:rPr>
            <w:noProof/>
            <w:webHidden/>
          </w:rPr>
        </w:r>
        <w:r w:rsidR="009C7159">
          <w:rPr>
            <w:noProof/>
            <w:webHidden/>
          </w:rPr>
          <w:fldChar w:fldCharType="separate"/>
        </w:r>
        <w:r w:rsidR="003006D1">
          <w:rPr>
            <w:noProof/>
            <w:webHidden/>
          </w:rPr>
          <w:t>87</w:t>
        </w:r>
        <w:r w:rsidR="009C7159">
          <w:rPr>
            <w:noProof/>
            <w:webHidden/>
          </w:rPr>
          <w:fldChar w:fldCharType="end"/>
        </w:r>
      </w:hyperlink>
    </w:p>
    <w:p w14:paraId="5942AB74" w14:textId="029AE945"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0" w:history="1">
        <w:r w:rsidR="009C7159" w:rsidRPr="00222C5A">
          <w:rPr>
            <w:rStyle w:val="Enlla"/>
            <w:rFonts w:cs="Arial"/>
            <w:noProof/>
          </w:rPr>
          <w:t>7.1.6. Exenciones y convalidaciones</w:t>
        </w:r>
        <w:r w:rsidR="009C7159">
          <w:rPr>
            <w:noProof/>
            <w:webHidden/>
          </w:rPr>
          <w:tab/>
        </w:r>
        <w:r w:rsidR="009C7159">
          <w:rPr>
            <w:noProof/>
            <w:webHidden/>
          </w:rPr>
          <w:fldChar w:fldCharType="begin"/>
        </w:r>
        <w:r w:rsidR="009C7159">
          <w:rPr>
            <w:noProof/>
            <w:webHidden/>
          </w:rPr>
          <w:instrText xml:space="preserve"> PAGEREF _Toc106703550 \h </w:instrText>
        </w:r>
        <w:r w:rsidR="009C7159">
          <w:rPr>
            <w:noProof/>
            <w:webHidden/>
          </w:rPr>
        </w:r>
        <w:r w:rsidR="009C7159">
          <w:rPr>
            <w:noProof/>
            <w:webHidden/>
          </w:rPr>
          <w:fldChar w:fldCharType="separate"/>
        </w:r>
        <w:r w:rsidR="003006D1">
          <w:rPr>
            <w:noProof/>
            <w:webHidden/>
          </w:rPr>
          <w:t>88</w:t>
        </w:r>
        <w:r w:rsidR="009C7159">
          <w:rPr>
            <w:noProof/>
            <w:webHidden/>
          </w:rPr>
          <w:fldChar w:fldCharType="end"/>
        </w:r>
      </w:hyperlink>
    </w:p>
    <w:p w14:paraId="6DB876DA" w14:textId="213A3B4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1" w:history="1">
        <w:r w:rsidR="009C7159" w:rsidRPr="00222C5A">
          <w:rPr>
            <w:rStyle w:val="Enlla"/>
            <w:rFonts w:cs="Arial"/>
            <w:noProof/>
          </w:rPr>
          <w:t>7.1.7. Cambio de lengua extranjera</w:t>
        </w:r>
        <w:r w:rsidR="009C7159">
          <w:rPr>
            <w:noProof/>
            <w:webHidden/>
          </w:rPr>
          <w:tab/>
        </w:r>
        <w:r w:rsidR="009C7159">
          <w:rPr>
            <w:noProof/>
            <w:webHidden/>
          </w:rPr>
          <w:fldChar w:fldCharType="begin"/>
        </w:r>
        <w:r w:rsidR="009C7159">
          <w:rPr>
            <w:noProof/>
            <w:webHidden/>
          </w:rPr>
          <w:instrText xml:space="preserve"> PAGEREF _Toc106703551 \h </w:instrText>
        </w:r>
        <w:r w:rsidR="009C7159">
          <w:rPr>
            <w:noProof/>
            <w:webHidden/>
          </w:rPr>
        </w:r>
        <w:r w:rsidR="009C7159">
          <w:rPr>
            <w:noProof/>
            <w:webHidden/>
          </w:rPr>
          <w:fldChar w:fldCharType="separate"/>
        </w:r>
        <w:r w:rsidR="003006D1">
          <w:rPr>
            <w:noProof/>
            <w:webHidden/>
          </w:rPr>
          <w:t>89</w:t>
        </w:r>
        <w:r w:rsidR="009C7159">
          <w:rPr>
            <w:noProof/>
            <w:webHidden/>
          </w:rPr>
          <w:fldChar w:fldCharType="end"/>
        </w:r>
      </w:hyperlink>
    </w:p>
    <w:p w14:paraId="58B470BF" w14:textId="23F3BC7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2" w:history="1">
        <w:r w:rsidR="009C7159" w:rsidRPr="00222C5A">
          <w:rPr>
            <w:rStyle w:val="Enlla"/>
            <w:rFonts w:cs="Arial"/>
            <w:noProof/>
          </w:rPr>
          <w:t>7.1.8. Premios extraordinarios y mención honorífica en la etapa</w:t>
        </w:r>
        <w:r w:rsidR="009C7159">
          <w:rPr>
            <w:noProof/>
            <w:webHidden/>
          </w:rPr>
          <w:tab/>
        </w:r>
        <w:r w:rsidR="009C7159">
          <w:rPr>
            <w:noProof/>
            <w:webHidden/>
          </w:rPr>
          <w:fldChar w:fldCharType="begin"/>
        </w:r>
        <w:r w:rsidR="009C7159">
          <w:rPr>
            <w:noProof/>
            <w:webHidden/>
          </w:rPr>
          <w:instrText xml:space="preserve"> PAGEREF _Toc106703552 \h </w:instrText>
        </w:r>
        <w:r w:rsidR="009C7159">
          <w:rPr>
            <w:noProof/>
            <w:webHidden/>
          </w:rPr>
        </w:r>
        <w:r w:rsidR="009C7159">
          <w:rPr>
            <w:noProof/>
            <w:webHidden/>
          </w:rPr>
          <w:fldChar w:fldCharType="separate"/>
        </w:r>
        <w:r w:rsidR="003006D1">
          <w:rPr>
            <w:noProof/>
            <w:webHidden/>
          </w:rPr>
          <w:t>89</w:t>
        </w:r>
        <w:r w:rsidR="009C7159">
          <w:rPr>
            <w:noProof/>
            <w:webHidden/>
          </w:rPr>
          <w:fldChar w:fldCharType="end"/>
        </w:r>
      </w:hyperlink>
    </w:p>
    <w:p w14:paraId="1D562A6D" w14:textId="0484CD7A"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53" w:history="1">
        <w:r w:rsidR="009C7159" w:rsidRPr="00222C5A">
          <w:rPr>
            <w:rStyle w:val="Enlla"/>
            <w:rFonts w:cs="Arial"/>
            <w:noProof/>
          </w:rPr>
          <w:t>7.2. Bachillerato</w:t>
        </w:r>
        <w:r w:rsidR="009C7159">
          <w:rPr>
            <w:noProof/>
            <w:webHidden/>
          </w:rPr>
          <w:tab/>
        </w:r>
        <w:r w:rsidR="009C7159">
          <w:rPr>
            <w:noProof/>
            <w:webHidden/>
          </w:rPr>
          <w:fldChar w:fldCharType="begin"/>
        </w:r>
        <w:r w:rsidR="009C7159">
          <w:rPr>
            <w:noProof/>
            <w:webHidden/>
          </w:rPr>
          <w:instrText xml:space="preserve"> PAGEREF _Toc106703553 \h </w:instrText>
        </w:r>
        <w:r w:rsidR="009C7159">
          <w:rPr>
            <w:noProof/>
            <w:webHidden/>
          </w:rPr>
        </w:r>
        <w:r w:rsidR="009C7159">
          <w:rPr>
            <w:noProof/>
            <w:webHidden/>
          </w:rPr>
          <w:fldChar w:fldCharType="separate"/>
        </w:r>
        <w:r w:rsidR="003006D1">
          <w:rPr>
            <w:noProof/>
            <w:webHidden/>
          </w:rPr>
          <w:t>89</w:t>
        </w:r>
        <w:r w:rsidR="009C7159">
          <w:rPr>
            <w:noProof/>
            <w:webHidden/>
          </w:rPr>
          <w:fldChar w:fldCharType="end"/>
        </w:r>
      </w:hyperlink>
    </w:p>
    <w:p w14:paraId="0DA665AD" w14:textId="17CE38F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4" w:history="1">
        <w:r w:rsidR="009C7159" w:rsidRPr="00222C5A">
          <w:rPr>
            <w:rStyle w:val="Enlla"/>
            <w:rFonts w:cs="Arial"/>
            <w:noProof/>
          </w:rPr>
          <w:t>7.2.1. Acceso</w:t>
        </w:r>
        <w:r w:rsidR="009C7159">
          <w:rPr>
            <w:noProof/>
            <w:webHidden/>
          </w:rPr>
          <w:tab/>
        </w:r>
        <w:r w:rsidR="009C7159">
          <w:rPr>
            <w:noProof/>
            <w:webHidden/>
          </w:rPr>
          <w:fldChar w:fldCharType="begin"/>
        </w:r>
        <w:r w:rsidR="009C7159">
          <w:rPr>
            <w:noProof/>
            <w:webHidden/>
          </w:rPr>
          <w:instrText xml:space="preserve"> PAGEREF _Toc106703554 \h </w:instrText>
        </w:r>
        <w:r w:rsidR="009C7159">
          <w:rPr>
            <w:noProof/>
            <w:webHidden/>
          </w:rPr>
        </w:r>
        <w:r w:rsidR="009C7159">
          <w:rPr>
            <w:noProof/>
            <w:webHidden/>
          </w:rPr>
          <w:fldChar w:fldCharType="separate"/>
        </w:r>
        <w:r w:rsidR="003006D1">
          <w:rPr>
            <w:noProof/>
            <w:webHidden/>
          </w:rPr>
          <w:t>90</w:t>
        </w:r>
        <w:r w:rsidR="009C7159">
          <w:rPr>
            <w:noProof/>
            <w:webHidden/>
          </w:rPr>
          <w:fldChar w:fldCharType="end"/>
        </w:r>
      </w:hyperlink>
    </w:p>
    <w:p w14:paraId="43975BAA" w14:textId="33E7187D"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5" w:history="1">
        <w:r w:rsidR="009C7159" w:rsidRPr="00222C5A">
          <w:rPr>
            <w:rStyle w:val="Enlla"/>
            <w:rFonts w:cs="Arial"/>
            <w:noProof/>
          </w:rPr>
          <w:t>7.2.2. Evaluación de los procesos de aprendizaje y enseñanza y condiciones de promoción y de titulación del alumnado</w:t>
        </w:r>
        <w:r w:rsidR="009C7159">
          <w:rPr>
            <w:noProof/>
            <w:webHidden/>
          </w:rPr>
          <w:tab/>
        </w:r>
        <w:r w:rsidR="009C7159">
          <w:rPr>
            <w:noProof/>
            <w:webHidden/>
          </w:rPr>
          <w:fldChar w:fldCharType="begin"/>
        </w:r>
        <w:r w:rsidR="009C7159">
          <w:rPr>
            <w:noProof/>
            <w:webHidden/>
          </w:rPr>
          <w:instrText xml:space="preserve"> PAGEREF _Toc106703555 \h </w:instrText>
        </w:r>
        <w:r w:rsidR="009C7159">
          <w:rPr>
            <w:noProof/>
            <w:webHidden/>
          </w:rPr>
        </w:r>
        <w:r w:rsidR="009C7159">
          <w:rPr>
            <w:noProof/>
            <w:webHidden/>
          </w:rPr>
          <w:fldChar w:fldCharType="separate"/>
        </w:r>
        <w:r w:rsidR="003006D1">
          <w:rPr>
            <w:noProof/>
            <w:webHidden/>
          </w:rPr>
          <w:t>90</w:t>
        </w:r>
        <w:r w:rsidR="009C7159">
          <w:rPr>
            <w:noProof/>
            <w:webHidden/>
          </w:rPr>
          <w:fldChar w:fldCharType="end"/>
        </w:r>
      </w:hyperlink>
    </w:p>
    <w:p w14:paraId="20A45CFB" w14:textId="69507382"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6" w:history="1">
        <w:r w:rsidR="009C7159" w:rsidRPr="00222C5A">
          <w:rPr>
            <w:rStyle w:val="Enlla"/>
            <w:rFonts w:cs="Arial"/>
            <w:noProof/>
          </w:rPr>
          <w:t>7.2.3. Procedimiento para la incorporación en 2º curso de Bachillerato de alumnado con materias pendientes del currículo anterior al actual</w:t>
        </w:r>
        <w:r w:rsidR="009C7159">
          <w:rPr>
            <w:noProof/>
            <w:webHidden/>
          </w:rPr>
          <w:tab/>
        </w:r>
        <w:r w:rsidR="009C7159">
          <w:rPr>
            <w:noProof/>
            <w:webHidden/>
          </w:rPr>
          <w:fldChar w:fldCharType="begin"/>
        </w:r>
        <w:r w:rsidR="009C7159">
          <w:rPr>
            <w:noProof/>
            <w:webHidden/>
          </w:rPr>
          <w:instrText xml:space="preserve"> PAGEREF _Toc106703556 \h </w:instrText>
        </w:r>
        <w:r w:rsidR="009C7159">
          <w:rPr>
            <w:noProof/>
            <w:webHidden/>
          </w:rPr>
        </w:r>
        <w:r w:rsidR="009C7159">
          <w:rPr>
            <w:noProof/>
            <w:webHidden/>
          </w:rPr>
          <w:fldChar w:fldCharType="separate"/>
        </w:r>
        <w:r w:rsidR="003006D1">
          <w:rPr>
            <w:noProof/>
            <w:webHidden/>
          </w:rPr>
          <w:t>90</w:t>
        </w:r>
        <w:r w:rsidR="009C7159">
          <w:rPr>
            <w:noProof/>
            <w:webHidden/>
          </w:rPr>
          <w:fldChar w:fldCharType="end"/>
        </w:r>
      </w:hyperlink>
    </w:p>
    <w:p w14:paraId="5C8FC2F4" w14:textId="27ED2247"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7" w:history="1">
        <w:r w:rsidR="009C7159" w:rsidRPr="00222C5A">
          <w:rPr>
            <w:rStyle w:val="Enlla"/>
            <w:rFonts w:cs="Arial"/>
            <w:noProof/>
          </w:rPr>
          <w:t>7.2.4. Materia de libre configuración autonómica Educación Físico-deportiva y Salud incorporada en el currículo de segundo de Bachillerato por el Decreto 51/2018, de 27 de abril</w:t>
        </w:r>
        <w:r w:rsidR="009C7159">
          <w:rPr>
            <w:noProof/>
            <w:webHidden/>
          </w:rPr>
          <w:tab/>
        </w:r>
        <w:r w:rsidR="009C7159">
          <w:rPr>
            <w:noProof/>
            <w:webHidden/>
          </w:rPr>
          <w:fldChar w:fldCharType="begin"/>
        </w:r>
        <w:r w:rsidR="009C7159">
          <w:rPr>
            <w:noProof/>
            <w:webHidden/>
          </w:rPr>
          <w:instrText xml:space="preserve"> PAGEREF _Toc106703557 \h </w:instrText>
        </w:r>
        <w:r w:rsidR="009C7159">
          <w:rPr>
            <w:noProof/>
            <w:webHidden/>
          </w:rPr>
        </w:r>
        <w:r w:rsidR="009C7159">
          <w:rPr>
            <w:noProof/>
            <w:webHidden/>
          </w:rPr>
          <w:fldChar w:fldCharType="separate"/>
        </w:r>
        <w:r w:rsidR="003006D1">
          <w:rPr>
            <w:noProof/>
            <w:webHidden/>
          </w:rPr>
          <w:t>91</w:t>
        </w:r>
        <w:r w:rsidR="009C7159">
          <w:rPr>
            <w:noProof/>
            <w:webHidden/>
          </w:rPr>
          <w:fldChar w:fldCharType="end"/>
        </w:r>
      </w:hyperlink>
    </w:p>
    <w:p w14:paraId="1236E635" w14:textId="3371EDFB"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8" w:history="1">
        <w:r w:rsidR="009C7159" w:rsidRPr="00222C5A">
          <w:rPr>
            <w:rStyle w:val="Enlla"/>
            <w:rFonts w:cs="Arial"/>
            <w:noProof/>
          </w:rPr>
          <w:t>7.2.5. Cambio de modalidad o itinerario</w:t>
        </w:r>
        <w:r w:rsidR="009C7159">
          <w:rPr>
            <w:noProof/>
            <w:webHidden/>
          </w:rPr>
          <w:tab/>
        </w:r>
        <w:r w:rsidR="009C7159">
          <w:rPr>
            <w:noProof/>
            <w:webHidden/>
          </w:rPr>
          <w:fldChar w:fldCharType="begin"/>
        </w:r>
        <w:r w:rsidR="009C7159">
          <w:rPr>
            <w:noProof/>
            <w:webHidden/>
          </w:rPr>
          <w:instrText xml:space="preserve"> PAGEREF _Toc106703558 \h </w:instrText>
        </w:r>
        <w:r w:rsidR="009C7159">
          <w:rPr>
            <w:noProof/>
            <w:webHidden/>
          </w:rPr>
        </w:r>
        <w:r w:rsidR="009C7159">
          <w:rPr>
            <w:noProof/>
            <w:webHidden/>
          </w:rPr>
          <w:fldChar w:fldCharType="separate"/>
        </w:r>
        <w:r w:rsidR="003006D1">
          <w:rPr>
            <w:noProof/>
            <w:webHidden/>
          </w:rPr>
          <w:t>91</w:t>
        </w:r>
        <w:r w:rsidR="009C7159">
          <w:rPr>
            <w:noProof/>
            <w:webHidden/>
          </w:rPr>
          <w:fldChar w:fldCharType="end"/>
        </w:r>
      </w:hyperlink>
    </w:p>
    <w:p w14:paraId="5F2A3161" w14:textId="4AD8661D"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59" w:history="1">
        <w:r w:rsidR="009C7159" w:rsidRPr="00222C5A">
          <w:rPr>
            <w:rStyle w:val="Enlla"/>
            <w:rFonts w:cs="Arial"/>
            <w:noProof/>
          </w:rPr>
          <w:t>7.2.6. Enseñanzas de Religión</w:t>
        </w:r>
        <w:r w:rsidR="009C7159">
          <w:rPr>
            <w:noProof/>
            <w:webHidden/>
          </w:rPr>
          <w:tab/>
        </w:r>
        <w:r w:rsidR="009C7159">
          <w:rPr>
            <w:noProof/>
            <w:webHidden/>
          </w:rPr>
          <w:fldChar w:fldCharType="begin"/>
        </w:r>
        <w:r w:rsidR="009C7159">
          <w:rPr>
            <w:noProof/>
            <w:webHidden/>
          </w:rPr>
          <w:instrText xml:space="preserve"> PAGEREF _Toc106703559 \h </w:instrText>
        </w:r>
        <w:r w:rsidR="009C7159">
          <w:rPr>
            <w:noProof/>
            <w:webHidden/>
          </w:rPr>
        </w:r>
        <w:r w:rsidR="009C7159">
          <w:rPr>
            <w:noProof/>
            <w:webHidden/>
          </w:rPr>
          <w:fldChar w:fldCharType="separate"/>
        </w:r>
        <w:r w:rsidR="003006D1">
          <w:rPr>
            <w:noProof/>
            <w:webHidden/>
          </w:rPr>
          <w:t>91</w:t>
        </w:r>
        <w:r w:rsidR="009C7159">
          <w:rPr>
            <w:noProof/>
            <w:webHidden/>
          </w:rPr>
          <w:fldChar w:fldCharType="end"/>
        </w:r>
      </w:hyperlink>
    </w:p>
    <w:p w14:paraId="70B543EE" w14:textId="1FB46C46"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60" w:history="1">
        <w:r w:rsidR="009C7159" w:rsidRPr="00222C5A">
          <w:rPr>
            <w:rStyle w:val="Enlla"/>
            <w:rFonts w:cs="Arial"/>
            <w:noProof/>
          </w:rPr>
          <w:t>7.2.7. Exenciones y convalidaciones</w:t>
        </w:r>
        <w:r w:rsidR="009C7159">
          <w:rPr>
            <w:noProof/>
            <w:webHidden/>
          </w:rPr>
          <w:tab/>
        </w:r>
        <w:r w:rsidR="009C7159">
          <w:rPr>
            <w:noProof/>
            <w:webHidden/>
          </w:rPr>
          <w:fldChar w:fldCharType="begin"/>
        </w:r>
        <w:r w:rsidR="009C7159">
          <w:rPr>
            <w:noProof/>
            <w:webHidden/>
          </w:rPr>
          <w:instrText xml:space="preserve"> PAGEREF _Toc106703560 \h </w:instrText>
        </w:r>
        <w:r w:rsidR="009C7159">
          <w:rPr>
            <w:noProof/>
            <w:webHidden/>
          </w:rPr>
        </w:r>
        <w:r w:rsidR="009C7159">
          <w:rPr>
            <w:noProof/>
            <w:webHidden/>
          </w:rPr>
          <w:fldChar w:fldCharType="separate"/>
        </w:r>
        <w:r w:rsidR="003006D1">
          <w:rPr>
            <w:noProof/>
            <w:webHidden/>
          </w:rPr>
          <w:t>91</w:t>
        </w:r>
        <w:r w:rsidR="009C7159">
          <w:rPr>
            <w:noProof/>
            <w:webHidden/>
          </w:rPr>
          <w:fldChar w:fldCharType="end"/>
        </w:r>
      </w:hyperlink>
    </w:p>
    <w:p w14:paraId="74FBFEAA" w14:textId="10CD4A32"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61" w:history="1">
        <w:r w:rsidR="009C7159" w:rsidRPr="00222C5A">
          <w:rPr>
            <w:rStyle w:val="Enlla"/>
            <w:rFonts w:cs="Arial"/>
            <w:noProof/>
          </w:rPr>
          <w:t>7.2.8. Cambios de lengua extranjera</w:t>
        </w:r>
        <w:r w:rsidR="009C7159">
          <w:rPr>
            <w:noProof/>
            <w:webHidden/>
          </w:rPr>
          <w:tab/>
        </w:r>
        <w:r w:rsidR="009C7159">
          <w:rPr>
            <w:noProof/>
            <w:webHidden/>
          </w:rPr>
          <w:fldChar w:fldCharType="begin"/>
        </w:r>
        <w:r w:rsidR="009C7159">
          <w:rPr>
            <w:noProof/>
            <w:webHidden/>
          </w:rPr>
          <w:instrText xml:space="preserve"> PAGEREF _Toc106703561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0265ADAF" w14:textId="6AB1684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62" w:history="1">
        <w:r w:rsidR="009C7159" w:rsidRPr="00222C5A">
          <w:rPr>
            <w:rStyle w:val="Enlla"/>
            <w:rFonts w:cs="Arial"/>
            <w:noProof/>
          </w:rPr>
          <w:t>7.2.9. Alumnado que se encuentra en posesión de un título de técnico o técnica de las enseñanzas profesionales de Música o de Danza, o un título de técnico o técnica, o de técnico o técnica superiores de Formación Profesional</w:t>
        </w:r>
        <w:r w:rsidR="009C7159">
          <w:rPr>
            <w:noProof/>
            <w:webHidden/>
          </w:rPr>
          <w:tab/>
        </w:r>
        <w:r w:rsidR="009C7159">
          <w:rPr>
            <w:noProof/>
            <w:webHidden/>
          </w:rPr>
          <w:fldChar w:fldCharType="begin"/>
        </w:r>
        <w:r w:rsidR="009C7159">
          <w:rPr>
            <w:noProof/>
            <w:webHidden/>
          </w:rPr>
          <w:instrText xml:space="preserve"> PAGEREF _Toc106703562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11C4B1AC" w14:textId="63C4D62C" w:rsidR="009C7159" w:rsidRDefault="00C76560">
      <w:pPr>
        <w:pStyle w:val="IDC3"/>
        <w:rPr>
          <w:rFonts w:asciiTheme="minorHAnsi" w:eastAsiaTheme="minorEastAsia" w:hAnsiTheme="minorHAnsi" w:cstheme="minorBidi"/>
          <w:noProof/>
          <w:kern w:val="0"/>
          <w:sz w:val="22"/>
          <w:szCs w:val="22"/>
          <w:lang w:val="ca-ES-valencia" w:eastAsia="ca-ES-valencia" w:bidi="ar-SA"/>
        </w:rPr>
      </w:pPr>
      <w:hyperlink w:anchor="_Toc106703563" w:history="1">
        <w:r w:rsidR="009C7159" w:rsidRPr="00222C5A">
          <w:rPr>
            <w:rStyle w:val="Enlla"/>
            <w:rFonts w:cs="Arial"/>
            <w:noProof/>
          </w:rPr>
          <w:t>7.2.10. Alumnado que cursan enseñanzas profesionales de Música o de Danza y de Bachillerato simultáneamente</w:t>
        </w:r>
        <w:r w:rsidR="009C7159">
          <w:rPr>
            <w:noProof/>
            <w:webHidden/>
          </w:rPr>
          <w:tab/>
        </w:r>
        <w:r w:rsidR="009C7159">
          <w:rPr>
            <w:noProof/>
            <w:webHidden/>
          </w:rPr>
          <w:fldChar w:fldCharType="begin"/>
        </w:r>
        <w:r w:rsidR="009C7159">
          <w:rPr>
            <w:noProof/>
            <w:webHidden/>
          </w:rPr>
          <w:instrText xml:space="preserve"> PAGEREF _Toc106703563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41E0D593" w14:textId="26333BD3"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64" w:history="1">
        <w:r w:rsidR="009C7159" w:rsidRPr="00222C5A">
          <w:rPr>
            <w:rStyle w:val="Enlla"/>
            <w:rFonts w:cs="Arial"/>
            <w:noProof/>
          </w:rPr>
          <w:t>8. ALUMNADO</w:t>
        </w:r>
        <w:r w:rsidR="009C7159">
          <w:rPr>
            <w:noProof/>
            <w:webHidden/>
          </w:rPr>
          <w:tab/>
        </w:r>
        <w:r w:rsidR="009C7159">
          <w:rPr>
            <w:noProof/>
            <w:webHidden/>
          </w:rPr>
          <w:fldChar w:fldCharType="begin"/>
        </w:r>
        <w:r w:rsidR="009C7159">
          <w:rPr>
            <w:noProof/>
            <w:webHidden/>
          </w:rPr>
          <w:instrText xml:space="preserve"> PAGEREF _Toc106703564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696E3AD2" w14:textId="687B2E7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65" w:history="1">
        <w:r w:rsidR="009C7159" w:rsidRPr="00222C5A">
          <w:rPr>
            <w:rStyle w:val="Enlla"/>
            <w:rFonts w:cs="Arial"/>
            <w:noProof/>
          </w:rPr>
          <w:t>8.1. Derechos y deberes del alumnado</w:t>
        </w:r>
        <w:r w:rsidR="009C7159">
          <w:rPr>
            <w:noProof/>
            <w:webHidden/>
          </w:rPr>
          <w:tab/>
        </w:r>
        <w:r w:rsidR="009C7159">
          <w:rPr>
            <w:noProof/>
            <w:webHidden/>
          </w:rPr>
          <w:fldChar w:fldCharType="begin"/>
        </w:r>
        <w:r w:rsidR="009C7159">
          <w:rPr>
            <w:noProof/>
            <w:webHidden/>
          </w:rPr>
          <w:instrText xml:space="preserve"> PAGEREF _Toc106703565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44D38300" w14:textId="67A157EA"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66" w:history="1">
        <w:r w:rsidR="009C7159" w:rsidRPr="00222C5A">
          <w:rPr>
            <w:rStyle w:val="Enlla"/>
            <w:rFonts w:cs="Arial"/>
            <w:noProof/>
          </w:rPr>
          <w:t>8.2. Reclamación de calificaciones</w:t>
        </w:r>
        <w:r w:rsidR="009C7159">
          <w:rPr>
            <w:noProof/>
            <w:webHidden/>
          </w:rPr>
          <w:tab/>
        </w:r>
        <w:r w:rsidR="009C7159">
          <w:rPr>
            <w:noProof/>
            <w:webHidden/>
          </w:rPr>
          <w:fldChar w:fldCharType="begin"/>
        </w:r>
        <w:r w:rsidR="009C7159">
          <w:rPr>
            <w:noProof/>
            <w:webHidden/>
          </w:rPr>
          <w:instrText xml:space="preserve"> PAGEREF _Toc106703566 \h </w:instrText>
        </w:r>
        <w:r w:rsidR="009C7159">
          <w:rPr>
            <w:noProof/>
            <w:webHidden/>
          </w:rPr>
        </w:r>
        <w:r w:rsidR="009C7159">
          <w:rPr>
            <w:noProof/>
            <w:webHidden/>
          </w:rPr>
          <w:fldChar w:fldCharType="separate"/>
        </w:r>
        <w:r w:rsidR="003006D1">
          <w:rPr>
            <w:noProof/>
            <w:webHidden/>
          </w:rPr>
          <w:t>92</w:t>
        </w:r>
        <w:r w:rsidR="009C7159">
          <w:rPr>
            <w:noProof/>
            <w:webHidden/>
          </w:rPr>
          <w:fldChar w:fldCharType="end"/>
        </w:r>
      </w:hyperlink>
    </w:p>
    <w:p w14:paraId="01556262" w14:textId="02106442"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67" w:history="1">
        <w:r w:rsidR="009C7159" w:rsidRPr="00222C5A">
          <w:rPr>
            <w:rStyle w:val="Enlla"/>
            <w:rFonts w:cs="Arial"/>
            <w:noProof/>
          </w:rPr>
          <w:t>8.3. Alumnado con necesidades específicas de apoyo educativo y necesidades de compensación de desigualdades</w:t>
        </w:r>
        <w:r w:rsidR="009C7159">
          <w:rPr>
            <w:noProof/>
            <w:webHidden/>
          </w:rPr>
          <w:tab/>
        </w:r>
        <w:r w:rsidR="009C7159">
          <w:rPr>
            <w:noProof/>
            <w:webHidden/>
          </w:rPr>
          <w:fldChar w:fldCharType="begin"/>
        </w:r>
        <w:r w:rsidR="009C7159">
          <w:rPr>
            <w:noProof/>
            <w:webHidden/>
          </w:rPr>
          <w:instrText xml:space="preserve"> PAGEREF _Toc106703567 \h </w:instrText>
        </w:r>
        <w:r w:rsidR="009C7159">
          <w:rPr>
            <w:noProof/>
            <w:webHidden/>
          </w:rPr>
        </w:r>
        <w:r w:rsidR="009C7159">
          <w:rPr>
            <w:noProof/>
            <w:webHidden/>
          </w:rPr>
          <w:fldChar w:fldCharType="separate"/>
        </w:r>
        <w:r w:rsidR="003006D1">
          <w:rPr>
            <w:noProof/>
            <w:webHidden/>
          </w:rPr>
          <w:t>93</w:t>
        </w:r>
        <w:r w:rsidR="009C7159">
          <w:rPr>
            <w:noProof/>
            <w:webHidden/>
          </w:rPr>
          <w:fldChar w:fldCharType="end"/>
        </w:r>
      </w:hyperlink>
    </w:p>
    <w:p w14:paraId="43ABF2BD" w14:textId="222D4A48"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68" w:history="1">
        <w:r w:rsidR="009C7159" w:rsidRPr="00222C5A">
          <w:rPr>
            <w:rStyle w:val="Enlla"/>
            <w:rFonts w:cs="Arial"/>
            <w:noProof/>
          </w:rPr>
          <w:t>8.4. Alumnado recién llegado</w:t>
        </w:r>
        <w:r w:rsidR="009C7159">
          <w:rPr>
            <w:noProof/>
            <w:webHidden/>
          </w:rPr>
          <w:tab/>
        </w:r>
        <w:r w:rsidR="009C7159">
          <w:rPr>
            <w:noProof/>
            <w:webHidden/>
          </w:rPr>
          <w:fldChar w:fldCharType="begin"/>
        </w:r>
        <w:r w:rsidR="009C7159">
          <w:rPr>
            <w:noProof/>
            <w:webHidden/>
          </w:rPr>
          <w:instrText xml:space="preserve"> PAGEREF _Toc106703568 \h </w:instrText>
        </w:r>
        <w:r w:rsidR="009C7159">
          <w:rPr>
            <w:noProof/>
            <w:webHidden/>
          </w:rPr>
        </w:r>
        <w:r w:rsidR="009C7159">
          <w:rPr>
            <w:noProof/>
            <w:webHidden/>
          </w:rPr>
          <w:fldChar w:fldCharType="separate"/>
        </w:r>
        <w:r w:rsidR="003006D1">
          <w:rPr>
            <w:noProof/>
            <w:webHidden/>
          </w:rPr>
          <w:t>96</w:t>
        </w:r>
        <w:r w:rsidR="009C7159">
          <w:rPr>
            <w:noProof/>
            <w:webHidden/>
          </w:rPr>
          <w:fldChar w:fldCharType="end"/>
        </w:r>
      </w:hyperlink>
    </w:p>
    <w:p w14:paraId="368C0BC9" w14:textId="6D499A8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69" w:history="1">
        <w:r w:rsidR="009C7159" w:rsidRPr="00222C5A">
          <w:rPr>
            <w:rStyle w:val="Enlla"/>
            <w:rFonts w:cs="Arial"/>
            <w:noProof/>
          </w:rPr>
          <w:t>8.5. Deportistas de alto nivel y de alto r</w:t>
        </w:r>
        <w:r w:rsidR="009C7159" w:rsidRPr="00222C5A">
          <w:rPr>
            <w:rStyle w:val="Enlla"/>
            <w:rFonts w:cs="Arial"/>
            <w:noProof/>
            <w:shd w:val="clear" w:color="auto" w:fill="FFFFFF"/>
          </w:rPr>
          <w:t>endimiento, y deportistas de élite y personal técnico, entrenador, arbitral y juez de élite de la Comunitat Valenciana</w:t>
        </w:r>
        <w:r w:rsidR="009C7159">
          <w:rPr>
            <w:noProof/>
            <w:webHidden/>
          </w:rPr>
          <w:tab/>
        </w:r>
        <w:r w:rsidR="009C7159">
          <w:rPr>
            <w:noProof/>
            <w:webHidden/>
          </w:rPr>
          <w:fldChar w:fldCharType="begin"/>
        </w:r>
        <w:r w:rsidR="009C7159">
          <w:rPr>
            <w:noProof/>
            <w:webHidden/>
          </w:rPr>
          <w:instrText xml:space="preserve"> PAGEREF _Toc106703569 \h </w:instrText>
        </w:r>
        <w:r w:rsidR="009C7159">
          <w:rPr>
            <w:noProof/>
            <w:webHidden/>
          </w:rPr>
        </w:r>
        <w:r w:rsidR="009C7159">
          <w:rPr>
            <w:noProof/>
            <w:webHidden/>
          </w:rPr>
          <w:fldChar w:fldCharType="separate"/>
        </w:r>
        <w:r w:rsidR="003006D1">
          <w:rPr>
            <w:noProof/>
            <w:webHidden/>
          </w:rPr>
          <w:t>98</w:t>
        </w:r>
        <w:r w:rsidR="009C7159">
          <w:rPr>
            <w:noProof/>
            <w:webHidden/>
          </w:rPr>
          <w:fldChar w:fldCharType="end"/>
        </w:r>
      </w:hyperlink>
    </w:p>
    <w:p w14:paraId="35ACFC21" w14:textId="05128D79"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70" w:history="1">
        <w:r w:rsidR="009C7159" w:rsidRPr="00222C5A">
          <w:rPr>
            <w:rStyle w:val="Enlla"/>
            <w:rFonts w:cs="Arial"/>
            <w:noProof/>
          </w:rPr>
          <w:t>9. MATRÍCULA</w:t>
        </w:r>
        <w:r w:rsidR="009C7159">
          <w:rPr>
            <w:noProof/>
            <w:webHidden/>
          </w:rPr>
          <w:tab/>
        </w:r>
        <w:r w:rsidR="009C7159">
          <w:rPr>
            <w:noProof/>
            <w:webHidden/>
          </w:rPr>
          <w:fldChar w:fldCharType="begin"/>
        </w:r>
        <w:r w:rsidR="009C7159">
          <w:rPr>
            <w:noProof/>
            <w:webHidden/>
          </w:rPr>
          <w:instrText xml:space="preserve"> PAGEREF _Toc106703570 \h </w:instrText>
        </w:r>
        <w:r w:rsidR="009C7159">
          <w:rPr>
            <w:noProof/>
            <w:webHidden/>
          </w:rPr>
        </w:r>
        <w:r w:rsidR="009C7159">
          <w:rPr>
            <w:noProof/>
            <w:webHidden/>
          </w:rPr>
          <w:fldChar w:fldCharType="separate"/>
        </w:r>
        <w:r w:rsidR="003006D1">
          <w:rPr>
            <w:noProof/>
            <w:webHidden/>
          </w:rPr>
          <w:t>98</w:t>
        </w:r>
        <w:r w:rsidR="009C7159">
          <w:rPr>
            <w:noProof/>
            <w:webHidden/>
          </w:rPr>
          <w:fldChar w:fldCharType="end"/>
        </w:r>
      </w:hyperlink>
    </w:p>
    <w:p w14:paraId="48515D39" w14:textId="6AE31B1F"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1" w:history="1">
        <w:r w:rsidR="009C7159" w:rsidRPr="00222C5A">
          <w:rPr>
            <w:rStyle w:val="Enlla"/>
            <w:rFonts w:cs="Arial"/>
            <w:noProof/>
          </w:rPr>
          <w:t>9.1. Documentos de matrícula</w:t>
        </w:r>
        <w:r w:rsidR="009C7159">
          <w:rPr>
            <w:noProof/>
            <w:webHidden/>
          </w:rPr>
          <w:tab/>
        </w:r>
        <w:r w:rsidR="009C7159">
          <w:rPr>
            <w:noProof/>
            <w:webHidden/>
          </w:rPr>
          <w:fldChar w:fldCharType="begin"/>
        </w:r>
        <w:r w:rsidR="009C7159">
          <w:rPr>
            <w:noProof/>
            <w:webHidden/>
          </w:rPr>
          <w:instrText xml:space="preserve"> PAGEREF _Toc106703571 \h </w:instrText>
        </w:r>
        <w:r w:rsidR="009C7159">
          <w:rPr>
            <w:noProof/>
            <w:webHidden/>
          </w:rPr>
        </w:r>
        <w:r w:rsidR="009C7159">
          <w:rPr>
            <w:noProof/>
            <w:webHidden/>
          </w:rPr>
          <w:fldChar w:fldCharType="separate"/>
        </w:r>
        <w:r w:rsidR="003006D1">
          <w:rPr>
            <w:noProof/>
            <w:webHidden/>
          </w:rPr>
          <w:t>99</w:t>
        </w:r>
        <w:r w:rsidR="009C7159">
          <w:rPr>
            <w:noProof/>
            <w:webHidden/>
          </w:rPr>
          <w:fldChar w:fldCharType="end"/>
        </w:r>
      </w:hyperlink>
    </w:p>
    <w:p w14:paraId="74722860" w14:textId="492B4316"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2" w:history="1">
        <w:r w:rsidR="009C7159" w:rsidRPr="00222C5A">
          <w:rPr>
            <w:rStyle w:val="Enlla"/>
            <w:rFonts w:cs="Arial"/>
            <w:noProof/>
          </w:rPr>
          <w:t>9.2. NIA</w:t>
        </w:r>
        <w:r w:rsidR="009C7159">
          <w:rPr>
            <w:noProof/>
            <w:webHidden/>
          </w:rPr>
          <w:tab/>
        </w:r>
        <w:r w:rsidR="009C7159">
          <w:rPr>
            <w:noProof/>
            <w:webHidden/>
          </w:rPr>
          <w:fldChar w:fldCharType="begin"/>
        </w:r>
        <w:r w:rsidR="009C7159">
          <w:rPr>
            <w:noProof/>
            <w:webHidden/>
          </w:rPr>
          <w:instrText xml:space="preserve"> PAGEREF _Toc106703572 \h </w:instrText>
        </w:r>
        <w:r w:rsidR="009C7159">
          <w:rPr>
            <w:noProof/>
            <w:webHidden/>
          </w:rPr>
        </w:r>
        <w:r w:rsidR="009C7159">
          <w:rPr>
            <w:noProof/>
            <w:webHidden/>
          </w:rPr>
          <w:fldChar w:fldCharType="separate"/>
        </w:r>
        <w:r w:rsidR="003006D1">
          <w:rPr>
            <w:noProof/>
            <w:webHidden/>
          </w:rPr>
          <w:t>101</w:t>
        </w:r>
        <w:r w:rsidR="009C7159">
          <w:rPr>
            <w:noProof/>
            <w:webHidden/>
          </w:rPr>
          <w:fldChar w:fldCharType="end"/>
        </w:r>
      </w:hyperlink>
    </w:p>
    <w:p w14:paraId="5A83CE74" w14:textId="3666E402"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3" w:history="1">
        <w:r w:rsidR="009C7159" w:rsidRPr="00222C5A">
          <w:rPr>
            <w:rStyle w:val="Enlla"/>
            <w:rFonts w:cs="Arial"/>
            <w:noProof/>
          </w:rPr>
          <w:t>9.3. Traslado de matrícula</w:t>
        </w:r>
        <w:r w:rsidR="009C7159">
          <w:rPr>
            <w:noProof/>
            <w:webHidden/>
          </w:rPr>
          <w:tab/>
        </w:r>
        <w:r w:rsidR="009C7159">
          <w:rPr>
            <w:noProof/>
            <w:webHidden/>
          </w:rPr>
          <w:fldChar w:fldCharType="begin"/>
        </w:r>
        <w:r w:rsidR="009C7159">
          <w:rPr>
            <w:noProof/>
            <w:webHidden/>
          </w:rPr>
          <w:instrText xml:space="preserve"> PAGEREF _Toc106703573 \h </w:instrText>
        </w:r>
        <w:r w:rsidR="009C7159">
          <w:rPr>
            <w:noProof/>
            <w:webHidden/>
          </w:rPr>
        </w:r>
        <w:r w:rsidR="009C7159">
          <w:rPr>
            <w:noProof/>
            <w:webHidden/>
          </w:rPr>
          <w:fldChar w:fldCharType="separate"/>
        </w:r>
        <w:r w:rsidR="003006D1">
          <w:rPr>
            <w:noProof/>
            <w:webHidden/>
          </w:rPr>
          <w:t>101</w:t>
        </w:r>
        <w:r w:rsidR="009C7159">
          <w:rPr>
            <w:noProof/>
            <w:webHidden/>
          </w:rPr>
          <w:fldChar w:fldCharType="end"/>
        </w:r>
      </w:hyperlink>
    </w:p>
    <w:p w14:paraId="0D94216B" w14:textId="2A824BAB"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4" w:history="1">
        <w:r w:rsidR="009C7159" w:rsidRPr="00222C5A">
          <w:rPr>
            <w:rStyle w:val="Enlla"/>
            <w:rFonts w:cs="Arial"/>
            <w:noProof/>
          </w:rPr>
          <w:t>9.4. Anulación de matrícula en Educación Secundaria Obligatoria y Bachillerato</w:t>
        </w:r>
        <w:r w:rsidR="009C7159">
          <w:rPr>
            <w:noProof/>
            <w:webHidden/>
          </w:rPr>
          <w:tab/>
        </w:r>
        <w:r w:rsidR="009C7159">
          <w:rPr>
            <w:noProof/>
            <w:webHidden/>
          </w:rPr>
          <w:fldChar w:fldCharType="begin"/>
        </w:r>
        <w:r w:rsidR="009C7159">
          <w:rPr>
            <w:noProof/>
            <w:webHidden/>
          </w:rPr>
          <w:instrText xml:space="preserve"> PAGEREF _Toc106703574 \h </w:instrText>
        </w:r>
        <w:r w:rsidR="009C7159">
          <w:rPr>
            <w:noProof/>
            <w:webHidden/>
          </w:rPr>
        </w:r>
        <w:r w:rsidR="009C7159">
          <w:rPr>
            <w:noProof/>
            <w:webHidden/>
          </w:rPr>
          <w:fldChar w:fldCharType="separate"/>
        </w:r>
        <w:r w:rsidR="003006D1">
          <w:rPr>
            <w:noProof/>
            <w:webHidden/>
          </w:rPr>
          <w:t>103</w:t>
        </w:r>
        <w:r w:rsidR="009C7159">
          <w:rPr>
            <w:noProof/>
            <w:webHidden/>
          </w:rPr>
          <w:fldChar w:fldCharType="end"/>
        </w:r>
      </w:hyperlink>
    </w:p>
    <w:p w14:paraId="06D2C138" w14:textId="351B238C"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75" w:history="1">
        <w:r w:rsidR="009C7159" w:rsidRPr="00222C5A">
          <w:rPr>
            <w:rStyle w:val="Enlla"/>
            <w:rFonts w:cs="Arial"/>
            <w:noProof/>
          </w:rPr>
          <w:t>10. CENTROS DE PRÁCTICAS Y ESTUDIANTES ERASMUS+</w:t>
        </w:r>
        <w:r w:rsidR="009C7159">
          <w:rPr>
            <w:noProof/>
            <w:webHidden/>
          </w:rPr>
          <w:tab/>
        </w:r>
        <w:r w:rsidR="009C7159">
          <w:rPr>
            <w:noProof/>
            <w:webHidden/>
          </w:rPr>
          <w:fldChar w:fldCharType="begin"/>
        </w:r>
        <w:r w:rsidR="009C7159">
          <w:rPr>
            <w:noProof/>
            <w:webHidden/>
          </w:rPr>
          <w:instrText xml:space="preserve"> PAGEREF _Toc106703575 \h </w:instrText>
        </w:r>
        <w:r w:rsidR="009C7159">
          <w:rPr>
            <w:noProof/>
            <w:webHidden/>
          </w:rPr>
        </w:r>
        <w:r w:rsidR="009C7159">
          <w:rPr>
            <w:noProof/>
            <w:webHidden/>
          </w:rPr>
          <w:fldChar w:fldCharType="separate"/>
        </w:r>
        <w:r w:rsidR="003006D1">
          <w:rPr>
            <w:noProof/>
            <w:webHidden/>
          </w:rPr>
          <w:t>103</w:t>
        </w:r>
        <w:r w:rsidR="009C7159">
          <w:rPr>
            <w:noProof/>
            <w:webHidden/>
          </w:rPr>
          <w:fldChar w:fldCharType="end"/>
        </w:r>
      </w:hyperlink>
    </w:p>
    <w:p w14:paraId="5E4B2F6C" w14:textId="54907DE1"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76" w:history="1">
        <w:r w:rsidR="009C7159" w:rsidRPr="00222C5A">
          <w:rPr>
            <w:rStyle w:val="Enlla"/>
            <w:rFonts w:cs="Arial"/>
            <w:noProof/>
          </w:rPr>
          <w:t>11. ITACA. TECNOLOGÍAS DE LA INFORMACIÓN Y LA COMUNICACIÓN Y PROTECCIÓN DE DATOS PERSONALES</w:t>
        </w:r>
        <w:r w:rsidR="009C7159">
          <w:rPr>
            <w:noProof/>
            <w:webHidden/>
          </w:rPr>
          <w:tab/>
        </w:r>
        <w:r w:rsidR="009C7159">
          <w:rPr>
            <w:noProof/>
            <w:webHidden/>
          </w:rPr>
          <w:fldChar w:fldCharType="begin"/>
        </w:r>
        <w:r w:rsidR="009C7159">
          <w:rPr>
            <w:noProof/>
            <w:webHidden/>
          </w:rPr>
          <w:instrText xml:space="preserve"> PAGEREF _Toc106703576 \h </w:instrText>
        </w:r>
        <w:r w:rsidR="009C7159">
          <w:rPr>
            <w:noProof/>
            <w:webHidden/>
          </w:rPr>
        </w:r>
        <w:r w:rsidR="009C7159">
          <w:rPr>
            <w:noProof/>
            <w:webHidden/>
          </w:rPr>
          <w:fldChar w:fldCharType="separate"/>
        </w:r>
        <w:r w:rsidR="003006D1">
          <w:rPr>
            <w:noProof/>
            <w:webHidden/>
          </w:rPr>
          <w:t>104</w:t>
        </w:r>
        <w:r w:rsidR="009C7159">
          <w:rPr>
            <w:noProof/>
            <w:webHidden/>
          </w:rPr>
          <w:fldChar w:fldCharType="end"/>
        </w:r>
      </w:hyperlink>
    </w:p>
    <w:p w14:paraId="05673747" w14:textId="3A34C718"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7" w:history="1">
        <w:r w:rsidR="009C7159" w:rsidRPr="00222C5A">
          <w:rPr>
            <w:rStyle w:val="Enlla"/>
            <w:rFonts w:cs="Arial"/>
            <w:noProof/>
          </w:rPr>
          <w:t>11.1. Normativa que se tiene que prever en</w:t>
        </w:r>
        <w:r w:rsidR="009C7159" w:rsidRPr="00222C5A">
          <w:rPr>
            <w:rStyle w:val="Enlla"/>
            <w:rFonts w:cs="Arial"/>
            <w:noProof/>
            <w:shd w:val="clear" w:color="auto" w:fill="FFFFFF"/>
          </w:rPr>
          <w:t xml:space="preserve"> materia del uso de las tecnologías de la información y de la comunicación y la protección en el tratamiento de los datos personales</w:t>
        </w:r>
        <w:r w:rsidR="009C7159">
          <w:rPr>
            <w:noProof/>
            <w:webHidden/>
          </w:rPr>
          <w:tab/>
        </w:r>
        <w:r w:rsidR="009C7159">
          <w:rPr>
            <w:noProof/>
            <w:webHidden/>
          </w:rPr>
          <w:fldChar w:fldCharType="begin"/>
        </w:r>
        <w:r w:rsidR="009C7159">
          <w:rPr>
            <w:noProof/>
            <w:webHidden/>
          </w:rPr>
          <w:instrText xml:space="preserve"> PAGEREF _Toc106703577 \h </w:instrText>
        </w:r>
        <w:r w:rsidR="009C7159">
          <w:rPr>
            <w:noProof/>
            <w:webHidden/>
          </w:rPr>
        </w:r>
        <w:r w:rsidR="009C7159">
          <w:rPr>
            <w:noProof/>
            <w:webHidden/>
          </w:rPr>
          <w:fldChar w:fldCharType="separate"/>
        </w:r>
        <w:r w:rsidR="003006D1">
          <w:rPr>
            <w:noProof/>
            <w:webHidden/>
          </w:rPr>
          <w:t>104</w:t>
        </w:r>
        <w:r w:rsidR="009C7159">
          <w:rPr>
            <w:noProof/>
            <w:webHidden/>
          </w:rPr>
          <w:fldChar w:fldCharType="end"/>
        </w:r>
      </w:hyperlink>
    </w:p>
    <w:p w14:paraId="63C047A1" w14:textId="00E7D0B7"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8" w:history="1">
        <w:r w:rsidR="009C7159" w:rsidRPr="00222C5A">
          <w:rPr>
            <w:rStyle w:val="Enlla"/>
            <w:rFonts w:cs="Arial"/>
            <w:noProof/>
          </w:rPr>
          <w:t>11.2. ITACA</w:t>
        </w:r>
        <w:r w:rsidR="009C7159">
          <w:rPr>
            <w:noProof/>
            <w:webHidden/>
          </w:rPr>
          <w:tab/>
        </w:r>
        <w:r w:rsidR="009C7159">
          <w:rPr>
            <w:noProof/>
            <w:webHidden/>
          </w:rPr>
          <w:fldChar w:fldCharType="begin"/>
        </w:r>
        <w:r w:rsidR="009C7159">
          <w:rPr>
            <w:noProof/>
            <w:webHidden/>
          </w:rPr>
          <w:instrText xml:space="preserve"> PAGEREF _Toc106703578 \h </w:instrText>
        </w:r>
        <w:r w:rsidR="009C7159">
          <w:rPr>
            <w:noProof/>
            <w:webHidden/>
          </w:rPr>
        </w:r>
        <w:r w:rsidR="009C7159">
          <w:rPr>
            <w:noProof/>
            <w:webHidden/>
          </w:rPr>
          <w:fldChar w:fldCharType="separate"/>
        </w:r>
        <w:r w:rsidR="003006D1">
          <w:rPr>
            <w:noProof/>
            <w:webHidden/>
          </w:rPr>
          <w:t>105</w:t>
        </w:r>
        <w:r w:rsidR="009C7159">
          <w:rPr>
            <w:noProof/>
            <w:webHidden/>
          </w:rPr>
          <w:fldChar w:fldCharType="end"/>
        </w:r>
      </w:hyperlink>
    </w:p>
    <w:p w14:paraId="6288C51A" w14:textId="799A8889" w:rsidR="009C7159" w:rsidRDefault="00C76560">
      <w:pPr>
        <w:pStyle w:val="IDC2"/>
        <w:rPr>
          <w:rFonts w:asciiTheme="minorHAnsi" w:eastAsiaTheme="minorEastAsia" w:hAnsiTheme="minorHAnsi" w:cstheme="minorBidi"/>
          <w:noProof/>
          <w:kern w:val="0"/>
          <w:sz w:val="22"/>
          <w:szCs w:val="22"/>
          <w:lang w:val="ca-ES-valencia" w:eastAsia="ca-ES-valencia" w:bidi="ar-SA"/>
        </w:rPr>
      </w:pPr>
      <w:hyperlink w:anchor="_Toc106703579" w:history="1">
        <w:r w:rsidR="009C7159" w:rsidRPr="00222C5A">
          <w:rPr>
            <w:rStyle w:val="Enlla"/>
            <w:rFonts w:cs="Arial"/>
            <w:noProof/>
          </w:rPr>
          <w:t>11.3. Uso de plataformas informáticas en los centros educativos públicos de titularidad de la Generalitat</w:t>
        </w:r>
        <w:r w:rsidR="009C7159">
          <w:rPr>
            <w:noProof/>
            <w:webHidden/>
          </w:rPr>
          <w:tab/>
        </w:r>
        <w:r w:rsidR="009C7159">
          <w:rPr>
            <w:noProof/>
            <w:webHidden/>
          </w:rPr>
          <w:fldChar w:fldCharType="begin"/>
        </w:r>
        <w:r w:rsidR="009C7159">
          <w:rPr>
            <w:noProof/>
            <w:webHidden/>
          </w:rPr>
          <w:instrText xml:space="preserve"> PAGEREF _Toc106703579 \h </w:instrText>
        </w:r>
        <w:r w:rsidR="009C7159">
          <w:rPr>
            <w:noProof/>
            <w:webHidden/>
          </w:rPr>
        </w:r>
        <w:r w:rsidR="009C7159">
          <w:rPr>
            <w:noProof/>
            <w:webHidden/>
          </w:rPr>
          <w:fldChar w:fldCharType="separate"/>
        </w:r>
        <w:r w:rsidR="003006D1">
          <w:rPr>
            <w:noProof/>
            <w:webHidden/>
          </w:rPr>
          <w:t>105</w:t>
        </w:r>
        <w:r w:rsidR="009C7159">
          <w:rPr>
            <w:noProof/>
            <w:webHidden/>
          </w:rPr>
          <w:fldChar w:fldCharType="end"/>
        </w:r>
      </w:hyperlink>
    </w:p>
    <w:p w14:paraId="33FE5994" w14:textId="75A33DC1" w:rsidR="009C7159" w:rsidRDefault="00C76560">
      <w:pPr>
        <w:pStyle w:val="IDC1"/>
        <w:rPr>
          <w:rFonts w:asciiTheme="minorHAnsi" w:eastAsiaTheme="minorEastAsia" w:hAnsiTheme="minorHAnsi" w:cstheme="minorBidi"/>
          <w:noProof/>
          <w:kern w:val="0"/>
          <w:sz w:val="22"/>
          <w:szCs w:val="22"/>
          <w:lang w:val="ca-ES-valencia" w:eastAsia="ca-ES-valencia" w:bidi="ar-SA"/>
        </w:rPr>
      </w:pPr>
      <w:hyperlink w:anchor="_Toc106703580" w:history="1">
        <w:r w:rsidR="009C7159" w:rsidRPr="00222C5A">
          <w:rPr>
            <w:rStyle w:val="Enlla"/>
            <w:rFonts w:cs="Arial"/>
            <w:noProof/>
          </w:rPr>
          <w:t>CONSIDERACIONES FINALES</w:t>
        </w:r>
        <w:r w:rsidR="009C7159">
          <w:rPr>
            <w:noProof/>
            <w:webHidden/>
          </w:rPr>
          <w:tab/>
        </w:r>
        <w:r w:rsidR="009C7159">
          <w:rPr>
            <w:noProof/>
            <w:webHidden/>
          </w:rPr>
          <w:fldChar w:fldCharType="begin"/>
        </w:r>
        <w:r w:rsidR="009C7159">
          <w:rPr>
            <w:noProof/>
            <w:webHidden/>
          </w:rPr>
          <w:instrText xml:space="preserve"> PAGEREF _Toc106703580 \h </w:instrText>
        </w:r>
        <w:r w:rsidR="009C7159">
          <w:rPr>
            <w:noProof/>
            <w:webHidden/>
          </w:rPr>
        </w:r>
        <w:r w:rsidR="009C7159">
          <w:rPr>
            <w:noProof/>
            <w:webHidden/>
          </w:rPr>
          <w:fldChar w:fldCharType="separate"/>
        </w:r>
        <w:r w:rsidR="003006D1">
          <w:rPr>
            <w:noProof/>
            <w:webHidden/>
          </w:rPr>
          <w:t>108</w:t>
        </w:r>
        <w:r w:rsidR="009C7159">
          <w:rPr>
            <w:noProof/>
            <w:webHidden/>
          </w:rPr>
          <w:fldChar w:fldCharType="end"/>
        </w:r>
      </w:hyperlink>
    </w:p>
    <w:p w14:paraId="51CFDFD2" w14:textId="2E2A31AA" w:rsidR="00D84D7F" w:rsidRDefault="009C7159" w:rsidP="003006D1">
      <w:pPr>
        <w:rPr>
          <w:rFonts w:ascii="Arial" w:hAnsi="Arial" w:cs="Arial"/>
          <w:sz w:val="20"/>
          <w:szCs w:val="20"/>
        </w:rPr>
      </w:pPr>
      <w:r>
        <w:rPr>
          <w:rFonts w:cs="Arial"/>
          <w:szCs w:val="20"/>
        </w:rPr>
        <w:fldChar w:fldCharType="end"/>
      </w:r>
    </w:p>
    <w:p w14:paraId="17976D77" w14:textId="77777777" w:rsidR="00D84D7F" w:rsidRPr="001B470A" w:rsidRDefault="00D84D7F" w:rsidP="001B470A">
      <w:pPr>
        <w:pStyle w:val="Textindependent"/>
        <w:jc w:val="center"/>
        <w:rPr>
          <w:rFonts w:cs="Arial"/>
          <w:i/>
          <w:iCs/>
        </w:rPr>
      </w:pPr>
    </w:p>
    <w:p w14:paraId="4C77DFC6" w14:textId="0FF7D7DA" w:rsidR="00E865D0" w:rsidRDefault="00E500DD">
      <w:pPr>
        <w:pStyle w:val="Ttol1"/>
        <w:pageBreakBefore/>
        <w:spacing w:before="0" w:after="0"/>
        <w:rPr>
          <w:rFonts w:cs="Arial"/>
        </w:rPr>
      </w:pPr>
      <w:bookmarkStart w:id="0" w:name="__RefHeading___Toc9250_2691394353"/>
      <w:bookmarkStart w:id="1" w:name="_Toc106703471"/>
      <w:bookmarkEnd w:id="0"/>
      <w:r w:rsidRPr="008F461E">
        <w:rPr>
          <w:rFonts w:cs="Arial"/>
        </w:rPr>
        <w:lastRenderedPageBreak/>
        <w:t>1. PROYECTO EDUCATIVO DE CENTRO</w:t>
      </w:r>
      <w:bookmarkEnd w:id="1"/>
    </w:p>
    <w:p w14:paraId="32206F42" w14:textId="77777777" w:rsidR="00EE4FA7" w:rsidRPr="00EE4FA7" w:rsidRDefault="00EE4FA7" w:rsidP="00EE4FA7">
      <w:pPr>
        <w:pStyle w:val="Textindependent"/>
      </w:pPr>
    </w:p>
    <w:p w14:paraId="2DD07C2F" w14:textId="364ED315" w:rsidR="00E865D0" w:rsidRDefault="00E500DD">
      <w:pPr>
        <w:pStyle w:val="Ttol2"/>
        <w:spacing w:before="0" w:after="0"/>
        <w:rPr>
          <w:rFonts w:cs="Arial"/>
        </w:rPr>
      </w:pPr>
      <w:bookmarkStart w:id="2" w:name="__RefHeading___Toc9252_2691394353"/>
      <w:bookmarkStart w:id="3" w:name="_Toc106703472"/>
      <w:bookmarkEnd w:id="2"/>
      <w:r w:rsidRPr="008F461E">
        <w:rPr>
          <w:rFonts w:cs="Arial"/>
        </w:rPr>
        <w:t>1.1. Consideraciones generales</w:t>
      </w:r>
      <w:bookmarkEnd w:id="3"/>
    </w:p>
    <w:p w14:paraId="090495EA" w14:textId="77777777" w:rsidR="00EE4FA7" w:rsidRPr="00EE4FA7" w:rsidRDefault="00EE4FA7" w:rsidP="00EE4FA7">
      <w:pPr>
        <w:pStyle w:val="Textindependent"/>
      </w:pPr>
    </w:p>
    <w:p w14:paraId="3238D4F7" w14:textId="76B05FBC" w:rsidR="00E865D0" w:rsidRPr="008F461E" w:rsidRDefault="00E500DD">
      <w:pPr>
        <w:pStyle w:val="Textindependent"/>
        <w:spacing w:after="113"/>
        <w:rPr>
          <w:rFonts w:cs="Arial"/>
        </w:rPr>
      </w:pPr>
      <w:r w:rsidRPr="008F461E">
        <w:rPr>
          <w:rFonts w:cs="Arial"/>
        </w:rPr>
        <w:t xml:space="preserve">Uno de los aspectos que garantiza la calidad de los procesos educativos es la autonomía de los centros escolares. Conviene, por ello, que cada centro pueda gestionar el personal docente y no </w:t>
      </w:r>
      <w:r w:rsidR="00E27C3C" w:rsidRPr="008F461E">
        <w:rPr>
          <w:rFonts w:cs="Arial"/>
        </w:rPr>
        <w:t>docente,</w:t>
      </w:r>
      <w:r w:rsidRPr="008F461E">
        <w:rPr>
          <w:rFonts w:cs="Arial"/>
        </w:rPr>
        <w:t xml:space="preserve"> así como los recursos materiales para dar la mejor respuesta educativa a su alumnado en función de las características de la comunidad educativa que lo compone. Así pues, los límites que esta autonomía </w:t>
      </w:r>
      <w:r w:rsidR="00E27C3C" w:rsidRPr="008F461E">
        <w:rPr>
          <w:rFonts w:cs="Arial"/>
        </w:rPr>
        <w:t>conlleva</w:t>
      </w:r>
      <w:r w:rsidRPr="008F461E">
        <w:rPr>
          <w:rFonts w:cs="Arial"/>
        </w:rPr>
        <w:t xml:space="preserve"> se derivan de la necesidad de que los centros educativos y la educación ofrecida en estos mantengan una retroalimentación con la sociedad y el entorno en que se insertan.</w:t>
      </w:r>
    </w:p>
    <w:p w14:paraId="494EE2EB" w14:textId="77777777" w:rsidR="00E865D0" w:rsidRPr="008F461E" w:rsidRDefault="00E500DD">
      <w:pPr>
        <w:pStyle w:val="Textindependent"/>
        <w:spacing w:after="113"/>
        <w:rPr>
          <w:rFonts w:cs="Arial"/>
        </w:rPr>
      </w:pPr>
      <w:r w:rsidRPr="008F461E">
        <w:rPr>
          <w:rFonts w:cs="Arial"/>
        </w:rPr>
        <w:t>Es responsabilidad de la Administración educativa garantizar la calidad de las experiencias de aprendizaje que se llevan a cabo en todos los centros, para lo que debe supervisar que el margen de maniobra más amplio que se les otorga se traduzca en beneficios para todo el alumnado.</w:t>
      </w:r>
    </w:p>
    <w:p w14:paraId="72642D61" w14:textId="46D2964D" w:rsidR="00E865D0" w:rsidRPr="008F461E" w:rsidRDefault="00E500DD">
      <w:pPr>
        <w:pStyle w:val="Textindependent"/>
        <w:spacing w:after="113"/>
        <w:rPr>
          <w:rFonts w:cs="Arial"/>
        </w:rPr>
      </w:pPr>
      <w:r w:rsidRPr="008F461E">
        <w:rPr>
          <w:rFonts w:cs="Arial"/>
        </w:rPr>
        <w:t xml:space="preserve">Un centro escolar de calidad debe dar respuesta al equilibrio complejo que hay entre la excelencia, entendida como la puesta en marcha de procesos educativos encaminados a conseguir que todo el alumnado con inquietudes tenga la posibilidad de ir más allá de la simple suficiencia, y la equidad, que rompe la falsa idea que la equipara con uniformidad, de </w:t>
      </w:r>
      <w:r w:rsidR="000716A5" w:rsidRPr="008F461E">
        <w:rPr>
          <w:rFonts w:cs="Arial"/>
        </w:rPr>
        <w:t>manera</w:t>
      </w:r>
      <w:r w:rsidRPr="008F461E">
        <w:rPr>
          <w:rFonts w:cs="Arial"/>
        </w:rPr>
        <w:t xml:space="preserve"> que todo el alumnado desarrolle plenamente y de manera integral su personalidad y todo el potencial de sus capacidades.</w:t>
      </w:r>
    </w:p>
    <w:p w14:paraId="4B54F0C3" w14:textId="77777777" w:rsidR="00D025BD" w:rsidRDefault="00E500DD">
      <w:pPr>
        <w:pStyle w:val="Textindependent"/>
        <w:spacing w:after="113"/>
        <w:rPr>
          <w:rFonts w:cs="Arial"/>
        </w:rPr>
      </w:pPr>
      <w:r w:rsidRPr="008F461E">
        <w:rPr>
          <w:rFonts w:cs="Arial"/>
        </w:rPr>
        <w:t xml:space="preserve">El proyecto educativo de centro (de ahora en adelante, PEC) es, entre todos los documentos de los centros, el documento referente para dar respuesta a la diversidad de las necesidades personales y educativas del alumnado que se derivan de una sociedad plural. </w:t>
      </w:r>
    </w:p>
    <w:p w14:paraId="4D9BD718" w14:textId="7F81D9BD" w:rsidR="00D025BD" w:rsidRPr="00D025BD" w:rsidRDefault="00D025BD" w:rsidP="00D025BD">
      <w:pPr>
        <w:pStyle w:val="Textindependent"/>
        <w:spacing w:after="113"/>
        <w:rPr>
          <w:rFonts w:cs="Arial"/>
          <w:highlight w:val="yellow"/>
        </w:rPr>
      </w:pPr>
      <w:r w:rsidRPr="00D025BD">
        <w:rPr>
          <w:rFonts w:cs="Arial"/>
          <w:highlight w:val="yellow"/>
        </w:rPr>
        <w:t>De acuerdo con lo dispuesto en el artículo 70.1 del Decreto 252/2019, de 29 de noviembre, el PEC es el documento, en el cual la comunidad educativa tiene que expresar sus necesidades y plantear sus prioridades de manera singular.</w:t>
      </w:r>
    </w:p>
    <w:p w14:paraId="70D221F8" w14:textId="338B3041" w:rsidR="00D025BD" w:rsidRDefault="00D025BD" w:rsidP="00D025BD">
      <w:pPr>
        <w:pStyle w:val="Textindependent"/>
        <w:spacing w:after="113"/>
        <w:rPr>
          <w:rFonts w:cs="Arial"/>
        </w:rPr>
      </w:pPr>
      <w:r w:rsidRPr="00D025BD">
        <w:rPr>
          <w:rFonts w:cs="Arial"/>
          <w:highlight w:val="yellow"/>
        </w:rPr>
        <w:t>El artículo 70.2 del mencionado Decreto 252/2019, establece que el PEC recoge los principios que fundamentan, dan sentido y orientan las decisiones que generan y vertebran los diferentes proyectos, planes y actividades del centro y que tiene que incluir medidas para promover valores de equidad, responsabilidad, coeducación, interculturalidad, libertad, sentido crítico, prevención y resolución pacífica de conflictos para erradicar la violencia en las aulas y para fomentar la igualdad entre mujeres y hombres.</w:t>
      </w:r>
    </w:p>
    <w:p w14:paraId="63A5572D" w14:textId="1601C1B3" w:rsidR="00E865D0" w:rsidRPr="008F461E" w:rsidRDefault="00D025BD">
      <w:pPr>
        <w:pStyle w:val="Textindependent"/>
        <w:spacing w:after="113"/>
        <w:rPr>
          <w:rFonts w:eastAsia="Arial" w:cs="Arial"/>
        </w:rPr>
      </w:pPr>
      <w:r>
        <w:rPr>
          <w:highlight w:val="yellow"/>
        </w:rPr>
        <w:t>El artículo</w:t>
      </w:r>
      <w:r w:rsidRPr="0001539A">
        <w:rPr>
          <w:highlight w:val="yellow"/>
        </w:rPr>
        <w:t xml:space="preserve"> 70.3 del</w:t>
      </w:r>
      <w:r>
        <w:rPr>
          <w:highlight w:val="yellow"/>
        </w:rPr>
        <w:t xml:space="preserve"> mencionado </w:t>
      </w:r>
      <w:r w:rsidRPr="0001539A">
        <w:rPr>
          <w:highlight w:val="yellow"/>
        </w:rPr>
        <w:t>Decret</w:t>
      </w:r>
      <w:r>
        <w:rPr>
          <w:highlight w:val="yellow"/>
        </w:rPr>
        <w:t>o</w:t>
      </w:r>
      <w:r w:rsidRPr="0001539A">
        <w:rPr>
          <w:highlight w:val="yellow"/>
        </w:rPr>
        <w:t xml:space="preserve"> 252/2019 indica que el PEC incorporar</w:t>
      </w:r>
      <w:r w:rsidR="002A1EE7">
        <w:rPr>
          <w:highlight w:val="yellow"/>
        </w:rPr>
        <w:t>á</w:t>
      </w:r>
      <w:r w:rsidRPr="0001539A">
        <w:rPr>
          <w:highlight w:val="yellow"/>
        </w:rPr>
        <w:t xml:space="preserve"> </w:t>
      </w:r>
      <w:r w:rsidR="00E500DD" w:rsidRPr="008F461E">
        <w:rPr>
          <w:rFonts w:cs="Arial"/>
        </w:rPr>
        <w:t>los criterios para la personalización de la enseñanza y promover metodologías que hagan valer los aprendizajes significativos, la colaboración y la cooperación, y que, además, usen los recursos del entorno.</w:t>
      </w:r>
    </w:p>
    <w:p w14:paraId="590E3968" w14:textId="77777777" w:rsidR="00E865D0" w:rsidRPr="008F461E" w:rsidRDefault="00E500DD">
      <w:pPr>
        <w:spacing w:after="113" w:line="100" w:lineRule="atLeast"/>
        <w:jc w:val="both"/>
        <w:rPr>
          <w:rFonts w:ascii="Arial" w:hAnsi="Arial" w:cs="Arial"/>
        </w:rPr>
      </w:pPr>
      <w:r w:rsidRPr="008F461E">
        <w:rPr>
          <w:rFonts w:ascii="Arial" w:eastAsia="Arial" w:hAnsi="Arial" w:cs="Arial"/>
          <w:sz w:val="20"/>
          <w:szCs w:val="20"/>
        </w:rPr>
        <w:t>El PEC debe abrazar la complejidad y comprender el contexto para desarrollar un análisis coherente, incorporando metodologías innovadoras para poder desarrollar los contenidos curriculares.</w:t>
      </w:r>
    </w:p>
    <w:p w14:paraId="11BD1F61" w14:textId="24401F87" w:rsidR="00E865D0" w:rsidRPr="008F461E" w:rsidRDefault="002A1EE7">
      <w:pPr>
        <w:pStyle w:val="Textindependent"/>
        <w:spacing w:after="113"/>
        <w:rPr>
          <w:rFonts w:cs="Arial"/>
        </w:rPr>
      </w:pPr>
      <w:r w:rsidRPr="0001539A">
        <w:rPr>
          <w:highlight w:val="yellow"/>
        </w:rPr>
        <w:t>P</w:t>
      </w:r>
      <w:r>
        <w:rPr>
          <w:highlight w:val="yellow"/>
        </w:rPr>
        <w:t>or ello</w:t>
      </w:r>
      <w:r w:rsidRPr="0001539A">
        <w:rPr>
          <w:highlight w:val="yellow"/>
        </w:rPr>
        <w:t>, d</w:t>
      </w:r>
      <w:r>
        <w:rPr>
          <w:highlight w:val="yellow"/>
        </w:rPr>
        <w:t xml:space="preserve">e acuerdo con el contenido del </w:t>
      </w:r>
      <w:r w:rsidRPr="0001539A">
        <w:rPr>
          <w:highlight w:val="yellow"/>
        </w:rPr>
        <w:t>art</w:t>
      </w:r>
      <w:r>
        <w:rPr>
          <w:highlight w:val="yellow"/>
        </w:rPr>
        <w:t xml:space="preserve">ículo </w:t>
      </w:r>
      <w:r w:rsidRPr="0001539A">
        <w:rPr>
          <w:highlight w:val="yellow"/>
        </w:rPr>
        <w:t>70.4 del</w:t>
      </w:r>
      <w:r>
        <w:rPr>
          <w:highlight w:val="yellow"/>
        </w:rPr>
        <w:t xml:space="preserve"> mencionado </w:t>
      </w:r>
      <w:r w:rsidRPr="0001539A">
        <w:rPr>
          <w:highlight w:val="yellow"/>
        </w:rPr>
        <w:t>Decret</w:t>
      </w:r>
      <w:r>
        <w:rPr>
          <w:highlight w:val="yellow"/>
        </w:rPr>
        <w:t>o</w:t>
      </w:r>
      <w:r w:rsidRPr="0001539A">
        <w:rPr>
          <w:highlight w:val="yellow"/>
        </w:rPr>
        <w:t xml:space="preserve"> 252/2019,</w:t>
      </w:r>
      <w:r>
        <w:rPr>
          <w:highlight w:val="yellow"/>
        </w:rPr>
        <w:t xml:space="preserve"> su</w:t>
      </w:r>
      <w:r w:rsidRPr="0001539A">
        <w:rPr>
          <w:highlight w:val="yellow"/>
        </w:rPr>
        <w:t xml:space="preserve"> </w:t>
      </w:r>
      <w:r w:rsidR="00E500DD" w:rsidRPr="008F461E">
        <w:rPr>
          <w:rFonts w:cs="Arial"/>
        </w:rPr>
        <w:t>contenido debe ser claro y reflejar un compromiso de toda la comunidad escolar para ofrecer la mejor respuesta en clave educativa a la diversidad social, económica y cultural del contexto para el que se define, teniendo en cuenta las características del alumnado, de la comunidad educativa y del entorno social y cultural del centro. Así mismo, debe contemplar los principios coeducativos y evitar aquellas actitudes que favorezcan la discriminación sexista y, mediante la intervención positiva, promocionar, a partir de la puesta en valor de las aportaciones de las mujeres en cada área, el desarrollo personal integral de todos los miembros de la comunidad, garantizar el respeto a la identidad de género sentida e incorporar acciones encaminadas a la no discriminación que permitan superar los estereotipos y comportamientos sexistas y discriminatorios.</w:t>
      </w:r>
    </w:p>
    <w:p w14:paraId="1F69827D" w14:textId="1207161F" w:rsidR="00E865D0" w:rsidRPr="008F461E" w:rsidRDefault="002A1EE7">
      <w:pPr>
        <w:pStyle w:val="Textindependent"/>
        <w:spacing w:after="113"/>
        <w:rPr>
          <w:rFonts w:cs="Arial"/>
        </w:rPr>
      </w:pPr>
      <w:r>
        <w:rPr>
          <w:rFonts w:cs="Arial"/>
        </w:rPr>
        <w:lastRenderedPageBreak/>
        <w:t xml:space="preserve">Además, </w:t>
      </w:r>
      <w:r w:rsidR="00E500DD" w:rsidRPr="008F461E">
        <w:rPr>
          <w:rFonts w:cs="Arial"/>
        </w:rPr>
        <w:t xml:space="preserve">siguiendo las indicaciones de los apartados 1 y 7 del artículo 24 de la Ley 23/2018, de 29 de noviembre, de la Generalitat, de igualdad de las personas LGTBI, en el proyecto educativo de centro y en todos los documentos que regulan la vida del centro, se incluirán la promoción de la igualdad en la diversidad y la no discriminación de las personas LGTBI. Además, se fomentarán actividades de sensibilización con la colaboración de colectivos LGTBI y de </w:t>
      </w:r>
      <w:r w:rsidR="00451989" w:rsidRPr="008F461E">
        <w:rPr>
          <w:rFonts w:cs="Arial"/>
        </w:rPr>
        <w:t>personas progenitoras y/o personas tutoras legales</w:t>
      </w:r>
      <w:r w:rsidR="00E500DD" w:rsidRPr="008F461E">
        <w:rPr>
          <w:rFonts w:cs="Arial"/>
        </w:rPr>
        <w:t xml:space="preserve"> y familiares de LGTBI. Todas estas acciones incorporadas a los documentos, planes y programas aprobados por los centros educativos, y aquellas otras que incorpor</w:t>
      </w:r>
      <w:r w:rsidR="00A36EC4" w:rsidRPr="008F461E">
        <w:rPr>
          <w:rFonts w:cs="Arial"/>
        </w:rPr>
        <w:t>e</w:t>
      </w:r>
      <w:r w:rsidR="00E500DD" w:rsidRPr="008F461E">
        <w:rPr>
          <w:rFonts w:cs="Arial"/>
        </w:rPr>
        <w:t>n los centros por razón de su autonomía pedagógica, deberán basarse en fuentes de referencia avaladas por la literatura científica sobre la materia y remitir a las normas internacionales que garanti</w:t>
      </w:r>
      <w:r w:rsidR="00EA06A7" w:rsidRPr="008F461E">
        <w:rPr>
          <w:rFonts w:cs="Arial"/>
        </w:rPr>
        <w:t>zan</w:t>
      </w:r>
      <w:r w:rsidR="00E500DD" w:rsidRPr="008F461E">
        <w:rPr>
          <w:rFonts w:cs="Arial"/>
        </w:rPr>
        <w:t xml:space="preserve"> la protección de los derechos humanos y los principios de igualdad y no discriminación contenidos en los tratados firmados por el Estado español.</w:t>
      </w:r>
    </w:p>
    <w:p w14:paraId="2DBFBC5E" w14:textId="77777777" w:rsidR="00E865D0" w:rsidRPr="008F461E" w:rsidRDefault="00E500DD">
      <w:pPr>
        <w:pStyle w:val="Textindependent"/>
        <w:spacing w:after="113"/>
        <w:rPr>
          <w:rFonts w:cs="Arial"/>
        </w:rPr>
      </w:pPr>
      <w:r w:rsidRPr="008F461E">
        <w:rPr>
          <w:rFonts w:cs="Arial"/>
        </w:rPr>
        <w:t>Estos documentos deberán recoger también las recomendaciones del plan de igualdad y convivencia en cuanto a la implementación de medidas que promuevan la igualdad real de todas las personas que conforman la comunidad educativa, así como las estrategias pedagógicas y psicopedagógicas encaminadas a garantizar la igualdad en la diversidad, la no discriminación hacia las personas LGTBI, medidas preventivas, de acompañamiento e intervención que den respuesta a posibles casos de vulneración de derechos o violencia infligida hacia estas personas.</w:t>
      </w:r>
    </w:p>
    <w:p w14:paraId="2FAA3C83" w14:textId="3825E32F" w:rsidR="00E865D0" w:rsidRPr="008F461E" w:rsidRDefault="00715342">
      <w:pPr>
        <w:pStyle w:val="Textindependent"/>
        <w:spacing w:after="113"/>
        <w:rPr>
          <w:rFonts w:cs="Arial"/>
        </w:rPr>
      </w:pPr>
      <w:r w:rsidRPr="008F461E">
        <w:rPr>
          <w:rFonts w:cs="Arial"/>
        </w:rPr>
        <w:t>E</w:t>
      </w:r>
      <w:r w:rsidR="00E500DD" w:rsidRPr="008F461E">
        <w:rPr>
          <w:rFonts w:cs="Arial"/>
        </w:rPr>
        <w:t xml:space="preserve">l contenido se </w:t>
      </w:r>
      <w:r w:rsidRPr="008F461E">
        <w:rPr>
          <w:rFonts w:cs="Arial"/>
        </w:rPr>
        <w:t>a</w:t>
      </w:r>
      <w:r w:rsidR="00E500DD" w:rsidRPr="008F461E">
        <w:rPr>
          <w:rFonts w:cs="Arial"/>
        </w:rPr>
        <w:t>justar</w:t>
      </w:r>
      <w:r w:rsidRPr="008F461E">
        <w:rPr>
          <w:rFonts w:cs="Arial"/>
        </w:rPr>
        <w:t>á</w:t>
      </w:r>
      <w:r w:rsidR="00E500DD" w:rsidRPr="008F461E">
        <w:rPr>
          <w:rFonts w:cs="Arial"/>
        </w:rPr>
        <w:t xml:space="preserve"> a lo que dispone el artículo 121 de la Ley </w:t>
      </w:r>
      <w:r w:rsidR="008857E1" w:rsidRPr="008F461E">
        <w:rPr>
          <w:rFonts w:cs="Arial"/>
        </w:rPr>
        <w:t>O</w:t>
      </w:r>
      <w:r w:rsidR="00E500DD" w:rsidRPr="008F461E">
        <w:rPr>
          <w:rFonts w:cs="Arial"/>
        </w:rPr>
        <w:t xml:space="preserve">rgánica 2/2006, de 3 de mayo, de educación, en la nueva redacción dada por la Ley </w:t>
      </w:r>
      <w:r w:rsidR="008857E1" w:rsidRPr="008F461E">
        <w:rPr>
          <w:rFonts w:cs="Arial"/>
        </w:rPr>
        <w:t>O</w:t>
      </w:r>
      <w:r w:rsidR="00E500DD" w:rsidRPr="008F461E">
        <w:rPr>
          <w:rFonts w:cs="Arial"/>
        </w:rPr>
        <w:t xml:space="preserve">rgánica </w:t>
      </w:r>
      <w:r w:rsidRPr="008F461E">
        <w:rPr>
          <w:rFonts w:cs="Arial"/>
        </w:rPr>
        <w:t xml:space="preserve">3/2020, de 29 de diciembre, por la que se modifica la Ley </w:t>
      </w:r>
      <w:r w:rsidR="008857E1" w:rsidRPr="008F461E">
        <w:rPr>
          <w:rFonts w:cs="Arial"/>
        </w:rPr>
        <w:t>O</w:t>
      </w:r>
      <w:r w:rsidRPr="008F461E">
        <w:rPr>
          <w:rFonts w:cs="Arial"/>
        </w:rPr>
        <w:t>rgánica 2/2006</w:t>
      </w:r>
      <w:r w:rsidR="00E500DD" w:rsidRPr="008F461E">
        <w:rPr>
          <w:rFonts w:cs="Arial"/>
        </w:rPr>
        <w:t xml:space="preserve">, </w:t>
      </w:r>
      <w:r w:rsidR="00E500DD" w:rsidRPr="008F461E">
        <w:rPr>
          <w:rFonts w:eastAsia="Arial" w:cs="Arial"/>
        </w:rPr>
        <w:t xml:space="preserve">y los artículos 70 y 71 del Decreto 252/2019, de 29 de noviembre, del Consell, de regulación de la organización y el funcionamiento de los centros públicos que imparten enseñanzas de </w:t>
      </w:r>
      <w:r w:rsidR="00451572" w:rsidRPr="008F461E">
        <w:rPr>
          <w:rFonts w:eastAsia="Arial" w:cs="Arial"/>
        </w:rPr>
        <w:t>Educación</w:t>
      </w:r>
      <w:r w:rsidR="00E500DD" w:rsidRPr="008F461E">
        <w:rPr>
          <w:rFonts w:eastAsia="Arial" w:cs="Arial"/>
        </w:rPr>
        <w:t xml:space="preserve"> Secundaria Obligatoria, Bachillerato y Formación Profesional</w:t>
      </w:r>
      <w:r w:rsidR="002A1EE7">
        <w:rPr>
          <w:rFonts w:eastAsia="Arial" w:cs="Arial"/>
        </w:rPr>
        <w:t xml:space="preserve"> </w:t>
      </w:r>
      <w:r w:rsidR="002A1EE7" w:rsidRPr="002A1EE7">
        <w:rPr>
          <w:rFonts w:eastAsia="Arial" w:cs="Arial"/>
          <w:highlight w:val="yellow"/>
        </w:rPr>
        <w:t>(DOGV 8693, 09.12.2019)</w:t>
      </w:r>
      <w:r w:rsidR="00E500DD" w:rsidRPr="008F461E">
        <w:rPr>
          <w:rFonts w:cs="Arial"/>
        </w:rPr>
        <w:t>, y también les serán aplicables el resto de disposiciones vigentes que establecen la inclusión de determinados aspectos como parte del contenido del PEC.</w:t>
      </w:r>
    </w:p>
    <w:p w14:paraId="30E049AE" w14:textId="30B107A2" w:rsidR="00E865D0" w:rsidRPr="008F461E" w:rsidRDefault="00E500DD">
      <w:pPr>
        <w:pStyle w:val="Textindependent"/>
        <w:spacing w:after="113"/>
        <w:rPr>
          <w:rFonts w:cs="Arial"/>
        </w:rPr>
      </w:pPr>
      <w:r w:rsidRPr="008F461E">
        <w:rPr>
          <w:rFonts w:cs="Arial"/>
        </w:rPr>
        <w:t xml:space="preserve">La situación generada durante </w:t>
      </w:r>
      <w:r w:rsidR="00E509D8" w:rsidRPr="008F461E">
        <w:rPr>
          <w:rFonts w:cs="Arial"/>
        </w:rPr>
        <w:t xml:space="preserve">los cursos </w:t>
      </w:r>
      <w:r w:rsidR="002A1EE7">
        <w:rPr>
          <w:rFonts w:cs="Arial"/>
        </w:rPr>
        <w:t>anteriores</w:t>
      </w:r>
      <w:r w:rsidRPr="008F461E">
        <w:rPr>
          <w:rFonts w:cs="Arial"/>
        </w:rPr>
        <w:t xml:space="preserve"> a consecuencia de la crisis sanitaria ocasionada por la COVID-19</w:t>
      </w:r>
      <w:r w:rsidR="00690324" w:rsidRPr="008F461E">
        <w:rPr>
          <w:rFonts w:cs="Arial"/>
        </w:rPr>
        <w:t>,</w:t>
      </w:r>
      <w:r w:rsidRPr="008F461E">
        <w:rPr>
          <w:rFonts w:cs="Arial"/>
        </w:rPr>
        <w:t xml:space="preserve"> obliga a los centros a realizar un análisis de su proyecto educativo para dar la entrada a nuevas situaciones que, a la vista de los acontecimientos, han obligado a un replanteamiento de muchos de los aspectos de la organización del centro y de la organización curricular de </w:t>
      </w:r>
      <w:r w:rsidR="004216A6" w:rsidRPr="008F461E">
        <w:rPr>
          <w:rFonts w:cs="Arial"/>
        </w:rPr>
        <w:t>l</w:t>
      </w:r>
      <w:r w:rsidR="003E4EFA" w:rsidRPr="008F461E">
        <w:rPr>
          <w:rFonts w:cs="Arial"/>
        </w:rPr>
        <w:t>as enseñanzas</w:t>
      </w:r>
      <w:r w:rsidRPr="008F461E">
        <w:rPr>
          <w:rFonts w:cs="Arial"/>
        </w:rPr>
        <w:t xml:space="preserve"> que se imparten que hasta ahora parecían inamovibles.</w:t>
      </w:r>
    </w:p>
    <w:p w14:paraId="277754C1" w14:textId="08258790" w:rsidR="00E865D0" w:rsidRPr="008F461E" w:rsidRDefault="00E500DD">
      <w:pPr>
        <w:pStyle w:val="Textindependent"/>
        <w:spacing w:after="113"/>
        <w:rPr>
          <w:rFonts w:cs="Arial"/>
        </w:rPr>
      </w:pPr>
      <w:r w:rsidRPr="008F461E">
        <w:rPr>
          <w:rFonts w:cs="Arial"/>
        </w:rPr>
        <w:t>No obstante, esta situación no debe llevar a la realización de un trabajo burocrático de modificación de</w:t>
      </w:r>
      <w:r w:rsidR="00EA06A7" w:rsidRPr="008F461E">
        <w:rPr>
          <w:rFonts w:cs="Arial"/>
        </w:rPr>
        <w:t xml:space="preserve"> este proyecto</w:t>
      </w:r>
      <w:r w:rsidRPr="008F461E">
        <w:rPr>
          <w:rFonts w:cs="Arial"/>
        </w:rPr>
        <w:t xml:space="preserve"> y de los planes y programas que forman parte, sino a un trabajo organizativo real que permita un mejor funcionamiento del centro,</w:t>
      </w:r>
      <w:r w:rsidR="003E4EFA" w:rsidRPr="008F461E">
        <w:rPr>
          <w:rFonts w:cs="Arial"/>
        </w:rPr>
        <w:t xml:space="preserve"> centrando </w:t>
      </w:r>
      <w:r w:rsidRPr="008F461E">
        <w:rPr>
          <w:rFonts w:cs="Arial"/>
        </w:rPr>
        <w:t xml:space="preserve">las actuaciones en el trabajo directo con el alumnado, especialmente con </w:t>
      </w:r>
      <w:r w:rsidR="00BB2579" w:rsidRPr="008F461E">
        <w:rPr>
          <w:rFonts w:cs="Arial"/>
        </w:rPr>
        <w:t>el alumnado</w:t>
      </w:r>
      <w:r w:rsidRPr="008F461E">
        <w:rPr>
          <w:rFonts w:cs="Arial"/>
        </w:rPr>
        <w:t xml:space="preserve"> que</w:t>
      </w:r>
      <w:r w:rsidR="00BB2579" w:rsidRPr="008F461E">
        <w:rPr>
          <w:rFonts w:cs="Arial"/>
        </w:rPr>
        <w:t>, como consecuencia</w:t>
      </w:r>
      <w:r w:rsidR="002A1EE7">
        <w:rPr>
          <w:rFonts w:cs="Arial"/>
        </w:rPr>
        <w:t xml:space="preserve"> </w:t>
      </w:r>
      <w:r w:rsidR="002A1EE7" w:rsidRPr="002A1EE7">
        <w:rPr>
          <w:rFonts w:cs="Arial"/>
          <w:highlight w:val="yellow"/>
        </w:rPr>
        <w:t>de la pandemia</w:t>
      </w:r>
      <w:r w:rsidR="00BB2579" w:rsidRPr="008F461E">
        <w:rPr>
          <w:rFonts w:cs="Arial"/>
        </w:rPr>
        <w:t>,</w:t>
      </w:r>
      <w:r w:rsidRPr="008F461E">
        <w:rPr>
          <w:rFonts w:cs="Arial"/>
        </w:rPr>
        <w:t xml:space="preserve"> no ha tenido las mismas oportunidades </w:t>
      </w:r>
      <w:r w:rsidR="002A1EE7" w:rsidRPr="002A1EE7">
        <w:rPr>
          <w:rFonts w:cs="Arial"/>
          <w:highlight w:val="yellow"/>
        </w:rPr>
        <w:t>educativas</w:t>
      </w:r>
      <w:r w:rsidR="002A1EE7">
        <w:rPr>
          <w:rFonts w:cs="Arial"/>
        </w:rPr>
        <w:t xml:space="preserve"> </w:t>
      </w:r>
      <w:r w:rsidRPr="008F461E">
        <w:rPr>
          <w:rFonts w:cs="Arial"/>
        </w:rPr>
        <w:t>de seguimiento telemático que el resto de sus compañeros y compañeras, y para el alumnado con necesidad específica de apoyo educativo.</w:t>
      </w:r>
    </w:p>
    <w:p w14:paraId="218088E3" w14:textId="060FFB6E" w:rsidR="00E865D0" w:rsidRDefault="002A1EE7" w:rsidP="00D05904">
      <w:pPr>
        <w:pStyle w:val="Textindependent"/>
        <w:spacing w:after="0"/>
        <w:rPr>
          <w:rFonts w:cs="Arial"/>
        </w:rPr>
      </w:pPr>
      <w:r w:rsidRPr="002A1EE7">
        <w:rPr>
          <w:rFonts w:cs="Arial"/>
          <w:highlight w:val="yellow"/>
        </w:rPr>
        <w:t>Por lo tanto, dando continuación a la Resolución de 26 de enero de 2022 (DOGV 9266, 28.01.2022), durante el curso 2022-2023, para llevar a cabo las tareas de revisión y seguimiento de todos los planes y programas desarrollados por los centros que forman parte del Proyecto Educativo de Centro (PEC) y de sus concreciones anuales incluidas en la Programación general anual (PGA) y en el Plan de actuación para la mejora (PAM) no será necesario que los centros elaboren documentos específicos sino que bastará la revisión y seguimiento en el marco de la elaboración de la memoria de final de curso, mediante la cual, el Consejo Escolar, el Claustro y el equipo directivo evaluaban el grado de cumplimiento de la PGA, y más específicamente las actuaciones incluidas a su PAM, durante este curso escolar 2022-2023.</w:t>
      </w:r>
    </w:p>
    <w:p w14:paraId="62224BD8" w14:textId="58C4858B" w:rsidR="002A1EE7" w:rsidRDefault="002A1EE7" w:rsidP="00D05904">
      <w:pPr>
        <w:pStyle w:val="Textindependent"/>
        <w:spacing w:after="0"/>
        <w:rPr>
          <w:rFonts w:cs="Arial"/>
        </w:rPr>
      </w:pPr>
    </w:p>
    <w:p w14:paraId="06440ACE" w14:textId="77777777" w:rsidR="002A1EE7" w:rsidRPr="008F461E" w:rsidRDefault="002A1EE7" w:rsidP="00D05904">
      <w:pPr>
        <w:pStyle w:val="Textindependent"/>
        <w:spacing w:after="0"/>
        <w:rPr>
          <w:rFonts w:cs="Arial"/>
        </w:rPr>
      </w:pPr>
    </w:p>
    <w:p w14:paraId="5B1028A2" w14:textId="77777777" w:rsidR="00E865D0" w:rsidRPr="008F461E" w:rsidRDefault="00E500DD">
      <w:pPr>
        <w:pStyle w:val="Ttol2"/>
        <w:spacing w:before="0" w:after="0"/>
        <w:rPr>
          <w:rFonts w:cs="Arial"/>
        </w:rPr>
      </w:pPr>
      <w:bookmarkStart w:id="4" w:name="__RefHeading___Toc9254_2691394353"/>
      <w:bookmarkStart w:id="5" w:name="_Toc106703473"/>
      <w:bookmarkEnd w:id="4"/>
      <w:r w:rsidRPr="008F461E">
        <w:rPr>
          <w:rFonts w:cs="Arial"/>
        </w:rPr>
        <w:t>1.2. Contenidos del proyecto educativo de centro</w:t>
      </w:r>
      <w:bookmarkEnd w:id="5"/>
    </w:p>
    <w:p w14:paraId="5438BE76" w14:textId="2E2D700C" w:rsidR="00EE4FA7" w:rsidRDefault="00EE4FA7">
      <w:pPr>
        <w:pStyle w:val="Textindependent"/>
        <w:spacing w:after="0"/>
        <w:rPr>
          <w:rFonts w:cs="Arial"/>
        </w:rPr>
      </w:pPr>
    </w:p>
    <w:p w14:paraId="78D852CE" w14:textId="086FE23A" w:rsidR="002A1EE7" w:rsidRPr="002A1EE7" w:rsidRDefault="002A1EE7" w:rsidP="002A1EE7">
      <w:pPr>
        <w:pStyle w:val="Textindependent"/>
        <w:rPr>
          <w:rFonts w:cs="Arial"/>
          <w:highlight w:val="yellow"/>
        </w:rPr>
      </w:pPr>
      <w:r w:rsidRPr="002A1EE7">
        <w:rPr>
          <w:rFonts w:cs="Arial"/>
          <w:highlight w:val="yellow"/>
        </w:rPr>
        <w:lastRenderedPageBreak/>
        <w:t>El contenido se ajustará a lo que dispone el artículo 121 de la Ley Orgánica 2/2006, de 3 de mayo, de educación, en la nueva redacción que hace la Ley Orgánica 3/2020, de 29 de diciembre, por la cual se modifica la Ley Orgánica 2/2006, y los artículos 70 y 71 del Decreto 252/2019, de 29 de noviembre, del Consejo, de regulación de la organización y el funcionamiento de los centros públicos que imparten enseñanzas de Educación Secundaria Obligatoria, Bachillerato y Formación Profesional, y también se podrán aplicar el resto de disposiciones vigentes que establecen la inclusión de determinados aspectos como parte del contenido del PEC.</w:t>
      </w:r>
    </w:p>
    <w:p w14:paraId="3EFC9317" w14:textId="19A8A68C" w:rsidR="002A1EE7" w:rsidRPr="002A1EE7" w:rsidRDefault="002A1EE7" w:rsidP="002A1EE7">
      <w:pPr>
        <w:pStyle w:val="Textindependent"/>
        <w:rPr>
          <w:rFonts w:cs="Arial"/>
        </w:rPr>
      </w:pPr>
      <w:r w:rsidRPr="002A1EE7">
        <w:rPr>
          <w:rFonts w:cs="Arial"/>
          <w:highlight w:val="yellow"/>
        </w:rPr>
        <w:t>A estos efectos, el*PEC incluirá las principales líneas de actuación y estrategias de consecución de los objetivos establecidos, a medio y largo plazo, y tratará los aspectos siguientes:</w:t>
      </w:r>
    </w:p>
    <w:p w14:paraId="203041F8" w14:textId="77777777" w:rsidR="002A1EE7" w:rsidRDefault="002A1EE7">
      <w:pPr>
        <w:pStyle w:val="Textindependent"/>
        <w:spacing w:after="0"/>
        <w:rPr>
          <w:rFonts w:cs="Arial"/>
        </w:rPr>
      </w:pPr>
    </w:p>
    <w:p w14:paraId="3EC9896A" w14:textId="77777777" w:rsidR="00E865D0" w:rsidRPr="008F461E" w:rsidRDefault="00E865D0" w:rsidP="00D05904">
      <w:pPr>
        <w:pStyle w:val="Textindependent"/>
        <w:spacing w:after="0"/>
        <w:rPr>
          <w:rFonts w:cs="Arial"/>
        </w:rPr>
      </w:pPr>
    </w:p>
    <w:p w14:paraId="54A97AD4" w14:textId="16949BD6" w:rsidR="00E865D0" w:rsidRDefault="00E500DD">
      <w:pPr>
        <w:pStyle w:val="Ttol3"/>
        <w:spacing w:before="0" w:after="0"/>
        <w:rPr>
          <w:rFonts w:cs="Arial"/>
        </w:rPr>
      </w:pPr>
      <w:bookmarkStart w:id="6" w:name="__RefHeading___Toc9256_2691394353"/>
      <w:bookmarkStart w:id="7" w:name="_Toc106703474"/>
      <w:bookmarkEnd w:id="6"/>
      <w:r w:rsidRPr="008F461E">
        <w:rPr>
          <w:rFonts w:cs="Arial"/>
        </w:rPr>
        <w:t xml:space="preserve">1.2.1. </w:t>
      </w:r>
      <w:r w:rsidRPr="003006D1">
        <w:rPr>
          <w:rFonts w:cs="Arial"/>
          <w:highlight w:val="yellow"/>
        </w:rPr>
        <w:t>Los</w:t>
      </w:r>
      <w:r w:rsidR="00226A99" w:rsidRPr="003006D1">
        <w:rPr>
          <w:rFonts w:cs="Arial"/>
          <w:highlight w:val="yellow"/>
        </w:rPr>
        <w:t xml:space="preserve"> </w:t>
      </w:r>
      <w:r w:rsidR="002A1EE7" w:rsidRPr="003006D1">
        <w:rPr>
          <w:rFonts w:cs="Arial"/>
          <w:highlight w:val="yellow"/>
        </w:rPr>
        <w:t>objetivos</w:t>
      </w:r>
      <w:r w:rsidR="00226A99" w:rsidRPr="008F461E">
        <w:rPr>
          <w:rFonts w:cs="Arial"/>
        </w:rPr>
        <w:t xml:space="preserve"> y las</w:t>
      </w:r>
      <w:r w:rsidRPr="008F461E">
        <w:rPr>
          <w:rFonts w:cs="Arial"/>
        </w:rPr>
        <w:t xml:space="preserve"> prioridades de actuación del centro</w:t>
      </w:r>
      <w:bookmarkEnd w:id="7"/>
    </w:p>
    <w:p w14:paraId="2FF6E7E8" w14:textId="77777777" w:rsidR="00EE4FA7" w:rsidRDefault="00EE4FA7">
      <w:pPr>
        <w:pStyle w:val="Textindependent"/>
        <w:spacing w:after="0"/>
        <w:rPr>
          <w:rFonts w:cs="Arial"/>
        </w:rPr>
      </w:pPr>
    </w:p>
    <w:p w14:paraId="04D9F042" w14:textId="3E326FC7" w:rsidR="00E865D0" w:rsidRPr="008F461E" w:rsidRDefault="00E500DD">
      <w:pPr>
        <w:pStyle w:val="Textindependent"/>
        <w:spacing w:after="0"/>
        <w:rPr>
          <w:rFonts w:cs="Arial"/>
        </w:rPr>
      </w:pPr>
      <w:r w:rsidRPr="008F461E">
        <w:rPr>
          <w:rFonts w:cs="Arial"/>
        </w:rPr>
        <w:t>La comunidad educativa debe plantearse con una proyección de futuro qué tipo de centro educativo desea ser, los valores en los cuales se quiere educar al alumnado y su compromiso con el entorno. Sus necesidades, expectativas, aspiraciones y prioridades deben conjugarse, obviamente, con los principios y las finalidades de la normativa en vigor.</w:t>
      </w:r>
    </w:p>
    <w:p w14:paraId="37E2D444" w14:textId="55658D09" w:rsidR="00E865D0" w:rsidRPr="008F461E" w:rsidRDefault="00E500DD">
      <w:pPr>
        <w:pStyle w:val="Textindependent"/>
        <w:spacing w:after="0"/>
        <w:rPr>
          <w:rFonts w:cs="Arial"/>
        </w:rPr>
      </w:pPr>
      <w:r w:rsidRPr="008F461E">
        <w:rPr>
          <w:rFonts w:cs="Arial"/>
        </w:rPr>
        <w:t xml:space="preserve">De aquí surgirán las señas de identidad del centro, entendidas como el conjunto de valores, objetivos y prioridades de actuación de un centro, y definidas a través de la comunidad educativa a la que presta servicio, </w:t>
      </w:r>
      <w:r w:rsidR="004F6230" w:rsidRPr="008F461E">
        <w:rPr>
          <w:rFonts w:cs="Arial"/>
        </w:rPr>
        <w:t>y se partirá</w:t>
      </w:r>
      <w:r w:rsidRPr="008F461E">
        <w:rPr>
          <w:rFonts w:cs="Arial"/>
        </w:rPr>
        <w:t xml:space="preserve"> de un modelo de escuela inclusiva e </w:t>
      </w:r>
      <w:r w:rsidRPr="008F461E">
        <w:rPr>
          <w:rFonts w:eastAsia="Arial" w:cs="Arial"/>
        </w:rPr>
        <w:t>innovadora</w:t>
      </w:r>
      <w:r w:rsidRPr="008F461E">
        <w:rPr>
          <w:rFonts w:cs="Arial"/>
        </w:rPr>
        <w:t>, que constituirá su singularidad.</w:t>
      </w:r>
    </w:p>
    <w:p w14:paraId="13F608B3" w14:textId="77777777" w:rsidR="00E865D0" w:rsidRPr="008F461E" w:rsidRDefault="00E500DD">
      <w:pPr>
        <w:pStyle w:val="Textindependent"/>
        <w:spacing w:after="0"/>
        <w:rPr>
          <w:rFonts w:cs="Arial"/>
        </w:rPr>
      </w:pPr>
      <w:r w:rsidRPr="008F461E">
        <w:rPr>
          <w:rFonts w:cs="Arial"/>
        </w:rPr>
        <w:t xml:space="preserve">Todos los elementos del PEC deben tomar como referencia los principios y las líneas de actuación establecidos en el Decreto 104/2018, de 27 de julio, a fin de concretar las actuaciones necesarias que den respuesta a la diversidad de necesidades de todo el alumnado, considerando los recursos disponibles y las características del contexto </w:t>
      </w:r>
      <w:proofErr w:type="spellStart"/>
      <w:r w:rsidRPr="008F461E">
        <w:rPr>
          <w:rFonts w:cs="Arial"/>
        </w:rPr>
        <w:t>sociocomunitario</w:t>
      </w:r>
      <w:proofErr w:type="spellEnd"/>
      <w:r w:rsidRPr="008F461E">
        <w:rPr>
          <w:rFonts w:cs="Arial"/>
        </w:rPr>
        <w:t>.</w:t>
      </w:r>
    </w:p>
    <w:p w14:paraId="60B88641" w14:textId="77777777" w:rsidR="00E865D0" w:rsidRPr="008F461E" w:rsidRDefault="00E865D0" w:rsidP="00D05904">
      <w:pPr>
        <w:pStyle w:val="Textindependent"/>
        <w:spacing w:after="0"/>
        <w:rPr>
          <w:rFonts w:cs="Arial"/>
        </w:rPr>
      </w:pPr>
    </w:p>
    <w:p w14:paraId="2203538A" w14:textId="53681431" w:rsidR="00E865D0" w:rsidRPr="008F461E" w:rsidRDefault="00E500DD">
      <w:pPr>
        <w:pStyle w:val="Ttol3"/>
        <w:spacing w:before="0" w:after="0"/>
        <w:rPr>
          <w:rFonts w:cs="Arial"/>
        </w:rPr>
      </w:pPr>
      <w:bookmarkStart w:id="8" w:name="__RefHeading___Toc11237_3856205013"/>
      <w:bookmarkStart w:id="9" w:name="_Toc106703475"/>
      <w:bookmarkEnd w:id="8"/>
      <w:r w:rsidRPr="008F461E">
        <w:rPr>
          <w:rFonts w:cs="Arial"/>
        </w:rPr>
        <w:t>1.2.2. Las características del entorno social y cultural del centro</w:t>
      </w:r>
      <w:bookmarkEnd w:id="9"/>
    </w:p>
    <w:p w14:paraId="481C7B11" w14:textId="77777777" w:rsidR="00EE4FA7" w:rsidRDefault="00EE4FA7">
      <w:pPr>
        <w:pStyle w:val="Textindependent"/>
        <w:spacing w:after="0"/>
        <w:rPr>
          <w:rFonts w:cs="Arial"/>
        </w:rPr>
      </w:pPr>
    </w:p>
    <w:p w14:paraId="74A8AC7F" w14:textId="1FEFA869" w:rsidR="00E865D0" w:rsidRPr="008F461E" w:rsidRDefault="00E500DD">
      <w:pPr>
        <w:pStyle w:val="Textindependent"/>
        <w:spacing w:after="0"/>
        <w:rPr>
          <w:rFonts w:cs="Arial"/>
        </w:rPr>
      </w:pPr>
      <w:r w:rsidRPr="008F461E">
        <w:rPr>
          <w:rFonts w:cs="Arial"/>
        </w:rPr>
        <w:t xml:space="preserve">Las características del entorno social y cultural del centro son un elemento imprescindible que se debe tener en cuenta a la hora de establecer sus objetivos, sus prioridades de actuación y desarrollar los proyectos educativos. El arraigo </w:t>
      </w:r>
      <w:r w:rsidRPr="008F461E">
        <w:rPr>
          <w:rFonts w:eastAsia="Arial" w:cs="Arial"/>
        </w:rPr>
        <w:t xml:space="preserve">y la apertura del centro al entorno, del que forma parte, resultan fundamentales </w:t>
      </w:r>
      <w:r w:rsidRPr="008F461E">
        <w:rPr>
          <w:rFonts w:cs="Arial"/>
        </w:rPr>
        <w:t xml:space="preserve">para conseguir un compromiso efectivo de todos los sectores que conforman la comunidad educativa </w:t>
      </w:r>
      <w:r w:rsidRPr="008F461E">
        <w:rPr>
          <w:rFonts w:eastAsia="Arial" w:cs="Arial"/>
        </w:rPr>
        <w:t>y la creación de redes de solidaridad y voluntariado</w:t>
      </w:r>
      <w:r w:rsidRPr="008F461E">
        <w:rPr>
          <w:rFonts w:cs="Arial"/>
        </w:rPr>
        <w:t>.</w:t>
      </w:r>
    </w:p>
    <w:p w14:paraId="05EE7C67" w14:textId="77777777" w:rsidR="00E865D0" w:rsidRPr="008F461E" w:rsidRDefault="00E500DD">
      <w:pPr>
        <w:pStyle w:val="Textindependent"/>
        <w:spacing w:after="0"/>
        <w:rPr>
          <w:rFonts w:eastAsia="Arial" w:cs="Arial"/>
        </w:rPr>
      </w:pPr>
      <w:r w:rsidRPr="008F461E">
        <w:rPr>
          <w:rFonts w:cs="Arial"/>
        </w:rPr>
        <w:t>Tampoco se debe olvidar que los centros educativos deben facilitar el conocimiento de los recursos, servicios y posibilidades de su entorno más inmediato de modo que sean centros de enseñanza permanente al alcance de la ciudadanía comprometidos con la sostenibilidad y la participación responsable.</w:t>
      </w:r>
    </w:p>
    <w:p w14:paraId="29271D10" w14:textId="5E01E918" w:rsidR="00E865D0" w:rsidRPr="008F461E" w:rsidRDefault="00E500DD">
      <w:pPr>
        <w:spacing w:line="100" w:lineRule="atLeast"/>
        <w:jc w:val="both"/>
        <w:rPr>
          <w:rFonts w:ascii="Arial" w:eastAsia="Arial" w:hAnsi="Arial" w:cs="Arial"/>
          <w:sz w:val="20"/>
          <w:szCs w:val="20"/>
        </w:rPr>
      </w:pPr>
      <w:r w:rsidRPr="008F461E">
        <w:rPr>
          <w:rFonts w:ascii="Arial" w:eastAsia="Arial" w:hAnsi="Arial" w:cs="Arial"/>
          <w:sz w:val="20"/>
          <w:szCs w:val="20"/>
        </w:rPr>
        <w:t>Los centros, además, tienen que establecer contactos y relaciones con las entidades más representativas y significativas de su entorno más inmediato (asociaciones vecinales, comercios, empresas, bibliotecas públicas, asociaciones culturales</w:t>
      </w:r>
      <w:r w:rsidR="00B71E5C" w:rsidRPr="008F461E">
        <w:rPr>
          <w:rFonts w:ascii="Arial" w:eastAsia="Arial" w:hAnsi="Arial" w:cs="Arial"/>
          <w:sz w:val="20"/>
          <w:szCs w:val="20"/>
        </w:rPr>
        <w:t xml:space="preserve">, ayuntamientos, </w:t>
      </w:r>
      <w:r w:rsidR="003E46CE" w:rsidRPr="008F461E">
        <w:rPr>
          <w:rFonts w:ascii="Arial" w:eastAsia="Arial" w:hAnsi="Arial" w:cs="Arial"/>
          <w:sz w:val="20"/>
          <w:szCs w:val="20"/>
        </w:rPr>
        <w:t xml:space="preserve">servicios sociales, </w:t>
      </w:r>
      <w:r w:rsidR="00B71E5C" w:rsidRPr="008F461E">
        <w:rPr>
          <w:rFonts w:ascii="Arial" w:eastAsia="Arial" w:hAnsi="Arial" w:cs="Arial"/>
          <w:sz w:val="20"/>
          <w:szCs w:val="20"/>
        </w:rPr>
        <w:t>etc</w:t>
      </w:r>
      <w:r w:rsidRPr="008F461E">
        <w:rPr>
          <w:rFonts w:ascii="Arial" w:eastAsia="Arial" w:hAnsi="Arial" w:cs="Arial"/>
          <w:sz w:val="20"/>
          <w:szCs w:val="20"/>
        </w:rPr>
        <w:t xml:space="preserve">.) para favorecer una buena relación. Además, se deben buscar sinergias con los agentes </w:t>
      </w:r>
      <w:r w:rsidR="004216A6" w:rsidRPr="008F461E">
        <w:rPr>
          <w:rFonts w:ascii="Arial" w:eastAsia="Arial" w:hAnsi="Arial" w:cs="Arial"/>
          <w:sz w:val="20"/>
          <w:szCs w:val="20"/>
        </w:rPr>
        <w:t>socio</w:t>
      </w:r>
      <w:r w:rsidRPr="008F461E">
        <w:rPr>
          <w:rFonts w:ascii="Arial" w:eastAsia="Arial" w:hAnsi="Arial" w:cs="Arial"/>
          <w:sz w:val="20"/>
          <w:szCs w:val="20"/>
        </w:rPr>
        <w:t xml:space="preserve">económicos del entorno a fin de promover nuevos acuerdos de colaboración </w:t>
      </w:r>
      <w:r w:rsidR="004216A6" w:rsidRPr="008F461E">
        <w:rPr>
          <w:rFonts w:ascii="Arial" w:eastAsia="Arial" w:hAnsi="Arial" w:cs="Arial"/>
          <w:sz w:val="20"/>
          <w:szCs w:val="20"/>
        </w:rPr>
        <w:t xml:space="preserve">que faciliten la inclusión del alumnado en el contexto </w:t>
      </w:r>
      <w:proofErr w:type="spellStart"/>
      <w:r w:rsidR="004216A6" w:rsidRPr="008F461E">
        <w:rPr>
          <w:rFonts w:ascii="Arial" w:eastAsia="Arial" w:hAnsi="Arial" w:cs="Arial"/>
          <w:sz w:val="20"/>
          <w:szCs w:val="20"/>
        </w:rPr>
        <w:t>sociocomunitario</w:t>
      </w:r>
      <w:proofErr w:type="spellEnd"/>
      <w:r w:rsidR="004216A6" w:rsidRPr="008F461E">
        <w:rPr>
          <w:rFonts w:ascii="Arial" w:eastAsia="Arial" w:hAnsi="Arial" w:cs="Arial"/>
          <w:sz w:val="20"/>
          <w:szCs w:val="20"/>
        </w:rPr>
        <w:t xml:space="preserve"> y dinamicen los cambios sociales, económicos y culturales de </w:t>
      </w:r>
      <w:r w:rsidRPr="008F461E">
        <w:rPr>
          <w:rFonts w:ascii="Arial" w:eastAsia="Arial" w:hAnsi="Arial" w:cs="Arial"/>
          <w:sz w:val="20"/>
          <w:szCs w:val="20"/>
        </w:rPr>
        <w:t>este entorno.</w:t>
      </w:r>
    </w:p>
    <w:p w14:paraId="5C92B7A4" w14:textId="3C74494F" w:rsidR="00E865D0" w:rsidRPr="008F461E" w:rsidRDefault="00E500DD">
      <w:pPr>
        <w:spacing w:line="100" w:lineRule="atLeast"/>
        <w:jc w:val="both"/>
        <w:rPr>
          <w:rFonts w:ascii="Arial" w:hAnsi="Arial" w:cs="Arial"/>
        </w:rPr>
      </w:pPr>
      <w:r w:rsidRPr="008F461E">
        <w:rPr>
          <w:rFonts w:ascii="Arial" w:eastAsia="Arial" w:hAnsi="Arial" w:cs="Arial"/>
          <w:sz w:val="20"/>
          <w:szCs w:val="20"/>
        </w:rPr>
        <w:t>El entorno social y cultural del centro repercute en el desarrollo competencial del alumnado</w:t>
      </w:r>
      <w:r w:rsidR="000E1B90">
        <w:rPr>
          <w:rFonts w:ascii="Arial" w:eastAsia="Arial" w:hAnsi="Arial" w:cs="Arial"/>
          <w:sz w:val="20"/>
          <w:szCs w:val="20"/>
        </w:rPr>
        <w:t>;</w:t>
      </w:r>
      <w:r w:rsidR="00DD16B3" w:rsidRPr="008F461E">
        <w:rPr>
          <w:rFonts w:ascii="Arial" w:eastAsia="Arial" w:hAnsi="Arial" w:cs="Arial"/>
          <w:sz w:val="20"/>
          <w:szCs w:val="20"/>
        </w:rPr>
        <w:t xml:space="preserve"> </w:t>
      </w:r>
      <w:r w:rsidR="000E1B90">
        <w:rPr>
          <w:rFonts w:ascii="Arial" w:eastAsia="Arial" w:hAnsi="Arial" w:cs="Arial"/>
          <w:sz w:val="20"/>
          <w:szCs w:val="20"/>
        </w:rPr>
        <w:t>p</w:t>
      </w:r>
      <w:r w:rsidR="00DD16B3" w:rsidRPr="008F461E">
        <w:rPr>
          <w:rFonts w:ascii="Arial" w:eastAsia="Arial" w:hAnsi="Arial" w:cs="Arial"/>
          <w:sz w:val="20"/>
          <w:szCs w:val="20"/>
        </w:rPr>
        <w:t>or</w:t>
      </w:r>
      <w:r w:rsidRPr="008F461E">
        <w:rPr>
          <w:rFonts w:ascii="Arial" w:eastAsia="Arial" w:hAnsi="Arial" w:cs="Arial"/>
          <w:sz w:val="20"/>
          <w:szCs w:val="20"/>
        </w:rPr>
        <w:t xml:space="preserve"> e</w:t>
      </w:r>
      <w:r w:rsidR="00DD16B3" w:rsidRPr="008F461E">
        <w:rPr>
          <w:rFonts w:ascii="Arial" w:eastAsia="Arial" w:hAnsi="Arial" w:cs="Arial"/>
          <w:sz w:val="20"/>
          <w:szCs w:val="20"/>
        </w:rPr>
        <w:t>llo,</w:t>
      </w:r>
      <w:r w:rsidRPr="008F461E">
        <w:rPr>
          <w:rFonts w:ascii="Arial" w:eastAsia="Arial" w:hAnsi="Arial" w:cs="Arial"/>
          <w:sz w:val="20"/>
          <w:szCs w:val="20"/>
        </w:rPr>
        <w:t xml:space="preserve"> se hace necesario que los centros educativos participen, colaboren y se impliquen</w:t>
      </w:r>
      <w:r w:rsidR="003E46CE" w:rsidRPr="008F461E">
        <w:rPr>
          <w:rFonts w:ascii="Arial" w:eastAsia="Arial" w:hAnsi="Arial" w:cs="Arial"/>
          <w:sz w:val="20"/>
          <w:szCs w:val="20"/>
        </w:rPr>
        <w:t xml:space="preserve"> con</w:t>
      </w:r>
      <w:r w:rsidRPr="008F461E">
        <w:rPr>
          <w:rFonts w:ascii="Arial" w:eastAsia="Arial" w:hAnsi="Arial" w:cs="Arial"/>
          <w:sz w:val="20"/>
          <w:szCs w:val="20"/>
        </w:rPr>
        <w:t xml:space="preserve"> las necesidades reales de la comunidad donde se encuentran a través de metodologías activas y participativas.</w:t>
      </w:r>
    </w:p>
    <w:p w14:paraId="039BFDB3" w14:textId="77777777" w:rsidR="00E865D0" w:rsidRPr="008F461E" w:rsidRDefault="00E865D0">
      <w:pPr>
        <w:pStyle w:val="Textindependent"/>
        <w:spacing w:after="0"/>
        <w:rPr>
          <w:rFonts w:cs="Arial"/>
        </w:rPr>
      </w:pPr>
    </w:p>
    <w:p w14:paraId="12607DD1" w14:textId="3A1E634F" w:rsidR="00E865D0" w:rsidRPr="008F461E" w:rsidRDefault="00E500DD">
      <w:pPr>
        <w:pStyle w:val="Ttol3"/>
        <w:spacing w:before="0" w:after="0"/>
        <w:rPr>
          <w:rFonts w:cs="Arial"/>
        </w:rPr>
      </w:pPr>
      <w:bookmarkStart w:id="10" w:name="__RefHeading___Toc11239_3856205013"/>
      <w:bookmarkStart w:id="11" w:name="_Toc106703476"/>
      <w:bookmarkEnd w:id="10"/>
      <w:r w:rsidRPr="008F461E">
        <w:rPr>
          <w:rFonts w:cs="Arial"/>
        </w:rPr>
        <w:lastRenderedPageBreak/>
        <w:t xml:space="preserve">1.2.3. Las líneas y criterios básicos que deben orientar el establecimiento de </w:t>
      </w:r>
      <w:r w:rsidR="00493A99" w:rsidRPr="008F461E">
        <w:rPr>
          <w:rFonts w:cs="Arial"/>
        </w:rPr>
        <w:t xml:space="preserve">determinadas </w:t>
      </w:r>
      <w:r w:rsidRPr="008F461E">
        <w:rPr>
          <w:rFonts w:cs="Arial"/>
        </w:rPr>
        <w:t>medidas a medio y largo plazo</w:t>
      </w:r>
      <w:r w:rsidR="00EE40A6" w:rsidRPr="008F461E">
        <w:rPr>
          <w:rFonts w:cs="Arial"/>
        </w:rPr>
        <w:t xml:space="preserve"> por parte del centro</w:t>
      </w:r>
      <w:bookmarkEnd w:id="11"/>
    </w:p>
    <w:p w14:paraId="6ACBC18F" w14:textId="2BDA9E9E" w:rsidR="00EE40A6" w:rsidRPr="008F461E" w:rsidRDefault="00EE40A6">
      <w:pPr>
        <w:pStyle w:val="Textindependent"/>
        <w:spacing w:after="0"/>
        <w:rPr>
          <w:rFonts w:cs="Arial"/>
        </w:rPr>
      </w:pPr>
    </w:p>
    <w:p w14:paraId="58D62F1F" w14:textId="2F89E555" w:rsidR="00EE40A6" w:rsidRPr="008F461E" w:rsidRDefault="00EE40A6">
      <w:pPr>
        <w:pStyle w:val="Textindependent"/>
        <w:spacing w:after="0"/>
        <w:rPr>
          <w:rFonts w:cs="Arial"/>
        </w:rPr>
      </w:pPr>
      <w:r w:rsidRPr="008F461E">
        <w:rPr>
          <w:rFonts w:cs="Arial"/>
        </w:rPr>
        <w:t>Se incluirán en el PEC las líneas y criterios básicos que tienen que orientar el establecimiento de determinadas medidas a medio y largo plazo por parte del centro en relación con:</w:t>
      </w:r>
    </w:p>
    <w:p w14:paraId="1A569174" w14:textId="77777777" w:rsidR="00EE40A6" w:rsidRPr="008F461E" w:rsidRDefault="00EE40A6">
      <w:pPr>
        <w:pStyle w:val="Textindependent"/>
        <w:spacing w:after="0"/>
        <w:rPr>
          <w:rFonts w:cs="Arial"/>
        </w:rPr>
      </w:pPr>
    </w:p>
    <w:p w14:paraId="1AC780D6" w14:textId="5703402F" w:rsidR="00E865D0" w:rsidRPr="008F461E" w:rsidRDefault="002A1EE7">
      <w:pPr>
        <w:pStyle w:val="Textindependent"/>
        <w:spacing w:after="0"/>
        <w:rPr>
          <w:rFonts w:cs="Arial"/>
        </w:rPr>
      </w:pPr>
      <w:r>
        <w:rPr>
          <w:rFonts w:cs="Arial"/>
        </w:rPr>
        <w:t>-</w:t>
      </w:r>
      <w:r w:rsidR="00E500DD" w:rsidRPr="008F461E">
        <w:rPr>
          <w:rFonts w:cs="Arial"/>
        </w:rPr>
        <w:t xml:space="preserve"> La organización y el funcionamiento del centro.</w:t>
      </w:r>
    </w:p>
    <w:p w14:paraId="72A65746" w14:textId="35142B8A" w:rsidR="00E865D0" w:rsidRPr="008F461E" w:rsidRDefault="002A1EE7">
      <w:pPr>
        <w:pStyle w:val="Textindependent"/>
        <w:spacing w:after="0"/>
        <w:rPr>
          <w:rFonts w:cs="Arial"/>
        </w:rPr>
      </w:pPr>
      <w:r>
        <w:rPr>
          <w:rFonts w:cs="Arial"/>
        </w:rPr>
        <w:t xml:space="preserve">- </w:t>
      </w:r>
      <w:r w:rsidR="00E500DD" w:rsidRPr="008F461E">
        <w:rPr>
          <w:rFonts w:cs="Arial"/>
        </w:rPr>
        <w:t>La participación de los distintos estamentos de la comunidad educativa y las formas de colaboración entre estos.</w:t>
      </w:r>
    </w:p>
    <w:p w14:paraId="726F07D8" w14:textId="54F3D3D7" w:rsidR="00E865D0" w:rsidRPr="008F461E" w:rsidRDefault="002A1EE7">
      <w:pPr>
        <w:pStyle w:val="Textindependent"/>
        <w:spacing w:after="0"/>
        <w:rPr>
          <w:rFonts w:cs="Arial"/>
        </w:rPr>
      </w:pPr>
      <w:r>
        <w:rPr>
          <w:rFonts w:cs="Arial"/>
        </w:rPr>
        <w:t>-</w:t>
      </w:r>
      <w:r w:rsidR="00E500DD" w:rsidRPr="008F461E">
        <w:rPr>
          <w:rFonts w:cs="Arial"/>
        </w:rPr>
        <w:t xml:space="preserve"> La cooperación entre las familias o representantes legales del alumnado y el centro.</w:t>
      </w:r>
    </w:p>
    <w:p w14:paraId="288CED92" w14:textId="6ADE1A30" w:rsidR="00E865D0" w:rsidRPr="008F461E" w:rsidRDefault="002A1EE7">
      <w:pPr>
        <w:pStyle w:val="Textindependent"/>
        <w:spacing w:after="0"/>
        <w:rPr>
          <w:rFonts w:cs="Arial"/>
        </w:rPr>
      </w:pPr>
      <w:r>
        <w:rPr>
          <w:rFonts w:cs="Arial"/>
        </w:rPr>
        <w:t>-</w:t>
      </w:r>
      <w:r w:rsidR="00E500DD" w:rsidRPr="008F461E">
        <w:rPr>
          <w:rFonts w:cs="Arial"/>
        </w:rPr>
        <w:t xml:space="preserve"> La coordinación con los servicios del municipio, las relaciones con instituciones públicas y privadas para la mejor consecución de las finalidades establecidas, así como la posible utilización de las instalaciones del centro por parte </w:t>
      </w:r>
      <w:r w:rsidR="00E45B17" w:rsidRPr="008F461E">
        <w:rPr>
          <w:rFonts w:cs="Arial"/>
        </w:rPr>
        <w:t xml:space="preserve">de </w:t>
      </w:r>
      <w:r w:rsidR="00E500DD" w:rsidRPr="008F461E">
        <w:rPr>
          <w:rFonts w:cs="Arial"/>
        </w:rPr>
        <w:t>otras entidades para realizar actividades educativas, culturales, deportivas u otras de carácter social.</w:t>
      </w:r>
    </w:p>
    <w:p w14:paraId="4182B682" w14:textId="02288FF5" w:rsidR="00E865D0" w:rsidRDefault="002A1EE7">
      <w:pPr>
        <w:pStyle w:val="Textindependent"/>
        <w:spacing w:after="0"/>
        <w:rPr>
          <w:rFonts w:cs="Arial"/>
        </w:rPr>
      </w:pPr>
      <w:r>
        <w:rPr>
          <w:rFonts w:cs="Arial"/>
        </w:rPr>
        <w:t>-</w:t>
      </w:r>
      <w:r w:rsidR="00E500DD" w:rsidRPr="008F461E">
        <w:rPr>
          <w:rFonts w:cs="Arial"/>
        </w:rPr>
        <w:t xml:space="preserve"> La coordinación y la transición entre niveles y etapas.</w:t>
      </w:r>
    </w:p>
    <w:p w14:paraId="69274F77" w14:textId="3EF87755" w:rsidR="002A1EE7" w:rsidRPr="008F461E" w:rsidRDefault="002A1EE7">
      <w:pPr>
        <w:pStyle w:val="Textindependent"/>
        <w:spacing w:after="0"/>
        <w:rPr>
          <w:rFonts w:eastAsia="Arial" w:cs="Arial"/>
        </w:rPr>
      </w:pPr>
      <w:r>
        <w:rPr>
          <w:rFonts w:cs="Arial"/>
        </w:rPr>
        <w:t xml:space="preserve">- </w:t>
      </w:r>
      <w:r w:rsidRPr="002A1EE7">
        <w:rPr>
          <w:rFonts w:cs="Arial"/>
          <w:highlight w:val="yellow"/>
        </w:rPr>
        <w:t>La orientación educativa y profesional.</w:t>
      </w:r>
    </w:p>
    <w:p w14:paraId="4EA0631B" w14:textId="2E59B391" w:rsidR="00E865D0" w:rsidRPr="008F461E" w:rsidRDefault="002A1EE7">
      <w:pPr>
        <w:pStyle w:val="Textindependent"/>
        <w:spacing w:after="142"/>
        <w:rPr>
          <w:rFonts w:cs="Arial"/>
        </w:rPr>
      </w:pPr>
      <w:r>
        <w:rPr>
          <w:rFonts w:eastAsia="Arial" w:cs="Arial"/>
        </w:rPr>
        <w:t>-</w:t>
      </w:r>
      <w:r w:rsidR="00E500DD" w:rsidRPr="008F461E">
        <w:rPr>
          <w:rFonts w:eastAsia="Arial" w:cs="Arial"/>
        </w:rPr>
        <w:t xml:space="preserve"> La atención a la diversidad del alumnado.</w:t>
      </w:r>
    </w:p>
    <w:p w14:paraId="7A06E064" w14:textId="4A83708C" w:rsidR="00E865D0" w:rsidRPr="008F461E" w:rsidRDefault="002A1EE7">
      <w:pPr>
        <w:pStyle w:val="Textindependent"/>
        <w:spacing w:after="142"/>
        <w:rPr>
          <w:rFonts w:cs="Arial"/>
        </w:rPr>
      </w:pPr>
      <w:r>
        <w:rPr>
          <w:rFonts w:cs="Arial"/>
        </w:rPr>
        <w:t>-</w:t>
      </w:r>
      <w:r w:rsidR="00E500DD" w:rsidRPr="008F461E">
        <w:rPr>
          <w:rFonts w:cs="Arial"/>
        </w:rPr>
        <w:t xml:space="preserve"> La acción tutorial.</w:t>
      </w:r>
    </w:p>
    <w:p w14:paraId="74DB5782" w14:textId="47BF909C" w:rsidR="00E865D0" w:rsidRPr="008F461E" w:rsidRDefault="002A1EE7">
      <w:pPr>
        <w:pStyle w:val="Textindependent"/>
        <w:spacing w:after="0"/>
        <w:rPr>
          <w:rFonts w:cs="Arial"/>
        </w:rPr>
      </w:pPr>
      <w:r>
        <w:rPr>
          <w:rFonts w:cs="Arial"/>
        </w:rPr>
        <w:t>-</w:t>
      </w:r>
      <w:r w:rsidR="00E500DD" w:rsidRPr="008F461E">
        <w:rPr>
          <w:rFonts w:cs="Arial"/>
        </w:rPr>
        <w:t xml:space="preserve"> La promoción de la equidad y la inclusión educativa del alumnado.</w:t>
      </w:r>
    </w:p>
    <w:p w14:paraId="1DB907BF" w14:textId="25857C9E" w:rsidR="00E865D0" w:rsidRPr="008F461E" w:rsidRDefault="002A1EE7">
      <w:pPr>
        <w:pStyle w:val="Textindependent"/>
        <w:spacing w:after="0"/>
        <w:rPr>
          <w:rFonts w:cs="Arial"/>
        </w:rPr>
      </w:pPr>
      <w:r>
        <w:rPr>
          <w:rFonts w:cs="Arial"/>
        </w:rPr>
        <w:t>-</w:t>
      </w:r>
      <w:r w:rsidR="00E500DD" w:rsidRPr="008F461E">
        <w:rPr>
          <w:rFonts w:cs="Arial"/>
        </w:rPr>
        <w:t xml:space="preserve"> La promoción de la igualdad y la convivencia.</w:t>
      </w:r>
    </w:p>
    <w:p w14:paraId="5E6AE50E" w14:textId="7CD1AB6B" w:rsidR="00E865D0" w:rsidRPr="008F461E" w:rsidRDefault="002A1EE7">
      <w:pPr>
        <w:pStyle w:val="Textindependent"/>
        <w:spacing w:after="0"/>
        <w:rPr>
          <w:rFonts w:eastAsia="Arial" w:cs="Arial"/>
        </w:rPr>
      </w:pPr>
      <w:r>
        <w:rPr>
          <w:rFonts w:cs="Arial"/>
        </w:rPr>
        <w:t>-</w:t>
      </w:r>
      <w:r w:rsidR="00E500DD" w:rsidRPr="008F461E">
        <w:rPr>
          <w:rFonts w:cs="Arial"/>
        </w:rPr>
        <w:t xml:space="preserve"> La promoción y el buen uso de las tecnologías de la información y las comunicaciones.</w:t>
      </w:r>
    </w:p>
    <w:p w14:paraId="45E22C8B" w14:textId="7DFEB5AD" w:rsidR="00E865D0" w:rsidRPr="008F461E" w:rsidRDefault="002A1EE7">
      <w:pPr>
        <w:spacing w:line="100" w:lineRule="atLeast"/>
        <w:jc w:val="both"/>
        <w:rPr>
          <w:rFonts w:ascii="Arial" w:eastAsia="Arial" w:hAnsi="Arial" w:cs="Arial"/>
          <w:sz w:val="20"/>
          <w:szCs w:val="20"/>
        </w:rPr>
      </w:pPr>
      <w:r>
        <w:rPr>
          <w:rFonts w:ascii="Arial" w:eastAsia="Arial" w:hAnsi="Arial" w:cs="Arial"/>
          <w:sz w:val="20"/>
          <w:szCs w:val="20"/>
        </w:rPr>
        <w:t>-</w:t>
      </w:r>
      <w:r w:rsidR="00E500DD" w:rsidRPr="008F461E">
        <w:rPr>
          <w:rFonts w:ascii="Arial" w:eastAsia="Arial" w:hAnsi="Arial" w:cs="Arial"/>
          <w:sz w:val="20"/>
          <w:szCs w:val="20"/>
        </w:rPr>
        <w:t xml:space="preserve"> La innovación educativa a través de nuevas metodologías integradoras, cooperativas y colaborativas que motiv</w:t>
      </w:r>
      <w:r w:rsidR="00493A99" w:rsidRPr="008F461E">
        <w:rPr>
          <w:rFonts w:ascii="Arial" w:eastAsia="Arial" w:hAnsi="Arial" w:cs="Arial"/>
          <w:sz w:val="20"/>
          <w:szCs w:val="20"/>
        </w:rPr>
        <w:t>e</w:t>
      </w:r>
      <w:r w:rsidR="00E500DD" w:rsidRPr="008F461E">
        <w:rPr>
          <w:rFonts w:ascii="Arial" w:eastAsia="Arial" w:hAnsi="Arial" w:cs="Arial"/>
          <w:sz w:val="20"/>
          <w:szCs w:val="20"/>
        </w:rPr>
        <w:t>n el aprendizaje y mejor</w:t>
      </w:r>
      <w:r w:rsidR="00493A99" w:rsidRPr="008F461E">
        <w:rPr>
          <w:rFonts w:ascii="Arial" w:eastAsia="Arial" w:hAnsi="Arial" w:cs="Arial"/>
          <w:sz w:val="20"/>
          <w:szCs w:val="20"/>
        </w:rPr>
        <w:t>e</w:t>
      </w:r>
      <w:r w:rsidR="00E500DD" w:rsidRPr="008F461E">
        <w:rPr>
          <w:rFonts w:ascii="Arial" w:eastAsia="Arial" w:hAnsi="Arial" w:cs="Arial"/>
          <w:sz w:val="20"/>
          <w:szCs w:val="20"/>
        </w:rPr>
        <w:t>n</w:t>
      </w:r>
      <w:r w:rsidR="00493A99" w:rsidRPr="008F461E">
        <w:rPr>
          <w:rFonts w:ascii="Arial" w:eastAsia="Arial" w:hAnsi="Arial" w:cs="Arial"/>
          <w:sz w:val="20"/>
          <w:szCs w:val="20"/>
        </w:rPr>
        <w:t xml:space="preserve"> </w:t>
      </w:r>
      <w:r w:rsidR="00E500DD" w:rsidRPr="008F461E">
        <w:rPr>
          <w:rFonts w:ascii="Arial" w:eastAsia="Arial" w:hAnsi="Arial" w:cs="Arial"/>
          <w:sz w:val="20"/>
          <w:szCs w:val="20"/>
        </w:rPr>
        <w:t>l</w:t>
      </w:r>
      <w:r w:rsidR="00493A99" w:rsidRPr="008F461E">
        <w:rPr>
          <w:rFonts w:ascii="Arial" w:eastAsia="Arial" w:hAnsi="Arial" w:cs="Arial"/>
          <w:sz w:val="20"/>
          <w:szCs w:val="20"/>
        </w:rPr>
        <w:t>os</w:t>
      </w:r>
      <w:r w:rsidR="00E500DD" w:rsidRPr="008F461E">
        <w:rPr>
          <w:rFonts w:ascii="Arial" w:eastAsia="Arial" w:hAnsi="Arial" w:cs="Arial"/>
          <w:sz w:val="20"/>
          <w:szCs w:val="20"/>
        </w:rPr>
        <w:t xml:space="preserve"> resultado</w:t>
      </w:r>
      <w:r w:rsidR="00493A99" w:rsidRPr="008F461E">
        <w:rPr>
          <w:rFonts w:ascii="Arial" w:eastAsia="Arial" w:hAnsi="Arial" w:cs="Arial"/>
          <w:sz w:val="20"/>
          <w:szCs w:val="20"/>
        </w:rPr>
        <w:t>s</w:t>
      </w:r>
      <w:r w:rsidR="00E500DD" w:rsidRPr="008F461E">
        <w:rPr>
          <w:rFonts w:ascii="Arial" w:eastAsia="Arial" w:hAnsi="Arial" w:cs="Arial"/>
          <w:sz w:val="20"/>
          <w:szCs w:val="20"/>
        </w:rPr>
        <w:t xml:space="preserve"> académico</w:t>
      </w:r>
      <w:r w:rsidR="00493A99" w:rsidRPr="008F461E">
        <w:rPr>
          <w:rFonts w:ascii="Arial" w:eastAsia="Arial" w:hAnsi="Arial" w:cs="Arial"/>
          <w:sz w:val="20"/>
          <w:szCs w:val="20"/>
        </w:rPr>
        <w:t>s</w:t>
      </w:r>
      <w:r w:rsidR="00E500DD" w:rsidRPr="008F461E">
        <w:rPr>
          <w:rFonts w:ascii="Arial" w:eastAsia="Arial" w:hAnsi="Arial" w:cs="Arial"/>
          <w:sz w:val="20"/>
          <w:szCs w:val="20"/>
        </w:rPr>
        <w:t xml:space="preserve"> del alumnado.</w:t>
      </w:r>
    </w:p>
    <w:p w14:paraId="6689A82F" w14:textId="6BACA65F" w:rsidR="003E46CE" w:rsidRPr="008F461E" w:rsidRDefault="002A1EE7" w:rsidP="6421CB29">
      <w:pPr>
        <w:pStyle w:val="Textindependent"/>
        <w:spacing w:after="0"/>
        <w:rPr>
          <w:rFonts w:eastAsia="Arial" w:cs="Arial"/>
        </w:rPr>
      </w:pPr>
      <w:r>
        <w:rPr>
          <w:rFonts w:eastAsia="Arial" w:cs="Arial"/>
        </w:rPr>
        <w:t>-</w:t>
      </w:r>
      <w:r w:rsidR="003E46CE" w:rsidRPr="008F461E">
        <w:rPr>
          <w:rFonts w:eastAsia="Arial" w:cs="Arial"/>
        </w:rPr>
        <w:t xml:space="preserve"> La educación plurilingüe e intercultural.</w:t>
      </w:r>
    </w:p>
    <w:p w14:paraId="215D4C62" w14:textId="77777777" w:rsidR="00E865D0" w:rsidRPr="008F461E" w:rsidRDefault="00E865D0">
      <w:pPr>
        <w:pStyle w:val="Textindependent"/>
        <w:spacing w:after="0"/>
        <w:rPr>
          <w:rFonts w:eastAsia="Arial" w:cs="Arial"/>
        </w:rPr>
      </w:pPr>
    </w:p>
    <w:p w14:paraId="13481E8D" w14:textId="07AA1A7D" w:rsidR="00E865D0" w:rsidRDefault="00E500DD">
      <w:pPr>
        <w:pStyle w:val="Ttol3"/>
        <w:spacing w:before="0" w:after="0"/>
        <w:rPr>
          <w:rFonts w:cs="Arial"/>
        </w:rPr>
      </w:pPr>
      <w:bookmarkStart w:id="12" w:name="__RefHeading___Toc11241_3856205013"/>
      <w:bookmarkStart w:id="13" w:name="_Toc106703477"/>
      <w:bookmarkEnd w:id="12"/>
      <w:r w:rsidRPr="008F461E">
        <w:rPr>
          <w:rFonts w:cs="Arial"/>
        </w:rPr>
        <w:t>1.2.4. La concreción de los currículos establecidos por la Administración educativa para las diferentes enseñanzas impartidas en el centro</w:t>
      </w:r>
      <w:bookmarkEnd w:id="13"/>
    </w:p>
    <w:p w14:paraId="23C6E2B0" w14:textId="77777777" w:rsidR="00EE4FA7" w:rsidRPr="00EE4FA7" w:rsidRDefault="00EE4FA7" w:rsidP="00EE4FA7">
      <w:pPr>
        <w:pStyle w:val="Textindependent"/>
      </w:pPr>
    </w:p>
    <w:p w14:paraId="50C8BD9F" w14:textId="2BB90DE3" w:rsidR="00E865D0" w:rsidRPr="008F461E" w:rsidRDefault="00E500DD">
      <w:pPr>
        <w:pStyle w:val="Textindependent"/>
        <w:spacing w:after="113"/>
        <w:rPr>
          <w:rFonts w:cs="Arial"/>
        </w:rPr>
      </w:pPr>
      <w:r w:rsidRPr="008F461E">
        <w:rPr>
          <w:rFonts w:cs="Arial"/>
        </w:rPr>
        <w:t xml:space="preserve">1. La concreción curricular forma parte del PEC y la elabora </w:t>
      </w:r>
      <w:r w:rsidR="00DD16B3" w:rsidRPr="008F461E">
        <w:rPr>
          <w:rFonts w:cs="Arial"/>
        </w:rPr>
        <w:t xml:space="preserve">la comisión de coordinación pedagógica (COCOPE) </w:t>
      </w:r>
      <w:r w:rsidRPr="008F461E">
        <w:rPr>
          <w:rFonts w:cs="Arial"/>
        </w:rPr>
        <w:t xml:space="preserve">con las directrices marcadas por el </w:t>
      </w:r>
      <w:r w:rsidR="00FC235B">
        <w:rPr>
          <w:rFonts w:cs="Arial"/>
        </w:rPr>
        <w:t>Claustro</w:t>
      </w:r>
      <w:r w:rsidRPr="008F461E">
        <w:rPr>
          <w:rFonts w:cs="Arial"/>
        </w:rPr>
        <w:t>. Es el documento que, a partir de las prescripciones fijadas por la Administración educativa, establece qué, cuándo y cómo se debe enseñar</w:t>
      </w:r>
      <w:r w:rsidR="003E46CE" w:rsidRPr="008F461E">
        <w:rPr>
          <w:rFonts w:cs="Arial"/>
        </w:rPr>
        <w:t xml:space="preserve"> y qué, </w:t>
      </w:r>
      <w:r w:rsidRPr="008F461E">
        <w:rPr>
          <w:rFonts w:cs="Arial"/>
        </w:rPr>
        <w:t xml:space="preserve">cuándo y cómo se debe evaluar. En este documento se deben incluir los elementos transversales establecidos por la normativa vigente. De acuerdo con el artículo 129 </w:t>
      </w:r>
      <w:r w:rsidR="00DD16B3" w:rsidRPr="008F461E">
        <w:rPr>
          <w:rFonts w:cs="Arial"/>
        </w:rPr>
        <w:t>de la Ley Orgánica 2/2006, de 3 de mayo, de educación (LOE),</w:t>
      </w:r>
      <w:r w:rsidRPr="008F461E">
        <w:rPr>
          <w:rFonts w:cs="Arial"/>
        </w:rPr>
        <w:t xml:space="preserve"> corresponde al </w:t>
      </w:r>
      <w:r w:rsidR="00FC235B">
        <w:rPr>
          <w:rFonts w:cs="Arial"/>
        </w:rPr>
        <w:t>Claustro</w:t>
      </w:r>
      <w:r w:rsidRPr="008F461E">
        <w:rPr>
          <w:rFonts w:cs="Arial"/>
        </w:rPr>
        <w:t xml:space="preserve"> su aprobación y evaluación.</w:t>
      </w:r>
    </w:p>
    <w:p w14:paraId="74CE626C" w14:textId="77777777" w:rsidR="00651897" w:rsidRPr="00651897" w:rsidRDefault="00651897" w:rsidP="00651897">
      <w:pPr>
        <w:pStyle w:val="Textindependent"/>
        <w:spacing w:after="113"/>
        <w:rPr>
          <w:rFonts w:cs="Arial"/>
          <w:highlight w:val="yellow"/>
        </w:rPr>
      </w:pPr>
      <w:r w:rsidRPr="00651897">
        <w:rPr>
          <w:rFonts w:cs="Arial"/>
          <w:highlight w:val="yellow"/>
        </w:rPr>
        <w:t>2. Será aplicable la normativa siguiente:</w:t>
      </w:r>
    </w:p>
    <w:p w14:paraId="2CA2B1B0" w14:textId="594F3AD0" w:rsidR="00651897" w:rsidRPr="00651897" w:rsidRDefault="00651897" w:rsidP="00651897">
      <w:pPr>
        <w:pStyle w:val="Textindependent"/>
        <w:spacing w:after="113"/>
        <w:rPr>
          <w:rFonts w:cs="Arial"/>
        </w:rPr>
      </w:pPr>
      <w:r w:rsidRPr="00651897">
        <w:rPr>
          <w:rFonts w:cs="Arial"/>
          <w:highlight w:val="yellow"/>
        </w:rPr>
        <w:t>a) Para los cursos primero y tercero, de Educación Secundaria Obligatoria y primero de Bachillerato será</w:t>
      </w:r>
      <w:r>
        <w:rPr>
          <w:rFonts w:cs="Arial"/>
          <w:highlight w:val="yellow"/>
        </w:rPr>
        <w:t>n</w:t>
      </w:r>
      <w:r w:rsidRPr="00651897">
        <w:rPr>
          <w:rFonts w:cs="Arial"/>
          <w:highlight w:val="yellow"/>
        </w:rPr>
        <w:t xml:space="preserve"> de aplicación los decretos del Consejo que regulan la ordenación de la Educación Secundaria Obligatoria y del Bachillerato, desarrolladas a partir del Real Decreto 217/2022, de 29 de marzo, por el cual se establece la ordenación y las enseñanzas mínimas de la Educación Secundaria Obligatoria (BOE 76, 30.03.2022) y su corrección de errores</w:t>
      </w:r>
      <w:r>
        <w:rPr>
          <w:rFonts w:cs="Arial"/>
          <w:highlight w:val="yellow"/>
        </w:rPr>
        <w:t>,</w:t>
      </w:r>
      <w:r w:rsidRPr="00651897">
        <w:rPr>
          <w:rFonts w:cs="Arial"/>
          <w:highlight w:val="yellow"/>
        </w:rPr>
        <w:t xml:space="preserve"> y del Real Decreto 243/2022, de 5 de abril, por el cual se establece la ordenación y las enseñanzas mínimas del Bachillerato (BOE 82, 06.04.2022).</w:t>
      </w:r>
    </w:p>
    <w:p w14:paraId="78876881" w14:textId="01685AA5" w:rsidR="00651897" w:rsidRPr="00651897" w:rsidRDefault="00651897" w:rsidP="00651897">
      <w:pPr>
        <w:pStyle w:val="Textindependent"/>
        <w:spacing w:after="113"/>
        <w:rPr>
          <w:rFonts w:cs="Arial"/>
        </w:rPr>
      </w:pPr>
      <w:r w:rsidRPr="00651897">
        <w:rPr>
          <w:rFonts w:cs="Arial"/>
          <w:highlight w:val="yellow"/>
        </w:rPr>
        <w:t>b) Para los cursos segundo y cuarto, de Educación Secundaria Obligatoria y segundo de Bachillerato</w:t>
      </w:r>
      <w:r w:rsidRPr="00651897">
        <w:rPr>
          <w:rFonts w:cs="Arial"/>
        </w:rPr>
        <w:t xml:space="preserve"> el que dispone el Decreto 87/2015, de 5 de junio, del Consejo, por el cual se establece el currículum y se despliega la ordenación general de la Educación Secundaria Obligatoria y del Bachillerato en la Comunidad Valenciana (DOGV 7544, 10.06.2015), modificado por el Decreto 136/2015, de 4 de septiembre, del Consejo (DOGV 7611, 09.09.2015), y el Decreto 51/2018, de 27 de abril, del Consejo </w:t>
      </w:r>
      <w:r w:rsidRPr="00651897">
        <w:rPr>
          <w:rFonts w:cs="Arial"/>
        </w:rPr>
        <w:lastRenderedPageBreak/>
        <w:t xml:space="preserve">(DOGV 8284, 30.04.2018), </w:t>
      </w:r>
      <w:r w:rsidRPr="00651897">
        <w:rPr>
          <w:rFonts w:cs="Arial"/>
          <w:highlight w:val="yellow"/>
        </w:rPr>
        <w:t>realizado en desarrollo del Real Decreto 1105/2014, de 26 de diciembre, por el cual se establece el currículum básico de la Educación Secundaria Obligatoria y del Bachillerato (BOE 3, 03.01.2015).</w:t>
      </w:r>
    </w:p>
    <w:p w14:paraId="70B8EF2F" w14:textId="71182E70" w:rsidR="00651897" w:rsidRDefault="00651897" w:rsidP="00651897">
      <w:pPr>
        <w:pStyle w:val="Textindependent"/>
        <w:spacing w:after="113"/>
        <w:rPr>
          <w:rFonts w:cs="Arial"/>
        </w:rPr>
      </w:pPr>
      <w:r w:rsidRPr="00651897">
        <w:rPr>
          <w:rFonts w:cs="Arial"/>
          <w:highlight w:val="yellow"/>
        </w:rPr>
        <w:t>Sin embargo, los estándares de aprendizaje evaluables que figuran en los anexos al citado Real Decreto 1105/2014, de 26 de diciembre, tienen carácter meramente orientativo para los cursos de Educación Secundaria Obligatoria y del Bachillerato a que se refiere el apartado b) durante el año académico 2022-2023.</w:t>
      </w:r>
    </w:p>
    <w:p w14:paraId="021DF102" w14:textId="00742403" w:rsidR="00E865D0" w:rsidRDefault="00E500DD">
      <w:pPr>
        <w:pStyle w:val="Textindependent"/>
        <w:spacing w:after="0"/>
        <w:rPr>
          <w:rFonts w:cs="Arial"/>
        </w:rPr>
      </w:pPr>
      <w:r w:rsidRPr="008F461E">
        <w:rPr>
          <w:rFonts w:cs="Arial"/>
        </w:rPr>
        <w:t>3</w:t>
      </w:r>
      <w:r w:rsidR="00930877" w:rsidRPr="008F461E">
        <w:rPr>
          <w:rFonts w:cs="Arial"/>
        </w:rPr>
        <w:t xml:space="preserve">. Ante la situación generada durante los cursos </w:t>
      </w:r>
      <w:r w:rsidR="00651897" w:rsidRPr="00651897">
        <w:rPr>
          <w:rFonts w:cs="Arial"/>
          <w:highlight w:val="yellow"/>
        </w:rPr>
        <w:t>anteriores</w:t>
      </w:r>
      <w:r w:rsidR="00651897">
        <w:rPr>
          <w:rFonts w:cs="Arial"/>
        </w:rPr>
        <w:t xml:space="preserve"> </w:t>
      </w:r>
      <w:r w:rsidR="00930877" w:rsidRPr="008F461E">
        <w:rPr>
          <w:rFonts w:cs="Arial"/>
        </w:rPr>
        <w:t>a consecuencia de la crisis sanitaria ocasionada por la COVID-19, durante el curso 202</w:t>
      </w:r>
      <w:r w:rsidR="00651897">
        <w:rPr>
          <w:rFonts w:cs="Arial"/>
        </w:rPr>
        <w:t>2</w:t>
      </w:r>
      <w:r w:rsidR="00930877" w:rsidRPr="008F461E">
        <w:rPr>
          <w:rFonts w:cs="Arial"/>
        </w:rPr>
        <w:t>-202</w:t>
      </w:r>
      <w:r w:rsidR="00651897">
        <w:rPr>
          <w:rFonts w:cs="Arial"/>
        </w:rPr>
        <w:t xml:space="preserve">3 </w:t>
      </w:r>
      <w:r w:rsidR="00930877" w:rsidRPr="008F461E">
        <w:rPr>
          <w:rFonts w:cs="Arial"/>
        </w:rPr>
        <w:t>los centros docentes tomarán las medidas de refuerzo pedagógico necesarias en los diferentes niveles y etapas educativas con el fin de conseguir la consolidación de los aprendizajes y de las competencias del curso anterior y de permitir el avance de todo el alumnado y especialmente del que ha</w:t>
      </w:r>
      <w:r w:rsidR="00BC0ECC" w:rsidRPr="008F461E">
        <w:rPr>
          <w:rFonts w:cs="Arial"/>
        </w:rPr>
        <w:t>ya</w:t>
      </w:r>
      <w:r w:rsidR="00930877" w:rsidRPr="008F461E">
        <w:rPr>
          <w:rFonts w:cs="Arial"/>
        </w:rPr>
        <w:t xml:space="preserve"> tenido más dificultades.</w:t>
      </w:r>
    </w:p>
    <w:p w14:paraId="4FF9A37B" w14:textId="77777777" w:rsidR="00EE4FA7" w:rsidRPr="008F461E" w:rsidRDefault="00EE4FA7">
      <w:pPr>
        <w:pStyle w:val="Textindependent"/>
        <w:spacing w:after="0"/>
        <w:rPr>
          <w:rFonts w:cs="Arial"/>
        </w:rPr>
      </w:pPr>
    </w:p>
    <w:p w14:paraId="51B38F3A" w14:textId="77777777" w:rsidR="00E865D0" w:rsidRPr="008F461E" w:rsidRDefault="00E500DD">
      <w:pPr>
        <w:pStyle w:val="Ttol3"/>
        <w:spacing w:before="0" w:after="0"/>
        <w:rPr>
          <w:rStyle w:val="Fuentedepe1rrafopredeter"/>
          <w:rFonts w:cs="Arial"/>
          <w:sz w:val="20"/>
          <w:szCs w:val="20"/>
        </w:rPr>
      </w:pPr>
      <w:bookmarkStart w:id="14" w:name="__RefHeading___Toc11241_38562050131"/>
      <w:bookmarkStart w:id="15" w:name="_Toc106703478"/>
      <w:bookmarkEnd w:id="14"/>
      <w:r w:rsidRPr="008F461E">
        <w:rPr>
          <w:rFonts w:cs="Arial"/>
        </w:rPr>
        <w:t>1.2.5. El proyecto lingüístico de centro</w:t>
      </w:r>
      <w:bookmarkEnd w:id="15"/>
    </w:p>
    <w:p w14:paraId="4F216DE1" w14:textId="77777777" w:rsidR="00EE4FA7" w:rsidRDefault="00EE4FA7">
      <w:pPr>
        <w:pStyle w:val="Textindependent"/>
        <w:spacing w:after="0"/>
        <w:rPr>
          <w:rStyle w:val="Fuentedepe1rrafopredeter"/>
          <w:rFonts w:cs="Arial"/>
        </w:rPr>
      </w:pPr>
    </w:p>
    <w:p w14:paraId="04D87220" w14:textId="77777777" w:rsidR="00EE4FA7" w:rsidRDefault="00EE4FA7">
      <w:pPr>
        <w:pStyle w:val="Textindependent"/>
        <w:spacing w:after="0"/>
        <w:rPr>
          <w:rStyle w:val="Fuentedepe1rrafopredeter"/>
          <w:rFonts w:cs="Arial"/>
        </w:rPr>
      </w:pPr>
    </w:p>
    <w:p w14:paraId="56575BE6" w14:textId="508120E9" w:rsidR="001706C8" w:rsidRPr="008F461E" w:rsidRDefault="00E500DD">
      <w:pPr>
        <w:pStyle w:val="Textindependent"/>
        <w:spacing w:after="0"/>
        <w:rPr>
          <w:rStyle w:val="Fuentedepe1rrafopredeter"/>
          <w:rFonts w:cs="Arial"/>
        </w:rPr>
      </w:pPr>
      <w:r w:rsidRPr="008F461E">
        <w:rPr>
          <w:rStyle w:val="Fuentedepe1rrafopredeter"/>
          <w:rFonts w:cs="Arial"/>
        </w:rPr>
        <w:t xml:space="preserve">1. El proyecto lingüístico de centro (PLC) es el instrumento mediante el cual cada centro educativo articula, concreta y adecua en el centro educativo el programa de educación plurilingüe e intercultural (PEPLI). </w:t>
      </w:r>
    </w:p>
    <w:p w14:paraId="77F4D788" w14:textId="71A66783" w:rsidR="001706C8" w:rsidRPr="008F461E" w:rsidRDefault="001706C8">
      <w:pPr>
        <w:pStyle w:val="Textindependent"/>
        <w:spacing w:after="142"/>
        <w:rPr>
          <w:rStyle w:val="Fuentedepe1rrafopredeter"/>
          <w:rFonts w:cs="Arial"/>
        </w:rPr>
      </w:pPr>
      <w:r w:rsidRPr="008F461E">
        <w:rPr>
          <w:rStyle w:val="Fuentedepe1rrafopredeter"/>
          <w:rFonts w:cs="Arial"/>
        </w:rPr>
        <w:t xml:space="preserve">2. Será de aplicación la Ley 4/2018, de 21 de febrero, de la Generalitat, por la </w:t>
      </w:r>
      <w:r w:rsidR="00506E64" w:rsidRPr="008F461E">
        <w:rPr>
          <w:rStyle w:val="Fuentedepe1rrafopredeter"/>
          <w:rFonts w:cs="Arial"/>
        </w:rPr>
        <w:t>que</w:t>
      </w:r>
      <w:r w:rsidRPr="008F461E">
        <w:rPr>
          <w:rStyle w:val="Fuentedepe1rrafopredeter"/>
          <w:rFonts w:cs="Arial"/>
        </w:rPr>
        <w:t xml:space="preserve"> se regula y promueve el plurilingüismo en el sistema educativo valenciano (DOGV 8240, 22.02.</w:t>
      </w:r>
      <w:r w:rsidR="003B3BF5" w:rsidRPr="008F461E">
        <w:rPr>
          <w:rStyle w:val="Fuentedepe1rrafopredeter"/>
          <w:rFonts w:cs="Arial"/>
        </w:rPr>
        <w:t>20</w:t>
      </w:r>
      <w:r w:rsidRPr="008F461E">
        <w:rPr>
          <w:rStyle w:val="Fuentedepe1rrafopredeter"/>
          <w:rFonts w:cs="Arial"/>
        </w:rPr>
        <w:t>18), que en su artículo 15 especifica su contenido:</w:t>
      </w:r>
    </w:p>
    <w:p w14:paraId="23A5156C" w14:textId="619294E8" w:rsidR="00E865D0" w:rsidRPr="008F461E" w:rsidRDefault="00E500DD">
      <w:pPr>
        <w:pStyle w:val="Textindependent"/>
        <w:spacing w:after="142"/>
        <w:rPr>
          <w:rFonts w:cs="Arial"/>
        </w:rPr>
      </w:pPr>
      <w:r w:rsidRPr="008F461E">
        <w:rPr>
          <w:rFonts w:cs="Arial"/>
        </w:rPr>
        <w:t>a) El plan de enseñanzas y uso vehicular de las lenguas: proporción de uso vehicular de cada lengua, enfoques metodológicos, medidas de apoyo</w:t>
      </w:r>
      <w:r w:rsidR="00365700" w:rsidRPr="008F461E">
        <w:rPr>
          <w:rFonts w:cs="Arial"/>
        </w:rPr>
        <w:t xml:space="preserve"> y</w:t>
      </w:r>
      <w:r w:rsidRPr="008F461E">
        <w:rPr>
          <w:rFonts w:cs="Arial"/>
        </w:rPr>
        <w:t xml:space="preserve"> tratamiento de las personas recién llegadas y vulnerables.</w:t>
      </w:r>
    </w:p>
    <w:p w14:paraId="0F3384C3" w14:textId="77777777" w:rsidR="00E865D0" w:rsidRPr="008F461E" w:rsidRDefault="00E500DD">
      <w:pPr>
        <w:pStyle w:val="Textindependent"/>
        <w:spacing w:after="142"/>
        <w:rPr>
          <w:rFonts w:cs="Arial"/>
        </w:rPr>
      </w:pPr>
      <w:r w:rsidRPr="008F461E">
        <w:rPr>
          <w:rFonts w:cs="Arial"/>
        </w:rPr>
        <w:t>b) El plan de normalización lingüística del centro: medidas de promoción del valenciano en los ámbitos administrativo, de gestión y planificación pedagógica y social y de interrelación con el entorno.</w:t>
      </w:r>
    </w:p>
    <w:p w14:paraId="4678ECFA" w14:textId="4B2B0A88" w:rsidR="00E865D0" w:rsidRPr="008F461E" w:rsidRDefault="00E500DD">
      <w:pPr>
        <w:pStyle w:val="Textindependent"/>
        <w:spacing w:after="142"/>
        <w:rPr>
          <w:rFonts w:cs="Arial"/>
        </w:rPr>
      </w:pPr>
      <w:r w:rsidRPr="008F461E">
        <w:rPr>
          <w:rFonts w:cs="Arial"/>
        </w:rPr>
        <w:t>c) La propuesta de evaluación del logro de los objetivos del proyecto.</w:t>
      </w:r>
    </w:p>
    <w:p w14:paraId="66ACEE1F" w14:textId="5B8F2CB8" w:rsidR="00651897" w:rsidRPr="00651897" w:rsidRDefault="00651897" w:rsidP="00651897">
      <w:pPr>
        <w:pStyle w:val="Textindependent"/>
        <w:spacing w:after="142"/>
        <w:rPr>
          <w:rStyle w:val="Fuentedepe1rrafopredeter"/>
          <w:rFonts w:cs="Arial"/>
          <w:highlight w:val="yellow"/>
        </w:rPr>
      </w:pPr>
      <w:r w:rsidRPr="00651897">
        <w:rPr>
          <w:rStyle w:val="Fuentedepe1rrafopredeter"/>
          <w:rFonts w:cs="Arial"/>
          <w:highlight w:val="yellow"/>
        </w:rPr>
        <w:t>3. Durante el curso 2022-2023, y de acuerdo con el calendario y el procedimiento establecido por la Dirección General de Innovación Educativa y Ordenación, todos los centros educativos públicos y los privados sostenidos con fondos públicos tendrán que adaptar su PLC a los nuevos currículums aprobados por decreto del Consejo para las enseñanzas de Educación Secundaria Obligatoria y Bachillerato, de forma que estén autorizados con anterioridad del proceso de admisión correspondiente al curso 2023-2024.</w:t>
      </w:r>
    </w:p>
    <w:p w14:paraId="13380C1B" w14:textId="6CF6ADEE" w:rsidR="00651897" w:rsidRPr="00651897" w:rsidRDefault="00651897" w:rsidP="00651897">
      <w:pPr>
        <w:pStyle w:val="Textindependent"/>
        <w:spacing w:after="142"/>
        <w:rPr>
          <w:rStyle w:val="Fuentedepe1rrafopredeter"/>
          <w:rFonts w:cs="Arial"/>
        </w:rPr>
      </w:pPr>
      <w:r w:rsidRPr="00651897">
        <w:rPr>
          <w:rStyle w:val="Fuentedepe1rrafopredeter"/>
          <w:rFonts w:cs="Arial"/>
          <w:highlight w:val="yellow"/>
        </w:rPr>
        <w:t>4. Los centros de nueva creación tendrán que elaborar su PLC de acuerdo con el calendario y el procedimiento indicado al apartado anterior.</w:t>
      </w:r>
    </w:p>
    <w:p w14:paraId="338F472F" w14:textId="4E7B6DB5" w:rsidR="00E865D0" w:rsidRPr="008F461E" w:rsidRDefault="00651897" w:rsidP="00651897">
      <w:pPr>
        <w:pStyle w:val="Textindependent"/>
        <w:spacing w:after="142"/>
        <w:rPr>
          <w:rFonts w:cs="Arial"/>
        </w:rPr>
      </w:pPr>
      <w:r w:rsidRPr="00651897">
        <w:rPr>
          <w:rStyle w:val="Fuentedepe1rrafopredeter"/>
          <w:rFonts w:cs="Arial"/>
        </w:rPr>
        <w:t xml:space="preserve">5. Para la </w:t>
      </w:r>
      <w:r w:rsidRPr="00651897">
        <w:rPr>
          <w:rStyle w:val="Fuentedepe1rrafopredeter"/>
          <w:rFonts w:cs="Arial"/>
          <w:highlight w:val="yellow"/>
        </w:rPr>
        <w:t>adaptación o</w:t>
      </w:r>
      <w:r w:rsidRPr="00651897">
        <w:rPr>
          <w:rStyle w:val="Fuentedepe1rrafopredeter"/>
          <w:rFonts w:cs="Arial"/>
        </w:rPr>
        <w:t xml:space="preserve"> la elaboración del PLC, los centros pueden contar con las orientaciones y el apoyo de </w:t>
      </w:r>
      <w:proofErr w:type="gramStart"/>
      <w:r w:rsidRPr="00651897">
        <w:rPr>
          <w:rStyle w:val="Fuentedepe1rrafopredeter"/>
          <w:rFonts w:cs="Arial"/>
        </w:rPr>
        <w:t>los asesores y asesoras</w:t>
      </w:r>
      <w:proofErr w:type="gramEnd"/>
      <w:r w:rsidRPr="00651897">
        <w:rPr>
          <w:rStyle w:val="Fuentedepe1rrafopredeter"/>
          <w:rFonts w:cs="Arial"/>
        </w:rPr>
        <w:t xml:space="preserve"> técnicos y técnicas docentes en materia de educación plurilingüe y de la Inspección de Educación.</w:t>
      </w:r>
    </w:p>
    <w:p w14:paraId="1AAAB144" w14:textId="77777777" w:rsidR="00E865D0" w:rsidRPr="008F461E" w:rsidRDefault="00E500DD" w:rsidP="00470F14">
      <w:pPr>
        <w:pStyle w:val="Ttol3"/>
        <w:rPr>
          <w:rFonts w:cs="Arial"/>
          <w:b w:val="0"/>
          <w:sz w:val="20"/>
          <w:szCs w:val="20"/>
        </w:rPr>
      </w:pPr>
      <w:bookmarkStart w:id="16" w:name="__RefHeading___Toc11245_3856205013"/>
      <w:bookmarkStart w:id="17" w:name="_Toc106703479"/>
      <w:bookmarkEnd w:id="16"/>
      <w:r w:rsidRPr="008F461E">
        <w:rPr>
          <w:rFonts w:cs="Arial"/>
        </w:rPr>
        <w:t>1.2.6. Los diferentes planes y programas establecidos por la Administración educativa</w:t>
      </w:r>
      <w:bookmarkEnd w:id="17"/>
    </w:p>
    <w:p w14:paraId="2095290F" w14:textId="77777777" w:rsidR="00651897" w:rsidRPr="00651897" w:rsidRDefault="00651897" w:rsidP="00651897">
      <w:pPr>
        <w:pStyle w:val="Textindependent"/>
        <w:rPr>
          <w:rFonts w:cs="Arial"/>
          <w:highlight w:val="yellow"/>
        </w:rPr>
      </w:pPr>
      <w:bookmarkStart w:id="18" w:name="__RefHeading___Toc11768_301783467"/>
      <w:bookmarkEnd w:id="18"/>
      <w:r w:rsidRPr="00651897">
        <w:rPr>
          <w:rFonts w:cs="Arial"/>
          <w:highlight w:val="yellow"/>
        </w:rPr>
        <w:t xml:space="preserve">La </w:t>
      </w:r>
      <w:proofErr w:type="spellStart"/>
      <w:r w:rsidRPr="00651897">
        <w:rPr>
          <w:rFonts w:cs="Arial"/>
          <w:highlight w:val="yellow"/>
        </w:rPr>
        <w:t>Consellería</w:t>
      </w:r>
      <w:proofErr w:type="spellEnd"/>
      <w:r w:rsidRPr="00651897">
        <w:rPr>
          <w:rFonts w:cs="Arial"/>
          <w:highlight w:val="yellow"/>
        </w:rPr>
        <w:t xml:space="preserve"> de Educación, Cultura y Deporte, ha establecido mediante normativa de diferentes rangos, una gran variedad de planes y programas con la intención de favorecer la mejora continua de los centros educativos.</w:t>
      </w:r>
    </w:p>
    <w:p w14:paraId="1554D634" w14:textId="3A374BF3" w:rsidR="00651897" w:rsidRPr="00651897" w:rsidRDefault="00651897" w:rsidP="00651897">
      <w:pPr>
        <w:pStyle w:val="Textindependent"/>
        <w:rPr>
          <w:rFonts w:cs="Arial"/>
          <w:highlight w:val="yellow"/>
        </w:rPr>
      </w:pPr>
      <w:r w:rsidRPr="00651897">
        <w:rPr>
          <w:rFonts w:cs="Arial"/>
          <w:highlight w:val="yellow"/>
        </w:rPr>
        <w:lastRenderedPageBreak/>
        <w:t xml:space="preserve">Esta normativa, junto con el gran número de planes y programas establecidos, ha </w:t>
      </w:r>
      <w:r w:rsidR="00543257">
        <w:rPr>
          <w:rFonts w:cs="Arial"/>
          <w:highlight w:val="yellow"/>
        </w:rPr>
        <w:t xml:space="preserve">provocado que, en vez de poner el </w:t>
      </w:r>
      <w:r w:rsidRPr="00651897">
        <w:rPr>
          <w:rFonts w:cs="Arial"/>
          <w:highlight w:val="yellow"/>
        </w:rPr>
        <w:t xml:space="preserve">énfasis </w:t>
      </w:r>
      <w:r w:rsidR="00543257">
        <w:rPr>
          <w:rFonts w:cs="Arial"/>
          <w:highlight w:val="yellow"/>
        </w:rPr>
        <w:t>en</w:t>
      </w:r>
      <w:r w:rsidRPr="00651897">
        <w:rPr>
          <w:rFonts w:cs="Arial"/>
          <w:highlight w:val="yellow"/>
        </w:rPr>
        <w:t xml:space="preserve"> las actuaciones que se derivan de estos planes y programas</w:t>
      </w:r>
      <w:r w:rsidR="00543257">
        <w:rPr>
          <w:rFonts w:cs="Arial"/>
          <w:highlight w:val="yellow"/>
        </w:rPr>
        <w:t>, se haya puesto el foco</w:t>
      </w:r>
      <w:r w:rsidRPr="00651897">
        <w:rPr>
          <w:rFonts w:cs="Arial"/>
          <w:highlight w:val="yellow"/>
        </w:rPr>
        <w:t xml:space="preserve"> en la realización de documentos y procedimientos administrativos para su elaboración, su seguimiento y su evaluación, que han provocado un incremento de la burocracia para los centros.</w:t>
      </w:r>
    </w:p>
    <w:p w14:paraId="72AA53BE" w14:textId="69897D88" w:rsidR="00651897" w:rsidRPr="00651897" w:rsidRDefault="00651897" w:rsidP="00651897">
      <w:pPr>
        <w:pStyle w:val="Textindependent"/>
        <w:rPr>
          <w:rFonts w:cs="Arial"/>
          <w:highlight w:val="yellow"/>
        </w:rPr>
      </w:pPr>
      <w:r w:rsidRPr="00651897">
        <w:rPr>
          <w:rFonts w:cs="Arial"/>
          <w:highlight w:val="yellow"/>
        </w:rPr>
        <w:t>Algunos de estos planes y programas son los siguientes: Pla para el fomento de la lectura, Pla de transición de la Educación Primaria a l ‘ESO, Planes de transición entre niveles, etapas y modalidades de escolarización</w:t>
      </w:r>
      <w:r w:rsidR="00543257">
        <w:rPr>
          <w:rFonts w:cs="Arial"/>
          <w:highlight w:val="yellow"/>
        </w:rPr>
        <w:t>,</w:t>
      </w:r>
      <w:r w:rsidRPr="00651897">
        <w:rPr>
          <w:rFonts w:cs="Arial"/>
          <w:highlight w:val="yellow"/>
        </w:rPr>
        <w:t xml:space="preserve"> Pla de acción tutorial, Pla de atención a la diversidad e inclusión educativa, Pla de igualdad y convivencia, Proyecto formativo del centro, Programa de actividades formativas de centro (PAF), etc.</w:t>
      </w:r>
    </w:p>
    <w:p w14:paraId="0B5B8B79" w14:textId="0B25FD03" w:rsidR="00651897" w:rsidRPr="00651897" w:rsidRDefault="00651897" w:rsidP="00651897">
      <w:pPr>
        <w:pStyle w:val="Textindependent"/>
        <w:rPr>
          <w:rFonts w:cs="Arial"/>
          <w:highlight w:val="yellow"/>
        </w:rPr>
      </w:pPr>
      <w:r w:rsidRPr="00651897">
        <w:rPr>
          <w:rFonts w:cs="Arial"/>
          <w:highlight w:val="yellow"/>
        </w:rPr>
        <w:t xml:space="preserve">Por lo tanto, la normativa de desarrollo de muchos de estos planes y </w:t>
      </w:r>
      <w:proofErr w:type="gramStart"/>
      <w:r w:rsidRPr="00651897">
        <w:rPr>
          <w:rFonts w:cs="Arial"/>
          <w:highlight w:val="yellow"/>
        </w:rPr>
        <w:t>programas,</w:t>
      </w:r>
      <w:proofErr w:type="gramEnd"/>
      <w:r w:rsidR="00543257">
        <w:rPr>
          <w:rFonts w:cs="Arial"/>
          <w:highlight w:val="yellow"/>
        </w:rPr>
        <w:t xml:space="preserve"> </w:t>
      </w:r>
      <w:r w:rsidRPr="00651897">
        <w:rPr>
          <w:rFonts w:cs="Arial"/>
          <w:highlight w:val="yellow"/>
        </w:rPr>
        <w:t>tendrá que simplificarse de forma que, más que hablar de planes y programas, se hable de medidas a tomar por los centros para trabajar con el fin de conseguir los objetivos previstos.</w:t>
      </w:r>
    </w:p>
    <w:p w14:paraId="520266B7" w14:textId="379B8C41" w:rsidR="00651897" w:rsidRPr="00651897" w:rsidRDefault="00543257" w:rsidP="00651897">
      <w:pPr>
        <w:pStyle w:val="Textindependent"/>
        <w:rPr>
          <w:rFonts w:cs="Arial"/>
          <w:highlight w:val="yellow"/>
        </w:rPr>
      </w:pPr>
      <w:r>
        <w:rPr>
          <w:rFonts w:cs="Arial"/>
          <w:highlight w:val="yellow"/>
        </w:rPr>
        <w:t>En este caso, l</w:t>
      </w:r>
      <w:r w:rsidR="00651897" w:rsidRPr="00651897">
        <w:rPr>
          <w:rFonts w:cs="Arial"/>
          <w:highlight w:val="yellow"/>
        </w:rPr>
        <w:t xml:space="preserve">a </w:t>
      </w:r>
      <w:proofErr w:type="spellStart"/>
      <w:r w:rsidR="00651897" w:rsidRPr="00651897">
        <w:rPr>
          <w:rFonts w:cs="Arial"/>
          <w:highlight w:val="yellow"/>
        </w:rPr>
        <w:t>Consellería</w:t>
      </w:r>
      <w:proofErr w:type="spellEnd"/>
      <w:r w:rsidR="00651897" w:rsidRPr="00651897">
        <w:rPr>
          <w:rFonts w:cs="Arial"/>
          <w:highlight w:val="yellow"/>
        </w:rPr>
        <w:t xml:space="preserve"> de Educación, Cultura y Deporte, a través de los nuevos decretos que regularán la ordenación y las enseñanzas mínimas de las diferentes etapas, empezará a realizar esta tarea de simplificación.</w:t>
      </w:r>
    </w:p>
    <w:p w14:paraId="412B5871" w14:textId="30043A37" w:rsidR="00651897" w:rsidRPr="00651897" w:rsidRDefault="00543257" w:rsidP="00651897">
      <w:pPr>
        <w:pStyle w:val="Textindependent"/>
        <w:rPr>
          <w:rFonts w:cs="Arial"/>
          <w:highlight w:val="yellow"/>
        </w:rPr>
      </w:pPr>
      <w:r>
        <w:rPr>
          <w:rFonts w:cs="Arial"/>
          <w:highlight w:val="yellow"/>
        </w:rPr>
        <w:t>Con carácter general</w:t>
      </w:r>
      <w:r w:rsidR="00651897" w:rsidRPr="00651897">
        <w:rPr>
          <w:rFonts w:cs="Arial"/>
          <w:highlight w:val="yellow"/>
        </w:rPr>
        <w:t xml:space="preserve">, y mientras se produce esta simplificación administrativa, los planes y los programas que ya han sido elaborados por los centros educativos serán evaluados por los órganos colegiados que correspondan en el marco de la elaboración de la memoria final de curso, con el objetivo que se realizan propuestas de mejora para el curso siguiente, sin que se tengan que realizar documentos de seguimiento a lo largo del curso escolar y, sin prejuicio que los centros realizan sus propios mecanismos para la evaluación </w:t>
      </w:r>
      <w:r w:rsidRPr="00651897">
        <w:rPr>
          <w:rFonts w:cs="Arial"/>
          <w:highlight w:val="yellow"/>
        </w:rPr>
        <w:t>cont</w:t>
      </w:r>
      <w:r>
        <w:rPr>
          <w:rFonts w:cs="Arial"/>
          <w:highlight w:val="yellow"/>
        </w:rPr>
        <w:t>i</w:t>
      </w:r>
      <w:r w:rsidRPr="00651897">
        <w:rPr>
          <w:rFonts w:cs="Arial"/>
          <w:highlight w:val="yellow"/>
        </w:rPr>
        <w:t>n</w:t>
      </w:r>
      <w:r>
        <w:rPr>
          <w:rFonts w:cs="Arial"/>
          <w:highlight w:val="yellow"/>
        </w:rPr>
        <w:t>u</w:t>
      </w:r>
      <w:r w:rsidRPr="00651897">
        <w:rPr>
          <w:rFonts w:cs="Arial"/>
          <w:highlight w:val="yellow"/>
        </w:rPr>
        <w:t>a</w:t>
      </w:r>
      <w:r w:rsidR="00651897" w:rsidRPr="00651897">
        <w:rPr>
          <w:rFonts w:cs="Arial"/>
          <w:highlight w:val="yellow"/>
        </w:rPr>
        <w:t xml:space="preserve"> de su contenido, para dar respuesta a las dudas, las sugerencias y las propuestas realizadas por los diferentes representantes de la comunidad educativa en el seno del Consejo Escolar de los centros.</w:t>
      </w:r>
    </w:p>
    <w:p w14:paraId="36ECB859" w14:textId="2D3A2E9E" w:rsidR="00651897" w:rsidRPr="00651897" w:rsidRDefault="00651897" w:rsidP="00651897">
      <w:pPr>
        <w:pStyle w:val="Textindependent"/>
        <w:rPr>
          <w:rFonts w:cs="Arial"/>
          <w:highlight w:val="yellow"/>
        </w:rPr>
      </w:pPr>
      <w:r w:rsidRPr="00651897">
        <w:rPr>
          <w:rFonts w:cs="Arial"/>
          <w:highlight w:val="yellow"/>
        </w:rPr>
        <w:t>Como consecuencia de la evaluación efectuada de los diferentes planes y programas que continúan en vigor, los centros modificarán, si así lo consideran, y en el ámbito de su autonomía, el contenido de estos planes y programas, sin que estas modificaciones provocan la realización de un trabajo burocrático de reelaboración de los planes y programas que forman parte del PEC, sino que lleven a un trabajo organizativo real que permita un mejor funcionamiento del centro, y enfocar las actuaciones en el trabajo directo con el alumnado, especialmente con el más vulnerable y con el que tiene necesidad específica de apoyo educativo.</w:t>
      </w:r>
    </w:p>
    <w:p w14:paraId="32690B3F" w14:textId="77777777" w:rsidR="00651897" w:rsidRPr="00651897" w:rsidRDefault="00651897" w:rsidP="00651897">
      <w:pPr>
        <w:pStyle w:val="Textindependent"/>
        <w:rPr>
          <w:rFonts w:cs="Arial"/>
          <w:highlight w:val="yellow"/>
        </w:rPr>
      </w:pPr>
      <w:r w:rsidRPr="00651897">
        <w:rPr>
          <w:rFonts w:cs="Arial"/>
          <w:highlight w:val="yellow"/>
        </w:rPr>
        <w:t>En este sentido, las referencias, realizadas en las normas actualmente vigentes, a la elaboración de varios planes y programas, quedará sustituida por la referencia genérica a las líneas y los criterios básicos que tienen que orientar el establecimiento de medidas específicas, a medio y largo plazo, para la consecución de los objetivos establecidos en los mencionados planes y programas.</w:t>
      </w:r>
    </w:p>
    <w:p w14:paraId="662D1ED1" w14:textId="136F68F1" w:rsidR="00E865D0" w:rsidRPr="008F461E" w:rsidRDefault="00651897" w:rsidP="00651897">
      <w:pPr>
        <w:pStyle w:val="Textindependent"/>
        <w:spacing w:after="0"/>
        <w:rPr>
          <w:rFonts w:cs="Arial"/>
        </w:rPr>
      </w:pPr>
      <w:r w:rsidRPr="00651897">
        <w:rPr>
          <w:rFonts w:cs="Arial"/>
          <w:highlight w:val="yellow"/>
        </w:rPr>
        <w:t>Sin embargo, se indican determinadas observaciones respecto a algunos de estos planes y programas.</w:t>
      </w:r>
    </w:p>
    <w:p w14:paraId="6F86540F" w14:textId="77777777" w:rsidR="00E865D0" w:rsidRPr="008F461E" w:rsidRDefault="00E865D0">
      <w:pPr>
        <w:pStyle w:val="Textindependent"/>
        <w:spacing w:after="0"/>
        <w:rPr>
          <w:rFonts w:cs="Arial"/>
        </w:rPr>
      </w:pPr>
      <w:bookmarkStart w:id="19" w:name="__RefHeading___Toc70083_1727178936"/>
      <w:bookmarkEnd w:id="19"/>
    </w:p>
    <w:p w14:paraId="0F53ABAE" w14:textId="1377BB03" w:rsidR="00E865D0" w:rsidRPr="008F461E" w:rsidRDefault="00E500DD" w:rsidP="00D41DD4">
      <w:pPr>
        <w:pStyle w:val="Ttol4"/>
        <w:rPr>
          <w:rFonts w:cs="Arial"/>
          <w:iCs w:val="0"/>
          <w:sz w:val="20"/>
          <w:szCs w:val="20"/>
          <w:shd w:val="clear" w:color="auto" w:fill="FFFFFF"/>
        </w:rPr>
      </w:pPr>
      <w:bookmarkStart w:id="20" w:name="__RefHeading___Toc107500_4159278865"/>
      <w:bookmarkEnd w:id="20"/>
      <w:r w:rsidRPr="008F461E">
        <w:rPr>
          <w:rFonts w:cs="Arial"/>
          <w:iCs w:val="0"/>
        </w:rPr>
        <w:t>1.2.6.</w:t>
      </w:r>
      <w:r w:rsidR="00266C81" w:rsidRPr="008F461E">
        <w:rPr>
          <w:rFonts w:cs="Arial"/>
          <w:iCs w:val="0"/>
        </w:rPr>
        <w:t>1</w:t>
      </w:r>
      <w:r w:rsidRPr="008F461E">
        <w:rPr>
          <w:rFonts w:cs="Arial"/>
          <w:iCs w:val="0"/>
        </w:rPr>
        <w:t>. Programa de reutilización, reposición y renovación de libros de texto y material curricular</w:t>
      </w:r>
    </w:p>
    <w:p w14:paraId="307E4656" w14:textId="77777777" w:rsidR="00EE4FA7" w:rsidRPr="008F461E" w:rsidRDefault="00EE4FA7">
      <w:pPr>
        <w:pStyle w:val="Textindependent"/>
        <w:spacing w:after="0"/>
        <w:rPr>
          <w:rFonts w:cs="Arial"/>
        </w:rPr>
      </w:pPr>
    </w:p>
    <w:p w14:paraId="7931AEDD" w14:textId="092D2432" w:rsidR="00E865D0" w:rsidRPr="008F461E" w:rsidRDefault="00E500DD">
      <w:pPr>
        <w:pStyle w:val="Textindependent"/>
        <w:spacing w:after="0"/>
        <w:rPr>
          <w:rFonts w:eastAsia="Arial" w:cs="Arial"/>
        </w:rPr>
      </w:pPr>
      <w:r w:rsidRPr="008F461E">
        <w:rPr>
          <w:rFonts w:cs="Arial"/>
        </w:rPr>
        <w:t>1. El Programa de reutilización, reposición y renovación de libros de texto y material curricular tiene como finalidad última avanzar hacia la plena gratuidad de la educación y fomentar los valores de la solidaridad y la corresponsabilidad entre los miembros que conforman la comunidad escolar, en el sentido más amplio; incentivar el uso sostenible de los libros de texto y el material curricular y fomentar la autonomía pedagógica y de gestión de los centros.</w:t>
      </w:r>
    </w:p>
    <w:p w14:paraId="020E552A" w14:textId="77777777" w:rsidR="00E865D0" w:rsidRPr="008F461E" w:rsidRDefault="00E500DD">
      <w:pPr>
        <w:pStyle w:val="Textindependent"/>
        <w:spacing w:after="113"/>
        <w:rPr>
          <w:rFonts w:cs="Arial"/>
        </w:rPr>
      </w:pPr>
      <w:r w:rsidRPr="008F461E">
        <w:rPr>
          <w:rFonts w:eastAsia="Arial" w:cs="Arial"/>
        </w:rPr>
        <w:lastRenderedPageBreak/>
        <w:t>Este programa debe garantizar la provisión de materiales en formato accesible, teniendo en cuenta las necesidades individuales del alumnado.</w:t>
      </w:r>
    </w:p>
    <w:p w14:paraId="7AE5EFEA" w14:textId="36D3057E" w:rsidR="00E865D0" w:rsidRPr="008F461E" w:rsidRDefault="00E500DD">
      <w:pPr>
        <w:pStyle w:val="Textindependent"/>
        <w:spacing w:after="0"/>
        <w:rPr>
          <w:rFonts w:cs="Arial"/>
        </w:rPr>
      </w:pPr>
      <w:r w:rsidRPr="008F461E">
        <w:rPr>
          <w:rFonts w:cs="Arial"/>
        </w:rPr>
        <w:t xml:space="preserve">2. Se llevará a cabo de acuerdo con lo establecido en la Orden 26/2016, de 13 de junio, de la Conselleria de Educación, Investigación, Cultura y Deporte, por la que se regula el </w:t>
      </w:r>
      <w:r w:rsidR="004F6230" w:rsidRPr="008F461E">
        <w:rPr>
          <w:rFonts w:cs="Arial"/>
        </w:rPr>
        <w:t>p</w:t>
      </w:r>
      <w:r w:rsidRPr="008F461E">
        <w:rPr>
          <w:rFonts w:cs="Arial"/>
        </w:rPr>
        <w:t>rograma de reutilización, reposición y renovación de libros de texto y material curricular, a través de la creación y puesta en funcionamiento de bancos de libros de texto y material curricular en los centros públicos y privados concertados de la Comunitat Valenciana, y se determinan las bases reguladoras de las subvenciones destinadas a centros docentes privados concertados y centros docentes de titularidad de corporaciones locales (DOGV 7806, 15.06.</w:t>
      </w:r>
      <w:r w:rsidR="003B3BF5" w:rsidRPr="008F461E">
        <w:rPr>
          <w:rFonts w:cs="Arial"/>
        </w:rPr>
        <w:t>20</w:t>
      </w:r>
      <w:r w:rsidRPr="008F461E">
        <w:rPr>
          <w:rFonts w:cs="Arial"/>
        </w:rPr>
        <w:t>16).</w:t>
      </w:r>
    </w:p>
    <w:p w14:paraId="4DD98FF4" w14:textId="283B6D57" w:rsidR="00FB5594" w:rsidRPr="008F461E" w:rsidRDefault="00FB5594">
      <w:pPr>
        <w:pStyle w:val="Textindependent"/>
        <w:spacing w:after="0"/>
        <w:rPr>
          <w:rFonts w:cs="Arial"/>
        </w:rPr>
      </w:pPr>
      <w:r w:rsidRPr="008F461E">
        <w:rPr>
          <w:rFonts w:cs="Arial"/>
        </w:rPr>
        <w:t>3. Como consecuencia de la aprobación de la Ley Orgánica 3/2020, de 29 de diciembre, por la que se modifica la ley Orgánica 2/2006, de 3 de mayo, de educación, el calendario para la implantación de las modificaciones introducidas en el currícul</w:t>
      </w:r>
      <w:r w:rsidR="0F2E75AC" w:rsidRPr="008F461E">
        <w:rPr>
          <w:rFonts w:cs="Arial"/>
        </w:rPr>
        <w:t>o</w:t>
      </w:r>
      <w:r w:rsidRPr="008F461E">
        <w:rPr>
          <w:rFonts w:cs="Arial"/>
        </w:rPr>
        <w:t xml:space="preserve"> de las enseñanzas incluidas en el programa del </w:t>
      </w:r>
      <w:r w:rsidR="005049E0" w:rsidRPr="008F461E">
        <w:rPr>
          <w:rFonts w:cs="Arial"/>
        </w:rPr>
        <w:t>b</w:t>
      </w:r>
      <w:r w:rsidRPr="008F461E">
        <w:rPr>
          <w:rFonts w:cs="Arial"/>
        </w:rPr>
        <w:t>anco de libros, que se establece en la disposición final quinta, apartados 4 y 6, de la referida ley, es el siguiente:</w:t>
      </w:r>
    </w:p>
    <w:p w14:paraId="1CD4A3A7" w14:textId="77777777" w:rsidR="00FB5594" w:rsidRPr="008F461E" w:rsidRDefault="00FB5594" w:rsidP="0004487C">
      <w:pPr>
        <w:pStyle w:val="Textindependent"/>
        <w:spacing w:after="0"/>
        <w:rPr>
          <w:rFonts w:cs="Arial"/>
        </w:rPr>
      </w:pPr>
    </w:p>
    <w:tbl>
      <w:tblPr>
        <w:tblStyle w:val="Taulaambquadrcula"/>
        <w:tblW w:w="8784" w:type="dxa"/>
        <w:tblLook w:val="04A0" w:firstRow="1" w:lastRow="0" w:firstColumn="1" w:lastColumn="0" w:noHBand="0" w:noVBand="1"/>
      </w:tblPr>
      <w:tblGrid>
        <w:gridCol w:w="1687"/>
        <w:gridCol w:w="4262"/>
        <w:gridCol w:w="2835"/>
      </w:tblGrid>
      <w:tr w:rsidR="00FB5594" w:rsidRPr="008F461E" w14:paraId="4007BD07" w14:textId="77777777" w:rsidTr="0004487C">
        <w:tc>
          <w:tcPr>
            <w:tcW w:w="1687" w:type="dxa"/>
          </w:tcPr>
          <w:p w14:paraId="24970441" w14:textId="77777777" w:rsidR="00FB5594" w:rsidRPr="008F461E" w:rsidRDefault="00FB5594" w:rsidP="0004487C">
            <w:pPr>
              <w:pStyle w:val="Textindependent"/>
              <w:spacing w:after="0"/>
              <w:rPr>
                <w:rFonts w:cs="Arial"/>
                <w:lang w:val="es-ES"/>
              </w:rPr>
            </w:pPr>
            <w:r w:rsidRPr="008F461E">
              <w:rPr>
                <w:rFonts w:cs="Arial"/>
                <w:lang w:val="es-ES"/>
              </w:rPr>
              <w:t xml:space="preserve">Cursos </w:t>
            </w:r>
          </w:p>
        </w:tc>
        <w:tc>
          <w:tcPr>
            <w:tcW w:w="4262" w:type="dxa"/>
          </w:tcPr>
          <w:p w14:paraId="508AE922" w14:textId="4C898F48" w:rsidR="00FB5594" w:rsidRPr="008F461E" w:rsidRDefault="00FB5594" w:rsidP="0004487C">
            <w:pPr>
              <w:pStyle w:val="Textindependent"/>
              <w:spacing w:after="0"/>
              <w:rPr>
                <w:rFonts w:cs="Arial"/>
                <w:lang w:val="es-ES"/>
              </w:rPr>
            </w:pPr>
            <w:r w:rsidRPr="008F461E">
              <w:rPr>
                <w:rFonts w:cs="Arial"/>
                <w:lang w:val="es-ES"/>
              </w:rPr>
              <w:t>EDUCACIÓ</w:t>
            </w:r>
            <w:r w:rsidR="001D19FE" w:rsidRPr="008F461E">
              <w:rPr>
                <w:rFonts w:cs="Arial"/>
                <w:lang w:val="es-ES"/>
              </w:rPr>
              <w:t>N</w:t>
            </w:r>
            <w:r w:rsidRPr="008F461E">
              <w:rPr>
                <w:rFonts w:cs="Arial"/>
                <w:lang w:val="es-ES"/>
              </w:rPr>
              <w:t xml:space="preserve"> SECUND</w:t>
            </w:r>
            <w:r w:rsidR="001D19FE" w:rsidRPr="008F461E">
              <w:rPr>
                <w:rFonts w:cs="Arial"/>
                <w:lang w:val="es-ES"/>
              </w:rPr>
              <w:t>A</w:t>
            </w:r>
            <w:r w:rsidRPr="008F461E">
              <w:rPr>
                <w:rFonts w:cs="Arial"/>
                <w:lang w:val="es-ES"/>
              </w:rPr>
              <w:t>RIA OBLIGAT</w:t>
            </w:r>
            <w:r w:rsidR="001D19FE" w:rsidRPr="008F461E">
              <w:rPr>
                <w:rFonts w:cs="Arial"/>
                <w:lang w:val="es-ES"/>
              </w:rPr>
              <w:t>O</w:t>
            </w:r>
            <w:r w:rsidRPr="008F461E">
              <w:rPr>
                <w:rFonts w:cs="Arial"/>
                <w:lang w:val="es-ES"/>
              </w:rPr>
              <w:t>RIA</w:t>
            </w:r>
          </w:p>
        </w:tc>
        <w:tc>
          <w:tcPr>
            <w:tcW w:w="2835" w:type="dxa"/>
          </w:tcPr>
          <w:p w14:paraId="7C1EAE0A" w14:textId="1F54D8C7" w:rsidR="00FB5594" w:rsidRPr="008F461E" w:rsidRDefault="00FB5594" w:rsidP="0004487C">
            <w:pPr>
              <w:pStyle w:val="Textindependent"/>
              <w:spacing w:after="0"/>
              <w:rPr>
                <w:rFonts w:cs="Arial"/>
                <w:lang w:val="es-ES"/>
              </w:rPr>
            </w:pPr>
            <w:r w:rsidRPr="008F461E">
              <w:rPr>
                <w:rFonts w:cs="Arial"/>
                <w:lang w:val="es-ES"/>
              </w:rPr>
              <w:t>BA</w:t>
            </w:r>
            <w:r w:rsidR="001D19FE" w:rsidRPr="008F461E">
              <w:rPr>
                <w:rFonts w:cs="Arial"/>
                <w:lang w:val="es-ES"/>
              </w:rPr>
              <w:t>CHILLERATO</w:t>
            </w:r>
          </w:p>
        </w:tc>
      </w:tr>
      <w:tr w:rsidR="008F461E" w:rsidRPr="008F461E" w14:paraId="3625F00A" w14:textId="77777777" w:rsidTr="0004487C">
        <w:tc>
          <w:tcPr>
            <w:tcW w:w="1687" w:type="dxa"/>
          </w:tcPr>
          <w:p w14:paraId="03EB9814" w14:textId="77777777" w:rsidR="00FB5594" w:rsidRPr="008F461E" w:rsidRDefault="00FB5594" w:rsidP="0004487C">
            <w:pPr>
              <w:pStyle w:val="Textindependent"/>
              <w:spacing w:after="0"/>
              <w:rPr>
                <w:rFonts w:cs="Arial"/>
                <w:lang w:val="es-ES"/>
              </w:rPr>
            </w:pPr>
            <w:r w:rsidRPr="008F461E">
              <w:rPr>
                <w:rFonts w:cs="Arial"/>
                <w:lang w:val="es-ES"/>
              </w:rPr>
              <w:t>2022-2023</w:t>
            </w:r>
          </w:p>
        </w:tc>
        <w:tc>
          <w:tcPr>
            <w:tcW w:w="4262" w:type="dxa"/>
          </w:tcPr>
          <w:p w14:paraId="0035E547" w14:textId="3F7B0BC1" w:rsidR="00FB5594" w:rsidRPr="008F461E" w:rsidRDefault="00FB5594" w:rsidP="0004487C">
            <w:pPr>
              <w:pStyle w:val="Textindependent"/>
              <w:spacing w:after="0"/>
              <w:rPr>
                <w:rFonts w:cs="Arial"/>
                <w:lang w:val="es-ES"/>
              </w:rPr>
            </w:pPr>
            <w:r w:rsidRPr="008F461E">
              <w:rPr>
                <w:rFonts w:cs="Arial"/>
                <w:lang w:val="es-ES"/>
              </w:rPr>
              <w:t>1</w:t>
            </w:r>
            <w:r w:rsidR="001D19FE" w:rsidRPr="008F461E">
              <w:rPr>
                <w:rFonts w:cs="Arial"/>
                <w:lang w:val="es-ES"/>
              </w:rPr>
              <w:t>º</w:t>
            </w:r>
            <w:r w:rsidRPr="008F461E">
              <w:rPr>
                <w:rFonts w:cs="Arial"/>
                <w:lang w:val="es-ES"/>
              </w:rPr>
              <w:t xml:space="preserve"> </w:t>
            </w:r>
            <w:r w:rsidR="001D19FE" w:rsidRPr="008F461E">
              <w:rPr>
                <w:rFonts w:cs="Arial"/>
                <w:lang w:val="es-ES"/>
              </w:rPr>
              <w:t>y</w:t>
            </w:r>
            <w:r w:rsidRPr="008F461E">
              <w:rPr>
                <w:rFonts w:cs="Arial"/>
                <w:lang w:val="es-ES"/>
              </w:rPr>
              <w:t xml:space="preserve"> 3</w:t>
            </w:r>
            <w:r w:rsidR="001D19FE" w:rsidRPr="008F461E">
              <w:rPr>
                <w:rFonts w:cs="Arial"/>
                <w:lang w:val="es-ES"/>
              </w:rPr>
              <w:t>º</w:t>
            </w:r>
          </w:p>
        </w:tc>
        <w:tc>
          <w:tcPr>
            <w:tcW w:w="2835" w:type="dxa"/>
          </w:tcPr>
          <w:p w14:paraId="2EA97623" w14:textId="0C892EDE" w:rsidR="00FB5594" w:rsidRPr="008F461E" w:rsidRDefault="00FB5594" w:rsidP="0004487C">
            <w:pPr>
              <w:pStyle w:val="Textindependent"/>
              <w:spacing w:after="0"/>
              <w:rPr>
                <w:rFonts w:cs="Arial"/>
                <w:lang w:val="es-ES"/>
              </w:rPr>
            </w:pPr>
            <w:r w:rsidRPr="008F461E">
              <w:rPr>
                <w:rFonts w:cs="Arial"/>
                <w:lang w:val="es-ES"/>
              </w:rPr>
              <w:t>1</w:t>
            </w:r>
            <w:r w:rsidR="001D19FE" w:rsidRPr="008F461E">
              <w:rPr>
                <w:rFonts w:cs="Arial"/>
                <w:lang w:val="es-ES"/>
              </w:rPr>
              <w:t>º</w:t>
            </w:r>
          </w:p>
        </w:tc>
      </w:tr>
      <w:tr w:rsidR="008F461E" w:rsidRPr="008F461E" w14:paraId="3CD8B075" w14:textId="77777777" w:rsidTr="0004487C">
        <w:tc>
          <w:tcPr>
            <w:tcW w:w="1687" w:type="dxa"/>
          </w:tcPr>
          <w:p w14:paraId="687670E5" w14:textId="77777777" w:rsidR="00FB5594" w:rsidRPr="008F461E" w:rsidRDefault="00FB5594" w:rsidP="0004487C">
            <w:pPr>
              <w:pStyle w:val="Textindependent"/>
              <w:spacing w:after="0"/>
              <w:rPr>
                <w:rFonts w:cs="Arial"/>
                <w:lang w:val="es-ES"/>
              </w:rPr>
            </w:pPr>
            <w:r w:rsidRPr="008F461E">
              <w:rPr>
                <w:rFonts w:cs="Arial"/>
                <w:lang w:val="es-ES"/>
              </w:rPr>
              <w:t xml:space="preserve">2023-2024 </w:t>
            </w:r>
          </w:p>
        </w:tc>
        <w:tc>
          <w:tcPr>
            <w:tcW w:w="4262" w:type="dxa"/>
          </w:tcPr>
          <w:p w14:paraId="22D5E30D" w14:textId="6BAE6B02" w:rsidR="00FB5594" w:rsidRPr="008F461E" w:rsidRDefault="00FB5594" w:rsidP="0004487C">
            <w:pPr>
              <w:pStyle w:val="Textindependent"/>
              <w:spacing w:after="0"/>
              <w:rPr>
                <w:rFonts w:cs="Arial"/>
                <w:lang w:val="es-ES"/>
              </w:rPr>
            </w:pPr>
            <w:r w:rsidRPr="008F461E">
              <w:rPr>
                <w:rFonts w:cs="Arial"/>
                <w:lang w:val="es-ES"/>
              </w:rPr>
              <w:t>2</w:t>
            </w:r>
            <w:r w:rsidR="001D19FE" w:rsidRPr="008F461E">
              <w:rPr>
                <w:rFonts w:cs="Arial"/>
                <w:lang w:val="es-ES"/>
              </w:rPr>
              <w:t>º</w:t>
            </w:r>
            <w:r w:rsidRPr="008F461E">
              <w:rPr>
                <w:rFonts w:cs="Arial"/>
                <w:lang w:val="es-ES"/>
              </w:rPr>
              <w:t xml:space="preserve"> </w:t>
            </w:r>
            <w:r w:rsidR="001D19FE" w:rsidRPr="008F461E">
              <w:rPr>
                <w:rFonts w:cs="Arial"/>
                <w:lang w:val="es-ES"/>
              </w:rPr>
              <w:t>y</w:t>
            </w:r>
            <w:r w:rsidRPr="008F461E">
              <w:rPr>
                <w:rFonts w:cs="Arial"/>
                <w:lang w:val="es-ES"/>
              </w:rPr>
              <w:t xml:space="preserve"> 4</w:t>
            </w:r>
            <w:r w:rsidR="001D19FE" w:rsidRPr="008F461E">
              <w:rPr>
                <w:rFonts w:cs="Arial"/>
                <w:lang w:val="es-ES"/>
              </w:rPr>
              <w:t>º</w:t>
            </w:r>
          </w:p>
        </w:tc>
        <w:tc>
          <w:tcPr>
            <w:tcW w:w="2835" w:type="dxa"/>
          </w:tcPr>
          <w:p w14:paraId="027425BF" w14:textId="411CD252" w:rsidR="00FB5594" w:rsidRPr="008F461E" w:rsidRDefault="00FB5594" w:rsidP="0004487C">
            <w:pPr>
              <w:pStyle w:val="Textindependent"/>
              <w:spacing w:after="0"/>
              <w:rPr>
                <w:rFonts w:cs="Arial"/>
                <w:lang w:val="es-ES"/>
              </w:rPr>
            </w:pPr>
            <w:r w:rsidRPr="008F461E">
              <w:rPr>
                <w:rFonts w:cs="Arial"/>
                <w:lang w:val="es-ES"/>
              </w:rPr>
              <w:t>2</w:t>
            </w:r>
            <w:r w:rsidR="001D19FE" w:rsidRPr="008F461E">
              <w:rPr>
                <w:rFonts w:cs="Arial"/>
                <w:lang w:val="es-ES"/>
              </w:rPr>
              <w:t>º</w:t>
            </w:r>
          </w:p>
        </w:tc>
      </w:tr>
    </w:tbl>
    <w:p w14:paraId="18384E6C" w14:textId="2946E408" w:rsidR="00FB5594" w:rsidRPr="008F461E" w:rsidRDefault="00FB5594">
      <w:pPr>
        <w:pStyle w:val="Textindependent"/>
        <w:spacing w:after="0"/>
        <w:rPr>
          <w:rFonts w:cs="Arial"/>
        </w:rPr>
      </w:pPr>
    </w:p>
    <w:p w14:paraId="4C2629AE" w14:textId="77777777" w:rsidR="00543257" w:rsidRDefault="00E43925">
      <w:pPr>
        <w:pStyle w:val="Textindependent"/>
        <w:spacing w:after="0"/>
        <w:rPr>
          <w:rFonts w:cs="Arial"/>
        </w:rPr>
      </w:pPr>
      <w:r w:rsidRPr="008F461E">
        <w:rPr>
          <w:rFonts w:cs="Arial"/>
        </w:rPr>
        <w:t xml:space="preserve">Por lo tanto, se </w:t>
      </w:r>
      <w:proofErr w:type="gramStart"/>
      <w:r w:rsidRPr="008F461E">
        <w:rPr>
          <w:rFonts w:cs="Arial"/>
        </w:rPr>
        <w:t>tiene que tener</w:t>
      </w:r>
      <w:proofErr w:type="gramEnd"/>
      <w:r w:rsidRPr="008F461E">
        <w:rPr>
          <w:rFonts w:cs="Arial"/>
        </w:rPr>
        <w:t xml:space="preserve"> en cuenta que será en las resoluciones del programa del banco de libros para los cursos 2022-2023 y 2023-2024 cuando, desde esta </w:t>
      </w:r>
      <w:proofErr w:type="spellStart"/>
      <w:r w:rsidR="009C3A39" w:rsidRPr="008F461E">
        <w:rPr>
          <w:rFonts w:cs="Arial"/>
        </w:rPr>
        <w:t>c</w:t>
      </w:r>
      <w:r w:rsidRPr="008F461E">
        <w:rPr>
          <w:rFonts w:cs="Arial"/>
        </w:rPr>
        <w:t>onseller</w:t>
      </w:r>
      <w:r w:rsidR="005049E0" w:rsidRPr="008F461E">
        <w:rPr>
          <w:rFonts w:cs="Arial"/>
        </w:rPr>
        <w:t>i</w:t>
      </w:r>
      <w:r w:rsidRPr="008F461E">
        <w:rPr>
          <w:rFonts w:cs="Arial"/>
        </w:rPr>
        <w:t>a</w:t>
      </w:r>
      <w:proofErr w:type="spellEnd"/>
      <w:r w:rsidRPr="008F461E">
        <w:rPr>
          <w:rFonts w:cs="Arial"/>
        </w:rPr>
        <w:t>, se aumentarán los porcentajes de renovación para que los centros puedan hacer la adecuación de los libros de texto y material curricular a los nuevos currícul</w:t>
      </w:r>
      <w:r w:rsidR="00E756A0" w:rsidRPr="008F461E">
        <w:rPr>
          <w:rFonts w:cs="Arial"/>
        </w:rPr>
        <w:t>o</w:t>
      </w:r>
      <w:r w:rsidRPr="008F461E">
        <w:rPr>
          <w:rFonts w:cs="Arial"/>
        </w:rPr>
        <w:t>s</w:t>
      </w:r>
      <w:r w:rsidR="00543257">
        <w:rPr>
          <w:rFonts w:cs="Arial"/>
        </w:rPr>
        <w:t>.</w:t>
      </w:r>
    </w:p>
    <w:p w14:paraId="4B379E6E" w14:textId="5EB08856" w:rsidR="00543257" w:rsidRDefault="00543257">
      <w:pPr>
        <w:pStyle w:val="Textindependent"/>
        <w:spacing w:after="0"/>
        <w:rPr>
          <w:rFonts w:cs="Arial"/>
        </w:rPr>
      </w:pPr>
    </w:p>
    <w:p w14:paraId="356B2F0C" w14:textId="04BB7CC5" w:rsidR="00543257" w:rsidRDefault="00543257">
      <w:pPr>
        <w:pStyle w:val="Textindependent"/>
        <w:spacing w:after="0"/>
        <w:rPr>
          <w:rFonts w:cs="Arial"/>
        </w:rPr>
      </w:pPr>
      <w:r w:rsidRPr="00543257">
        <w:rPr>
          <w:rFonts w:cs="Arial"/>
          <w:highlight w:val="yellow"/>
        </w:rPr>
        <w:t>4. En este sentido habrá que tener presente las instrucciones de renovación y reposición de libros de texto y material curricular para el curso 2022-2023, del director general de Centros Docentes, así como las correspondientes resoluciones del programa de banco de libros de texto y material curricular para el curso 2022-2023.</w:t>
      </w:r>
    </w:p>
    <w:p w14:paraId="6231E509" w14:textId="77777777" w:rsidR="00E865D0" w:rsidRPr="008F461E" w:rsidRDefault="00E865D0" w:rsidP="0002505C">
      <w:pPr>
        <w:pStyle w:val="Textindependent"/>
        <w:spacing w:after="0"/>
        <w:rPr>
          <w:rFonts w:cs="Arial"/>
        </w:rPr>
      </w:pPr>
    </w:p>
    <w:p w14:paraId="2F2C72F2" w14:textId="2094310D" w:rsidR="00E865D0" w:rsidRPr="00477D3F" w:rsidRDefault="00E500DD" w:rsidP="00D41DD4">
      <w:pPr>
        <w:pStyle w:val="Ttol4"/>
        <w:rPr>
          <w:rFonts w:cs="Arial"/>
          <w:iCs w:val="0"/>
          <w:sz w:val="20"/>
          <w:szCs w:val="20"/>
          <w:highlight w:val="yellow"/>
          <w:shd w:val="clear" w:color="auto" w:fill="FFFFFF"/>
        </w:rPr>
      </w:pPr>
      <w:bookmarkStart w:id="21" w:name="__RefHeading___Toc11249_3856205013"/>
      <w:bookmarkEnd w:id="21"/>
      <w:r w:rsidRPr="008F461E">
        <w:rPr>
          <w:rFonts w:cs="Arial"/>
          <w:iCs w:val="0"/>
        </w:rPr>
        <w:t>1.2.6.</w:t>
      </w:r>
      <w:r w:rsidR="00266C81" w:rsidRPr="008F461E">
        <w:rPr>
          <w:rFonts w:cs="Arial"/>
          <w:iCs w:val="0"/>
        </w:rPr>
        <w:t>2</w:t>
      </w:r>
      <w:r w:rsidRPr="008F461E">
        <w:rPr>
          <w:rFonts w:cs="Arial"/>
          <w:iCs w:val="0"/>
        </w:rPr>
        <w:t xml:space="preserve">. </w:t>
      </w:r>
      <w:r w:rsidR="00543257" w:rsidRPr="00477D3F">
        <w:rPr>
          <w:rFonts w:cs="Arial"/>
          <w:iCs w:val="0"/>
          <w:highlight w:val="yellow"/>
        </w:rPr>
        <w:t>Medidas</w:t>
      </w:r>
      <w:r w:rsidRPr="00477D3F">
        <w:rPr>
          <w:rFonts w:cs="Arial"/>
          <w:iCs w:val="0"/>
          <w:highlight w:val="yellow"/>
        </w:rPr>
        <w:t xml:space="preserve"> para el fomento de la lectura</w:t>
      </w:r>
    </w:p>
    <w:p w14:paraId="4523AECE" w14:textId="77777777" w:rsidR="00D41526" w:rsidRPr="008F461E" w:rsidRDefault="00D41526">
      <w:pPr>
        <w:pStyle w:val="Textindependent"/>
        <w:spacing w:after="0"/>
        <w:rPr>
          <w:rFonts w:eastAsia="Arial" w:cs="Arial"/>
        </w:rPr>
      </w:pPr>
    </w:p>
    <w:p w14:paraId="0E09B64A" w14:textId="03EFADB1" w:rsidR="00543257" w:rsidRPr="00543257" w:rsidRDefault="00543257" w:rsidP="00543257">
      <w:pPr>
        <w:spacing w:line="100" w:lineRule="atLeast"/>
        <w:jc w:val="both"/>
        <w:rPr>
          <w:rFonts w:ascii="Arial" w:eastAsia="Arial" w:hAnsi="Arial" w:cs="Arial"/>
          <w:sz w:val="20"/>
          <w:szCs w:val="20"/>
          <w:highlight w:val="yellow"/>
        </w:rPr>
      </w:pPr>
      <w:r w:rsidRPr="00543257">
        <w:rPr>
          <w:rFonts w:ascii="Arial" w:eastAsia="Arial" w:hAnsi="Arial" w:cs="Arial"/>
          <w:sz w:val="20"/>
          <w:szCs w:val="20"/>
          <w:highlight w:val="yellow"/>
        </w:rPr>
        <w:t xml:space="preserve">1. Los centros tendrán que elaborar medidas para fomentar la lectura con el fin de conseguir los objetivos establecidos </w:t>
      </w:r>
      <w:r>
        <w:rPr>
          <w:rFonts w:ascii="Arial" w:eastAsia="Arial" w:hAnsi="Arial" w:cs="Arial"/>
          <w:sz w:val="20"/>
          <w:szCs w:val="20"/>
          <w:highlight w:val="yellow"/>
        </w:rPr>
        <w:t>en</w:t>
      </w:r>
      <w:r w:rsidRPr="00543257">
        <w:rPr>
          <w:rFonts w:ascii="Arial" w:eastAsia="Arial" w:hAnsi="Arial" w:cs="Arial"/>
          <w:sz w:val="20"/>
          <w:szCs w:val="20"/>
          <w:highlight w:val="yellow"/>
        </w:rPr>
        <w:t xml:space="preserve"> la normativa que regula los actuales planes para el fomento de la lectura.</w:t>
      </w:r>
    </w:p>
    <w:p w14:paraId="25A2ED02" w14:textId="77777777" w:rsidR="00543257" w:rsidRPr="00543257" w:rsidRDefault="00543257" w:rsidP="00543257">
      <w:pPr>
        <w:spacing w:line="100" w:lineRule="atLeast"/>
        <w:jc w:val="both"/>
        <w:rPr>
          <w:rFonts w:ascii="Arial" w:eastAsia="Arial" w:hAnsi="Arial" w:cs="Arial"/>
          <w:sz w:val="20"/>
          <w:szCs w:val="20"/>
          <w:highlight w:val="yellow"/>
        </w:rPr>
      </w:pPr>
    </w:p>
    <w:p w14:paraId="766B1B13" w14:textId="77777777" w:rsidR="00543257" w:rsidRPr="00543257" w:rsidRDefault="00543257" w:rsidP="00543257">
      <w:pPr>
        <w:spacing w:line="100" w:lineRule="atLeast"/>
        <w:jc w:val="both"/>
        <w:rPr>
          <w:rFonts w:ascii="Arial" w:eastAsia="Arial" w:hAnsi="Arial" w:cs="Arial"/>
          <w:sz w:val="20"/>
          <w:szCs w:val="20"/>
          <w:highlight w:val="yellow"/>
        </w:rPr>
      </w:pPr>
      <w:r w:rsidRPr="00543257">
        <w:rPr>
          <w:rFonts w:ascii="Arial" w:eastAsia="Arial" w:hAnsi="Arial" w:cs="Arial"/>
          <w:sz w:val="20"/>
          <w:szCs w:val="20"/>
          <w:highlight w:val="yellow"/>
        </w:rPr>
        <w:t>2. Estas medidas tendrán que asegurar y consolidar la comprensión lectora y la capacidad de composición textual, en cualquier apoyo, analógico o digital, de todo el alumnado del centro, ser transversales en las programaciones de aula y desarrollarse en todas las áreas y ámbitos.</w:t>
      </w:r>
    </w:p>
    <w:p w14:paraId="05FA8E55" w14:textId="77777777" w:rsidR="00543257" w:rsidRPr="00543257" w:rsidRDefault="00543257" w:rsidP="00543257">
      <w:pPr>
        <w:spacing w:line="100" w:lineRule="atLeast"/>
        <w:jc w:val="both"/>
        <w:rPr>
          <w:rFonts w:ascii="Arial" w:eastAsia="Arial" w:hAnsi="Arial" w:cs="Arial"/>
          <w:sz w:val="20"/>
          <w:szCs w:val="20"/>
          <w:highlight w:val="yellow"/>
        </w:rPr>
      </w:pPr>
    </w:p>
    <w:p w14:paraId="7833120A" w14:textId="03EFF5F4" w:rsidR="00543257" w:rsidRPr="00543257" w:rsidRDefault="00543257" w:rsidP="00543257">
      <w:pPr>
        <w:spacing w:line="100" w:lineRule="atLeast"/>
        <w:jc w:val="both"/>
        <w:rPr>
          <w:rFonts w:ascii="Arial" w:eastAsia="Arial" w:hAnsi="Arial" w:cs="Arial"/>
          <w:sz w:val="20"/>
          <w:szCs w:val="20"/>
          <w:highlight w:val="yellow"/>
        </w:rPr>
      </w:pPr>
      <w:r w:rsidRPr="00543257">
        <w:rPr>
          <w:rFonts w:ascii="Arial" w:eastAsia="Arial" w:hAnsi="Arial" w:cs="Arial"/>
          <w:sz w:val="20"/>
          <w:szCs w:val="20"/>
          <w:highlight w:val="yellow"/>
        </w:rPr>
        <w:t>3. El objetivo de estas medidas es fomentar el hábito lector y el gusto de leer por parte del alumnado a lo largo de todas las etapas del aprendizaje porque incorporan la lectura en diferentes formatos y tipologías como uno de los cimientos de su proceso educativo y vital. Por eso, hay que realizar acciones de dinamización de la lectura y de dinamización de la biblioteca escolar como espacio educativo flexible, como centro de recursos de información, de lectura, de cultura, que foment</w:t>
      </w:r>
      <w:r>
        <w:rPr>
          <w:rFonts w:ascii="Arial" w:eastAsia="Arial" w:hAnsi="Arial" w:cs="Arial"/>
          <w:sz w:val="20"/>
          <w:szCs w:val="20"/>
          <w:highlight w:val="yellow"/>
        </w:rPr>
        <w:t>e</w:t>
      </w:r>
      <w:r w:rsidRPr="00543257">
        <w:rPr>
          <w:rFonts w:ascii="Arial" w:eastAsia="Arial" w:hAnsi="Arial" w:cs="Arial"/>
          <w:sz w:val="20"/>
          <w:szCs w:val="20"/>
          <w:highlight w:val="yellow"/>
        </w:rPr>
        <w:t xml:space="preserve"> el aprendizaje autónomo y que sea un factor de compensación social que favorezca la igualdad y la diversidad, incluyendo todos los formatos que permiten el acceso en la lectura de la totalidad del alumnado. Estas medidas tendrán que contemplar una representación equilibrada de autoría femenina y/o de personajes protagonistas femeninos, con roles no estereotipados, en los diferentes textos que se proponen.</w:t>
      </w:r>
    </w:p>
    <w:p w14:paraId="5A480E8E" w14:textId="77777777" w:rsidR="00543257" w:rsidRPr="00543257" w:rsidRDefault="00543257" w:rsidP="00543257">
      <w:pPr>
        <w:spacing w:line="100" w:lineRule="atLeast"/>
        <w:jc w:val="both"/>
        <w:rPr>
          <w:rFonts w:ascii="Arial" w:eastAsia="Arial" w:hAnsi="Arial" w:cs="Arial"/>
          <w:sz w:val="20"/>
          <w:szCs w:val="20"/>
          <w:highlight w:val="yellow"/>
        </w:rPr>
      </w:pPr>
    </w:p>
    <w:p w14:paraId="1963406B" w14:textId="77777777" w:rsidR="00543257" w:rsidRPr="00543257" w:rsidRDefault="00543257" w:rsidP="00543257">
      <w:pPr>
        <w:spacing w:line="100" w:lineRule="atLeast"/>
        <w:jc w:val="both"/>
        <w:rPr>
          <w:rFonts w:ascii="Arial" w:eastAsia="Arial" w:hAnsi="Arial" w:cs="Arial"/>
          <w:sz w:val="20"/>
          <w:szCs w:val="20"/>
          <w:highlight w:val="yellow"/>
        </w:rPr>
      </w:pPr>
      <w:r w:rsidRPr="00543257">
        <w:rPr>
          <w:rFonts w:ascii="Arial" w:eastAsia="Arial" w:hAnsi="Arial" w:cs="Arial"/>
          <w:sz w:val="20"/>
          <w:szCs w:val="20"/>
          <w:highlight w:val="yellow"/>
        </w:rPr>
        <w:lastRenderedPageBreak/>
        <w:t>4. Las programaciones de aula incluirán la planificación y la organización de tiempo y de espacios para leer, crear y consolidar actitudes favorables hacia la lectura y hacia la cultura en todas las áreas, ámbitos y materias curriculares e integrar las tecnologías de la información y de la comunicación para favorecer la alfabetización múltiple y el desarrollo de la competencia informacional.</w:t>
      </w:r>
    </w:p>
    <w:p w14:paraId="0FAB12C1" w14:textId="77777777" w:rsidR="00543257" w:rsidRPr="00543257" w:rsidRDefault="00543257" w:rsidP="00543257">
      <w:pPr>
        <w:spacing w:line="100" w:lineRule="atLeast"/>
        <w:jc w:val="both"/>
        <w:rPr>
          <w:rFonts w:ascii="Arial" w:eastAsia="Arial" w:hAnsi="Arial" w:cs="Arial"/>
          <w:sz w:val="20"/>
          <w:szCs w:val="20"/>
          <w:highlight w:val="yellow"/>
        </w:rPr>
      </w:pPr>
      <w:r w:rsidRPr="00543257">
        <w:rPr>
          <w:rFonts w:ascii="Arial" w:eastAsia="Arial" w:hAnsi="Arial" w:cs="Arial"/>
          <w:sz w:val="20"/>
          <w:szCs w:val="20"/>
          <w:highlight w:val="yellow"/>
        </w:rPr>
        <w:t xml:space="preserve"> </w:t>
      </w:r>
    </w:p>
    <w:p w14:paraId="55EE5CE5" w14:textId="30FB2D56" w:rsidR="6421CB29" w:rsidRPr="008F461E" w:rsidRDefault="00543257" w:rsidP="00543257">
      <w:pPr>
        <w:spacing w:line="100" w:lineRule="atLeast"/>
        <w:jc w:val="both"/>
        <w:rPr>
          <w:rFonts w:ascii="Arial" w:hAnsi="Arial" w:cs="Arial"/>
        </w:rPr>
      </w:pPr>
      <w:r w:rsidRPr="00543257">
        <w:rPr>
          <w:rFonts w:ascii="Arial" w:eastAsia="Arial" w:hAnsi="Arial" w:cs="Arial"/>
          <w:sz w:val="20"/>
          <w:szCs w:val="20"/>
          <w:highlight w:val="yellow"/>
        </w:rPr>
        <w:t>5. La evaluación de todas las medidas anteriores se realizará en el marco de la memoria final de curso.</w:t>
      </w:r>
    </w:p>
    <w:p w14:paraId="6C6FFC7A" w14:textId="77777777" w:rsidR="00E865D0" w:rsidRPr="008F461E" w:rsidRDefault="00E865D0">
      <w:pPr>
        <w:pStyle w:val="Textindependent"/>
        <w:spacing w:after="0"/>
        <w:rPr>
          <w:rFonts w:cs="Arial"/>
        </w:rPr>
      </w:pPr>
    </w:p>
    <w:p w14:paraId="1F35C58A" w14:textId="05167DA8" w:rsidR="00E865D0" w:rsidRPr="00477D3F" w:rsidRDefault="00E500DD" w:rsidP="00D41DD4">
      <w:pPr>
        <w:pStyle w:val="Ttol4"/>
        <w:rPr>
          <w:rFonts w:cs="Arial"/>
          <w:iCs w:val="0"/>
          <w:sz w:val="20"/>
          <w:szCs w:val="20"/>
          <w:highlight w:val="yellow"/>
          <w:shd w:val="clear" w:color="auto" w:fill="FFFFFF"/>
        </w:rPr>
      </w:pPr>
      <w:bookmarkStart w:id="22" w:name="__RefHeading___Toc11251_3856205013"/>
      <w:bookmarkEnd w:id="22"/>
      <w:r w:rsidRPr="008F461E">
        <w:rPr>
          <w:rFonts w:cs="Arial"/>
          <w:iCs w:val="0"/>
        </w:rPr>
        <w:t>1.2.6.</w:t>
      </w:r>
      <w:r w:rsidR="00266C81" w:rsidRPr="008F461E">
        <w:rPr>
          <w:rFonts w:cs="Arial"/>
          <w:iCs w:val="0"/>
        </w:rPr>
        <w:t>3</w:t>
      </w:r>
      <w:r w:rsidRPr="008F461E">
        <w:rPr>
          <w:rFonts w:cs="Arial"/>
          <w:iCs w:val="0"/>
        </w:rPr>
        <w:t xml:space="preserve">. </w:t>
      </w:r>
      <w:r w:rsidR="00543257" w:rsidRPr="00477D3F">
        <w:rPr>
          <w:rFonts w:cs="Arial"/>
          <w:iCs w:val="0"/>
          <w:highlight w:val="yellow"/>
        </w:rPr>
        <w:t>Medidas para el fomento de la</w:t>
      </w:r>
      <w:r w:rsidRPr="00477D3F">
        <w:rPr>
          <w:rFonts w:cs="Arial"/>
          <w:iCs w:val="0"/>
          <w:highlight w:val="yellow"/>
        </w:rPr>
        <w:t xml:space="preserve"> igualdad y </w:t>
      </w:r>
      <w:r w:rsidR="00543257" w:rsidRPr="00477D3F">
        <w:rPr>
          <w:rFonts w:cs="Arial"/>
          <w:iCs w:val="0"/>
          <w:highlight w:val="yellow"/>
        </w:rPr>
        <w:t xml:space="preserve">la </w:t>
      </w:r>
      <w:r w:rsidRPr="00477D3F">
        <w:rPr>
          <w:rFonts w:cs="Arial"/>
          <w:iCs w:val="0"/>
          <w:highlight w:val="yellow"/>
        </w:rPr>
        <w:t>convivencia</w:t>
      </w:r>
    </w:p>
    <w:p w14:paraId="08CE9A4D" w14:textId="77777777" w:rsidR="00477D3F" w:rsidRPr="00477D3F" w:rsidRDefault="00477D3F" w:rsidP="00477D3F">
      <w:pPr>
        <w:pStyle w:val="Textindependent"/>
        <w:rPr>
          <w:rFonts w:cs="Arial"/>
          <w:highlight w:val="yellow"/>
        </w:rPr>
      </w:pPr>
      <w:r w:rsidRPr="00477D3F">
        <w:rPr>
          <w:rFonts w:cs="Arial"/>
          <w:highlight w:val="yellow"/>
        </w:rPr>
        <w:t>1. Los centros tendrán que elaborar medidas para fomentar la igualdad y la convivencia con el fin de conseguir los objetivos establecidos a la normativa que regula estos aspectos en el marco de los centros educativos.</w:t>
      </w:r>
    </w:p>
    <w:p w14:paraId="6441FC2E" w14:textId="77777777" w:rsidR="00477D3F" w:rsidRPr="00477D3F" w:rsidRDefault="00477D3F" w:rsidP="00477D3F">
      <w:pPr>
        <w:pStyle w:val="Textindependent"/>
        <w:rPr>
          <w:rFonts w:cs="Arial"/>
          <w:highlight w:val="yellow"/>
        </w:rPr>
      </w:pPr>
      <w:r w:rsidRPr="00477D3F">
        <w:rPr>
          <w:rFonts w:cs="Arial"/>
          <w:highlight w:val="yellow"/>
        </w:rPr>
        <w:t>2. Estas medidas tendrán que incluir un conjunto de acciones, procedimientos y actuaciones que permiten la consecución de los valores democráticos e inclusivos establecidos en el *PEC de que forman parte.</w:t>
      </w:r>
    </w:p>
    <w:p w14:paraId="72A3B6F0" w14:textId="77777777" w:rsidR="00477D3F" w:rsidRDefault="00477D3F" w:rsidP="00477D3F">
      <w:pPr>
        <w:pStyle w:val="Textindependent"/>
        <w:spacing w:after="0"/>
        <w:rPr>
          <w:rFonts w:cs="Arial"/>
        </w:rPr>
      </w:pPr>
      <w:r w:rsidRPr="00477D3F">
        <w:rPr>
          <w:rFonts w:cs="Arial"/>
          <w:highlight w:val="yellow"/>
        </w:rPr>
        <w:t>3. Las medidas anteriores tienen como objetivo primordial la promoción de la igualdad, la coeducación, la diversidad sexual, de género y familiar, la convivencia, la comunicación no violenta, la prevención de los conflictos y la gestión o la resolución pacífica de estos, y presta especial atención a la violencia de género, la igualdad en la diversidad y la no-discriminación, atendiendo y respetando las circunstancias, condiciones y características personales del alumnado.</w:t>
      </w:r>
    </w:p>
    <w:p w14:paraId="6B7D0361" w14:textId="77777777" w:rsidR="00477D3F" w:rsidRDefault="00477D3F" w:rsidP="00477D3F">
      <w:pPr>
        <w:pStyle w:val="Textindependent"/>
        <w:spacing w:after="0"/>
        <w:rPr>
          <w:rFonts w:cs="Arial"/>
        </w:rPr>
      </w:pPr>
    </w:p>
    <w:p w14:paraId="7D32883D" w14:textId="61B6692C" w:rsidR="00E865D0" w:rsidRPr="008F461E" w:rsidRDefault="00477D3F" w:rsidP="00477D3F">
      <w:pPr>
        <w:pStyle w:val="Textindependent"/>
        <w:spacing w:after="0"/>
        <w:rPr>
          <w:rFonts w:cs="Arial"/>
          <w:shd w:val="clear" w:color="auto" w:fill="FFFFFF"/>
        </w:rPr>
      </w:pPr>
      <w:r>
        <w:rPr>
          <w:rFonts w:cs="Arial"/>
        </w:rPr>
        <w:t>4</w:t>
      </w:r>
      <w:r w:rsidR="00E500DD" w:rsidRPr="008F461E">
        <w:rPr>
          <w:rFonts w:cs="Arial"/>
        </w:rPr>
        <w:t xml:space="preserve">. </w:t>
      </w:r>
      <w:r>
        <w:rPr>
          <w:rFonts w:cs="Arial"/>
        </w:rPr>
        <w:t>En este sentido s</w:t>
      </w:r>
      <w:r w:rsidR="00E500DD" w:rsidRPr="008F461E">
        <w:rPr>
          <w:rFonts w:cs="Arial"/>
          <w:shd w:val="clear" w:color="auto" w:fill="FFFFFF"/>
        </w:rPr>
        <w:t>erá aplicable, además de la normativa mencionada en el preámbulo de estas instrucciones, la siguiente:</w:t>
      </w:r>
    </w:p>
    <w:p w14:paraId="4D286DD4" w14:textId="64D69E88" w:rsidR="00E865D0" w:rsidRPr="008F461E" w:rsidRDefault="00E500DD">
      <w:pPr>
        <w:pStyle w:val="Textindependent"/>
        <w:spacing w:after="0"/>
        <w:rPr>
          <w:rFonts w:cs="Arial"/>
          <w:shd w:val="clear" w:color="auto" w:fill="FFFFFF"/>
        </w:rPr>
      </w:pPr>
      <w:r w:rsidRPr="008F461E">
        <w:rPr>
          <w:rFonts w:cs="Arial"/>
        </w:rPr>
        <w:t xml:space="preserve">- Ley </w:t>
      </w:r>
      <w:r w:rsidR="006F2BA8" w:rsidRPr="008F461E">
        <w:rPr>
          <w:rFonts w:cs="Arial"/>
        </w:rPr>
        <w:t>O</w:t>
      </w:r>
      <w:r w:rsidRPr="008F461E">
        <w:rPr>
          <w:rFonts w:cs="Arial"/>
        </w:rPr>
        <w:t>rgánica 1/1996, de 15 de enero, de protección jurídica del menor, de modificación parcial del Código Civil y de la Ley de enjuiciamiento civil</w:t>
      </w:r>
      <w:r w:rsidR="3CE848DB" w:rsidRPr="008F461E">
        <w:rPr>
          <w:rFonts w:eastAsia="Arial" w:cs="Arial"/>
        </w:rPr>
        <w:t xml:space="preserve"> (BOE 15, 17.01.</w:t>
      </w:r>
      <w:r w:rsidR="00234EB7" w:rsidRPr="008F461E">
        <w:rPr>
          <w:rFonts w:eastAsia="Arial" w:cs="Arial"/>
        </w:rPr>
        <w:t>19</w:t>
      </w:r>
      <w:r w:rsidR="3CE848DB" w:rsidRPr="008F461E">
        <w:rPr>
          <w:rFonts w:eastAsia="Arial" w:cs="Arial"/>
        </w:rPr>
        <w:t>96).</w:t>
      </w:r>
    </w:p>
    <w:p w14:paraId="230A2C8B" w14:textId="66C7D769" w:rsidR="00E865D0" w:rsidRPr="008F461E" w:rsidRDefault="00E500DD">
      <w:pPr>
        <w:pStyle w:val="Textindependent"/>
        <w:spacing w:after="0"/>
        <w:rPr>
          <w:rFonts w:eastAsia="Arial" w:cs="Arial"/>
        </w:rPr>
      </w:pPr>
      <w:r w:rsidRPr="008F461E">
        <w:rPr>
          <w:rFonts w:cs="Arial"/>
          <w:shd w:val="clear" w:color="auto" w:fill="FFFFFF"/>
        </w:rPr>
        <w:t xml:space="preserve">- Ley </w:t>
      </w:r>
      <w:r w:rsidR="006F2BA8" w:rsidRPr="008F461E">
        <w:rPr>
          <w:rFonts w:cs="Arial"/>
          <w:shd w:val="clear" w:color="auto" w:fill="FFFFFF"/>
        </w:rPr>
        <w:t>O</w:t>
      </w:r>
      <w:r w:rsidRPr="008F461E">
        <w:rPr>
          <w:rFonts w:cs="Arial"/>
          <w:shd w:val="clear" w:color="auto" w:fill="FFFFFF"/>
        </w:rPr>
        <w:t xml:space="preserve">rgánica 1/2004, de 28 de diciembre, de </w:t>
      </w:r>
      <w:r w:rsidR="0080725E" w:rsidRPr="008F461E">
        <w:rPr>
          <w:rFonts w:cs="Arial"/>
          <w:shd w:val="clear" w:color="auto" w:fill="FFFFFF"/>
        </w:rPr>
        <w:t>Medidas de P</w:t>
      </w:r>
      <w:r w:rsidRPr="008F461E">
        <w:rPr>
          <w:rFonts w:cs="Arial"/>
          <w:shd w:val="clear" w:color="auto" w:fill="FFFFFF"/>
        </w:rPr>
        <w:t xml:space="preserve">rotección </w:t>
      </w:r>
      <w:r w:rsidR="0080725E" w:rsidRPr="008F461E">
        <w:rPr>
          <w:rFonts w:cs="Arial"/>
          <w:shd w:val="clear" w:color="auto" w:fill="FFFFFF"/>
        </w:rPr>
        <w:t>I</w:t>
      </w:r>
      <w:r w:rsidRPr="008F461E">
        <w:rPr>
          <w:rFonts w:cs="Arial"/>
          <w:shd w:val="clear" w:color="auto" w:fill="FFFFFF"/>
        </w:rPr>
        <w:t xml:space="preserve">ntegral contra la </w:t>
      </w:r>
      <w:r w:rsidR="0080725E" w:rsidRPr="008F461E">
        <w:rPr>
          <w:rFonts w:cs="Arial"/>
          <w:shd w:val="clear" w:color="auto" w:fill="FFFFFF"/>
        </w:rPr>
        <w:t>V</w:t>
      </w:r>
      <w:r w:rsidRPr="008F461E">
        <w:rPr>
          <w:rFonts w:cs="Arial"/>
          <w:shd w:val="clear" w:color="auto" w:fill="FFFFFF"/>
        </w:rPr>
        <w:t xml:space="preserve">iolencia de </w:t>
      </w:r>
      <w:r w:rsidR="0080725E" w:rsidRPr="008F461E">
        <w:rPr>
          <w:rFonts w:cs="Arial"/>
          <w:shd w:val="clear" w:color="auto" w:fill="FFFFFF"/>
        </w:rPr>
        <w:t>G</w:t>
      </w:r>
      <w:r w:rsidRPr="008F461E">
        <w:rPr>
          <w:rFonts w:cs="Arial"/>
          <w:shd w:val="clear" w:color="auto" w:fill="FFFFFF"/>
        </w:rPr>
        <w:t>énero</w:t>
      </w:r>
      <w:r w:rsidR="5926B07E" w:rsidRPr="008F461E">
        <w:rPr>
          <w:rFonts w:cs="Arial"/>
          <w:shd w:val="clear" w:color="auto" w:fill="FFFFFF"/>
        </w:rPr>
        <w:t xml:space="preserve"> </w:t>
      </w:r>
      <w:r w:rsidR="5926B07E" w:rsidRPr="008F461E">
        <w:rPr>
          <w:rFonts w:eastAsia="Arial" w:cs="Arial"/>
        </w:rPr>
        <w:t>(BOE 313, 29.12.</w:t>
      </w:r>
      <w:r w:rsidR="00234EB7" w:rsidRPr="008F461E">
        <w:rPr>
          <w:rFonts w:eastAsia="Arial" w:cs="Arial"/>
        </w:rPr>
        <w:t>20</w:t>
      </w:r>
      <w:r w:rsidR="5926B07E" w:rsidRPr="008F461E">
        <w:rPr>
          <w:rFonts w:eastAsia="Arial" w:cs="Arial"/>
        </w:rPr>
        <w:t>04)</w:t>
      </w:r>
      <w:r w:rsidRPr="008F461E">
        <w:rPr>
          <w:rFonts w:eastAsia="Arial" w:cs="Arial"/>
          <w:shd w:val="clear" w:color="auto" w:fill="FFFFFF"/>
        </w:rPr>
        <w:t>,</w:t>
      </w:r>
      <w:r w:rsidRPr="008F461E">
        <w:rPr>
          <w:rFonts w:cs="Arial"/>
          <w:shd w:val="clear" w:color="auto" w:fill="FFFFFF"/>
        </w:rPr>
        <w:t xml:space="preserve"> que insta a que se adopten las medidas necesarias</w:t>
      </w:r>
      <w:r w:rsidRPr="008F461E">
        <w:rPr>
          <w:rFonts w:cs="Arial"/>
        </w:rPr>
        <w:t xml:space="preserve"> para asegurar que los consejos escolares impulsen la adopción de medidas educativas que fomenten la igualdad real y efectiva entre hombres y mujeres.</w:t>
      </w:r>
    </w:p>
    <w:p w14:paraId="585B91C2" w14:textId="599A569B" w:rsidR="00E865D0" w:rsidRPr="008F461E" w:rsidRDefault="00E500DD">
      <w:pPr>
        <w:pStyle w:val="Textindependent"/>
        <w:spacing w:after="0"/>
        <w:rPr>
          <w:rFonts w:eastAsia="Arial" w:cs="Arial"/>
        </w:rPr>
      </w:pPr>
      <w:r w:rsidRPr="008F461E">
        <w:rPr>
          <w:rFonts w:eastAsia="Arial" w:cs="Arial"/>
        </w:rPr>
        <w:t xml:space="preserve">- Ley </w:t>
      </w:r>
      <w:r w:rsidR="006F2BA8" w:rsidRPr="008F461E">
        <w:rPr>
          <w:rFonts w:eastAsia="Arial" w:cs="Arial"/>
        </w:rPr>
        <w:t>O</w:t>
      </w:r>
      <w:r w:rsidRPr="008F461E">
        <w:rPr>
          <w:rFonts w:eastAsia="Arial" w:cs="Arial"/>
        </w:rPr>
        <w:t>rgánica 3/2007, de 22 de marzo, para la igualdad efectiva de mujeres y hombres</w:t>
      </w:r>
      <w:r w:rsidR="7C91A3E0" w:rsidRPr="008F461E">
        <w:rPr>
          <w:rFonts w:eastAsia="Liberation Serif" w:cs="Arial"/>
          <w:sz w:val="24"/>
          <w:szCs w:val="24"/>
        </w:rPr>
        <w:t xml:space="preserve"> </w:t>
      </w:r>
      <w:r w:rsidR="7C91A3E0" w:rsidRPr="008F461E">
        <w:rPr>
          <w:rFonts w:eastAsia="Arial" w:cs="Arial"/>
        </w:rPr>
        <w:t>(BOE 71, 23.03.</w:t>
      </w:r>
      <w:r w:rsidR="00234EB7" w:rsidRPr="008F461E">
        <w:rPr>
          <w:rFonts w:eastAsia="Arial" w:cs="Arial"/>
        </w:rPr>
        <w:t>20</w:t>
      </w:r>
      <w:r w:rsidR="7C91A3E0" w:rsidRPr="008F461E">
        <w:rPr>
          <w:rFonts w:eastAsia="Arial" w:cs="Arial"/>
        </w:rPr>
        <w:t>07</w:t>
      </w:r>
      <w:r w:rsidR="43D6534F" w:rsidRPr="008F461E">
        <w:rPr>
          <w:rFonts w:eastAsia="Arial" w:cs="Arial"/>
        </w:rPr>
        <w:t>), en</w:t>
      </w:r>
      <w:r w:rsidR="17E0FF28" w:rsidRPr="008F461E">
        <w:rPr>
          <w:rFonts w:eastAsia="Arial" w:cs="Arial"/>
        </w:rPr>
        <w:t xml:space="preserve"> la cual se insta</w:t>
      </w:r>
      <w:r w:rsidRPr="008F461E">
        <w:rPr>
          <w:rFonts w:eastAsia="Arial" w:cs="Arial"/>
        </w:rPr>
        <w:t xml:space="preserve"> a la inclusión del principio de igualdad efectiva entre mujeres y hombres en el sistema educativo.</w:t>
      </w:r>
    </w:p>
    <w:p w14:paraId="75E3AEA2" w14:textId="3CAD9621" w:rsidR="00453A31" w:rsidRPr="008F461E" w:rsidRDefault="00453A31" w:rsidP="6421CB29">
      <w:pPr>
        <w:jc w:val="both"/>
        <w:rPr>
          <w:rFonts w:ascii="Arial" w:eastAsia="Arial" w:hAnsi="Arial" w:cs="Arial"/>
          <w:sz w:val="20"/>
          <w:szCs w:val="20"/>
        </w:rPr>
      </w:pPr>
      <w:r w:rsidRPr="008F461E">
        <w:rPr>
          <w:rFonts w:ascii="Arial" w:eastAsia="Arial" w:hAnsi="Arial" w:cs="Arial"/>
          <w:sz w:val="20"/>
          <w:szCs w:val="20"/>
        </w:rPr>
        <w:t xml:space="preserve">- Ley 11/2003, de 10 de abril, de la Generalitat, sobre el Estatuto de las </w:t>
      </w:r>
      <w:r w:rsidR="001F48F8" w:rsidRPr="008F461E">
        <w:rPr>
          <w:rFonts w:ascii="Arial" w:eastAsia="Arial" w:hAnsi="Arial" w:cs="Arial"/>
          <w:sz w:val="20"/>
          <w:szCs w:val="20"/>
        </w:rPr>
        <w:t>P</w:t>
      </w:r>
      <w:r w:rsidRPr="008F461E">
        <w:rPr>
          <w:rFonts w:ascii="Arial" w:eastAsia="Arial" w:hAnsi="Arial" w:cs="Arial"/>
          <w:sz w:val="20"/>
          <w:szCs w:val="20"/>
        </w:rPr>
        <w:t xml:space="preserve">ersonas con </w:t>
      </w:r>
      <w:r w:rsidR="001F48F8" w:rsidRPr="008F461E">
        <w:rPr>
          <w:rFonts w:ascii="Arial" w:eastAsia="Arial" w:hAnsi="Arial" w:cs="Arial"/>
          <w:sz w:val="20"/>
          <w:szCs w:val="20"/>
        </w:rPr>
        <w:t>D</w:t>
      </w:r>
      <w:r w:rsidRPr="008F461E">
        <w:rPr>
          <w:rFonts w:ascii="Arial" w:eastAsia="Arial" w:hAnsi="Arial" w:cs="Arial"/>
          <w:sz w:val="20"/>
          <w:szCs w:val="20"/>
        </w:rPr>
        <w:t>iscapacidad</w:t>
      </w:r>
      <w:r w:rsidR="2F71C08E" w:rsidRPr="008F461E">
        <w:rPr>
          <w:rFonts w:ascii="Arial" w:eastAsia="Arial" w:hAnsi="Arial" w:cs="Arial"/>
          <w:sz w:val="20"/>
          <w:szCs w:val="20"/>
        </w:rPr>
        <w:t xml:space="preserve"> (DOGV 4479, 11.04.</w:t>
      </w:r>
      <w:r w:rsidR="003B3BF5" w:rsidRPr="008F461E">
        <w:rPr>
          <w:rFonts w:ascii="Arial" w:eastAsia="Arial" w:hAnsi="Arial" w:cs="Arial"/>
          <w:sz w:val="20"/>
          <w:szCs w:val="20"/>
        </w:rPr>
        <w:t>20</w:t>
      </w:r>
      <w:r w:rsidR="2F71C08E" w:rsidRPr="008F461E">
        <w:rPr>
          <w:rFonts w:ascii="Arial" w:eastAsia="Arial" w:hAnsi="Arial" w:cs="Arial"/>
          <w:sz w:val="20"/>
          <w:szCs w:val="20"/>
        </w:rPr>
        <w:t>03).</w:t>
      </w:r>
    </w:p>
    <w:p w14:paraId="0E8ABDB8" w14:textId="403165E4" w:rsidR="00D647D6" w:rsidRPr="008F461E" w:rsidRDefault="00D647D6" w:rsidP="6421CB29">
      <w:pPr>
        <w:jc w:val="both"/>
        <w:rPr>
          <w:rFonts w:ascii="Arial" w:eastAsia="Arial" w:hAnsi="Arial" w:cs="Arial"/>
          <w:sz w:val="20"/>
          <w:szCs w:val="20"/>
        </w:rPr>
      </w:pPr>
      <w:r w:rsidRPr="008F461E">
        <w:rPr>
          <w:rFonts w:ascii="Arial" w:eastAsia="Arial" w:hAnsi="Arial" w:cs="Arial"/>
          <w:sz w:val="20"/>
          <w:szCs w:val="20"/>
        </w:rPr>
        <w:t xml:space="preserve">- Ley 8/2017, de 7 de abril, de la Generalitat, integral del reconocimiento del derecho a la identidad y a la expresión de género en la </w:t>
      </w:r>
      <w:r w:rsidR="00355D9F" w:rsidRPr="008F461E">
        <w:rPr>
          <w:rFonts w:ascii="Arial" w:eastAsia="Arial" w:hAnsi="Arial" w:cs="Arial"/>
          <w:sz w:val="20"/>
          <w:szCs w:val="20"/>
        </w:rPr>
        <w:t>Comunitat Valenciana</w:t>
      </w:r>
      <w:r w:rsidRPr="008F461E">
        <w:rPr>
          <w:rFonts w:ascii="Arial" w:eastAsia="Arial" w:hAnsi="Arial" w:cs="Arial"/>
          <w:sz w:val="20"/>
          <w:szCs w:val="20"/>
        </w:rPr>
        <w:t xml:space="preserve"> (DOGV 8019, 11.04.</w:t>
      </w:r>
      <w:r w:rsidR="003B3BF5" w:rsidRPr="008F461E">
        <w:rPr>
          <w:rFonts w:ascii="Arial" w:eastAsia="Arial" w:hAnsi="Arial" w:cs="Arial"/>
          <w:sz w:val="20"/>
          <w:szCs w:val="20"/>
        </w:rPr>
        <w:t>20</w:t>
      </w:r>
      <w:r w:rsidRPr="008F461E">
        <w:rPr>
          <w:rFonts w:ascii="Arial" w:eastAsia="Arial" w:hAnsi="Arial" w:cs="Arial"/>
          <w:sz w:val="20"/>
          <w:szCs w:val="20"/>
        </w:rPr>
        <w:t>17).</w:t>
      </w:r>
    </w:p>
    <w:p w14:paraId="3D70277B" w14:textId="74808E61" w:rsidR="00453A31" w:rsidRPr="008F461E" w:rsidRDefault="00453A31" w:rsidP="6421CB29">
      <w:pPr>
        <w:pStyle w:val="Textindependent"/>
        <w:spacing w:after="0"/>
        <w:rPr>
          <w:rFonts w:eastAsia="Arial" w:cs="Arial"/>
        </w:rPr>
      </w:pPr>
      <w:r w:rsidRPr="008F461E">
        <w:rPr>
          <w:rFonts w:eastAsia="Arial" w:cs="Arial"/>
        </w:rPr>
        <w:t xml:space="preserve">- Ley 23/2018, de 29 de noviembre, de la Generalitat, de igualdad de las personas </w:t>
      </w:r>
      <w:r w:rsidR="44C94E1B" w:rsidRPr="008F461E">
        <w:rPr>
          <w:rFonts w:eastAsia="Arial" w:cs="Arial"/>
        </w:rPr>
        <w:t>LGTBI (DOGV 8436, 03.12.</w:t>
      </w:r>
      <w:r w:rsidR="003B3BF5" w:rsidRPr="008F461E">
        <w:rPr>
          <w:rFonts w:eastAsia="Arial" w:cs="Arial"/>
        </w:rPr>
        <w:t>20</w:t>
      </w:r>
      <w:r w:rsidR="44C94E1B" w:rsidRPr="008F461E">
        <w:rPr>
          <w:rFonts w:eastAsia="Arial" w:cs="Arial"/>
        </w:rPr>
        <w:t>18).</w:t>
      </w:r>
    </w:p>
    <w:p w14:paraId="11D5C945" w14:textId="5C31BB47" w:rsidR="00E500DD" w:rsidRPr="008F461E" w:rsidRDefault="00E500DD" w:rsidP="6421CB29">
      <w:pPr>
        <w:jc w:val="both"/>
        <w:rPr>
          <w:rFonts w:ascii="Arial" w:eastAsia="Arial" w:hAnsi="Arial" w:cs="Arial"/>
          <w:sz w:val="20"/>
          <w:szCs w:val="20"/>
        </w:rPr>
      </w:pPr>
      <w:r w:rsidRPr="008F461E">
        <w:rPr>
          <w:rFonts w:ascii="Arial" w:eastAsia="Arial" w:hAnsi="Arial" w:cs="Arial"/>
          <w:sz w:val="20"/>
          <w:szCs w:val="20"/>
        </w:rPr>
        <w:t>- Ley 26/2018, de 21 de diciembre, de la Generalitat, de derechos y garantías de la infancia y adolescencia</w:t>
      </w:r>
      <w:r w:rsidR="2072904B" w:rsidRPr="008F461E">
        <w:rPr>
          <w:rFonts w:ascii="Arial" w:eastAsia="Arial" w:hAnsi="Arial" w:cs="Arial"/>
          <w:sz w:val="20"/>
          <w:szCs w:val="20"/>
        </w:rPr>
        <w:t xml:space="preserve"> (DOGV 8450, 24.12.</w:t>
      </w:r>
      <w:r w:rsidR="003B3BF5" w:rsidRPr="008F461E">
        <w:rPr>
          <w:rFonts w:ascii="Arial" w:eastAsia="Arial" w:hAnsi="Arial" w:cs="Arial"/>
          <w:sz w:val="20"/>
          <w:szCs w:val="20"/>
        </w:rPr>
        <w:t>20</w:t>
      </w:r>
      <w:r w:rsidR="2072904B" w:rsidRPr="008F461E">
        <w:rPr>
          <w:rFonts w:ascii="Arial" w:eastAsia="Arial" w:hAnsi="Arial" w:cs="Arial"/>
          <w:sz w:val="20"/>
          <w:szCs w:val="20"/>
        </w:rPr>
        <w:t>18).</w:t>
      </w:r>
    </w:p>
    <w:p w14:paraId="4277C633" w14:textId="74EE88FF" w:rsidR="00D14479" w:rsidRPr="008F461E" w:rsidRDefault="00D14479" w:rsidP="00D14479">
      <w:pPr>
        <w:pStyle w:val="Textindependent"/>
        <w:spacing w:after="0" w:line="240" w:lineRule="auto"/>
        <w:rPr>
          <w:rFonts w:cs="Arial"/>
        </w:rPr>
      </w:pPr>
      <w:r w:rsidRPr="008F461E">
        <w:rPr>
          <w:rFonts w:cs="Arial"/>
        </w:rPr>
        <w:t>- L</w:t>
      </w:r>
      <w:r w:rsidR="00A3742C" w:rsidRPr="008F461E">
        <w:rPr>
          <w:rFonts w:cs="Arial"/>
        </w:rPr>
        <w:t>ey Orgánica</w:t>
      </w:r>
      <w:r w:rsidRPr="008F461E">
        <w:rPr>
          <w:rFonts w:cs="Arial"/>
        </w:rPr>
        <w:t xml:space="preserve"> 8/2021, de 4 de jun</w:t>
      </w:r>
      <w:r w:rsidR="00A3742C" w:rsidRPr="008F461E">
        <w:rPr>
          <w:rFonts w:cs="Arial"/>
        </w:rPr>
        <w:t>io</w:t>
      </w:r>
      <w:r w:rsidRPr="008F461E">
        <w:rPr>
          <w:rFonts w:cs="Arial"/>
        </w:rPr>
        <w:t>, de protecció</w:t>
      </w:r>
      <w:r w:rsidR="00A3742C" w:rsidRPr="008F461E">
        <w:rPr>
          <w:rFonts w:cs="Arial"/>
        </w:rPr>
        <w:t>n</w:t>
      </w:r>
      <w:r w:rsidRPr="008F461E">
        <w:rPr>
          <w:rFonts w:cs="Arial"/>
        </w:rPr>
        <w:t xml:space="preserve"> integral a la inf</w:t>
      </w:r>
      <w:r w:rsidR="00A3742C" w:rsidRPr="008F461E">
        <w:rPr>
          <w:rFonts w:cs="Arial"/>
        </w:rPr>
        <w:t>a</w:t>
      </w:r>
      <w:r w:rsidRPr="008F461E">
        <w:rPr>
          <w:rFonts w:cs="Arial"/>
        </w:rPr>
        <w:t xml:space="preserve">ncia </w:t>
      </w:r>
      <w:r w:rsidR="00A3742C" w:rsidRPr="008F461E">
        <w:rPr>
          <w:rFonts w:cs="Arial"/>
        </w:rPr>
        <w:t>y</w:t>
      </w:r>
      <w:r w:rsidRPr="008F461E">
        <w:rPr>
          <w:rFonts w:cs="Arial"/>
        </w:rPr>
        <w:t xml:space="preserve"> a l</w:t>
      </w:r>
      <w:r w:rsidR="00A3742C" w:rsidRPr="008F461E">
        <w:rPr>
          <w:rFonts w:cs="Arial"/>
        </w:rPr>
        <w:t xml:space="preserve">a </w:t>
      </w:r>
      <w:r w:rsidRPr="008F461E">
        <w:rPr>
          <w:rFonts w:cs="Arial"/>
        </w:rPr>
        <w:t>adolesc</w:t>
      </w:r>
      <w:r w:rsidR="00A3742C" w:rsidRPr="008F461E">
        <w:rPr>
          <w:rFonts w:cs="Arial"/>
        </w:rPr>
        <w:t>e</w:t>
      </w:r>
      <w:r w:rsidRPr="008F461E">
        <w:rPr>
          <w:rFonts w:cs="Arial"/>
        </w:rPr>
        <w:t>ncia fr</w:t>
      </w:r>
      <w:r w:rsidR="00A3742C" w:rsidRPr="008F461E">
        <w:rPr>
          <w:rFonts w:cs="Arial"/>
        </w:rPr>
        <w:t>ente</w:t>
      </w:r>
      <w:r w:rsidRPr="008F461E">
        <w:rPr>
          <w:rFonts w:cs="Arial"/>
        </w:rPr>
        <w:t xml:space="preserve"> a la viol</w:t>
      </w:r>
      <w:r w:rsidR="00A3742C" w:rsidRPr="008F461E">
        <w:rPr>
          <w:rFonts w:cs="Arial"/>
        </w:rPr>
        <w:t>e</w:t>
      </w:r>
      <w:r w:rsidRPr="008F461E">
        <w:rPr>
          <w:rFonts w:cs="Arial"/>
        </w:rPr>
        <w:t>ncia (BOE 134, 05.06.</w:t>
      </w:r>
      <w:r w:rsidR="00234EB7" w:rsidRPr="008F461E">
        <w:rPr>
          <w:rFonts w:cs="Arial"/>
        </w:rPr>
        <w:t>20</w:t>
      </w:r>
      <w:r w:rsidRPr="008F461E">
        <w:rPr>
          <w:rFonts w:cs="Arial"/>
        </w:rPr>
        <w:t>21).</w:t>
      </w:r>
    </w:p>
    <w:p w14:paraId="29BABC35" w14:textId="483CBF9A" w:rsidR="00453A31" w:rsidRPr="008F461E" w:rsidRDefault="00453A31" w:rsidP="00453A31">
      <w:pPr>
        <w:pStyle w:val="Textindependent"/>
        <w:spacing w:after="0"/>
        <w:rPr>
          <w:rFonts w:eastAsia="Arial" w:cs="Arial"/>
        </w:rPr>
      </w:pPr>
      <w:r w:rsidRPr="008F461E">
        <w:rPr>
          <w:rFonts w:cs="Arial"/>
        </w:rPr>
        <w:t>-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w:t>
      </w:r>
      <w:r w:rsidR="003B3BF5" w:rsidRPr="008F461E">
        <w:rPr>
          <w:rFonts w:cs="Arial"/>
        </w:rPr>
        <w:t>20</w:t>
      </w:r>
      <w:r w:rsidRPr="008F461E">
        <w:rPr>
          <w:rFonts w:cs="Arial"/>
        </w:rPr>
        <w:t>08)</w:t>
      </w:r>
      <w:r w:rsidR="00477D3F">
        <w:rPr>
          <w:rFonts w:cs="Arial"/>
        </w:rPr>
        <w:t xml:space="preserve"> </w:t>
      </w:r>
      <w:r w:rsidR="00477D3F" w:rsidRPr="00477D3F">
        <w:rPr>
          <w:rFonts w:cs="Arial"/>
          <w:highlight w:val="yellow"/>
        </w:rPr>
        <w:t>o normativa que lo sustituya</w:t>
      </w:r>
      <w:r w:rsidRPr="008F461E">
        <w:rPr>
          <w:rFonts w:cs="Arial"/>
        </w:rPr>
        <w:t>.</w:t>
      </w:r>
    </w:p>
    <w:p w14:paraId="5C811C42" w14:textId="7FEA69B8" w:rsidR="00E865D0" w:rsidRPr="008F461E" w:rsidRDefault="00E500DD" w:rsidP="6421CB29">
      <w:pPr>
        <w:pStyle w:val="Textindependent"/>
        <w:spacing w:after="0"/>
        <w:rPr>
          <w:rFonts w:eastAsia="Arial" w:cs="Arial"/>
        </w:rPr>
      </w:pPr>
      <w:r w:rsidRPr="008F461E">
        <w:rPr>
          <w:rFonts w:cs="Arial"/>
        </w:rPr>
        <w:t>- Decreto 102/2018, de 27 de julio, del Consell, de desarrollo de la Ley 8/2017, integral del reconocimiento del derecho a la identidad y a la expresión de género en la Comunitat Valenciana</w:t>
      </w:r>
      <w:r w:rsidR="12FCC827" w:rsidRPr="008F461E">
        <w:rPr>
          <w:rFonts w:cs="Arial"/>
        </w:rPr>
        <w:t xml:space="preserve"> </w:t>
      </w:r>
      <w:r w:rsidR="12FCC827" w:rsidRPr="008F461E">
        <w:rPr>
          <w:rFonts w:eastAsia="Arial" w:cs="Arial"/>
        </w:rPr>
        <w:t>(DOGV 8373, 31.08.</w:t>
      </w:r>
      <w:r w:rsidR="003B3BF5" w:rsidRPr="008F461E">
        <w:rPr>
          <w:rFonts w:eastAsia="Arial" w:cs="Arial"/>
        </w:rPr>
        <w:t>20</w:t>
      </w:r>
      <w:r w:rsidR="12FCC827" w:rsidRPr="008F461E">
        <w:rPr>
          <w:rFonts w:eastAsia="Arial" w:cs="Arial"/>
        </w:rPr>
        <w:t>18)</w:t>
      </w:r>
      <w:r w:rsidRPr="008F461E">
        <w:rPr>
          <w:rFonts w:eastAsia="Arial" w:cs="Arial"/>
        </w:rPr>
        <w:t>.</w:t>
      </w:r>
    </w:p>
    <w:p w14:paraId="675BD2A1" w14:textId="55C1E400" w:rsidR="00453A31" w:rsidRPr="008F461E" w:rsidRDefault="00453A31" w:rsidP="00453A31">
      <w:pPr>
        <w:pStyle w:val="Textindependent"/>
        <w:spacing w:after="0" w:line="240" w:lineRule="auto"/>
        <w:rPr>
          <w:rFonts w:cs="Arial"/>
        </w:rPr>
      </w:pPr>
      <w:r w:rsidRPr="008F461E">
        <w:rPr>
          <w:rFonts w:cs="Arial"/>
        </w:rPr>
        <w:lastRenderedPageBreak/>
        <w:t>- Decret</w:t>
      </w:r>
      <w:r w:rsidR="00390AE7" w:rsidRPr="008F461E">
        <w:rPr>
          <w:rFonts w:cs="Arial"/>
        </w:rPr>
        <w:t>o</w:t>
      </w:r>
      <w:r w:rsidRPr="008F461E">
        <w:rPr>
          <w:rFonts w:cs="Arial"/>
        </w:rPr>
        <w:t xml:space="preserve"> 101/2020, de 7 d</w:t>
      </w:r>
      <w:r w:rsidR="00390AE7" w:rsidRPr="008F461E">
        <w:rPr>
          <w:rFonts w:cs="Arial"/>
        </w:rPr>
        <w:t xml:space="preserve">e </w:t>
      </w:r>
      <w:r w:rsidRPr="008F461E">
        <w:rPr>
          <w:rFonts w:cs="Arial"/>
        </w:rPr>
        <w:t>agost</w:t>
      </w:r>
      <w:r w:rsidR="00390AE7" w:rsidRPr="008F461E">
        <w:rPr>
          <w:rFonts w:cs="Arial"/>
        </w:rPr>
        <w:t>o</w:t>
      </w:r>
      <w:r w:rsidRPr="008F461E">
        <w:rPr>
          <w:rFonts w:cs="Arial"/>
        </w:rPr>
        <w:t xml:space="preserve">, del Consell, de </w:t>
      </w:r>
      <w:r w:rsidR="00390AE7" w:rsidRPr="008F461E">
        <w:rPr>
          <w:rFonts w:cs="Arial"/>
        </w:rPr>
        <w:t>desarrollo</w:t>
      </w:r>
      <w:r w:rsidRPr="008F461E">
        <w:rPr>
          <w:rFonts w:cs="Arial"/>
        </w:rPr>
        <w:t xml:space="preserve"> de la Le</w:t>
      </w:r>
      <w:r w:rsidR="00390AE7" w:rsidRPr="008F461E">
        <w:rPr>
          <w:rFonts w:cs="Arial"/>
        </w:rPr>
        <w:t>y</w:t>
      </w:r>
      <w:r w:rsidRPr="008F461E">
        <w:rPr>
          <w:rFonts w:cs="Arial"/>
        </w:rPr>
        <w:t xml:space="preserve"> 23/2018, de 29 de nov</w:t>
      </w:r>
      <w:r w:rsidR="00390AE7" w:rsidRPr="008F461E">
        <w:rPr>
          <w:rFonts w:cs="Arial"/>
        </w:rPr>
        <w:t>i</w:t>
      </w:r>
      <w:r w:rsidRPr="008F461E">
        <w:rPr>
          <w:rFonts w:cs="Arial"/>
        </w:rPr>
        <w:t>embre, de la Generalitat, d</w:t>
      </w:r>
      <w:r w:rsidR="00390AE7" w:rsidRPr="008F461E">
        <w:rPr>
          <w:rFonts w:cs="Arial"/>
        </w:rPr>
        <w:t xml:space="preserve">e </w:t>
      </w:r>
      <w:r w:rsidRPr="008F461E">
        <w:rPr>
          <w:rFonts w:cs="Arial"/>
        </w:rPr>
        <w:t>igual</w:t>
      </w:r>
      <w:r w:rsidR="00390AE7" w:rsidRPr="008F461E">
        <w:rPr>
          <w:rFonts w:cs="Arial"/>
        </w:rPr>
        <w:t>d</w:t>
      </w:r>
      <w:r w:rsidRPr="008F461E">
        <w:rPr>
          <w:rFonts w:cs="Arial"/>
        </w:rPr>
        <w:t>a</w:t>
      </w:r>
      <w:r w:rsidR="00390AE7" w:rsidRPr="008F461E">
        <w:rPr>
          <w:rFonts w:cs="Arial"/>
        </w:rPr>
        <w:t>d</w:t>
      </w:r>
      <w:r w:rsidRPr="008F461E">
        <w:rPr>
          <w:rFonts w:cs="Arial"/>
        </w:rPr>
        <w:t xml:space="preserve"> de l</w:t>
      </w:r>
      <w:r w:rsidR="00390AE7" w:rsidRPr="008F461E">
        <w:rPr>
          <w:rFonts w:cs="Arial"/>
        </w:rPr>
        <w:t>a</w:t>
      </w:r>
      <w:r w:rsidRPr="008F461E">
        <w:rPr>
          <w:rFonts w:cs="Arial"/>
        </w:rPr>
        <w:t>s person</w:t>
      </w:r>
      <w:r w:rsidR="00390AE7" w:rsidRPr="008F461E">
        <w:rPr>
          <w:rFonts w:cs="Arial"/>
        </w:rPr>
        <w:t>a</w:t>
      </w:r>
      <w:r w:rsidRPr="008F461E">
        <w:rPr>
          <w:rFonts w:cs="Arial"/>
        </w:rPr>
        <w:t>s LGTBI</w:t>
      </w:r>
      <w:r w:rsidR="14C11265" w:rsidRPr="008F461E">
        <w:rPr>
          <w:rFonts w:cs="Arial"/>
        </w:rPr>
        <w:t xml:space="preserve"> </w:t>
      </w:r>
      <w:r w:rsidR="14C11265" w:rsidRPr="008F461E">
        <w:rPr>
          <w:rFonts w:eastAsia="Arial" w:cs="Arial"/>
        </w:rPr>
        <w:t>(DOGV 8884, 17.08.</w:t>
      </w:r>
      <w:r w:rsidR="003B3BF5" w:rsidRPr="008F461E">
        <w:rPr>
          <w:rFonts w:eastAsia="Arial" w:cs="Arial"/>
        </w:rPr>
        <w:t>20</w:t>
      </w:r>
      <w:r w:rsidR="14C11265" w:rsidRPr="008F461E">
        <w:rPr>
          <w:rFonts w:eastAsia="Arial" w:cs="Arial"/>
        </w:rPr>
        <w:t>20)</w:t>
      </w:r>
      <w:r w:rsidRPr="008F461E">
        <w:rPr>
          <w:rFonts w:eastAsia="Arial" w:cs="Arial"/>
        </w:rPr>
        <w:t>.</w:t>
      </w:r>
    </w:p>
    <w:p w14:paraId="732EC8E4" w14:textId="6E5E7A1C" w:rsidR="005979C3" w:rsidRPr="008F461E" w:rsidRDefault="005979C3" w:rsidP="005979C3">
      <w:pPr>
        <w:pStyle w:val="Textindependent"/>
        <w:spacing w:after="0"/>
        <w:rPr>
          <w:rFonts w:cs="Arial"/>
        </w:rPr>
      </w:pPr>
      <w:r w:rsidRPr="008F461E">
        <w:rPr>
          <w:rFonts w:cs="Arial"/>
        </w:rPr>
        <w:t>- Orden de 12 de septiembre de 2007, de la Conselleria de Educación, por la que se regula la notificación de las incidencias que alteran la convivencia escolar, enmarcada dentro del plan de prevención de la violencia y promoción de la convivencia en los centros escolares de la Comunitat Valenciana (PREVI) (DOGV 5609, 28.09.</w:t>
      </w:r>
      <w:r w:rsidR="003B3BF5" w:rsidRPr="008F461E">
        <w:rPr>
          <w:rFonts w:cs="Arial"/>
        </w:rPr>
        <w:t>20</w:t>
      </w:r>
      <w:r w:rsidRPr="008F461E">
        <w:rPr>
          <w:rFonts w:cs="Arial"/>
        </w:rPr>
        <w:t>07).</w:t>
      </w:r>
    </w:p>
    <w:p w14:paraId="1B4457FC" w14:textId="6AD29662" w:rsidR="00E865D0" w:rsidRPr="008F461E" w:rsidRDefault="00E500DD">
      <w:pPr>
        <w:pStyle w:val="Textindependent"/>
        <w:spacing w:after="0"/>
        <w:rPr>
          <w:rFonts w:cs="Arial"/>
        </w:rPr>
      </w:pPr>
      <w:r w:rsidRPr="008F461E">
        <w:rPr>
          <w:rFonts w:eastAsia="Arial" w:cs="Arial"/>
        </w:rPr>
        <w:t xml:space="preserve">- </w:t>
      </w:r>
      <w:r w:rsidRPr="008F461E">
        <w:rPr>
          <w:rFonts w:cs="Arial"/>
        </w:rPr>
        <w:t>Orden 62/2014, de 28 de julio, de la Conselleria de Educación, Cultura y Deporte, por la que se actualiza la normativa que regula la elaboración de los planes de igualdad y convivencia (DOGV 7330, 01.08.</w:t>
      </w:r>
      <w:r w:rsidR="003B3BF5" w:rsidRPr="008F461E">
        <w:rPr>
          <w:rFonts w:cs="Arial"/>
        </w:rPr>
        <w:t>20</w:t>
      </w:r>
      <w:r w:rsidRPr="008F461E">
        <w:rPr>
          <w:rFonts w:cs="Arial"/>
        </w:rPr>
        <w:t>14).</w:t>
      </w:r>
    </w:p>
    <w:p w14:paraId="424906D3" w14:textId="12E6DA78" w:rsidR="00E865D0" w:rsidRPr="008F461E" w:rsidRDefault="00E500DD">
      <w:pPr>
        <w:pStyle w:val="Textindependent"/>
        <w:spacing w:after="0"/>
        <w:rPr>
          <w:rFonts w:cs="Arial"/>
        </w:rPr>
      </w:pPr>
      <w:r w:rsidRPr="008F461E">
        <w:rPr>
          <w:rFonts w:cs="Arial"/>
        </w:rPr>
        <w:t xml:space="preserve">- Resolución de </w:t>
      </w:r>
      <w:r w:rsidR="00EA0DC4" w:rsidRPr="008F461E">
        <w:rPr>
          <w:rFonts w:cs="Arial"/>
        </w:rPr>
        <w:t>l</w:t>
      </w:r>
      <w:r w:rsidRPr="008F461E">
        <w:rPr>
          <w:rFonts w:cs="Arial"/>
        </w:rPr>
        <w:t xml:space="preserve">es Corts 98/IX, sobre la creación de la figura de persona coordinadora de igualdad en todos los centros educativos, aprobada por la Comisión de Política Social y </w:t>
      </w:r>
      <w:r w:rsidR="00B07B60" w:rsidRPr="008F461E">
        <w:rPr>
          <w:rFonts w:cs="Arial"/>
        </w:rPr>
        <w:t>Ocupación</w:t>
      </w:r>
      <w:r w:rsidRPr="008F461E">
        <w:rPr>
          <w:rFonts w:cs="Arial"/>
        </w:rPr>
        <w:t xml:space="preserve"> en la reunión del 9 de diciembre de 2015</w:t>
      </w:r>
      <w:r w:rsidR="44F00AF9" w:rsidRPr="008F461E">
        <w:rPr>
          <w:rFonts w:cs="Arial"/>
        </w:rPr>
        <w:t xml:space="preserve"> (BOC 47, 11.01.</w:t>
      </w:r>
      <w:r w:rsidR="00234EB7" w:rsidRPr="008F461E">
        <w:rPr>
          <w:rFonts w:cs="Arial"/>
        </w:rPr>
        <w:t>20</w:t>
      </w:r>
      <w:r w:rsidR="44F00AF9" w:rsidRPr="008F461E">
        <w:rPr>
          <w:rFonts w:cs="Arial"/>
        </w:rPr>
        <w:t>16)</w:t>
      </w:r>
      <w:r w:rsidRPr="008F461E">
        <w:rPr>
          <w:rFonts w:cs="Arial"/>
        </w:rPr>
        <w:t>.</w:t>
      </w:r>
    </w:p>
    <w:p w14:paraId="7F3FF029" w14:textId="6278185A" w:rsidR="00477D3F" w:rsidRDefault="00453A31" w:rsidP="00477D3F">
      <w:pPr>
        <w:pStyle w:val="Textindependent"/>
        <w:spacing w:after="0" w:line="240" w:lineRule="auto"/>
        <w:contextualSpacing/>
      </w:pPr>
      <w:r w:rsidRPr="008F461E">
        <w:rPr>
          <w:rFonts w:cs="Arial"/>
          <w:shd w:val="clear" w:color="auto" w:fill="FFFFFF"/>
        </w:rPr>
        <w:t xml:space="preserve">- </w:t>
      </w:r>
      <w:r w:rsidRPr="008F461E">
        <w:rPr>
          <w:rFonts w:cs="Arial"/>
        </w:rPr>
        <w:t>Plan director de coeducación</w:t>
      </w:r>
      <w:r w:rsidR="00477D3F">
        <w:rPr>
          <w:rFonts w:cs="Arial"/>
        </w:rPr>
        <w:t>,</w:t>
      </w:r>
      <w:r w:rsidR="00477D3F">
        <w:t xml:space="preserve"> disponible en:</w:t>
      </w:r>
    </w:p>
    <w:p w14:paraId="0A346650" w14:textId="5EF576DC" w:rsidR="00453A31" w:rsidRPr="00477D3F" w:rsidRDefault="00C76560" w:rsidP="00477D3F">
      <w:pPr>
        <w:pStyle w:val="Textindependent"/>
        <w:spacing w:after="0" w:line="240" w:lineRule="auto"/>
        <w:contextualSpacing/>
      </w:pPr>
      <w:hyperlink r:id="rId8" w:history="1">
        <w:r w:rsidR="00477D3F" w:rsidRPr="006B74F2">
          <w:rPr>
            <w:rStyle w:val="Enlla"/>
            <w:rFonts w:cs="Arial"/>
            <w:shd w:val="clear" w:color="auto" w:fill="FFFF00"/>
          </w:rPr>
          <w:t>https://ceice.gva.es/documents/161634256/165603089/Pla+Director+de+Coeducaci%C3%B3/41bf1d73-e9c9-4589-9f4c-bdab09fe0fcb</w:t>
        </w:r>
      </w:hyperlink>
    </w:p>
    <w:p w14:paraId="0FA343B8" w14:textId="4F504BEE" w:rsidR="00E865D0" w:rsidRPr="008F461E" w:rsidRDefault="00E500DD">
      <w:pPr>
        <w:pStyle w:val="Textindependent"/>
        <w:spacing w:after="0"/>
        <w:rPr>
          <w:rFonts w:cs="Arial"/>
        </w:rPr>
      </w:pPr>
      <w:r w:rsidRPr="008F461E">
        <w:rPr>
          <w:rFonts w:cs="Arial"/>
        </w:rPr>
        <w:t>- Protocolos de prevención e intervención ante supuestos de violencia escolar que figuran en los anexos de la Orden 62/2014 (DOGV 7330, 01.08.</w:t>
      </w:r>
      <w:r w:rsidR="003B3BF5" w:rsidRPr="008F461E">
        <w:rPr>
          <w:rFonts w:cs="Arial"/>
        </w:rPr>
        <w:t>20</w:t>
      </w:r>
      <w:r w:rsidRPr="008F461E">
        <w:rPr>
          <w:rFonts w:cs="Arial"/>
        </w:rPr>
        <w:t>14).</w:t>
      </w:r>
    </w:p>
    <w:p w14:paraId="0569AC03" w14:textId="179D38D8" w:rsidR="00E865D0" w:rsidRPr="008F461E" w:rsidRDefault="00E500DD">
      <w:pPr>
        <w:pStyle w:val="Textindependent"/>
        <w:spacing w:after="0"/>
        <w:rPr>
          <w:rFonts w:cs="Arial"/>
        </w:rPr>
      </w:pPr>
      <w:r w:rsidRPr="008F461E">
        <w:rPr>
          <w:rFonts w:cs="Arial"/>
        </w:rPr>
        <w:t xml:space="preserve">- Protocolo de acompañamiento a la identidad de género, la expresión de género y la intersexualidad, de acuerdo con la Instrucción del 15 de diciembre de 2016, del director general de Política Educativa, por la que se establece el protocolo de acompañamiento para garantizar el derecho a la identidad de género, la expresión de género y la intersexualidad (DOGV 7944, </w:t>
      </w:r>
      <w:r w:rsidR="00477D3F" w:rsidRPr="00477D3F">
        <w:rPr>
          <w:rFonts w:cs="Arial"/>
          <w:highlight w:val="yellow"/>
        </w:rPr>
        <w:t>27.1</w:t>
      </w:r>
      <w:r w:rsidRPr="00477D3F">
        <w:rPr>
          <w:rFonts w:cs="Arial"/>
          <w:highlight w:val="yellow"/>
        </w:rPr>
        <w:t>2.</w:t>
      </w:r>
      <w:r w:rsidR="003B3BF5" w:rsidRPr="00477D3F">
        <w:rPr>
          <w:rFonts w:cs="Arial"/>
          <w:highlight w:val="yellow"/>
        </w:rPr>
        <w:t>20</w:t>
      </w:r>
      <w:r w:rsidRPr="00477D3F">
        <w:rPr>
          <w:rFonts w:cs="Arial"/>
          <w:highlight w:val="yellow"/>
        </w:rPr>
        <w:t>1</w:t>
      </w:r>
      <w:r w:rsidR="00477D3F" w:rsidRPr="00477D3F">
        <w:rPr>
          <w:rFonts w:cs="Arial"/>
          <w:highlight w:val="yellow"/>
        </w:rPr>
        <w:t>6</w:t>
      </w:r>
      <w:r w:rsidRPr="00477D3F">
        <w:rPr>
          <w:rFonts w:cs="Arial"/>
          <w:highlight w:val="yellow"/>
        </w:rPr>
        <w:t>).</w:t>
      </w:r>
    </w:p>
    <w:p w14:paraId="41F8997B" w14:textId="082B88AE" w:rsidR="00E865D0" w:rsidRPr="008F461E" w:rsidRDefault="00E500DD">
      <w:pPr>
        <w:pStyle w:val="Textindependent"/>
        <w:spacing w:after="113"/>
        <w:rPr>
          <w:rFonts w:cs="Arial"/>
        </w:rPr>
      </w:pPr>
      <w:r w:rsidRPr="008F461E">
        <w:rPr>
          <w:rFonts w:cs="Arial"/>
        </w:rPr>
        <w:t>- Protocolo de prevención y actuación ante el acoso laboral en centros docentes dependientes de la Conselleria de Educación, Investigación, Cultura y Deporte (aprobado el 04.10.17 en la Comisión Sectorial de Seguridad y Salud en el Trabajo).</w:t>
      </w:r>
    </w:p>
    <w:p w14:paraId="78AC7AF6" w14:textId="75C73842" w:rsidR="638DEC6D" w:rsidRPr="008F461E" w:rsidRDefault="638DEC6D" w:rsidP="6421CB29">
      <w:pPr>
        <w:pStyle w:val="Textindependent"/>
        <w:spacing w:after="113"/>
        <w:rPr>
          <w:rFonts w:cs="Arial"/>
        </w:rPr>
      </w:pPr>
      <w:r w:rsidRPr="008F461E">
        <w:rPr>
          <w:rFonts w:cs="Arial"/>
        </w:rPr>
        <w:t>- Guía de buenas prácticas para la prevención de conductas de acoso laboral (aprobada el 19/12/2017 en la Comisión Paritaria de Seguridad y Salud en el Trabajo -COPASESA-) disponible en</w:t>
      </w:r>
      <w:r w:rsidR="00B07B60" w:rsidRPr="008F461E">
        <w:rPr>
          <w:rFonts w:cs="Arial"/>
        </w:rPr>
        <w:t xml:space="preserve"> </w:t>
      </w:r>
      <w:hyperlink r:id="rId9" w:history="1">
        <w:r w:rsidR="00A039A9" w:rsidRPr="00611146">
          <w:rPr>
            <w:rStyle w:val="Enlla"/>
            <w:rFonts w:cs="Lucida Sans"/>
            <w:color w:val="0563C1" w:themeColor="hyperlink"/>
            <w:kern w:val="2"/>
            <w:szCs w:val="24"/>
            <w:lang w:val="ca-ES-valencia" w:eastAsia="zh-CN"/>
          </w:rPr>
          <w:t>https://prevencio.gva.es/documents/161660390/165946849/Gu%C3%ADa+de+buenas+practicas+para+prevenir+el+acoso+laboral_2018_cs/dad77d0d-1759-4628-a406-2e0ebe137484</w:t>
        </w:r>
      </w:hyperlink>
      <w:r w:rsidR="00611146">
        <w:rPr>
          <w:rStyle w:val="Enlla"/>
          <w:rFonts w:cs="Lucida Sans"/>
          <w:color w:val="0563C1" w:themeColor="hyperlink"/>
          <w:kern w:val="2"/>
          <w:szCs w:val="24"/>
          <w:lang w:val="ca-ES-valencia" w:eastAsia="zh-CN"/>
        </w:rPr>
        <w:t>.</w:t>
      </w:r>
      <w:r w:rsidR="281535E1" w:rsidRPr="008F461E">
        <w:rPr>
          <w:rFonts w:cs="Arial"/>
        </w:rPr>
        <w:t xml:space="preserve"> </w:t>
      </w:r>
    </w:p>
    <w:p w14:paraId="0F5A0B43" w14:textId="07E063CF" w:rsidR="00477D3F" w:rsidRPr="00477D3F" w:rsidRDefault="00477D3F" w:rsidP="00477D3F">
      <w:pPr>
        <w:pStyle w:val="Textindependent"/>
        <w:rPr>
          <w:rFonts w:cs="Arial"/>
          <w:highlight w:val="yellow"/>
        </w:rPr>
      </w:pPr>
      <w:r w:rsidRPr="00477D3F">
        <w:rPr>
          <w:rFonts w:cs="Arial"/>
          <w:highlight w:val="yellow"/>
        </w:rPr>
        <w:t>5. Para el desarrollo de las medidas anteriores se tendrá en cuenta de manera prioritaria todo aquello que establece la normativa legal que regula la igualdad y la convivencia en los centros educativos en el sistema educativo valenciano.</w:t>
      </w:r>
    </w:p>
    <w:p w14:paraId="0C6EC4C3" w14:textId="2CD6CEEF" w:rsidR="00477D3F" w:rsidRPr="00477D3F" w:rsidRDefault="00477D3F" w:rsidP="00477D3F">
      <w:pPr>
        <w:pStyle w:val="Textindependent"/>
        <w:rPr>
          <w:rFonts w:cs="Arial"/>
          <w:highlight w:val="yellow"/>
        </w:rPr>
      </w:pPr>
      <w:r w:rsidRPr="00477D3F">
        <w:rPr>
          <w:rFonts w:cs="Arial"/>
          <w:highlight w:val="yellow"/>
        </w:rPr>
        <w:t>6. Estas medidas serán elaboradas por el equipo directivo, con la participación de la persona coordinadora de igualdad y convivencia, de acuerdo con las directrices emanadas del Consejo Escolar y atendiendo las propuestas realizadas por el Claustro y las asociaciones de madres y padres y/o personas tutoras legales del alumnado.</w:t>
      </w:r>
    </w:p>
    <w:p w14:paraId="749EBD7B" w14:textId="30E21609" w:rsidR="00477D3F" w:rsidRDefault="00477D3F" w:rsidP="00477D3F">
      <w:pPr>
        <w:pStyle w:val="Textindependent"/>
        <w:spacing w:after="0"/>
        <w:rPr>
          <w:rFonts w:cs="Arial"/>
        </w:rPr>
      </w:pPr>
      <w:r w:rsidRPr="00477D3F">
        <w:rPr>
          <w:rFonts w:cs="Arial"/>
          <w:highlight w:val="yellow"/>
        </w:rPr>
        <w:t>7. Su evaluación se realizará en el marco de la memoria de final de curso que tendrán que elaborar a la finalización del periodo lectivo.</w:t>
      </w:r>
    </w:p>
    <w:p w14:paraId="653BAFA8" w14:textId="77777777" w:rsidR="00477D3F" w:rsidRDefault="00477D3F" w:rsidP="00477D3F">
      <w:pPr>
        <w:pStyle w:val="Textindependent"/>
        <w:spacing w:after="0"/>
        <w:rPr>
          <w:rFonts w:cs="Arial"/>
        </w:rPr>
      </w:pPr>
    </w:p>
    <w:p w14:paraId="5D141792" w14:textId="4956B47F" w:rsidR="00E865D0" w:rsidRPr="008F461E" w:rsidRDefault="00497D36">
      <w:pPr>
        <w:pStyle w:val="Textindependent"/>
        <w:spacing w:after="113"/>
        <w:rPr>
          <w:rFonts w:cs="Arial"/>
        </w:rPr>
      </w:pPr>
      <w:r w:rsidRPr="008F461E">
        <w:rPr>
          <w:rFonts w:cs="Arial"/>
        </w:rPr>
        <w:t>8</w:t>
      </w:r>
      <w:r w:rsidR="00E500DD" w:rsidRPr="008F461E">
        <w:rPr>
          <w:rFonts w:cs="Arial"/>
        </w:rPr>
        <w:t>. El Servicio de Prevención de Riesgos Laborales del Personal Propio de la Generalitat (SPRL), la Inspección General de Educación (IGE), las inspecciones territoriales de educación (ITE) y las unidades de resolución de conflictos (URC) deben promover las actuaciones efectivas ante posibles situaciones de acoso laboral</w:t>
      </w:r>
      <w:r w:rsidR="5D8922FD" w:rsidRPr="008F461E">
        <w:rPr>
          <w:rFonts w:cs="Arial"/>
        </w:rPr>
        <w:t>, acoso sexual o por razón de sexo</w:t>
      </w:r>
      <w:r w:rsidR="00E500DD" w:rsidRPr="008F461E">
        <w:rPr>
          <w:rFonts w:cs="Arial"/>
        </w:rPr>
        <w:t xml:space="preserve"> de los </w:t>
      </w:r>
      <w:proofErr w:type="gramStart"/>
      <w:r w:rsidR="00E500DD" w:rsidRPr="008F461E">
        <w:rPr>
          <w:rFonts w:cs="Arial"/>
        </w:rPr>
        <w:t>emplead</w:t>
      </w:r>
      <w:r w:rsidR="00EA0DC4" w:rsidRPr="008F461E">
        <w:rPr>
          <w:rFonts w:cs="Arial"/>
        </w:rPr>
        <w:t>a</w:t>
      </w:r>
      <w:r w:rsidR="00E500DD" w:rsidRPr="008F461E">
        <w:rPr>
          <w:rFonts w:cs="Arial"/>
        </w:rPr>
        <w:t>s y emplead</w:t>
      </w:r>
      <w:r w:rsidR="00EA0DC4" w:rsidRPr="008F461E">
        <w:rPr>
          <w:rFonts w:cs="Arial"/>
        </w:rPr>
        <w:t>o</w:t>
      </w:r>
      <w:r w:rsidR="00E500DD" w:rsidRPr="008F461E">
        <w:rPr>
          <w:rFonts w:cs="Arial"/>
        </w:rPr>
        <w:t>s</w:t>
      </w:r>
      <w:proofErr w:type="gramEnd"/>
      <w:r w:rsidR="00E500DD" w:rsidRPr="008F461E">
        <w:rPr>
          <w:rFonts w:cs="Arial"/>
        </w:rPr>
        <w:t xml:space="preserve"> públicos dependientes de la Generalitat Valenciana que presten servicios en los centros educativos.</w:t>
      </w:r>
    </w:p>
    <w:p w14:paraId="66D936EB" w14:textId="11D0E67A" w:rsidR="00E865D0" w:rsidRPr="008F461E" w:rsidRDefault="00497D36">
      <w:pPr>
        <w:pStyle w:val="Textindependent"/>
        <w:spacing w:after="0"/>
        <w:rPr>
          <w:rFonts w:cs="Arial"/>
        </w:rPr>
      </w:pPr>
      <w:r w:rsidRPr="008F461E">
        <w:rPr>
          <w:rFonts w:cs="Arial"/>
        </w:rPr>
        <w:t>9</w:t>
      </w:r>
      <w:r w:rsidR="00E500DD" w:rsidRPr="008F461E">
        <w:rPr>
          <w:rFonts w:cs="Arial"/>
        </w:rPr>
        <w:t>. Sin embargo, se debe tender hacia una gestión de la convivencia en los centros educativos</w:t>
      </w:r>
      <w:r w:rsidR="009E22C6" w:rsidRPr="008F461E">
        <w:rPr>
          <w:rFonts w:cs="Arial"/>
        </w:rPr>
        <w:t>,</w:t>
      </w:r>
      <w:r w:rsidR="00E500DD" w:rsidRPr="008F461E">
        <w:rPr>
          <w:rFonts w:cs="Arial"/>
        </w:rPr>
        <w:t xml:space="preserve"> aplicando medidas como el liderazgo compartido, equipos de mediación dentro de los centros e intercentros, acompañamiento del profesorado que trabaja en el centro por primera vez, </w:t>
      </w:r>
      <w:r w:rsidR="23D4883A" w:rsidRPr="008F461E">
        <w:rPr>
          <w:rFonts w:cs="Arial"/>
        </w:rPr>
        <w:t>la resolución de conflictos por medio de estrategias de mediación</w:t>
      </w:r>
      <w:r w:rsidR="00E500DD" w:rsidRPr="008F461E">
        <w:rPr>
          <w:rFonts w:cs="Arial"/>
        </w:rPr>
        <w:t>, y solo en caso de haber agotado las medidas anteriores, activar la actuación de las URC en las diferentes direcciones territoriales.</w:t>
      </w:r>
    </w:p>
    <w:p w14:paraId="5CE9B1F4" w14:textId="77777777" w:rsidR="009E22C6" w:rsidRPr="008F461E" w:rsidRDefault="009E22C6">
      <w:pPr>
        <w:pStyle w:val="Textindependent"/>
        <w:spacing w:after="0"/>
        <w:rPr>
          <w:rFonts w:cs="Arial"/>
        </w:rPr>
      </w:pPr>
    </w:p>
    <w:p w14:paraId="19F309C7" w14:textId="2DE93BCD" w:rsidR="009E22C6" w:rsidRPr="008F461E" w:rsidRDefault="00477D3F" w:rsidP="009E22C6">
      <w:pPr>
        <w:pStyle w:val="Textindependent"/>
        <w:rPr>
          <w:rFonts w:cs="Arial"/>
        </w:rPr>
      </w:pPr>
      <w:r>
        <w:rPr>
          <w:rFonts w:cs="Arial"/>
        </w:rPr>
        <w:t xml:space="preserve">10. </w:t>
      </w:r>
      <w:r w:rsidR="009E22C6" w:rsidRPr="008F461E">
        <w:rPr>
          <w:rFonts w:cs="Arial"/>
        </w:rPr>
        <w:t xml:space="preserve">El equipo directivo promoverá actuaciones de prevención primaria con el objetivo de evitar situaciones de riesgo de acoso laboral. Entre estas medidas estará la de informar de la Guía de Buenas Prácticas para la prevención de conductas de acoso laboral y poner en conocimiento el Protocolo de prevención y actuación ante el acoso laboral en centros docentes. </w:t>
      </w:r>
    </w:p>
    <w:p w14:paraId="4EC8EE1E" w14:textId="370E1E84" w:rsidR="009E22C6" w:rsidRPr="008F461E" w:rsidRDefault="00477D3F" w:rsidP="009E22C6">
      <w:pPr>
        <w:pStyle w:val="Textindependent"/>
        <w:rPr>
          <w:rFonts w:cs="Arial"/>
        </w:rPr>
      </w:pPr>
      <w:r>
        <w:rPr>
          <w:rFonts w:cs="Arial"/>
        </w:rPr>
        <w:t xml:space="preserve">11. </w:t>
      </w:r>
      <w:r w:rsidR="009E22C6" w:rsidRPr="008F461E">
        <w:rPr>
          <w:rFonts w:cs="Arial"/>
        </w:rPr>
        <w:t>Los centros educativos tendrán que realizar actuaciones de mejora de la organización y el funcionamiento de forma que sus estructuras organizativas habituales (órganos colegiados de gobierno y de coordinación docente) fomenten la participación, las redes de apoyo mutuo, el clima de trabajo adecuado, la resolución pacífica de conflictos, la definición de funciones y competencias</w:t>
      </w:r>
      <w:r w:rsidR="00F13D94" w:rsidRPr="008F461E">
        <w:rPr>
          <w:rFonts w:cs="Arial"/>
        </w:rPr>
        <w:t>,</w:t>
      </w:r>
      <w:r w:rsidR="009E22C6" w:rsidRPr="008F461E">
        <w:rPr>
          <w:rFonts w:cs="Arial"/>
        </w:rPr>
        <w:t xml:space="preserve"> y la mejora de las comunicaciones. </w:t>
      </w:r>
    </w:p>
    <w:p w14:paraId="478F0AE3" w14:textId="79ECE347" w:rsidR="009E22C6" w:rsidRPr="008F461E" w:rsidRDefault="00477D3F" w:rsidP="009E22C6">
      <w:pPr>
        <w:pStyle w:val="Textindependent"/>
        <w:rPr>
          <w:rFonts w:cs="Arial"/>
        </w:rPr>
      </w:pPr>
      <w:r>
        <w:rPr>
          <w:rFonts w:cs="Arial"/>
        </w:rPr>
        <w:t>12. E</w:t>
      </w:r>
      <w:r w:rsidR="009E22C6" w:rsidRPr="008F461E">
        <w:rPr>
          <w:rFonts w:cs="Arial"/>
        </w:rPr>
        <w:t xml:space="preserve">l Programa de actividades formativas de centro (de ahora en adelante PAF) </w:t>
      </w:r>
      <w:r w:rsidRPr="00477D3F">
        <w:rPr>
          <w:rFonts w:cs="Arial"/>
          <w:highlight w:val="yellow"/>
        </w:rPr>
        <w:t>deberá incluir</w:t>
      </w:r>
      <w:r>
        <w:rPr>
          <w:rFonts w:cs="Arial"/>
        </w:rPr>
        <w:t xml:space="preserve"> </w:t>
      </w:r>
      <w:r w:rsidR="009E22C6" w:rsidRPr="008F461E">
        <w:rPr>
          <w:rFonts w:cs="Arial"/>
        </w:rPr>
        <w:t xml:space="preserve">la formación necesaria para hacer efectivas actuaciones de prevención y resolución pacífica de conflictos en el ámbito laboral. </w:t>
      </w:r>
    </w:p>
    <w:p w14:paraId="55A17643" w14:textId="664DA8F3" w:rsidR="009E22C6" w:rsidRPr="008F461E" w:rsidRDefault="00477D3F" w:rsidP="6421CB29">
      <w:pPr>
        <w:pStyle w:val="Textindependent"/>
        <w:rPr>
          <w:rFonts w:cs="Arial"/>
        </w:rPr>
      </w:pPr>
      <w:r>
        <w:rPr>
          <w:rFonts w:cs="Arial"/>
        </w:rPr>
        <w:t>13. C</w:t>
      </w:r>
      <w:r w:rsidR="7EB785CA" w:rsidRPr="008F461E">
        <w:rPr>
          <w:rFonts w:cs="Arial"/>
        </w:rPr>
        <w:t xml:space="preserve">uando se produzca una situación de violencia, consumo y/o tráfico de sustancias, agresiones, intimidaciones, vandalismo y/o peleas, en el entorno del centro escolar (fuera del centro educativo), que pueda ocasionar daños graves psicológicos y/o físicos a los miembros de la comunidad educativa, la dirección del </w:t>
      </w:r>
      <w:r w:rsidR="1065E2EF" w:rsidRPr="008F461E">
        <w:rPr>
          <w:rFonts w:cs="Arial"/>
        </w:rPr>
        <w:t>c</w:t>
      </w:r>
      <w:r w:rsidR="7EB785CA" w:rsidRPr="008F461E">
        <w:rPr>
          <w:rFonts w:cs="Arial"/>
        </w:rPr>
        <w:t>entro, además de comunicar la situación de violencia en el entorno escolar</w:t>
      </w:r>
      <w:r w:rsidR="00F13D94" w:rsidRPr="008F461E">
        <w:rPr>
          <w:rFonts w:cs="Arial"/>
        </w:rPr>
        <w:t xml:space="preserve">, </w:t>
      </w:r>
      <w:r w:rsidR="7EB785CA" w:rsidRPr="008F461E">
        <w:rPr>
          <w:rFonts w:cs="Arial"/>
        </w:rPr>
        <w:t xml:space="preserve">mediante la correspondiente ficha de entorno </w:t>
      </w:r>
      <w:r w:rsidR="00EA0DC4" w:rsidRPr="008F461E">
        <w:rPr>
          <w:rFonts w:cs="Arial"/>
        </w:rPr>
        <w:t xml:space="preserve">escolar </w:t>
      </w:r>
      <w:r w:rsidR="7EB785CA" w:rsidRPr="008F461E">
        <w:rPr>
          <w:rFonts w:cs="Arial"/>
        </w:rPr>
        <w:t>(ane</w:t>
      </w:r>
      <w:r w:rsidR="00EA0DC4" w:rsidRPr="008F461E">
        <w:rPr>
          <w:rFonts w:cs="Arial"/>
        </w:rPr>
        <w:t>x</w:t>
      </w:r>
      <w:r w:rsidR="7EB785CA" w:rsidRPr="008F461E">
        <w:rPr>
          <w:rFonts w:cs="Arial"/>
        </w:rPr>
        <w:t xml:space="preserve">o VI de la Orden 62/2014), tendrá que comunicar la situación, con la denuncia pertinente, a las fuerzas de Seguridad del Estado. El hecho de la denuncia se comunicará, también, </w:t>
      </w:r>
      <w:r w:rsidR="5B53C2C6" w:rsidRPr="008F461E">
        <w:rPr>
          <w:rFonts w:cs="Arial"/>
        </w:rPr>
        <w:t>en</w:t>
      </w:r>
      <w:r w:rsidR="7EB785CA" w:rsidRPr="008F461E">
        <w:rPr>
          <w:rFonts w:cs="Arial"/>
        </w:rPr>
        <w:t xml:space="preserve"> la plataforma ITACA PREVI.</w:t>
      </w:r>
      <w:r w:rsidR="009E22C6" w:rsidRPr="008F461E">
        <w:rPr>
          <w:rFonts w:cs="Arial"/>
        </w:rPr>
        <w:tab/>
        <w:t xml:space="preserve"> </w:t>
      </w:r>
    </w:p>
    <w:p w14:paraId="30DB158A" w14:textId="420568EB" w:rsidR="009E22C6" w:rsidRPr="008F461E" w:rsidRDefault="00477D3F" w:rsidP="009E22C6">
      <w:pPr>
        <w:pStyle w:val="Textindependent"/>
        <w:spacing w:after="0"/>
        <w:rPr>
          <w:rFonts w:cs="Arial"/>
        </w:rPr>
      </w:pPr>
      <w:r>
        <w:rPr>
          <w:rFonts w:cs="Arial"/>
        </w:rPr>
        <w:t>14. L</w:t>
      </w:r>
      <w:r w:rsidR="009E22C6" w:rsidRPr="008F461E">
        <w:rPr>
          <w:rFonts w:cs="Arial"/>
        </w:rPr>
        <w:t xml:space="preserve">a dirección del centro público o el o la titular del centro privado concertado comunicará, simultáneamente al Ministerio Fiscal y a la </w:t>
      </w:r>
      <w:r w:rsidR="00F13D94" w:rsidRPr="008F461E">
        <w:rPr>
          <w:rFonts w:cs="Arial"/>
        </w:rPr>
        <w:t>d</w:t>
      </w:r>
      <w:r w:rsidR="009E22C6" w:rsidRPr="008F461E">
        <w:rPr>
          <w:rFonts w:cs="Arial"/>
        </w:rPr>
        <w:t xml:space="preserve">irección </w:t>
      </w:r>
      <w:r w:rsidR="00F13D94" w:rsidRPr="008F461E">
        <w:rPr>
          <w:rFonts w:cs="Arial"/>
        </w:rPr>
        <w:t>t</w:t>
      </w:r>
      <w:r w:rsidR="009E22C6" w:rsidRPr="008F461E">
        <w:rPr>
          <w:rFonts w:cs="Arial"/>
        </w:rPr>
        <w:t>erritorial competente en materia de educación, cualquier hecho que pueda ser constitutivo de delito o falta penal, sin prejuicio de adoptar las medidas cautelares oportunas mediante el Anexo VII de la Orden 62/2014 de 28 de julio, de la Conseller</w:t>
      </w:r>
      <w:r w:rsidR="00BE5A6F" w:rsidRPr="008F461E">
        <w:rPr>
          <w:rFonts w:cs="Arial"/>
        </w:rPr>
        <w:t>i</w:t>
      </w:r>
      <w:r w:rsidR="009E22C6" w:rsidRPr="008F461E">
        <w:rPr>
          <w:rFonts w:cs="Arial"/>
        </w:rPr>
        <w:t>a de Educación, Cultura y Deporte, por la</w:t>
      </w:r>
      <w:r w:rsidR="00BE5A6F" w:rsidRPr="008F461E">
        <w:rPr>
          <w:rFonts w:cs="Arial"/>
        </w:rPr>
        <w:t xml:space="preserve"> que</w:t>
      </w:r>
      <w:r w:rsidR="009E22C6" w:rsidRPr="008F461E">
        <w:rPr>
          <w:rFonts w:cs="Arial"/>
        </w:rPr>
        <w:t xml:space="preserve"> se actualiza la normativa que regula la elaboración de los planes de convivencia en los centros educativos de la </w:t>
      </w:r>
      <w:r w:rsidR="00355D9F" w:rsidRPr="008F461E">
        <w:rPr>
          <w:rFonts w:cs="Arial"/>
        </w:rPr>
        <w:t>Comunitat Valenciana</w:t>
      </w:r>
      <w:r w:rsidR="009E22C6" w:rsidRPr="008F461E">
        <w:rPr>
          <w:rFonts w:cs="Arial"/>
        </w:rPr>
        <w:t xml:space="preserve"> y se establecen los protocolos de actuación e intervención ante supuestos de violencia escolar</w:t>
      </w:r>
      <w:r w:rsidR="00BE5A6F" w:rsidRPr="008F461E">
        <w:rPr>
          <w:rFonts w:cs="Arial"/>
        </w:rPr>
        <w:t xml:space="preserve"> </w:t>
      </w:r>
      <w:bookmarkStart w:id="23" w:name="_Hlk74901596"/>
      <w:r w:rsidR="00BE5A6F" w:rsidRPr="008F461E">
        <w:rPr>
          <w:rFonts w:cs="Arial"/>
        </w:rPr>
        <w:t>(DOGV 7330, 01.08.</w:t>
      </w:r>
      <w:r w:rsidR="003B3BF5" w:rsidRPr="008F461E">
        <w:rPr>
          <w:rFonts w:cs="Arial"/>
        </w:rPr>
        <w:t>20</w:t>
      </w:r>
      <w:r w:rsidR="00BE5A6F" w:rsidRPr="008F461E">
        <w:rPr>
          <w:rFonts w:cs="Arial"/>
        </w:rPr>
        <w:t>14)</w:t>
      </w:r>
      <w:r w:rsidR="009E22C6" w:rsidRPr="008F461E">
        <w:rPr>
          <w:rFonts w:cs="Arial"/>
        </w:rPr>
        <w:t>.</w:t>
      </w:r>
      <w:bookmarkEnd w:id="23"/>
    </w:p>
    <w:p w14:paraId="361CD161" w14:textId="77777777" w:rsidR="00E865D0" w:rsidRPr="008F461E" w:rsidRDefault="00E865D0" w:rsidP="00607D03">
      <w:pPr>
        <w:pStyle w:val="Textindependent"/>
        <w:spacing w:after="113"/>
        <w:rPr>
          <w:rFonts w:cs="Arial"/>
        </w:rPr>
      </w:pPr>
    </w:p>
    <w:p w14:paraId="0A994152" w14:textId="638FDE9D" w:rsidR="00E865D0" w:rsidRPr="008F461E" w:rsidRDefault="00E500DD" w:rsidP="00D41DD4">
      <w:pPr>
        <w:pStyle w:val="Ttol4"/>
        <w:rPr>
          <w:rFonts w:cs="Arial"/>
          <w:iCs w:val="0"/>
        </w:rPr>
      </w:pPr>
      <w:bookmarkStart w:id="24" w:name="__RefHeading___Toc11253_3856205013"/>
      <w:bookmarkEnd w:id="24"/>
      <w:r w:rsidRPr="008F461E">
        <w:rPr>
          <w:rFonts w:cs="Arial"/>
          <w:iCs w:val="0"/>
        </w:rPr>
        <w:t>1.2.6.</w:t>
      </w:r>
      <w:r w:rsidR="00266C81" w:rsidRPr="008F461E">
        <w:rPr>
          <w:rFonts w:cs="Arial"/>
          <w:iCs w:val="0"/>
        </w:rPr>
        <w:t>4</w:t>
      </w:r>
      <w:r w:rsidRPr="008F461E">
        <w:rPr>
          <w:rFonts w:cs="Arial"/>
          <w:iCs w:val="0"/>
        </w:rPr>
        <w:t xml:space="preserve">. </w:t>
      </w:r>
      <w:r w:rsidR="00477D3F" w:rsidRPr="00477D3F">
        <w:rPr>
          <w:rFonts w:cs="Arial"/>
          <w:iCs w:val="0"/>
          <w:highlight w:val="yellow"/>
        </w:rPr>
        <w:t xml:space="preserve">Medidas de </w:t>
      </w:r>
      <w:r w:rsidRPr="00477D3F">
        <w:rPr>
          <w:rFonts w:cs="Arial"/>
          <w:iCs w:val="0"/>
          <w:highlight w:val="yellow"/>
        </w:rPr>
        <w:t>atención a la diversidad y</w:t>
      </w:r>
      <w:r w:rsidR="00477D3F" w:rsidRPr="00477D3F">
        <w:rPr>
          <w:rFonts w:cs="Arial"/>
          <w:iCs w:val="0"/>
          <w:highlight w:val="yellow"/>
        </w:rPr>
        <w:t xml:space="preserve"> a</w:t>
      </w:r>
      <w:r w:rsidRPr="00477D3F">
        <w:rPr>
          <w:rFonts w:cs="Arial"/>
          <w:iCs w:val="0"/>
          <w:highlight w:val="yellow"/>
        </w:rPr>
        <w:t xml:space="preserve"> la inclusión educativa</w:t>
      </w:r>
    </w:p>
    <w:p w14:paraId="346B9A6A" w14:textId="50C65690" w:rsidR="00E865D0" w:rsidRPr="008F461E" w:rsidRDefault="00E500DD">
      <w:pPr>
        <w:pStyle w:val="Textindependent"/>
        <w:spacing w:after="113"/>
        <w:rPr>
          <w:rFonts w:cs="Arial"/>
        </w:rPr>
      </w:pPr>
      <w:r w:rsidRPr="008F461E">
        <w:rPr>
          <w:rFonts w:cs="Arial"/>
        </w:rPr>
        <w:t xml:space="preserve">1. </w:t>
      </w:r>
      <w:r w:rsidRPr="00477D3F">
        <w:rPr>
          <w:rFonts w:eastAsia="Arial" w:cs="Arial"/>
          <w:highlight w:val="yellow"/>
        </w:rPr>
        <w:t xml:space="preserve">Los centros docentes </w:t>
      </w:r>
      <w:r w:rsidR="00477D3F" w:rsidRPr="00477D3F">
        <w:rPr>
          <w:rFonts w:eastAsia="Arial" w:cs="Arial"/>
          <w:highlight w:val="yellow"/>
        </w:rPr>
        <w:t>incluirán en su PEC medidas de atención a la diversidad</w:t>
      </w:r>
      <w:r w:rsidR="000E35BF">
        <w:rPr>
          <w:rFonts w:eastAsia="Arial" w:cs="Arial"/>
          <w:highlight w:val="yellow"/>
        </w:rPr>
        <w:t xml:space="preserve"> </w:t>
      </w:r>
      <w:r w:rsidR="00FC235B">
        <w:rPr>
          <w:rFonts w:eastAsia="Arial" w:cs="Arial"/>
          <w:highlight w:val="yellow"/>
        </w:rPr>
        <w:t>y</w:t>
      </w:r>
      <w:r w:rsidR="000E35BF">
        <w:rPr>
          <w:rFonts w:eastAsia="Arial" w:cs="Arial"/>
          <w:highlight w:val="yellow"/>
        </w:rPr>
        <w:t xml:space="preserve"> </w:t>
      </w:r>
      <w:r w:rsidR="00477D3F" w:rsidRPr="00477D3F">
        <w:rPr>
          <w:rFonts w:eastAsia="Arial" w:cs="Arial"/>
          <w:highlight w:val="yellow"/>
        </w:rPr>
        <w:t>a la inclusión educativa</w:t>
      </w:r>
      <w:r w:rsidR="00477D3F">
        <w:rPr>
          <w:rFonts w:eastAsia="Arial" w:cs="Arial"/>
        </w:rPr>
        <w:t xml:space="preserve"> </w:t>
      </w:r>
      <w:r w:rsidRPr="008F461E">
        <w:rPr>
          <w:rFonts w:eastAsia="Arial" w:cs="Arial"/>
        </w:rPr>
        <w:t>con el fin de implementar, de forma transversal, un modelo de educación inclusiva para todo el alumnado, que implique el currículo, la organización del centro, las relaciones de la comunidad educativa, las relaciones con el entorno y todas las actuaciones que se desarrollen.</w:t>
      </w:r>
    </w:p>
    <w:p w14:paraId="1F0FB41E" w14:textId="59960327" w:rsidR="00E865D0" w:rsidRPr="008F461E" w:rsidRDefault="00E500DD">
      <w:pPr>
        <w:pStyle w:val="Textindependent"/>
        <w:spacing w:after="0"/>
        <w:rPr>
          <w:rFonts w:cs="Arial"/>
        </w:rPr>
      </w:pPr>
      <w:r w:rsidRPr="008F461E">
        <w:rPr>
          <w:rFonts w:cs="Arial"/>
        </w:rPr>
        <w:t xml:space="preserve">2. </w:t>
      </w:r>
      <w:r w:rsidR="00CB1E37" w:rsidRPr="008F461E">
        <w:rPr>
          <w:rFonts w:cs="Arial"/>
        </w:rPr>
        <w:t>S</w:t>
      </w:r>
      <w:r w:rsidRPr="008F461E">
        <w:rPr>
          <w:rFonts w:cs="Arial"/>
        </w:rPr>
        <w:t>erá aplicable, a parte de la normativa mencionada en el preámbulo de estas instrucciones, la siguiente:</w:t>
      </w:r>
    </w:p>
    <w:p w14:paraId="387DB40C" w14:textId="729766BA" w:rsidR="00E865D0" w:rsidRPr="008F461E" w:rsidRDefault="00E500DD" w:rsidP="6421CB29">
      <w:pPr>
        <w:pStyle w:val="Textindependent"/>
        <w:spacing w:after="0"/>
        <w:rPr>
          <w:rFonts w:cs="Arial"/>
        </w:rPr>
      </w:pPr>
      <w:r w:rsidRPr="008F461E">
        <w:rPr>
          <w:rFonts w:cs="Arial"/>
        </w:rPr>
        <w:t xml:space="preserve">- Ley 26/2011, de 1 de agosto, de adaptación normativa a la Convención </w:t>
      </w:r>
      <w:r w:rsidR="000A6567" w:rsidRPr="008F461E">
        <w:rPr>
          <w:rFonts w:cs="Arial"/>
        </w:rPr>
        <w:t>I</w:t>
      </w:r>
      <w:r w:rsidRPr="008F461E">
        <w:rPr>
          <w:rFonts w:cs="Arial"/>
        </w:rPr>
        <w:t xml:space="preserve">nternacional sobre los derechos de las </w:t>
      </w:r>
      <w:r w:rsidR="00943DBB" w:rsidRPr="008F461E">
        <w:rPr>
          <w:rFonts w:cs="Arial"/>
        </w:rPr>
        <w:t>P</w:t>
      </w:r>
      <w:r w:rsidRPr="008F461E">
        <w:rPr>
          <w:rFonts w:cs="Arial"/>
        </w:rPr>
        <w:t xml:space="preserve">ersonas con </w:t>
      </w:r>
      <w:r w:rsidR="00943DBB" w:rsidRPr="008F461E">
        <w:rPr>
          <w:rFonts w:cs="Arial"/>
        </w:rPr>
        <w:t>D</w:t>
      </w:r>
      <w:r w:rsidRPr="008F461E">
        <w:rPr>
          <w:rFonts w:cs="Arial"/>
        </w:rPr>
        <w:t>iscapacidad</w:t>
      </w:r>
      <w:r w:rsidR="000A6567" w:rsidRPr="008F461E">
        <w:rPr>
          <w:rFonts w:cs="Arial"/>
        </w:rPr>
        <w:t xml:space="preserve"> </w:t>
      </w:r>
      <w:bookmarkStart w:id="25" w:name="_Hlk74903340"/>
      <w:r w:rsidR="000A6567" w:rsidRPr="008F461E">
        <w:rPr>
          <w:rFonts w:cs="Arial"/>
        </w:rPr>
        <w:t>(BOE 184, 02.08.</w:t>
      </w:r>
      <w:r w:rsidR="00234EB7" w:rsidRPr="008F461E">
        <w:rPr>
          <w:rFonts w:cs="Arial"/>
        </w:rPr>
        <w:t>20</w:t>
      </w:r>
      <w:r w:rsidR="000A6567" w:rsidRPr="008F461E">
        <w:rPr>
          <w:rFonts w:cs="Arial"/>
        </w:rPr>
        <w:t>11)</w:t>
      </w:r>
      <w:r w:rsidRPr="008F461E">
        <w:rPr>
          <w:rFonts w:cs="Arial"/>
        </w:rPr>
        <w:t>.</w:t>
      </w:r>
      <w:bookmarkEnd w:id="25"/>
    </w:p>
    <w:p w14:paraId="4970FF55" w14:textId="496600FE" w:rsidR="00E865D0" w:rsidRPr="008F461E" w:rsidRDefault="00E500DD" w:rsidP="6421CB29">
      <w:pPr>
        <w:pStyle w:val="Textindependent"/>
        <w:spacing w:after="0"/>
        <w:rPr>
          <w:rFonts w:cs="Arial"/>
        </w:rPr>
      </w:pPr>
      <w:r w:rsidRPr="008F461E">
        <w:rPr>
          <w:rFonts w:cs="Arial"/>
        </w:rPr>
        <w:t xml:space="preserve">- Ley 9/2018, de 24 de abril, de la Generalitat, de modificación de la Ley 11/2003, de 10 de abril, de la Generalitat, sobre el </w:t>
      </w:r>
      <w:r w:rsidR="001D02F7" w:rsidRPr="008F461E">
        <w:rPr>
          <w:rFonts w:cs="Arial"/>
        </w:rPr>
        <w:t>e</w:t>
      </w:r>
      <w:r w:rsidRPr="008F461E">
        <w:rPr>
          <w:rFonts w:cs="Arial"/>
        </w:rPr>
        <w:t>statuto de las personas con discapacidad</w:t>
      </w:r>
      <w:r w:rsidR="001D02F7" w:rsidRPr="008F461E">
        <w:rPr>
          <w:rFonts w:cs="Arial"/>
        </w:rPr>
        <w:t xml:space="preserve"> </w:t>
      </w:r>
      <w:bookmarkStart w:id="26" w:name="_Hlk74903113"/>
      <w:r w:rsidR="001D02F7" w:rsidRPr="008F461E">
        <w:rPr>
          <w:rFonts w:cs="Arial"/>
        </w:rPr>
        <w:t>(DOGV 8282, 26.04.</w:t>
      </w:r>
      <w:r w:rsidR="003B3BF5" w:rsidRPr="008F461E">
        <w:rPr>
          <w:rFonts w:cs="Arial"/>
        </w:rPr>
        <w:t>20</w:t>
      </w:r>
      <w:r w:rsidR="001D02F7" w:rsidRPr="008F461E">
        <w:rPr>
          <w:rFonts w:cs="Arial"/>
        </w:rPr>
        <w:t>18)</w:t>
      </w:r>
      <w:r w:rsidRPr="008F461E">
        <w:rPr>
          <w:rFonts w:cs="Arial"/>
        </w:rPr>
        <w:t>.</w:t>
      </w:r>
      <w:bookmarkEnd w:id="26"/>
    </w:p>
    <w:p w14:paraId="72492BAC" w14:textId="785423DF" w:rsidR="70AB21DE" w:rsidRPr="008F461E" w:rsidRDefault="70AB21DE" w:rsidP="00D647D6">
      <w:pPr>
        <w:pStyle w:val="Textindependent"/>
        <w:spacing w:after="0"/>
        <w:rPr>
          <w:rFonts w:eastAsia="Calibri" w:cs="Arial"/>
        </w:rPr>
      </w:pPr>
      <w:r w:rsidRPr="008F461E">
        <w:rPr>
          <w:rFonts w:cs="Arial"/>
        </w:rPr>
        <w:t xml:space="preserve">- </w:t>
      </w:r>
      <w:r w:rsidR="59835E48" w:rsidRPr="008F461E">
        <w:rPr>
          <w:rFonts w:cs="Arial"/>
        </w:rPr>
        <w:t xml:space="preserve">Decreto 104/2018, de 27 de julio, del Consell, por el </w:t>
      </w:r>
      <w:r w:rsidR="4FFD9477" w:rsidRPr="008F461E">
        <w:rPr>
          <w:rFonts w:cs="Arial"/>
        </w:rPr>
        <w:t>que</w:t>
      </w:r>
      <w:r w:rsidR="59835E48" w:rsidRPr="008F461E">
        <w:rPr>
          <w:rFonts w:cs="Arial"/>
        </w:rPr>
        <w:t xml:space="preserve"> se desarrollan los principios de equidad y de inclusión en el sistema educativo valenciano (DOGV 8356, 07.08.</w:t>
      </w:r>
      <w:r w:rsidR="003B3BF5" w:rsidRPr="008F461E">
        <w:rPr>
          <w:rFonts w:cs="Arial"/>
        </w:rPr>
        <w:t>20</w:t>
      </w:r>
      <w:r w:rsidR="59835E48" w:rsidRPr="008F461E">
        <w:rPr>
          <w:rFonts w:cs="Arial"/>
        </w:rPr>
        <w:t xml:space="preserve">18). </w:t>
      </w:r>
    </w:p>
    <w:p w14:paraId="1A66F7B4" w14:textId="29D3BDD9" w:rsidR="59835E48" w:rsidRPr="008F461E" w:rsidRDefault="59835E48" w:rsidP="6421CB29">
      <w:pPr>
        <w:pStyle w:val="Textindependent"/>
        <w:spacing w:after="0"/>
        <w:rPr>
          <w:rFonts w:cs="Arial"/>
        </w:rPr>
      </w:pPr>
      <w:r w:rsidRPr="008F461E">
        <w:rPr>
          <w:rFonts w:cs="Arial"/>
        </w:rPr>
        <w:t xml:space="preserve">- Decreto 72/2021, de 21 de mayo, </w:t>
      </w:r>
      <w:r w:rsidR="00F13D94" w:rsidRPr="008F461E">
        <w:rPr>
          <w:rFonts w:cs="Arial"/>
        </w:rPr>
        <w:t xml:space="preserve">del Consell, </w:t>
      </w:r>
      <w:r w:rsidRPr="008F461E">
        <w:rPr>
          <w:rFonts w:cs="Arial"/>
        </w:rPr>
        <w:t>de organización de la orientación educativa y profesional en el sistema educativo valenciano (DOGV 9099, 03.06.</w:t>
      </w:r>
      <w:r w:rsidR="003B3BF5" w:rsidRPr="008F461E">
        <w:rPr>
          <w:rFonts w:cs="Arial"/>
        </w:rPr>
        <w:t>20</w:t>
      </w:r>
      <w:r w:rsidRPr="008F461E">
        <w:rPr>
          <w:rFonts w:cs="Arial"/>
        </w:rPr>
        <w:t>21).</w:t>
      </w:r>
    </w:p>
    <w:p w14:paraId="620D44E3" w14:textId="128AFDC2" w:rsidR="59835E48" w:rsidRPr="008F461E" w:rsidRDefault="59835E48" w:rsidP="6421CB29">
      <w:pPr>
        <w:pStyle w:val="Textindependent"/>
        <w:spacing w:after="0"/>
        <w:rPr>
          <w:rFonts w:cs="Arial"/>
        </w:rPr>
      </w:pPr>
      <w:r w:rsidRPr="008F461E">
        <w:rPr>
          <w:rFonts w:cs="Arial"/>
        </w:rPr>
        <w:t>-Orden 20/2019, de 30 de abril, de la Conseller</w:t>
      </w:r>
      <w:r w:rsidR="2D8F4130" w:rsidRPr="008F461E">
        <w:rPr>
          <w:rFonts w:cs="Arial"/>
        </w:rPr>
        <w:t>i</w:t>
      </w:r>
      <w:r w:rsidRPr="008F461E">
        <w:rPr>
          <w:rFonts w:cs="Arial"/>
        </w:rPr>
        <w:t>a de Educación, Investigación, Cultura y Deporte, por la cual se regula la organización de la respuesta educativa para la inclusión del alumnado en los centros docentes sostenidos con fondos públicos del sistema educativo valenciano (DOGV 8540, 03.05.</w:t>
      </w:r>
      <w:r w:rsidR="003B3BF5" w:rsidRPr="008F461E">
        <w:rPr>
          <w:rFonts w:cs="Arial"/>
        </w:rPr>
        <w:t>20</w:t>
      </w:r>
      <w:r w:rsidRPr="008F461E">
        <w:rPr>
          <w:rFonts w:cs="Arial"/>
        </w:rPr>
        <w:t>19).</w:t>
      </w:r>
    </w:p>
    <w:p w14:paraId="56E61723" w14:textId="1D124678" w:rsidR="31B618B8" w:rsidRPr="008F461E" w:rsidRDefault="31B618B8" w:rsidP="007B69D7">
      <w:pPr>
        <w:pStyle w:val="Textindependent"/>
        <w:spacing w:after="113"/>
        <w:rPr>
          <w:rFonts w:cs="Arial"/>
        </w:rPr>
      </w:pPr>
      <w:r w:rsidRPr="008F461E">
        <w:rPr>
          <w:rFonts w:cs="Arial"/>
        </w:rPr>
        <w:lastRenderedPageBreak/>
        <w:t xml:space="preserve">- Resolución </w:t>
      </w:r>
      <w:r w:rsidR="007B69D7" w:rsidRPr="008F461E">
        <w:rPr>
          <w:rFonts w:cs="Arial"/>
        </w:rPr>
        <w:t xml:space="preserve">conjunta de 11 de diciembre de 2017, de la Conselleria de Educación, Investigación, Cultura y Deporte y de la Conselleria de Sanidad Universal y Salud Pública, por la que se dictan instrucciones para la detección y la atención precoz del alumnado que pueda presentar un problema de salud mental </w:t>
      </w:r>
      <w:r w:rsidRPr="008F461E">
        <w:rPr>
          <w:rFonts w:cs="Arial"/>
        </w:rPr>
        <w:t>(DOGV 8196, 22.12.</w:t>
      </w:r>
      <w:r w:rsidR="003B3BF5" w:rsidRPr="008F461E">
        <w:rPr>
          <w:rFonts w:cs="Arial"/>
        </w:rPr>
        <w:t>20</w:t>
      </w:r>
      <w:r w:rsidRPr="008F461E">
        <w:rPr>
          <w:rFonts w:cs="Arial"/>
        </w:rPr>
        <w:t>17).</w:t>
      </w:r>
    </w:p>
    <w:p w14:paraId="079DCADB" w14:textId="61563B27" w:rsidR="31B618B8" w:rsidRPr="008F461E" w:rsidRDefault="31B618B8" w:rsidP="6421CB29">
      <w:pPr>
        <w:pStyle w:val="Textindependent"/>
        <w:spacing w:after="113"/>
        <w:rPr>
          <w:rFonts w:cs="Arial"/>
        </w:rPr>
      </w:pPr>
      <w:r w:rsidRPr="008F461E">
        <w:rPr>
          <w:rFonts w:cs="Arial"/>
        </w:rPr>
        <w:t xml:space="preserve">- Resolución de 5 de junio de 2018, de la Conselleria de Educación, Investigación, Cultura y Deporte, por la que se dictan instrucciones </w:t>
      </w:r>
      <w:r w:rsidR="00477D3F" w:rsidRPr="00A67635">
        <w:rPr>
          <w:rFonts w:cs="Arial"/>
          <w:highlight w:val="yellow"/>
        </w:rPr>
        <w:t>y orientaciones</w:t>
      </w:r>
      <w:r w:rsidR="00477D3F">
        <w:rPr>
          <w:rFonts w:cs="Arial"/>
        </w:rPr>
        <w:t xml:space="preserve"> </w:t>
      </w:r>
      <w:r w:rsidRPr="008F461E">
        <w:rPr>
          <w:rFonts w:cs="Arial"/>
        </w:rPr>
        <w:t>para actuar en la acogida del alumnado recién llegado, especialmente el desplazado</w:t>
      </w:r>
      <w:r w:rsidR="00477D3F">
        <w:rPr>
          <w:rFonts w:cs="Arial"/>
        </w:rPr>
        <w:t xml:space="preserve">, </w:t>
      </w:r>
      <w:r w:rsidR="00477D3F" w:rsidRPr="00A67635">
        <w:rPr>
          <w:rFonts w:cs="Arial"/>
          <w:highlight w:val="yellow"/>
        </w:rPr>
        <w:t>en los centros educativos de la Comunidad Valenciana</w:t>
      </w:r>
      <w:r w:rsidR="00477D3F">
        <w:rPr>
          <w:rFonts w:cs="Arial"/>
        </w:rPr>
        <w:t xml:space="preserve"> </w:t>
      </w:r>
      <w:r w:rsidRPr="008F461E">
        <w:rPr>
          <w:rFonts w:cs="Arial"/>
        </w:rPr>
        <w:t>(DOGV 8314, 11.06.</w:t>
      </w:r>
      <w:r w:rsidR="003B3BF5" w:rsidRPr="008F461E">
        <w:rPr>
          <w:rFonts w:cs="Arial"/>
        </w:rPr>
        <w:t>20</w:t>
      </w:r>
      <w:r w:rsidRPr="008F461E">
        <w:rPr>
          <w:rFonts w:cs="Arial"/>
        </w:rPr>
        <w:t>18).</w:t>
      </w:r>
    </w:p>
    <w:p w14:paraId="2B5C3C95" w14:textId="2E8CFFCF" w:rsidR="00A67635" w:rsidRPr="00A67635" w:rsidRDefault="31B618B8" w:rsidP="00A67635">
      <w:pPr>
        <w:pStyle w:val="Textindependent"/>
        <w:rPr>
          <w:rFonts w:cs="Arial"/>
          <w:highlight w:val="yellow"/>
        </w:rPr>
      </w:pPr>
      <w:r w:rsidRPr="00A67635">
        <w:rPr>
          <w:rFonts w:cs="Arial"/>
          <w:highlight w:val="yellow"/>
        </w:rPr>
        <w:t>-</w:t>
      </w:r>
      <w:r w:rsidR="00A67635" w:rsidRPr="00A67635">
        <w:rPr>
          <w:rFonts w:cs="Arial"/>
          <w:highlight w:val="yellow"/>
        </w:rPr>
        <w:t xml:space="preserve"> 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 </w:t>
      </w:r>
    </w:p>
    <w:p w14:paraId="0C8CD901" w14:textId="77777777" w:rsidR="00A67635" w:rsidRPr="00A67635" w:rsidRDefault="00A67635" w:rsidP="00A67635">
      <w:pPr>
        <w:pStyle w:val="Textindependent"/>
        <w:rPr>
          <w:rFonts w:cs="Arial"/>
        </w:rPr>
      </w:pPr>
      <w:r w:rsidRPr="00A67635">
        <w:rPr>
          <w:rFonts w:cs="Arial"/>
          <w:highlight w:val="yellow"/>
        </w:rPr>
        <w:t>- Resolución de 23 de julio de 2021, de la directora general de Inclusión Educativa, por la cual se dictan instrucciones para la organización de la atención educativa domiciliaria y hospitalaria (DOGV 9138, 29.07.2021), o normativa que la sustituya.</w:t>
      </w:r>
    </w:p>
    <w:p w14:paraId="3BBBF3E0" w14:textId="1412E8B4" w:rsidR="6421CB29" w:rsidRDefault="00A67635" w:rsidP="00A67635">
      <w:pPr>
        <w:pStyle w:val="Textindependent"/>
        <w:spacing w:after="0"/>
        <w:rPr>
          <w:rFonts w:cs="Arial"/>
        </w:rPr>
      </w:pPr>
      <w:r w:rsidRPr="00A67635">
        <w:rPr>
          <w:rFonts w:cs="Arial"/>
        </w:rPr>
        <w:t>3</w:t>
      </w:r>
      <w:r w:rsidRPr="00A67635">
        <w:rPr>
          <w:rFonts w:cs="Arial"/>
          <w:highlight w:val="yellow"/>
        </w:rPr>
        <w:t>. De entre las medidas de atención a la diversidad e inclusión educativa a implementar por los centros se destacan las siguientes:</w:t>
      </w:r>
    </w:p>
    <w:p w14:paraId="5B82897F" w14:textId="39E1B9DC" w:rsidR="00A67635" w:rsidRDefault="00A67635" w:rsidP="00A67635">
      <w:pPr>
        <w:pStyle w:val="Textindependent"/>
        <w:spacing w:after="0"/>
        <w:rPr>
          <w:rFonts w:cs="Arial"/>
        </w:rPr>
      </w:pPr>
    </w:p>
    <w:p w14:paraId="066D470A" w14:textId="553EDC79" w:rsidR="00E865D0" w:rsidRPr="008F461E" w:rsidRDefault="00E500DD">
      <w:pPr>
        <w:pStyle w:val="Textindependent"/>
        <w:spacing w:after="0"/>
        <w:rPr>
          <w:rFonts w:cs="Arial"/>
        </w:rPr>
      </w:pPr>
      <w:r w:rsidRPr="008F461E">
        <w:rPr>
          <w:rFonts w:cs="Arial"/>
        </w:rPr>
        <w:t>- Procedimientos para la detección y el análisis de barreras para la inclusión</w:t>
      </w:r>
      <w:r w:rsidR="00A67635">
        <w:rPr>
          <w:rFonts w:cs="Arial"/>
        </w:rPr>
        <w:t xml:space="preserve"> y p</w:t>
      </w:r>
      <w:r w:rsidRPr="008F461E">
        <w:rPr>
          <w:rFonts w:cs="Arial"/>
        </w:rPr>
        <w:t xml:space="preserve">rocedimiento de evaluación </w:t>
      </w:r>
      <w:proofErr w:type="spellStart"/>
      <w:r w:rsidRPr="008F461E">
        <w:rPr>
          <w:rFonts w:cs="Arial"/>
        </w:rPr>
        <w:t>sociopsicopedagógica</w:t>
      </w:r>
      <w:proofErr w:type="spellEnd"/>
      <w:r w:rsidRPr="008F461E">
        <w:rPr>
          <w:rFonts w:cs="Arial"/>
        </w:rPr>
        <w:t xml:space="preserve"> para la identificación de las necesidades </w:t>
      </w:r>
      <w:r w:rsidRPr="008F461E">
        <w:rPr>
          <w:rFonts w:eastAsia="Arial" w:cs="Arial"/>
        </w:rPr>
        <w:t xml:space="preserve">específicas de apoyo educativo </w:t>
      </w:r>
      <w:r w:rsidRPr="008F461E">
        <w:rPr>
          <w:rFonts w:cs="Arial"/>
        </w:rPr>
        <w:t>del alumnado.</w:t>
      </w:r>
    </w:p>
    <w:p w14:paraId="00966AE5" w14:textId="640C284C" w:rsidR="245FAE9F" w:rsidRPr="008F461E" w:rsidRDefault="245FAE9F" w:rsidP="6421CB29">
      <w:pPr>
        <w:pStyle w:val="Textindependent"/>
        <w:spacing w:after="0"/>
        <w:rPr>
          <w:rFonts w:cs="Arial"/>
        </w:rPr>
      </w:pPr>
      <w:r w:rsidRPr="008F461E">
        <w:rPr>
          <w:rFonts w:cs="Arial"/>
        </w:rPr>
        <w:t>- Actuaciones de sensibilización dirigidas a toda la comunidad educativa hacia la respuesta inclusiva a la diversidad que hay en el centro y en la sociedad.</w:t>
      </w:r>
    </w:p>
    <w:p w14:paraId="33FC96DE" w14:textId="307A4C02" w:rsidR="245FAE9F" w:rsidRPr="008F461E" w:rsidRDefault="245FAE9F" w:rsidP="6421CB29">
      <w:pPr>
        <w:pStyle w:val="Textindependent"/>
        <w:spacing w:after="0"/>
        <w:rPr>
          <w:rFonts w:cs="Arial"/>
        </w:rPr>
      </w:pPr>
      <w:r w:rsidRPr="008F461E">
        <w:rPr>
          <w:rFonts w:cs="Arial"/>
        </w:rPr>
        <w:t>- Actuaciones para la detección temprana e intervención con el alumnado con altas capacidades intelectuales.</w:t>
      </w:r>
    </w:p>
    <w:p w14:paraId="57CFA1BA" w14:textId="68B0368B" w:rsidR="245FAE9F" w:rsidRPr="008F461E" w:rsidRDefault="245FAE9F" w:rsidP="6421CB29">
      <w:pPr>
        <w:pStyle w:val="Textindependent"/>
        <w:spacing w:after="0"/>
        <w:rPr>
          <w:rFonts w:cs="Arial"/>
        </w:rPr>
      </w:pPr>
      <w:r w:rsidRPr="008F461E">
        <w:rPr>
          <w:rFonts w:cs="Arial"/>
        </w:rPr>
        <w:t>- Actuaciones para la prevención e intervención temprana ante las dificultades de aprendizaje.</w:t>
      </w:r>
    </w:p>
    <w:p w14:paraId="03BDACEF" w14:textId="48B267F2" w:rsidR="245FAE9F" w:rsidRPr="008F461E" w:rsidRDefault="245FAE9F" w:rsidP="6421CB29">
      <w:pPr>
        <w:pStyle w:val="Textindependent"/>
        <w:spacing w:after="0"/>
        <w:rPr>
          <w:rFonts w:cs="Arial"/>
        </w:rPr>
      </w:pPr>
      <w:r w:rsidRPr="008F461E">
        <w:rPr>
          <w:rFonts w:cs="Arial"/>
        </w:rPr>
        <w:t>- Procedimientos establecidos por la Conselleria de Educación, Cultura y Deporte para la respuesta al alumnado con necesidades específicas de apoyo educativo que se desarroll</w:t>
      </w:r>
      <w:r w:rsidR="440C0820" w:rsidRPr="008F461E">
        <w:rPr>
          <w:rFonts w:cs="Arial"/>
        </w:rPr>
        <w:t>e</w:t>
      </w:r>
      <w:r w:rsidRPr="008F461E">
        <w:rPr>
          <w:rFonts w:cs="Arial"/>
        </w:rPr>
        <w:t xml:space="preserve">n </w:t>
      </w:r>
      <w:r w:rsidR="6955C0BC" w:rsidRPr="008F461E">
        <w:rPr>
          <w:rFonts w:cs="Arial"/>
        </w:rPr>
        <w:t>en el</w:t>
      </w:r>
      <w:r w:rsidRPr="008F461E">
        <w:rPr>
          <w:rFonts w:cs="Arial"/>
        </w:rPr>
        <w:t xml:space="preserve"> centro en cada una de las etapas:</w:t>
      </w:r>
    </w:p>
    <w:p w14:paraId="44B44A59" w14:textId="46BFDF2B" w:rsidR="245FAE9F" w:rsidRPr="008F461E" w:rsidRDefault="245FAE9F" w:rsidP="6421CB29">
      <w:pPr>
        <w:pStyle w:val="Textindependent"/>
        <w:spacing w:after="0"/>
        <w:ind w:firstLine="810"/>
        <w:rPr>
          <w:rFonts w:cs="Arial"/>
        </w:rPr>
      </w:pPr>
      <w:r w:rsidRPr="008F461E">
        <w:rPr>
          <w:rFonts w:cs="Arial"/>
        </w:rPr>
        <w:t>- Adaptaciones de acceso al currícul</w:t>
      </w:r>
      <w:r w:rsidR="64227C06" w:rsidRPr="008F461E">
        <w:rPr>
          <w:rFonts w:cs="Arial"/>
        </w:rPr>
        <w:t>o</w:t>
      </w:r>
      <w:r w:rsidRPr="008F461E">
        <w:rPr>
          <w:rFonts w:cs="Arial"/>
        </w:rPr>
        <w:t>.</w:t>
      </w:r>
    </w:p>
    <w:p w14:paraId="475594B4" w14:textId="3D84A37D" w:rsidR="245FAE9F" w:rsidRPr="008F461E" w:rsidRDefault="245FAE9F" w:rsidP="6421CB29">
      <w:pPr>
        <w:pStyle w:val="Textindependent"/>
        <w:spacing w:after="0"/>
        <w:ind w:left="810"/>
        <w:rPr>
          <w:rFonts w:cs="Arial"/>
        </w:rPr>
      </w:pPr>
      <w:r w:rsidRPr="008F461E">
        <w:rPr>
          <w:rFonts w:cs="Arial"/>
        </w:rPr>
        <w:t>-</w:t>
      </w:r>
      <w:r w:rsidR="00A16B46" w:rsidRPr="008F461E">
        <w:rPr>
          <w:rFonts w:cs="Arial"/>
        </w:rPr>
        <w:t xml:space="preserve"> </w:t>
      </w:r>
      <w:r w:rsidRPr="008F461E">
        <w:rPr>
          <w:rFonts w:cs="Arial"/>
        </w:rPr>
        <w:t>Medidas individualizadas para el aprendizaje. En este apartado se incluirán necesariamente las actuaciones posteriores en la incorporación del alumnado recién llegado.</w:t>
      </w:r>
    </w:p>
    <w:p w14:paraId="02776C64" w14:textId="55B07731" w:rsidR="245FAE9F" w:rsidRPr="008F461E" w:rsidRDefault="245FAE9F" w:rsidP="6421CB29">
      <w:pPr>
        <w:pStyle w:val="Textindependent"/>
        <w:spacing w:after="0"/>
        <w:ind w:firstLine="810"/>
        <w:rPr>
          <w:rFonts w:cs="Arial"/>
        </w:rPr>
      </w:pPr>
      <w:r w:rsidRPr="008F461E">
        <w:rPr>
          <w:rFonts w:cs="Arial"/>
        </w:rPr>
        <w:t>- Medidas de flexibilización en el inicio o la duración de las etapas.</w:t>
      </w:r>
    </w:p>
    <w:p w14:paraId="61E9DCAE" w14:textId="0AA4F8F8" w:rsidR="245FAE9F" w:rsidRPr="008F461E" w:rsidRDefault="245FAE9F" w:rsidP="6421CB29">
      <w:pPr>
        <w:pStyle w:val="Textindependent"/>
        <w:spacing w:after="0"/>
        <w:ind w:left="810"/>
        <w:rPr>
          <w:rFonts w:cs="Arial"/>
        </w:rPr>
      </w:pPr>
      <w:r w:rsidRPr="008F461E">
        <w:rPr>
          <w:rFonts w:cs="Arial"/>
        </w:rPr>
        <w:t>- Medidas para la compensación de las desigualdades que presenta el alumnado del centro. En este apartado se incluirán necesariamente las medidas de compensación para el alumnado enfermo o con problemas de salud mental que sea atendido por las unidades pedagógicas hospitalarias o unidades educativas terapéuticas/ hospital de día respectivamente.</w:t>
      </w:r>
    </w:p>
    <w:p w14:paraId="633C099B" w14:textId="7B4E5E92" w:rsidR="245FAE9F" w:rsidRPr="008F461E" w:rsidRDefault="245FAE9F" w:rsidP="6421CB29">
      <w:pPr>
        <w:pStyle w:val="Textindependent"/>
        <w:spacing w:after="0"/>
        <w:ind w:left="810"/>
        <w:rPr>
          <w:rFonts w:cs="Arial"/>
        </w:rPr>
      </w:pPr>
      <w:r w:rsidRPr="008F461E">
        <w:rPr>
          <w:rFonts w:cs="Arial"/>
        </w:rPr>
        <w:t>-</w:t>
      </w:r>
      <w:r w:rsidR="68CDB425" w:rsidRPr="008F461E">
        <w:rPr>
          <w:rFonts w:cs="Arial"/>
        </w:rPr>
        <w:t xml:space="preserve"> </w:t>
      </w:r>
      <w:r w:rsidRPr="008F461E">
        <w:rPr>
          <w:rFonts w:cs="Arial"/>
        </w:rPr>
        <w:t xml:space="preserve">Medidas personalizadas para la participación que requieren evaluación </w:t>
      </w:r>
      <w:proofErr w:type="spellStart"/>
      <w:r w:rsidRPr="008F461E">
        <w:rPr>
          <w:rFonts w:cs="Arial"/>
        </w:rPr>
        <w:t>sociopsicopedag</w:t>
      </w:r>
      <w:r w:rsidR="097B418D" w:rsidRPr="008F461E">
        <w:rPr>
          <w:rFonts w:cs="Arial"/>
        </w:rPr>
        <w:t>ó</w:t>
      </w:r>
      <w:r w:rsidRPr="008F461E">
        <w:rPr>
          <w:rFonts w:cs="Arial"/>
        </w:rPr>
        <w:t>gica</w:t>
      </w:r>
      <w:proofErr w:type="spellEnd"/>
      <w:r w:rsidRPr="008F461E">
        <w:rPr>
          <w:rFonts w:cs="Arial"/>
        </w:rPr>
        <w:t>.</w:t>
      </w:r>
    </w:p>
    <w:p w14:paraId="0DE0CBBE" w14:textId="28118347" w:rsidR="245FAE9F" w:rsidRPr="008F461E" w:rsidRDefault="245FAE9F" w:rsidP="6421CB29">
      <w:pPr>
        <w:pStyle w:val="Textindependent"/>
        <w:spacing w:after="0"/>
        <w:rPr>
          <w:rFonts w:cs="Arial"/>
        </w:rPr>
      </w:pPr>
      <w:r w:rsidRPr="008F461E">
        <w:rPr>
          <w:rFonts w:cs="Arial"/>
        </w:rPr>
        <w:t>-</w:t>
      </w:r>
      <w:r w:rsidR="00097DCC" w:rsidRPr="008F461E">
        <w:rPr>
          <w:rFonts w:cs="Arial"/>
        </w:rPr>
        <w:t xml:space="preserve"> </w:t>
      </w:r>
      <w:r w:rsidRPr="008F461E">
        <w:rPr>
          <w:rFonts w:cs="Arial"/>
        </w:rPr>
        <w:t>Organización para la planificación, desarrollo, evaluación y seguimiento de los planes de actuación personalizados.</w:t>
      </w:r>
    </w:p>
    <w:p w14:paraId="3B1ED703" w14:textId="7ACCB491" w:rsidR="245FAE9F" w:rsidRPr="008F461E" w:rsidRDefault="245FAE9F" w:rsidP="6421CB29">
      <w:pPr>
        <w:pStyle w:val="Textindependent"/>
        <w:spacing w:after="0"/>
        <w:rPr>
          <w:rFonts w:cs="Arial"/>
        </w:rPr>
      </w:pPr>
      <w:r w:rsidRPr="008F461E">
        <w:rPr>
          <w:rFonts w:cs="Arial"/>
        </w:rPr>
        <w:t xml:space="preserve">- Programas o actuaciones de diseño propio o programas singulares autorizados por la </w:t>
      </w:r>
      <w:r w:rsidR="40048EA3" w:rsidRPr="008F461E">
        <w:rPr>
          <w:rFonts w:cs="Arial"/>
        </w:rPr>
        <w:t>Conselleria</w:t>
      </w:r>
      <w:r w:rsidRPr="008F461E">
        <w:rPr>
          <w:rFonts w:cs="Arial"/>
        </w:rPr>
        <w:t xml:space="preserve"> de Educación, Cultura y Deporte que desarroll</w:t>
      </w:r>
      <w:r w:rsidR="00A16B46" w:rsidRPr="008F461E">
        <w:rPr>
          <w:rFonts w:cs="Arial"/>
        </w:rPr>
        <w:t>e</w:t>
      </w:r>
      <w:r w:rsidRPr="008F461E">
        <w:rPr>
          <w:rFonts w:cs="Arial"/>
        </w:rPr>
        <w:t>n las líneas de actuación del Decreto 104/2018, relacionadas con la identificación y eliminación de barreras a la inclusión, la movilización de los recursos para apoyar a la inclusión y el currícul</w:t>
      </w:r>
      <w:r w:rsidR="4E5D1541" w:rsidRPr="008F461E">
        <w:rPr>
          <w:rFonts w:cs="Arial"/>
        </w:rPr>
        <w:t>o</w:t>
      </w:r>
      <w:r w:rsidRPr="008F461E">
        <w:rPr>
          <w:rFonts w:cs="Arial"/>
        </w:rPr>
        <w:t xml:space="preserve"> inclusivo.</w:t>
      </w:r>
    </w:p>
    <w:p w14:paraId="61D30D08" w14:textId="534160F4" w:rsidR="00E865D0" w:rsidRDefault="00A67635">
      <w:pPr>
        <w:pStyle w:val="Textindependent"/>
        <w:spacing w:after="0"/>
        <w:rPr>
          <w:rFonts w:cs="Arial"/>
        </w:rPr>
      </w:pPr>
      <w:r>
        <w:rPr>
          <w:rFonts w:cs="Arial"/>
        </w:rPr>
        <w:t xml:space="preserve">- </w:t>
      </w:r>
      <w:r w:rsidR="00E500DD" w:rsidRPr="008F461E">
        <w:rPr>
          <w:rFonts w:cs="Arial"/>
        </w:rPr>
        <w:t>Criterios de organización de los horarios, los agrupamientos del alumnado y de los apoyos personales (responsabilidades y coordinaciones internas y externas).</w:t>
      </w:r>
    </w:p>
    <w:p w14:paraId="0E31630F" w14:textId="17B1F7F0" w:rsidR="00A67635" w:rsidRDefault="00A67635">
      <w:pPr>
        <w:pStyle w:val="Textindependent"/>
        <w:spacing w:after="0"/>
        <w:rPr>
          <w:rFonts w:cs="Arial"/>
        </w:rPr>
      </w:pPr>
    </w:p>
    <w:p w14:paraId="21818296" w14:textId="03A47C6D" w:rsidR="00A67635" w:rsidRPr="008F461E" w:rsidRDefault="00A67635">
      <w:pPr>
        <w:pStyle w:val="Textindependent"/>
        <w:spacing w:after="0"/>
        <w:rPr>
          <w:rFonts w:cs="Arial"/>
        </w:rPr>
      </w:pPr>
      <w:r w:rsidRPr="00A67635">
        <w:rPr>
          <w:rFonts w:cs="Arial"/>
          <w:highlight w:val="yellow"/>
        </w:rPr>
        <w:lastRenderedPageBreak/>
        <w:t>4. La evaluación de las medidas desplegadas por los centros se realizará en el marco de la memoria final del centro.</w:t>
      </w:r>
    </w:p>
    <w:p w14:paraId="3AD177D1" w14:textId="77777777" w:rsidR="00E865D0" w:rsidRPr="008F461E" w:rsidRDefault="00E865D0">
      <w:pPr>
        <w:pStyle w:val="Ttol4"/>
        <w:spacing w:before="0" w:after="0"/>
        <w:rPr>
          <w:rFonts w:cs="Arial"/>
          <w:iCs w:val="0"/>
          <w:sz w:val="20"/>
          <w:szCs w:val="20"/>
        </w:rPr>
      </w:pPr>
    </w:p>
    <w:p w14:paraId="10EE50BD" w14:textId="47BA8543" w:rsidR="00E865D0" w:rsidRPr="008F461E" w:rsidRDefault="00E500DD" w:rsidP="00D41DD4">
      <w:pPr>
        <w:pStyle w:val="Ttol4"/>
        <w:rPr>
          <w:rFonts w:cs="Arial"/>
          <w:iCs w:val="0"/>
        </w:rPr>
      </w:pPr>
      <w:bookmarkStart w:id="27" w:name="__RefHeading___Toc11255_3856205013"/>
      <w:bookmarkEnd w:id="27"/>
      <w:r w:rsidRPr="008F461E">
        <w:rPr>
          <w:rFonts w:cs="Arial"/>
          <w:iCs w:val="0"/>
        </w:rPr>
        <w:t>1.2.6.</w:t>
      </w:r>
      <w:r w:rsidR="00266C81" w:rsidRPr="008F461E">
        <w:rPr>
          <w:rFonts w:cs="Arial"/>
          <w:iCs w:val="0"/>
        </w:rPr>
        <w:t>5</w:t>
      </w:r>
      <w:r w:rsidRPr="008F461E">
        <w:rPr>
          <w:rFonts w:cs="Arial"/>
          <w:iCs w:val="0"/>
        </w:rPr>
        <w:t xml:space="preserve">. </w:t>
      </w:r>
      <w:r w:rsidR="00A67635" w:rsidRPr="00A67635">
        <w:rPr>
          <w:rFonts w:cs="Arial"/>
          <w:iCs w:val="0"/>
          <w:highlight w:val="yellow"/>
        </w:rPr>
        <w:t>Actuaciones</w:t>
      </w:r>
      <w:r w:rsidRPr="008F461E">
        <w:rPr>
          <w:rFonts w:cs="Arial"/>
          <w:iCs w:val="0"/>
        </w:rPr>
        <w:t xml:space="preserve"> de orientación académica y profesional</w:t>
      </w:r>
    </w:p>
    <w:p w14:paraId="219C24E6" w14:textId="613A0778" w:rsidR="00E865D0" w:rsidRPr="008F461E" w:rsidRDefault="00E500DD">
      <w:pPr>
        <w:pStyle w:val="Textindependent"/>
        <w:spacing w:after="113"/>
        <w:rPr>
          <w:rFonts w:cs="Arial"/>
        </w:rPr>
      </w:pPr>
      <w:r w:rsidRPr="008F461E">
        <w:rPr>
          <w:rFonts w:cs="Arial"/>
        </w:rPr>
        <w:t xml:space="preserve">1. En </w:t>
      </w:r>
      <w:r w:rsidRPr="00A67635">
        <w:rPr>
          <w:rFonts w:cs="Arial"/>
          <w:highlight w:val="yellow"/>
        </w:rPr>
        <w:t>l</w:t>
      </w:r>
      <w:r w:rsidR="00A67635" w:rsidRPr="00A67635">
        <w:rPr>
          <w:rFonts w:cs="Arial"/>
          <w:highlight w:val="yellow"/>
        </w:rPr>
        <w:t>as actuaciones</w:t>
      </w:r>
      <w:r w:rsidRPr="008F461E">
        <w:rPr>
          <w:rFonts w:cs="Arial"/>
        </w:rPr>
        <w:t xml:space="preserve"> de orientación académica y profesional (POAP) de cada una de las etapas se establecerán los criterios generales que orientarán la tarea de todo el profesorado del centro a lo largo del curso escolar, en el contexto del desarrollo de sus asignaturas y de las </w:t>
      </w:r>
      <w:r w:rsidRPr="00A67635">
        <w:rPr>
          <w:rFonts w:cs="Arial"/>
          <w:highlight w:val="yellow"/>
        </w:rPr>
        <w:t>me</w:t>
      </w:r>
      <w:r w:rsidRPr="00A67635">
        <w:rPr>
          <w:rFonts w:cs="Arial"/>
          <w:highlight w:val="yellow"/>
          <w:shd w:val="clear" w:color="auto" w:fill="FFFFFF"/>
        </w:rPr>
        <w:t xml:space="preserve">didas de </w:t>
      </w:r>
      <w:r w:rsidR="00A67635" w:rsidRPr="00A67635">
        <w:rPr>
          <w:rFonts w:cs="Arial"/>
          <w:highlight w:val="yellow"/>
          <w:shd w:val="clear" w:color="auto" w:fill="FFFFFF"/>
        </w:rPr>
        <w:t>atención a la diversidad y a la inclusión educativa</w:t>
      </w:r>
      <w:r w:rsidRPr="00A67635">
        <w:rPr>
          <w:rFonts w:cs="Arial"/>
          <w:highlight w:val="yellow"/>
          <w:shd w:val="clear" w:color="auto" w:fill="FFFFFF"/>
        </w:rPr>
        <w:t>,</w:t>
      </w:r>
      <w:r w:rsidRPr="008F461E">
        <w:rPr>
          <w:rFonts w:cs="Arial"/>
          <w:shd w:val="clear" w:color="auto" w:fill="FFFFFF"/>
        </w:rPr>
        <w:t xml:space="preserve"> así como las actuaciones que se llevarán a cabo dentro de la planificación de actividades de tutoría y desde el departamento de orientación. </w:t>
      </w:r>
    </w:p>
    <w:p w14:paraId="7E4054E8" w14:textId="085FC4CC" w:rsidR="00E865D0" w:rsidRPr="008F461E" w:rsidRDefault="111BA0A7" w:rsidP="6421CB29">
      <w:pPr>
        <w:pStyle w:val="Textindependent"/>
        <w:spacing w:after="0"/>
        <w:rPr>
          <w:rFonts w:cs="Arial"/>
        </w:rPr>
      </w:pPr>
      <w:r w:rsidRPr="008F461E">
        <w:rPr>
          <w:rFonts w:cs="Arial"/>
        </w:rPr>
        <w:t xml:space="preserve">2. A partir del Plan general de orientación educativa y profesional y de acción tutorial que establezca la Dirección General de Inclusión Educativa, </w:t>
      </w:r>
      <w:r w:rsidR="00A67635" w:rsidRPr="00A67635">
        <w:rPr>
          <w:rFonts w:cs="Arial"/>
          <w:highlight w:val="yellow"/>
        </w:rPr>
        <w:t>en las actuaciones de orientación</w:t>
      </w:r>
      <w:r w:rsidR="00A67635">
        <w:rPr>
          <w:rFonts w:cs="Arial"/>
        </w:rPr>
        <w:t xml:space="preserve"> </w:t>
      </w:r>
      <w:r w:rsidRPr="008F461E">
        <w:rPr>
          <w:rFonts w:cs="Arial"/>
        </w:rPr>
        <w:t xml:space="preserve">académica y profesional </w:t>
      </w:r>
      <w:r w:rsidR="00A67635" w:rsidRPr="00A67635">
        <w:rPr>
          <w:rFonts w:cs="Arial"/>
          <w:highlight w:val="yellow"/>
        </w:rPr>
        <w:t>se establecerán</w:t>
      </w:r>
      <w:r w:rsidR="00A67635">
        <w:rPr>
          <w:rFonts w:cs="Arial"/>
        </w:rPr>
        <w:t xml:space="preserve"> </w:t>
      </w:r>
      <w:r w:rsidRPr="008F461E">
        <w:rPr>
          <w:rFonts w:cs="Arial"/>
        </w:rPr>
        <w:t>los contenidos y la organización de la orientación académica y profesional teniendo en cuenta los aspectos siguientes:</w:t>
      </w:r>
    </w:p>
    <w:p w14:paraId="050641D2" w14:textId="77777777" w:rsidR="00E865D0" w:rsidRPr="008F461E" w:rsidRDefault="00E500DD">
      <w:pPr>
        <w:pStyle w:val="Textindependent"/>
        <w:spacing w:after="0"/>
        <w:rPr>
          <w:rFonts w:cs="Arial"/>
        </w:rPr>
      </w:pPr>
      <w:r w:rsidRPr="008F461E">
        <w:rPr>
          <w:rFonts w:cs="Arial"/>
        </w:rPr>
        <w:t>- Procedimientos para la identificación y el análisis de las barreras que en el contexto escolar y sociocultural obstaculizan el acceso igualitario de todo el alumnado del centro a las diferentes opciones académicas y profesionales.</w:t>
      </w:r>
    </w:p>
    <w:p w14:paraId="2E6FC965" w14:textId="2DC99019" w:rsidR="07C7CCFC" w:rsidRPr="008F461E" w:rsidRDefault="07C7CCFC" w:rsidP="6421CB29">
      <w:pPr>
        <w:pStyle w:val="Textindependent"/>
        <w:spacing w:after="0"/>
        <w:rPr>
          <w:rFonts w:cs="Arial"/>
        </w:rPr>
      </w:pPr>
      <w:r w:rsidRPr="008F461E">
        <w:rPr>
          <w:rFonts w:cs="Arial"/>
        </w:rPr>
        <w:t xml:space="preserve">-La planificación de actuaciones destinadas a la orientación del alumnado en los ámbitos de conocimiento de sí mismo, la exploración de las propias posibilidades, la preparación para los cambios y la toma de decisiones, con el fin de potenciar la </w:t>
      </w:r>
      <w:proofErr w:type="spellStart"/>
      <w:r w:rsidRPr="008F461E">
        <w:rPr>
          <w:rFonts w:cs="Arial"/>
        </w:rPr>
        <w:t>autorientación</w:t>
      </w:r>
      <w:proofErr w:type="spellEnd"/>
      <w:r w:rsidRPr="008F461E">
        <w:rPr>
          <w:rFonts w:cs="Arial"/>
        </w:rPr>
        <w:t xml:space="preserve"> del alumnado</w:t>
      </w:r>
      <w:r w:rsidR="00E45E90" w:rsidRPr="008F461E">
        <w:rPr>
          <w:rFonts w:cs="Arial"/>
        </w:rPr>
        <w:t>.</w:t>
      </w:r>
    </w:p>
    <w:p w14:paraId="5C17BA61" w14:textId="5A6C2408" w:rsidR="00E865D0" w:rsidRPr="008F461E" w:rsidRDefault="00E500DD">
      <w:pPr>
        <w:pStyle w:val="Textindependent"/>
        <w:spacing w:after="0"/>
        <w:rPr>
          <w:rFonts w:cs="Arial"/>
        </w:rPr>
      </w:pPr>
      <w:r w:rsidRPr="008F461E">
        <w:rPr>
          <w:rFonts w:cs="Arial"/>
        </w:rPr>
        <w:t xml:space="preserve">-Acuerdos para desarrollar la orientación académica y profesional a través </w:t>
      </w:r>
      <w:r w:rsidR="173CF647" w:rsidRPr="008F461E">
        <w:rPr>
          <w:rFonts w:cs="Arial"/>
        </w:rPr>
        <w:t xml:space="preserve">de las actividades de acción tutorial con el alumnado y </w:t>
      </w:r>
      <w:r w:rsidRPr="008F461E">
        <w:rPr>
          <w:rFonts w:cs="Arial"/>
        </w:rPr>
        <w:t xml:space="preserve">de las programaciones </w:t>
      </w:r>
      <w:r w:rsidR="00A67635" w:rsidRPr="00A67635">
        <w:rPr>
          <w:rFonts w:cs="Arial"/>
          <w:highlight w:val="yellow"/>
        </w:rPr>
        <w:t>de aula de las materias o ámbitos</w:t>
      </w:r>
      <w:r w:rsidR="00A67635">
        <w:rPr>
          <w:rFonts w:cs="Arial"/>
        </w:rPr>
        <w:t xml:space="preserve"> </w:t>
      </w:r>
      <w:r w:rsidRPr="008F461E">
        <w:rPr>
          <w:rFonts w:cs="Arial"/>
        </w:rPr>
        <w:t>a partir de los contenidos y criterios de evaluación transversales que los desarrollan.</w:t>
      </w:r>
    </w:p>
    <w:p w14:paraId="1555F1B5" w14:textId="1ACCF4FE" w:rsidR="00E865D0" w:rsidRPr="008F461E" w:rsidRDefault="00E500DD" w:rsidP="6421CB29">
      <w:pPr>
        <w:pStyle w:val="Textindependent"/>
        <w:spacing w:after="0"/>
        <w:rPr>
          <w:rFonts w:cs="Arial"/>
        </w:rPr>
      </w:pPr>
      <w:r w:rsidRPr="008F461E">
        <w:rPr>
          <w:rFonts w:cs="Arial"/>
        </w:rPr>
        <w:t>- Actuaciones para incorporar la perspectiva de género a las actividades de orientación</w:t>
      </w:r>
      <w:r w:rsidR="352889E8" w:rsidRPr="008F461E">
        <w:rPr>
          <w:rFonts w:cs="Arial"/>
        </w:rPr>
        <w:t xml:space="preserve"> y el favorecimiento de la erradicación de estereotipos de género y de otros condicionantes culturalmente arraigados que puedan suponer cualquier tipo de discriminación en las elecciones personales y el acceso a los estudios.</w:t>
      </w:r>
    </w:p>
    <w:p w14:paraId="1D2677C2" w14:textId="3D104212" w:rsidR="00E865D0" w:rsidRPr="008F461E" w:rsidRDefault="00E500DD">
      <w:pPr>
        <w:pStyle w:val="Textindependent"/>
        <w:spacing w:after="0"/>
        <w:rPr>
          <w:rFonts w:cs="Arial"/>
        </w:rPr>
      </w:pPr>
      <w:r w:rsidRPr="008F461E">
        <w:rPr>
          <w:rFonts w:cs="Arial"/>
        </w:rPr>
        <w:t xml:space="preserve">- Actividades informativas y formativas, dirigidas al alumnado y </w:t>
      </w:r>
      <w:r w:rsidR="12B09152" w:rsidRPr="008F461E">
        <w:rPr>
          <w:rFonts w:cs="Arial"/>
        </w:rPr>
        <w:t xml:space="preserve">a </w:t>
      </w:r>
      <w:r w:rsidRPr="008F461E">
        <w:rPr>
          <w:rFonts w:cs="Arial"/>
        </w:rPr>
        <w:t>sus familias, sobre las salidas académicas y profesionales.</w:t>
      </w:r>
    </w:p>
    <w:p w14:paraId="67CD207F" w14:textId="77777777" w:rsidR="00E865D0" w:rsidRPr="008F461E" w:rsidRDefault="00E500DD">
      <w:pPr>
        <w:pStyle w:val="Textindependent"/>
        <w:spacing w:after="0"/>
        <w:rPr>
          <w:rFonts w:cs="Arial"/>
        </w:rPr>
      </w:pPr>
      <w:r w:rsidRPr="008F461E">
        <w:rPr>
          <w:rFonts w:cs="Arial"/>
        </w:rPr>
        <w:t>- Actuaciones que contribuyan a la prevención del abandono prematuro de los estudios y estimulen al alumnado a cursar estudios postobligatorios y a elegir itinerarios flexibles y personalizados.</w:t>
      </w:r>
    </w:p>
    <w:p w14:paraId="43648BDE" w14:textId="77777777" w:rsidR="00E865D0" w:rsidRPr="008F461E" w:rsidRDefault="00E500DD">
      <w:pPr>
        <w:pStyle w:val="Textindependent"/>
        <w:spacing w:after="0"/>
        <w:rPr>
          <w:rFonts w:cs="Arial"/>
        </w:rPr>
      </w:pPr>
      <w:r w:rsidRPr="008F461E">
        <w:rPr>
          <w:rFonts w:cs="Arial"/>
        </w:rPr>
        <w:t>- Organización de actuaciones de orientación individualizada dirigidas al alumnado con necesidades específicas de apoyo educativo o en situación de riesgo de abandono.</w:t>
      </w:r>
    </w:p>
    <w:p w14:paraId="0356946D" w14:textId="77777777" w:rsidR="00E865D0" w:rsidRPr="008F461E" w:rsidRDefault="00E500DD">
      <w:pPr>
        <w:pStyle w:val="Textindependent"/>
        <w:spacing w:after="0"/>
        <w:rPr>
          <w:rFonts w:cs="Arial"/>
        </w:rPr>
      </w:pPr>
      <w:r w:rsidRPr="008F461E">
        <w:rPr>
          <w:rFonts w:cs="Arial"/>
        </w:rPr>
        <w:t>- Acuerdos y procedimientos para garantizar la accesibilidad de la información y de las actividades de orientación académica y profesional, tanto escolares como extraescolares y complementarias, a todo el alumnado del centro, con especial consideración del alumnado con necesidades de apoyo educativo y para la compensación de las desigualdades.</w:t>
      </w:r>
    </w:p>
    <w:p w14:paraId="45715C89" w14:textId="5618467D" w:rsidR="00E865D0" w:rsidRPr="008F461E" w:rsidRDefault="00E500DD" w:rsidP="6421CB29">
      <w:pPr>
        <w:pStyle w:val="Textindependent"/>
        <w:spacing w:after="0"/>
        <w:rPr>
          <w:rFonts w:cs="Arial"/>
        </w:rPr>
      </w:pPr>
      <w:r w:rsidRPr="008F461E">
        <w:rPr>
          <w:rFonts w:cs="Arial"/>
        </w:rPr>
        <w:t xml:space="preserve">- </w:t>
      </w:r>
      <w:r w:rsidR="0BE3720F" w:rsidRPr="008F461E">
        <w:rPr>
          <w:rFonts w:cs="Arial"/>
        </w:rPr>
        <w:t>La p</w:t>
      </w:r>
      <w:r w:rsidRPr="008F461E">
        <w:rPr>
          <w:rFonts w:cs="Arial"/>
        </w:rPr>
        <w:t xml:space="preserve">lanificación de actividades informativas y de orientación académica y profesional en los planes y actuaciones de transición entre etapas y modalidades de </w:t>
      </w:r>
      <w:r w:rsidR="2FBD2E1B" w:rsidRPr="008F461E">
        <w:rPr>
          <w:rFonts w:cs="Arial"/>
        </w:rPr>
        <w:t xml:space="preserve">escolarización, incluyendo las actuaciones personalizadas para la transición. </w:t>
      </w:r>
    </w:p>
    <w:p w14:paraId="2B88C5BB" w14:textId="2B1AC868" w:rsidR="00E865D0" w:rsidRPr="008F461E" w:rsidRDefault="2FBD2E1B" w:rsidP="6421CB29">
      <w:pPr>
        <w:pStyle w:val="Textindependent"/>
        <w:spacing w:after="0"/>
        <w:rPr>
          <w:rFonts w:cs="Arial"/>
        </w:rPr>
      </w:pPr>
      <w:r w:rsidRPr="008F461E">
        <w:rPr>
          <w:rFonts w:cs="Arial"/>
        </w:rPr>
        <w:t>-La planificación de actividades relacionadas con el conocimiento del entorno socioeconómico del centro.</w:t>
      </w:r>
    </w:p>
    <w:p w14:paraId="39167040" w14:textId="4F3C20AB" w:rsidR="00E865D0" w:rsidRPr="008F461E" w:rsidRDefault="00E500DD">
      <w:pPr>
        <w:pStyle w:val="Textindependent"/>
        <w:spacing w:after="113"/>
        <w:rPr>
          <w:rFonts w:cs="Arial"/>
        </w:rPr>
      </w:pPr>
      <w:r w:rsidRPr="008F461E">
        <w:rPr>
          <w:rFonts w:cs="Arial"/>
        </w:rPr>
        <w:t>- Planificación de actuaciones y acuerdos destinados a atender las consecuencias de las condiciones extraordinarias que afectaron al desarrollo del curso 20</w:t>
      </w:r>
      <w:r w:rsidR="00F51ED5" w:rsidRPr="008F461E">
        <w:rPr>
          <w:rFonts w:cs="Arial"/>
        </w:rPr>
        <w:t>20</w:t>
      </w:r>
      <w:r w:rsidRPr="008F461E">
        <w:rPr>
          <w:rFonts w:cs="Arial"/>
        </w:rPr>
        <w:t>-202</w:t>
      </w:r>
      <w:r w:rsidR="00F51ED5" w:rsidRPr="008F461E">
        <w:rPr>
          <w:rFonts w:cs="Arial"/>
        </w:rPr>
        <w:t>1</w:t>
      </w:r>
      <w:r w:rsidRPr="008F461E">
        <w:rPr>
          <w:rFonts w:cs="Arial"/>
        </w:rPr>
        <w:t xml:space="preserve"> derivadas de la situación de crisis ocasionada por la COVID-19, y que implican, entre otras, medidas de orientación y atención al alumnado que haya promocionado con asignaturas pendientes y necesite planes de refuerzo, alumnado de programas de atención a la diversidad (</w:t>
      </w:r>
      <w:r w:rsidRPr="00A67635">
        <w:rPr>
          <w:rFonts w:cs="Arial"/>
          <w:highlight w:val="yellow"/>
        </w:rPr>
        <w:t>P</w:t>
      </w:r>
      <w:r w:rsidR="00A67635" w:rsidRPr="00A67635">
        <w:rPr>
          <w:rFonts w:cs="Arial"/>
          <w:highlight w:val="yellow"/>
        </w:rPr>
        <w:t>DC de 3</w:t>
      </w:r>
      <w:r w:rsidR="00A67635">
        <w:rPr>
          <w:rFonts w:cs="Arial"/>
          <w:highlight w:val="yellow"/>
        </w:rPr>
        <w:t>º</w:t>
      </w:r>
      <w:r w:rsidRPr="008F461E">
        <w:rPr>
          <w:rFonts w:cs="Arial"/>
        </w:rPr>
        <w:t>, PR4, P</w:t>
      </w:r>
      <w:r w:rsidR="00F51ED5" w:rsidRPr="008F461E">
        <w:rPr>
          <w:rFonts w:cs="Arial"/>
        </w:rPr>
        <w:t>A</w:t>
      </w:r>
      <w:r w:rsidRPr="008F461E">
        <w:rPr>
          <w:rFonts w:cs="Arial"/>
        </w:rPr>
        <w:t xml:space="preserve">C) y, en general, todo </w:t>
      </w:r>
      <w:r w:rsidR="00E45E90" w:rsidRPr="008F461E">
        <w:rPr>
          <w:rFonts w:cs="Arial"/>
        </w:rPr>
        <w:t xml:space="preserve">aquel </w:t>
      </w:r>
      <w:r w:rsidRPr="008F461E">
        <w:rPr>
          <w:rFonts w:cs="Arial"/>
        </w:rPr>
        <w:t>alumnado que se haya podido ver afectado por las circunstancias mencionadas.</w:t>
      </w:r>
    </w:p>
    <w:p w14:paraId="2CDD0E82" w14:textId="7392C7C7" w:rsidR="00E865D0" w:rsidRPr="008F461E" w:rsidRDefault="00E500DD">
      <w:pPr>
        <w:pStyle w:val="Textindependent"/>
        <w:spacing w:after="0"/>
        <w:rPr>
          <w:rFonts w:cs="Arial"/>
        </w:rPr>
      </w:pPr>
      <w:r w:rsidRPr="008F461E">
        <w:rPr>
          <w:rFonts w:cs="Arial"/>
        </w:rPr>
        <w:t xml:space="preserve">3. </w:t>
      </w:r>
      <w:r w:rsidR="00A67635" w:rsidRPr="00481514">
        <w:rPr>
          <w:rFonts w:cs="Arial"/>
          <w:highlight w:val="yellow"/>
        </w:rPr>
        <w:t>L</w:t>
      </w:r>
      <w:r w:rsidR="00481514" w:rsidRPr="00481514">
        <w:rPr>
          <w:rFonts w:cs="Arial"/>
          <w:highlight w:val="yellow"/>
        </w:rPr>
        <w:t>a</w:t>
      </w:r>
      <w:r w:rsidR="00A67635" w:rsidRPr="00481514">
        <w:rPr>
          <w:rFonts w:cs="Arial"/>
          <w:highlight w:val="yellow"/>
        </w:rPr>
        <w:t>s actuacion</w:t>
      </w:r>
      <w:r w:rsidR="00481514" w:rsidRPr="00481514">
        <w:rPr>
          <w:rFonts w:cs="Arial"/>
          <w:highlight w:val="yellow"/>
        </w:rPr>
        <w:t>es</w:t>
      </w:r>
      <w:r w:rsidRPr="008F461E">
        <w:rPr>
          <w:rFonts w:cs="Arial"/>
        </w:rPr>
        <w:t xml:space="preserve"> de orientación académica y profesional </w:t>
      </w:r>
      <w:r w:rsidR="00E45E90" w:rsidRPr="00481514">
        <w:rPr>
          <w:rFonts w:cs="Arial"/>
          <w:highlight w:val="yellow"/>
        </w:rPr>
        <w:t>será</w:t>
      </w:r>
      <w:r w:rsidR="00481514" w:rsidRPr="00481514">
        <w:rPr>
          <w:rFonts w:cs="Arial"/>
          <w:highlight w:val="yellow"/>
        </w:rPr>
        <w:t>n</w:t>
      </w:r>
      <w:r w:rsidR="00E45E90" w:rsidRPr="00481514">
        <w:rPr>
          <w:rFonts w:cs="Arial"/>
          <w:highlight w:val="yellow"/>
        </w:rPr>
        <w:t xml:space="preserve"> </w:t>
      </w:r>
      <w:r w:rsidRPr="00481514">
        <w:rPr>
          <w:rFonts w:cs="Arial"/>
          <w:highlight w:val="yellow"/>
        </w:rPr>
        <w:t>elabora</w:t>
      </w:r>
      <w:r w:rsidR="00E45E90" w:rsidRPr="00481514">
        <w:rPr>
          <w:rFonts w:cs="Arial"/>
          <w:highlight w:val="yellow"/>
        </w:rPr>
        <w:t>d</w:t>
      </w:r>
      <w:r w:rsidR="00481514" w:rsidRPr="00481514">
        <w:rPr>
          <w:rFonts w:cs="Arial"/>
          <w:highlight w:val="yellow"/>
        </w:rPr>
        <w:t>as</w:t>
      </w:r>
      <w:r w:rsidRPr="008F461E">
        <w:rPr>
          <w:rFonts w:cs="Arial"/>
        </w:rPr>
        <w:t xml:space="preserve"> </w:t>
      </w:r>
      <w:r w:rsidR="00E45E90" w:rsidRPr="008F461E">
        <w:rPr>
          <w:rFonts w:cs="Arial"/>
        </w:rPr>
        <w:t xml:space="preserve">por </w:t>
      </w:r>
      <w:r w:rsidRPr="008F461E">
        <w:rPr>
          <w:rFonts w:cs="Arial"/>
        </w:rPr>
        <w:t xml:space="preserve">el departamento de orientación, de acuerdo con las directrices establecidas por la comisión de coordinación pedagógica y en colaboración con los tutores y las tutoras, y se establecerán los criterios generales </w:t>
      </w:r>
      <w:r w:rsidRPr="008F461E">
        <w:rPr>
          <w:rFonts w:cs="Arial"/>
        </w:rPr>
        <w:lastRenderedPageBreak/>
        <w:t>que tendrán que orientar la tarea de todo el profesorado a lo largo del curso escolar en el contexto del desarrollo de sus materias.</w:t>
      </w:r>
    </w:p>
    <w:p w14:paraId="3782611A" w14:textId="77777777" w:rsidR="00E865D0" w:rsidRPr="008F461E" w:rsidRDefault="00E865D0">
      <w:pPr>
        <w:pStyle w:val="Textindependent"/>
        <w:spacing w:after="0"/>
        <w:rPr>
          <w:rFonts w:cs="Arial"/>
        </w:rPr>
      </w:pPr>
    </w:p>
    <w:p w14:paraId="1FD3EE0D" w14:textId="680E552F" w:rsidR="00E865D0" w:rsidRPr="00481514" w:rsidRDefault="00E500DD" w:rsidP="00D41DD4">
      <w:pPr>
        <w:pStyle w:val="Ttol4"/>
        <w:rPr>
          <w:rFonts w:eastAsia="Arial" w:cs="Arial"/>
          <w:iCs w:val="0"/>
          <w:sz w:val="20"/>
          <w:szCs w:val="20"/>
          <w:highlight w:val="yellow"/>
        </w:rPr>
      </w:pPr>
      <w:bookmarkStart w:id="28" w:name="__RefHeading___Toc11257_3856205013"/>
      <w:bookmarkEnd w:id="28"/>
      <w:r w:rsidRPr="008F461E">
        <w:rPr>
          <w:rFonts w:cs="Arial"/>
          <w:iCs w:val="0"/>
        </w:rPr>
        <w:t>1.2.6.</w:t>
      </w:r>
      <w:r w:rsidR="00266C81" w:rsidRPr="008F461E">
        <w:rPr>
          <w:rFonts w:cs="Arial"/>
          <w:iCs w:val="0"/>
        </w:rPr>
        <w:t>6</w:t>
      </w:r>
      <w:r w:rsidRPr="008F461E">
        <w:rPr>
          <w:rFonts w:cs="Arial"/>
          <w:iCs w:val="0"/>
        </w:rPr>
        <w:t xml:space="preserve">. </w:t>
      </w:r>
      <w:r w:rsidR="00481514" w:rsidRPr="00481514">
        <w:rPr>
          <w:rFonts w:cs="Arial"/>
          <w:iCs w:val="0"/>
          <w:highlight w:val="yellow"/>
        </w:rPr>
        <w:t xml:space="preserve">Medidas relacionadas con la </w:t>
      </w:r>
      <w:r w:rsidRPr="00481514">
        <w:rPr>
          <w:rFonts w:cs="Arial"/>
          <w:iCs w:val="0"/>
          <w:highlight w:val="yellow"/>
        </w:rPr>
        <w:t>acción tutorial</w:t>
      </w:r>
    </w:p>
    <w:p w14:paraId="6F228AB0" w14:textId="7A6F507C" w:rsidR="58B03EC2" w:rsidRPr="008F461E" w:rsidRDefault="00481514" w:rsidP="6421CB29">
      <w:pPr>
        <w:spacing w:line="100" w:lineRule="atLeast"/>
        <w:jc w:val="both"/>
        <w:rPr>
          <w:rFonts w:ascii="Arial" w:eastAsia="Arial" w:hAnsi="Arial" w:cs="Arial"/>
          <w:sz w:val="20"/>
          <w:szCs w:val="20"/>
        </w:rPr>
      </w:pPr>
      <w:r w:rsidRPr="00481514">
        <w:rPr>
          <w:rFonts w:ascii="Arial" w:hAnsi="Arial" w:cs="Arial"/>
          <w:sz w:val="20"/>
          <w:szCs w:val="20"/>
          <w:highlight w:val="yellow"/>
        </w:rPr>
        <w:t>1. La coordinació</w:t>
      </w:r>
      <w:r>
        <w:rPr>
          <w:rFonts w:ascii="Arial" w:hAnsi="Arial" w:cs="Arial"/>
          <w:sz w:val="20"/>
          <w:szCs w:val="20"/>
          <w:highlight w:val="yellow"/>
        </w:rPr>
        <w:t>n</w:t>
      </w:r>
      <w:r w:rsidRPr="00481514">
        <w:rPr>
          <w:rFonts w:ascii="Arial" w:hAnsi="Arial" w:cs="Arial"/>
          <w:sz w:val="20"/>
          <w:szCs w:val="20"/>
          <w:highlight w:val="yellow"/>
        </w:rPr>
        <w:t xml:space="preserve"> de l</w:t>
      </w:r>
      <w:r>
        <w:rPr>
          <w:rFonts w:ascii="Arial" w:hAnsi="Arial" w:cs="Arial"/>
          <w:sz w:val="20"/>
          <w:szCs w:val="20"/>
          <w:highlight w:val="yellow"/>
        </w:rPr>
        <w:t xml:space="preserve">a </w:t>
      </w:r>
      <w:r w:rsidRPr="00481514">
        <w:rPr>
          <w:rFonts w:ascii="Arial" w:hAnsi="Arial" w:cs="Arial"/>
          <w:sz w:val="20"/>
          <w:szCs w:val="20"/>
          <w:highlight w:val="yellow"/>
        </w:rPr>
        <w:t>acció</w:t>
      </w:r>
      <w:r>
        <w:rPr>
          <w:rFonts w:ascii="Arial" w:hAnsi="Arial" w:cs="Arial"/>
          <w:sz w:val="20"/>
          <w:szCs w:val="20"/>
          <w:highlight w:val="yellow"/>
        </w:rPr>
        <w:t>n</w:t>
      </w:r>
      <w:r w:rsidRPr="00481514">
        <w:rPr>
          <w:rFonts w:ascii="Arial" w:hAnsi="Arial" w:cs="Arial"/>
          <w:sz w:val="20"/>
          <w:szCs w:val="20"/>
          <w:highlight w:val="yellow"/>
        </w:rPr>
        <w:t xml:space="preserve"> tutorial en el centr</w:t>
      </w:r>
      <w:r>
        <w:rPr>
          <w:rFonts w:ascii="Arial" w:hAnsi="Arial" w:cs="Arial"/>
          <w:sz w:val="20"/>
          <w:szCs w:val="20"/>
          <w:highlight w:val="yellow"/>
        </w:rPr>
        <w:t>o</w:t>
      </w:r>
      <w:r w:rsidRPr="00481514">
        <w:rPr>
          <w:rFonts w:ascii="Arial" w:hAnsi="Arial" w:cs="Arial"/>
          <w:sz w:val="20"/>
          <w:szCs w:val="20"/>
          <w:highlight w:val="yellow"/>
        </w:rPr>
        <w:t xml:space="preserve"> educati</w:t>
      </w:r>
      <w:r>
        <w:rPr>
          <w:rFonts w:ascii="Arial" w:hAnsi="Arial" w:cs="Arial"/>
          <w:sz w:val="20"/>
          <w:szCs w:val="20"/>
          <w:highlight w:val="yellow"/>
        </w:rPr>
        <w:t>vo</w:t>
      </w:r>
      <w:r w:rsidRPr="00481514">
        <w:rPr>
          <w:rFonts w:ascii="Arial" w:hAnsi="Arial" w:cs="Arial"/>
          <w:sz w:val="20"/>
          <w:szCs w:val="20"/>
          <w:highlight w:val="yellow"/>
        </w:rPr>
        <w:t xml:space="preserve"> correspon</w:t>
      </w:r>
      <w:r>
        <w:rPr>
          <w:rFonts w:ascii="Arial" w:hAnsi="Arial" w:cs="Arial"/>
          <w:sz w:val="20"/>
          <w:szCs w:val="20"/>
          <w:highlight w:val="yellow"/>
        </w:rPr>
        <w:t>de</w:t>
      </w:r>
      <w:r w:rsidRPr="00481514">
        <w:rPr>
          <w:rFonts w:ascii="Arial" w:hAnsi="Arial" w:cs="Arial"/>
          <w:sz w:val="20"/>
          <w:szCs w:val="20"/>
          <w:highlight w:val="yellow"/>
        </w:rPr>
        <w:t xml:space="preserve"> a la </w:t>
      </w:r>
      <w:r>
        <w:rPr>
          <w:rFonts w:ascii="Arial" w:hAnsi="Arial" w:cs="Arial"/>
          <w:sz w:val="20"/>
          <w:szCs w:val="20"/>
          <w:highlight w:val="yellow"/>
        </w:rPr>
        <w:t>jefatura de estudios</w:t>
      </w:r>
      <w:r w:rsidRPr="00481514">
        <w:rPr>
          <w:rFonts w:ascii="Arial" w:hAnsi="Arial" w:cs="Arial"/>
          <w:sz w:val="20"/>
          <w:szCs w:val="20"/>
          <w:highlight w:val="yellow"/>
        </w:rPr>
        <w:t>, y l</w:t>
      </w:r>
      <w:r>
        <w:rPr>
          <w:rFonts w:ascii="Arial" w:hAnsi="Arial" w:cs="Arial"/>
          <w:sz w:val="20"/>
          <w:szCs w:val="20"/>
          <w:highlight w:val="yellow"/>
        </w:rPr>
        <w:t xml:space="preserve">a </w:t>
      </w:r>
      <w:r w:rsidRPr="00481514">
        <w:rPr>
          <w:rFonts w:ascii="Arial" w:hAnsi="Arial" w:cs="Arial"/>
          <w:sz w:val="20"/>
          <w:szCs w:val="20"/>
          <w:highlight w:val="yellow"/>
        </w:rPr>
        <w:t>elaboració</w:t>
      </w:r>
      <w:r>
        <w:rPr>
          <w:rFonts w:ascii="Arial" w:hAnsi="Arial" w:cs="Arial"/>
          <w:sz w:val="20"/>
          <w:szCs w:val="20"/>
          <w:highlight w:val="yellow"/>
        </w:rPr>
        <w:t>n</w:t>
      </w:r>
      <w:r w:rsidRPr="00481514">
        <w:rPr>
          <w:rFonts w:ascii="Arial" w:hAnsi="Arial" w:cs="Arial"/>
          <w:sz w:val="20"/>
          <w:szCs w:val="20"/>
          <w:highlight w:val="yellow"/>
        </w:rPr>
        <w:t xml:space="preserve"> de l</w:t>
      </w:r>
      <w:r>
        <w:rPr>
          <w:rFonts w:ascii="Arial" w:hAnsi="Arial" w:cs="Arial"/>
          <w:sz w:val="20"/>
          <w:szCs w:val="20"/>
          <w:highlight w:val="yellow"/>
        </w:rPr>
        <w:t>a</w:t>
      </w:r>
      <w:r w:rsidRPr="00481514">
        <w:rPr>
          <w:rFonts w:ascii="Arial" w:hAnsi="Arial" w:cs="Arial"/>
          <w:sz w:val="20"/>
          <w:szCs w:val="20"/>
          <w:highlight w:val="yellow"/>
        </w:rPr>
        <w:t>s me</w:t>
      </w:r>
      <w:r>
        <w:rPr>
          <w:rFonts w:ascii="Arial" w:hAnsi="Arial" w:cs="Arial"/>
          <w:sz w:val="20"/>
          <w:szCs w:val="20"/>
          <w:highlight w:val="yellow"/>
        </w:rPr>
        <w:t>didas</w:t>
      </w:r>
      <w:r w:rsidRPr="00481514">
        <w:rPr>
          <w:rFonts w:ascii="Arial" w:hAnsi="Arial" w:cs="Arial"/>
          <w:sz w:val="20"/>
          <w:szCs w:val="20"/>
          <w:highlight w:val="yellow"/>
        </w:rPr>
        <w:t xml:space="preserve"> relacionades </w:t>
      </w:r>
      <w:r>
        <w:rPr>
          <w:rFonts w:ascii="Arial" w:hAnsi="Arial" w:cs="Arial"/>
          <w:sz w:val="20"/>
          <w:szCs w:val="20"/>
          <w:highlight w:val="yellow"/>
        </w:rPr>
        <w:t>con esta a</w:t>
      </w:r>
      <w:r w:rsidRPr="00481514">
        <w:rPr>
          <w:rFonts w:ascii="Arial" w:hAnsi="Arial" w:cs="Arial"/>
          <w:sz w:val="20"/>
          <w:szCs w:val="20"/>
          <w:highlight w:val="yellow"/>
        </w:rPr>
        <w:t>cció</w:t>
      </w:r>
      <w:r>
        <w:rPr>
          <w:rFonts w:ascii="Arial" w:hAnsi="Arial" w:cs="Arial"/>
          <w:sz w:val="20"/>
          <w:szCs w:val="20"/>
          <w:highlight w:val="yellow"/>
        </w:rPr>
        <w:t>n</w:t>
      </w:r>
      <w:r w:rsidRPr="00481514">
        <w:rPr>
          <w:rFonts w:ascii="Arial" w:hAnsi="Arial" w:cs="Arial"/>
          <w:sz w:val="20"/>
          <w:szCs w:val="20"/>
          <w:highlight w:val="yellow"/>
        </w:rPr>
        <w:t xml:space="preserve"> tutorial ser</w:t>
      </w:r>
      <w:r>
        <w:rPr>
          <w:rFonts w:ascii="Arial" w:hAnsi="Arial" w:cs="Arial"/>
          <w:sz w:val="20"/>
          <w:szCs w:val="20"/>
          <w:highlight w:val="yellow"/>
        </w:rPr>
        <w:t>á</w:t>
      </w:r>
      <w:r w:rsidRPr="00481514">
        <w:rPr>
          <w:rFonts w:ascii="Arial" w:hAnsi="Arial" w:cs="Arial"/>
          <w:sz w:val="20"/>
          <w:szCs w:val="20"/>
          <w:highlight w:val="yellow"/>
        </w:rPr>
        <w:t xml:space="preserve"> realizada</w:t>
      </w:r>
      <w:r w:rsidR="58B03EC2" w:rsidRPr="00481514">
        <w:rPr>
          <w:rFonts w:ascii="Arial" w:eastAsia="Arial" w:hAnsi="Arial" w:cs="Arial"/>
          <w:sz w:val="20"/>
          <w:szCs w:val="20"/>
        </w:rPr>
        <w:t xml:space="preserve"> por el departamento de orientación, a partir del Plan general de orientación educativa y profesional y de acción tutorial que establezca la Dirección General de Inclusión Educativa, de acuerdo con las directrices establecidas por la comisión de coordinación</w:t>
      </w:r>
      <w:r w:rsidR="58B03EC2" w:rsidRPr="008F461E">
        <w:rPr>
          <w:rFonts w:ascii="Arial" w:eastAsia="Arial" w:hAnsi="Arial" w:cs="Arial"/>
          <w:sz w:val="20"/>
          <w:szCs w:val="20"/>
        </w:rPr>
        <w:t xml:space="preserve"> pedagógica y en colaboración con los tutores y</w:t>
      </w:r>
      <w:r w:rsidR="42DBAF71" w:rsidRPr="008F461E">
        <w:rPr>
          <w:rFonts w:ascii="Arial" w:eastAsia="Arial" w:hAnsi="Arial" w:cs="Arial"/>
          <w:sz w:val="20"/>
          <w:szCs w:val="20"/>
        </w:rPr>
        <w:t xml:space="preserve"> las</w:t>
      </w:r>
      <w:r w:rsidR="58B03EC2" w:rsidRPr="008F461E">
        <w:rPr>
          <w:rFonts w:ascii="Arial" w:eastAsia="Arial" w:hAnsi="Arial" w:cs="Arial"/>
          <w:sz w:val="20"/>
          <w:szCs w:val="20"/>
        </w:rPr>
        <w:t xml:space="preserve"> tutoras, y se establecerán los criterios generales que tendrán que orientar la tarea de todo el profesorado tutor a lo largo del curso escolar, así como de cada profesora o profesor en el contexto del desarrollo de sus materias.</w:t>
      </w:r>
    </w:p>
    <w:p w14:paraId="0F18551B" w14:textId="685E282C" w:rsidR="00481514" w:rsidRPr="00481514" w:rsidRDefault="38F5AC27" w:rsidP="00481514">
      <w:pPr>
        <w:jc w:val="both"/>
        <w:rPr>
          <w:rFonts w:ascii="Arial" w:hAnsi="Arial" w:cs="Arial"/>
          <w:sz w:val="20"/>
          <w:szCs w:val="20"/>
        </w:rPr>
      </w:pPr>
      <w:r w:rsidRPr="00481514">
        <w:rPr>
          <w:rFonts w:ascii="Arial" w:eastAsia="Arial" w:hAnsi="Arial" w:cs="Arial"/>
          <w:sz w:val="20"/>
          <w:szCs w:val="20"/>
        </w:rPr>
        <w:t xml:space="preserve">2. </w:t>
      </w:r>
      <w:r w:rsidR="00481514" w:rsidRPr="00481514">
        <w:rPr>
          <w:rFonts w:ascii="Arial" w:eastAsia="Arial" w:hAnsi="Arial" w:cs="Arial"/>
          <w:sz w:val="20"/>
          <w:szCs w:val="20"/>
          <w:highlight w:val="yellow"/>
        </w:rPr>
        <w:t>Las medidas contemplarán</w:t>
      </w:r>
      <w:r w:rsidR="00481514" w:rsidRPr="00481514">
        <w:rPr>
          <w:rFonts w:ascii="Arial" w:eastAsia="Arial" w:hAnsi="Arial" w:cs="Arial"/>
          <w:sz w:val="20"/>
          <w:szCs w:val="20"/>
        </w:rPr>
        <w:t xml:space="preserve"> </w:t>
      </w:r>
      <w:r w:rsidRPr="00481514">
        <w:rPr>
          <w:rFonts w:ascii="Arial" w:eastAsia="Arial" w:hAnsi="Arial" w:cs="Arial"/>
          <w:sz w:val="20"/>
          <w:szCs w:val="20"/>
        </w:rPr>
        <w:t>aquello establecido en el Decreto 72/2021, de 21 de mayo, del Consell, de organización de la orientación educativa y profesional en el sistema educativo valenciano</w:t>
      </w:r>
      <w:r w:rsidR="00481514" w:rsidRPr="00481514">
        <w:rPr>
          <w:rFonts w:ascii="Arial" w:eastAsia="Arial" w:hAnsi="Arial" w:cs="Arial"/>
          <w:sz w:val="20"/>
          <w:szCs w:val="20"/>
        </w:rPr>
        <w:t xml:space="preserve"> </w:t>
      </w:r>
      <w:r w:rsidR="00481514" w:rsidRPr="00481514">
        <w:rPr>
          <w:rFonts w:ascii="Arial" w:hAnsi="Arial" w:cs="Arial"/>
          <w:sz w:val="20"/>
          <w:szCs w:val="20"/>
        </w:rPr>
        <w:t>(</w:t>
      </w:r>
      <w:r w:rsidR="00481514" w:rsidRPr="00481514">
        <w:rPr>
          <w:rFonts w:ascii="Arial" w:hAnsi="Arial" w:cs="Arial"/>
          <w:sz w:val="20"/>
          <w:szCs w:val="20"/>
          <w:highlight w:val="yellow"/>
        </w:rPr>
        <w:t xml:space="preserve">DOGV 9099, 03.06.2021) </w:t>
      </w:r>
      <w:r w:rsidR="00481514">
        <w:rPr>
          <w:rFonts w:ascii="Arial" w:hAnsi="Arial" w:cs="Arial"/>
          <w:sz w:val="20"/>
          <w:szCs w:val="20"/>
          <w:highlight w:val="yellow"/>
        </w:rPr>
        <w:t>y</w:t>
      </w:r>
      <w:r w:rsidR="00481514" w:rsidRPr="00481514">
        <w:rPr>
          <w:rFonts w:ascii="Arial" w:hAnsi="Arial" w:cs="Arial"/>
          <w:sz w:val="20"/>
          <w:szCs w:val="20"/>
          <w:highlight w:val="yellow"/>
        </w:rPr>
        <w:t xml:space="preserve"> la normativa que l</w:t>
      </w:r>
      <w:r w:rsidR="00481514">
        <w:rPr>
          <w:rFonts w:ascii="Arial" w:hAnsi="Arial" w:cs="Arial"/>
          <w:sz w:val="20"/>
          <w:szCs w:val="20"/>
          <w:highlight w:val="yellow"/>
        </w:rPr>
        <w:t>o</w:t>
      </w:r>
      <w:r w:rsidR="00481514" w:rsidRPr="00481514">
        <w:rPr>
          <w:rFonts w:ascii="Arial" w:hAnsi="Arial" w:cs="Arial"/>
          <w:sz w:val="20"/>
          <w:szCs w:val="20"/>
          <w:highlight w:val="yellow"/>
        </w:rPr>
        <w:t xml:space="preserve"> des</w:t>
      </w:r>
      <w:r w:rsidR="00481514">
        <w:rPr>
          <w:rFonts w:ascii="Arial" w:hAnsi="Arial" w:cs="Arial"/>
          <w:sz w:val="20"/>
          <w:szCs w:val="20"/>
          <w:highlight w:val="yellow"/>
        </w:rPr>
        <w:t>arrolle</w:t>
      </w:r>
      <w:r w:rsidR="00481514" w:rsidRPr="00481514">
        <w:rPr>
          <w:rFonts w:ascii="Arial" w:hAnsi="Arial" w:cs="Arial"/>
          <w:sz w:val="20"/>
          <w:szCs w:val="20"/>
          <w:highlight w:val="yellow"/>
        </w:rPr>
        <w:t xml:space="preserve"> </w:t>
      </w:r>
      <w:r w:rsidR="00481514">
        <w:rPr>
          <w:rFonts w:ascii="Arial" w:hAnsi="Arial" w:cs="Arial"/>
          <w:sz w:val="20"/>
          <w:szCs w:val="20"/>
          <w:highlight w:val="yellow"/>
        </w:rPr>
        <w:t>y</w:t>
      </w:r>
      <w:r w:rsidR="00481514" w:rsidRPr="00481514">
        <w:rPr>
          <w:rFonts w:ascii="Arial" w:hAnsi="Arial" w:cs="Arial"/>
          <w:sz w:val="20"/>
          <w:szCs w:val="20"/>
          <w:highlight w:val="yellow"/>
        </w:rPr>
        <w:t xml:space="preserve"> t</w:t>
      </w:r>
      <w:r w:rsidR="00481514">
        <w:rPr>
          <w:rFonts w:ascii="Arial" w:hAnsi="Arial" w:cs="Arial"/>
          <w:sz w:val="20"/>
          <w:szCs w:val="20"/>
          <w:highlight w:val="yellow"/>
        </w:rPr>
        <w:t>e</w:t>
      </w:r>
      <w:r w:rsidR="00481514" w:rsidRPr="00481514">
        <w:rPr>
          <w:rFonts w:ascii="Arial" w:hAnsi="Arial" w:cs="Arial"/>
          <w:sz w:val="20"/>
          <w:szCs w:val="20"/>
          <w:highlight w:val="yellow"/>
        </w:rPr>
        <w:t>ndr</w:t>
      </w:r>
      <w:r w:rsidR="00481514">
        <w:rPr>
          <w:rFonts w:ascii="Arial" w:hAnsi="Arial" w:cs="Arial"/>
          <w:sz w:val="20"/>
          <w:szCs w:val="20"/>
          <w:highlight w:val="yellow"/>
        </w:rPr>
        <w:t>á</w:t>
      </w:r>
      <w:r w:rsidR="00481514" w:rsidRPr="00481514">
        <w:rPr>
          <w:rFonts w:ascii="Arial" w:hAnsi="Arial" w:cs="Arial"/>
          <w:sz w:val="20"/>
          <w:szCs w:val="20"/>
          <w:highlight w:val="yellow"/>
        </w:rPr>
        <w:t>n en c</w:t>
      </w:r>
      <w:r w:rsidR="00481514">
        <w:rPr>
          <w:rFonts w:ascii="Arial" w:hAnsi="Arial" w:cs="Arial"/>
          <w:sz w:val="20"/>
          <w:szCs w:val="20"/>
          <w:highlight w:val="yellow"/>
        </w:rPr>
        <w:t>uenta</w:t>
      </w:r>
      <w:r w:rsidR="00481514" w:rsidRPr="00481514">
        <w:rPr>
          <w:rFonts w:ascii="Arial" w:hAnsi="Arial" w:cs="Arial"/>
          <w:sz w:val="20"/>
          <w:szCs w:val="20"/>
          <w:highlight w:val="yellow"/>
        </w:rPr>
        <w:t xml:space="preserve"> l</w:t>
      </w:r>
      <w:r w:rsidR="00481514">
        <w:rPr>
          <w:rFonts w:ascii="Arial" w:hAnsi="Arial" w:cs="Arial"/>
          <w:sz w:val="20"/>
          <w:szCs w:val="20"/>
          <w:highlight w:val="yellow"/>
        </w:rPr>
        <w:t>o</w:t>
      </w:r>
      <w:r w:rsidR="00481514" w:rsidRPr="00481514">
        <w:rPr>
          <w:rFonts w:ascii="Arial" w:hAnsi="Arial" w:cs="Arial"/>
          <w:sz w:val="20"/>
          <w:szCs w:val="20"/>
          <w:highlight w:val="yellow"/>
        </w:rPr>
        <w:t>s aspect</w:t>
      </w:r>
      <w:r w:rsidR="00481514">
        <w:rPr>
          <w:rFonts w:ascii="Arial" w:hAnsi="Arial" w:cs="Arial"/>
          <w:sz w:val="20"/>
          <w:szCs w:val="20"/>
          <w:highlight w:val="yellow"/>
        </w:rPr>
        <w:t>o</w:t>
      </w:r>
      <w:r w:rsidR="00481514" w:rsidRPr="00481514">
        <w:rPr>
          <w:rFonts w:ascii="Arial" w:hAnsi="Arial" w:cs="Arial"/>
          <w:sz w:val="20"/>
          <w:szCs w:val="20"/>
          <w:highlight w:val="yellow"/>
        </w:rPr>
        <w:t>s s</w:t>
      </w:r>
      <w:r w:rsidR="00481514">
        <w:rPr>
          <w:rFonts w:ascii="Arial" w:hAnsi="Arial" w:cs="Arial"/>
          <w:sz w:val="20"/>
          <w:szCs w:val="20"/>
          <w:highlight w:val="yellow"/>
        </w:rPr>
        <w:t>iguientes</w:t>
      </w:r>
      <w:r w:rsidR="00481514" w:rsidRPr="00481514">
        <w:rPr>
          <w:rFonts w:ascii="Arial" w:hAnsi="Arial" w:cs="Arial"/>
          <w:sz w:val="20"/>
          <w:szCs w:val="20"/>
          <w:highlight w:val="yellow"/>
        </w:rPr>
        <w:t>:</w:t>
      </w:r>
    </w:p>
    <w:p w14:paraId="23BBEFF7" w14:textId="65B9B363" w:rsidR="00E865D0" w:rsidRPr="008F461E" w:rsidRDefault="00E500DD">
      <w:pPr>
        <w:spacing w:line="100" w:lineRule="atLeast"/>
        <w:jc w:val="both"/>
        <w:rPr>
          <w:rFonts w:ascii="Arial" w:eastAsia="Arial" w:hAnsi="Arial" w:cs="Arial"/>
          <w:sz w:val="20"/>
          <w:szCs w:val="20"/>
        </w:rPr>
      </w:pPr>
      <w:r w:rsidRPr="008F461E">
        <w:rPr>
          <w:rFonts w:ascii="Arial" w:eastAsia="Arial" w:hAnsi="Arial" w:cs="Arial"/>
          <w:sz w:val="20"/>
          <w:szCs w:val="20"/>
        </w:rPr>
        <w:t xml:space="preserve">a) </w:t>
      </w:r>
      <w:r w:rsidR="00481514">
        <w:rPr>
          <w:rFonts w:ascii="Arial" w:eastAsia="Arial" w:hAnsi="Arial" w:cs="Arial"/>
          <w:sz w:val="20"/>
          <w:szCs w:val="20"/>
        </w:rPr>
        <w:t xml:space="preserve">Prestar </w:t>
      </w:r>
      <w:r w:rsidR="00705F75" w:rsidRPr="008F461E">
        <w:rPr>
          <w:rFonts w:ascii="Arial" w:eastAsia="Arial" w:hAnsi="Arial" w:cs="Arial"/>
          <w:sz w:val="20"/>
          <w:szCs w:val="20"/>
        </w:rPr>
        <w:t>especial atención al desarrollo del plan individual de refuerzo para el alumnado que no ha promocionado de curso</w:t>
      </w:r>
      <w:r w:rsidRPr="008F461E">
        <w:rPr>
          <w:rFonts w:ascii="Arial" w:eastAsia="Arial" w:hAnsi="Arial" w:cs="Arial"/>
          <w:sz w:val="20"/>
          <w:szCs w:val="20"/>
        </w:rPr>
        <w:t>.</w:t>
      </w:r>
    </w:p>
    <w:p w14:paraId="2D9588F7" w14:textId="0A67E904" w:rsidR="00C002C1" w:rsidRPr="008F461E" w:rsidRDefault="00C002C1" w:rsidP="00C002C1">
      <w:pPr>
        <w:spacing w:after="113" w:line="100" w:lineRule="atLeast"/>
        <w:jc w:val="both"/>
        <w:rPr>
          <w:rFonts w:ascii="Arial" w:eastAsia="Arial" w:hAnsi="Arial" w:cs="Arial"/>
          <w:sz w:val="20"/>
          <w:szCs w:val="20"/>
        </w:rPr>
      </w:pPr>
      <w:r w:rsidRPr="008F461E">
        <w:rPr>
          <w:rFonts w:ascii="Arial" w:eastAsia="Arial" w:hAnsi="Arial" w:cs="Arial"/>
          <w:sz w:val="20"/>
          <w:szCs w:val="20"/>
        </w:rPr>
        <w:t>b) Incorporar actividades que promuevan el fomento de la lectura y el valor pedagógico del banco de libros.</w:t>
      </w:r>
    </w:p>
    <w:p w14:paraId="5E42391A" w14:textId="51DEB008" w:rsidR="00C002C1" w:rsidRPr="008F461E" w:rsidRDefault="00C002C1">
      <w:pPr>
        <w:spacing w:line="100" w:lineRule="atLeast"/>
        <w:jc w:val="both"/>
        <w:rPr>
          <w:rFonts w:ascii="Arial" w:eastAsia="Arial" w:hAnsi="Arial" w:cs="Arial"/>
          <w:sz w:val="20"/>
          <w:szCs w:val="20"/>
          <w:shd w:val="clear" w:color="auto" w:fill="FFFFFF"/>
        </w:rPr>
      </w:pPr>
      <w:r w:rsidRPr="008F461E">
        <w:rPr>
          <w:rFonts w:ascii="Arial" w:eastAsia="Arial" w:hAnsi="Arial" w:cs="Arial"/>
          <w:sz w:val="20"/>
          <w:szCs w:val="20"/>
        </w:rPr>
        <w:t>c) Planificar las actuaciones a partir de las características y la situación personal del alumnado y la necesidad específica de apoyo educativo, con el objetivo de personalizar el proceso de enseñanza-aprendizaje</w:t>
      </w:r>
      <w:r w:rsidR="004F6230" w:rsidRPr="008F461E">
        <w:rPr>
          <w:rFonts w:ascii="Arial" w:eastAsia="Arial" w:hAnsi="Arial" w:cs="Arial"/>
          <w:sz w:val="20"/>
          <w:szCs w:val="20"/>
        </w:rPr>
        <w:t>.</w:t>
      </w:r>
    </w:p>
    <w:p w14:paraId="7BF1AA7F" w14:textId="12EAF3D3" w:rsidR="00E865D0" w:rsidRPr="008F461E" w:rsidRDefault="00C002C1">
      <w:pPr>
        <w:spacing w:line="100" w:lineRule="atLeast"/>
        <w:jc w:val="both"/>
        <w:rPr>
          <w:rFonts w:ascii="Arial" w:eastAsia="Arial" w:hAnsi="Arial" w:cs="Arial"/>
          <w:sz w:val="20"/>
          <w:szCs w:val="20"/>
        </w:rPr>
      </w:pPr>
      <w:r w:rsidRPr="008F461E">
        <w:rPr>
          <w:rFonts w:ascii="Arial" w:eastAsia="Arial" w:hAnsi="Arial" w:cs="Arial"/>
          <w:sz w:val="20"/>
          <w:szCs w:val="20"/>
          <w:shd w:val="clear" w:color="auto" w:fill="FFFFFF"/>
        </w:rPr>
        <w:t>d</w:t>
      </w:r>
      <w:r w:rsidR="00E500DD" w:rsidRPr="008F461E">
        <w:rPr>
          <w:rFonts w:ascii="Arial" w:eastAsia="Arial" w:hAnsi="Arial" w:cs="Arial"/>
          <w:sz w:val="20"/>
          <w:szCs w:val="20"/>
          <w:shd w:val="clear" w:color="auto" w:fill="FFFFFF"/>
        </w:rPr>
        <w:t xml:space="preserve">) Potenciar el papel de la tutoría en la prevención y </w:t>
      </w:r>
      <w:r w:rsidRPr="008F461E">
        <w:rPr>
          <w:rFonts w:ascii="Arial" w:eastAsia="Arial" w:hAnsi="Arial" w:cs="Arial"/>
          <w:sz w:val="20"/>
          <w:szCs w:val="20"/>
          <w:shd w:val="clear" w:color="auto" w:fill="FFFFFF"/>
        </w:rPr>
        <w:t xml:space="preserve">en la </w:t>
      </w:r>
      <w:r w:rsidR="00E500DD" w:rsidRPr="008F461E">
        <w:rPr>
          <w:rFonts w:ascii="Arial" w:eastAsia="Arial" w:hAnsi="Arial" w:cs="Arial"/>
          <w:sz w:val="20"/>
          <w:szCs w:val="20"/>
          <w:shd w:val="clear" w:color="auto" w:fill="FFFFFF"/>
        </w:rPr>
        <w:t>mediación para la resolución pacífi</w:t>
      </w:r>
      <w:r w:rsidR="00E500DD" w:rsidRPr="008F461E">
        <w:rPr>
          <w:rFonts w:ascii="Arial" w:eastAsia="Arial" w:hAnsi="Arial" w:cs="Arial"/>
          <w:sz w:val="20"/>
          <w:szCs w:val="20"/>
        </w:rPr>
        <w:t>ca de los conflictos y en la mejora de la convivencia escolar y la igualdad de oportunidades.</w:t>
      </w:r>
    </w:p>
    <w:p w14:paraId="07EE8B12" w14:textId="0CEDDF60" w:rsidR="00C002C1" w:rsidRPr="008F461E" w:rsidRDefault="00C002C1" w:rsidP="00C002C1">
      <w:pPr>
        <w:spacing w:line="100" w:lineRule="atLeast"/>
        <w:jc w:val="both"/>
        <w:rPr>
          <w:rFonts w:ascii="Arial" w:hAnsi="Arial" w:cs="Arial"/>
          <w:sz w:val="20"/>
          <w:szCs w:val="20"/>
        </w:rPr>
      </w:pPr>
      <w:r w:rsidRPr="008F461E">
        <w:rPr>
          <w:rFonts w:ascii="Arial" w:eastAsia="Arial" w:hAnsi="Arial" w:cs="Arial"/>
          <w:sz w:val="20"/>
          <w:szCs w:val="20"/>
        </w:rPr>
        <w:t xml:space="preserve">e) </w:t>
      </w:r>
      <w:r w:rsidR="00481514" w:rsidRPr="00481514">
        <w:rPr>
          <w:rFonts w:ascii="Arial" w:eastAsia="Arial" w:hAnsi="Arial" w:cs="Arial"/>
          <w:sz w:val="20"/>
          <w:szCs w:val="20"/>
          <w:highlight w:val="yellow"/>
        </w:rPr>
        <w:t>Preve</w:t>
      </w:r>
      <w:r w:rsidR="00481514">
        <w:rPr>
          <w:rFonts w:ascii="Arial" w:eastAsia="Arial" w:hAnsi="Arial" w:cs="Arial"/>
          <w:sz w:val="20"/>
          <w:szCs w:val="20"/>
          <w:highlight w:val="yellow"/>
        </w:rPr>
        <w:t>r</w:t>
      </w:r>
      <w:r w:rsidR="00481514" w:rsidRPr="00481514">
        <w:rPr>
          <w:rFonts w:ascii="Arial" w:eastAsia="Arial" w:hAnsi="Arial" w:cs="Arial"/>
          <w:sz w:val="20"/>
          <w:szCs w:val="20"/>
          <w:highlight w:val="yellow"/>
        </w:rPr>
        <w:t xml:space="preserve"> actividades </w:t>
      </w:r>
      <w:r w:rsidRPr="00481514">
        <w:rPr>
          <w:rFonts w:ascii="Arial" w:eastAsia="Arial" w:hAnsi="Arial" w:cs="Arial"/>
          <w:sz w:val="20"/>
          <w:szCs w:val="20"/>
          <w:highlight w:val="yellow"/>
          <w:shd w:val="clear" w:color="auto" w:fill="FFFFFF"/>
        </w:rPr>
        <w:t xml:space="preserve">que hagan posible la coordinación necesaria entre </w:t>
      </w:r>
      <w:r w:rsidR="00F824FA" w:rsidRPr="00481514">
        <w:rPr>
          <w:rFonts w:ascii="Arial" w:eastAsia="Arial" w:hAnsi="Arial" w:cs="Arial"/>
          <w:sz w:val="20"/>
          <w:szCs w:val="20"/>
          <w:highlight w:val="yellow"/>
          <w:shd w:val="clear" w:color="auto" w:fill="FFFFFF"/>
        </w:rPr>
        <w:t xml:space="preserve">las personas progenitoras y/o </w:t>
      </w:r>
      <w:r w:rsidRPr="00481514">
        <w:rPr>
          <w:rFonts w:ascii="Arial" w:eastAsia="Arial" w:hAnsi="Arial" w:cs="Arial"/>
          <w:sz w:val="20"/>
          <w:szCs w:val="20"/>
          <w:highlight w:val="yellow"/>
          <w:shd w:val="clear" w:color="auto" w:fill="FFFFFF"/>
        </w:rPr>
        <w:t>los representantes legales del alumnado y el profesorado tutor.</w:t>
      </w:r>
    </w:p>
    <w:p w14:paraId="2BD5718C" w14:textId="72115B95" w:rsidR="00C002C1" w:rsidRPr="008F461E" w:rsidRDefault="00C002C1" w:rsidP="00C002C1">
      <w:pPr>
        <w:spacing w:line="100" w:lineRule="atLeast"/>
        <w:jc w:val="both"/>
        <w:rPr>
          <w:rStyle w:val="Enlla"/>
          <w:rFonts w:ascii="Arial" w:hAnsi="Arial" w:cs="Arial"/>
          <w:color w:val="auto"/>
        </w:rPr>
      </w:pPr>
      <w:r w:rsidRPr="008F461E">
        <w:rPr>
          <w:rFonts w:ascii="Arial" w:hAnsi="Arial" w:cs="Arial"/>
          <w:sz w:val="20"/>
          <w:szCs w:val="20"/>
        </w:rPr>
        <w:t>f) Incluir</w:t>
      </w:r>
      <w:r w:rsidRPr="008F461E">
        <w:rPr>
          <w:rFonts w:ascii="Arial" w:eastAsia="Arial" w:hAnsi="Arial" w:cs="Arial"/>
          <w:sz w:val="20"/>
          <w:szCs w:val="20"/>
        </w:rPr>
        <w:t xml:space="preserve"> un programa de educación sexual, secuenciado por etapas y cursos, elaborado desde un punto de vista racional, científico y no doctrinal, y que incorpore el respeto </w:t>
      </w:r>
      <w:r w:rsidR="000B6AA4" w:rsidRPr="008F461E">
        <w:rPr>
          <w:rFonts w:ascii="Arial" w:eastAsia="Arial" w:hAnsi="Arial" w:cs="Arial"/>
          <w:sz w:val="20"/>
          <w:szCs w:val="20"/>
        </w:rPr>
        <w:t>a</w:t>
      </w:r>
      <w:r w:rsidRPr="008F461E">
        <w:rPr>
          <w:rFonts w:ascii="Arial" w:eastAsia="Arial" w:hAnsi="Arial" w:cs="Arial"/>
          <w:sz w:val="20"/>
          <w:szCs w:val="20"/>
        </w:rPr>
        <w:t xml:space="preserve"> la diversidad sexual, familiar y de género. Para esta finalidad se podrán utilizar las guías y materiales que se encuentran en el portal REICO</w:t>
      </w:r>
      <w:r w:rsidR="000B6AA4" w:rsidRPr="008F461E">
        <w:rPr>
          <w:rFonts w:ascii="Arial" w:eastAsia="Arial" w:hAnsi="Arial" w:cs="Arial"/>
          <w:sz w:val="20"/>
          <w:szCs w:val="20"/>
        </w:rPr>
        <w:t xml:space="preserve"> (repositorio de recursos web para la igualdad y la convivencia)</w:t>
      </w:r>
      <w:r w:rsidRPr="008F461E">
        <w:rPr>
          <w:rFonts w:ascii="Arial" w:eastAsia="Arial" w:hAnsi="Arial" w:cs="Arial"/>
          <w:sz w:val="20"/>
          <w:szCs w:val="20"/>
        </w:rPr>
        <w:t xml:space="preserve">: </w:t>
      </w:r>
      <w:hyperlink r:id="rId10">
        <w:r w:rsidRPr="00611146">
          <w:rPr>
            <w:rStyle w:val="Enlla"/>
            <w:rFonts w:ascii="Arial" w:hAnsi="Arial" w:cs="Lucida Sans"/>
            <w:color w:val="0563C1" w:themeColor="hyperlink"/>
            <w:kern w:val="2"/>
            <w:sz w:val="20"/>
            <w:lang w:val="ca-ES-valencia" w:eastAsia="zh-CN"/>
          </w:rPr>
          <w:t>https://ceice.gva.es/es/web/inclusioeducativa/guia-educacio-sexual</w:t>
        </w:r>
      </w:hyperlink>
      <w:r w:rsidR="004F6230" w:rsidRPr="00611146">
        <w:rPr>
          <w:rStyle w:val="Enlla"/>
          <w:rFonts w:ascii="Arial" w:hAnsi="Arial" w:cs="Lucida Sans"/>
          <w:color w:val="0563C1" w:themeColor="hyperlink"/>
          <w:kern w:val="2"/>
          <w:sz w:val="20"/>
          <w:lang w:val="ca-ES-valencia" w:eastAsia="zh-CN"/>
        </w:rPr>
        <w:t>.</w:t>
      </w:r>
    </w:p>
    <w:p w14:paraId="127158E1" w14:textId="0CC7D24D" w:rsidR="004F6230" w:rsidRPr="008F461E" w:rsidRDefault="004F6230" w:rsidP="004F6230">
      <w:pPr>
        <w:spacing w:line="100" w:lineRule="atLeast"/>
        <w:jc w:val="both"/>
        <w:rPr>
          <w:rFonts w:ascii="Arial" w:eastAsia="Arial" w:hAnsi="Arial" w:cs="Arial"/>
          <w:sz w:val="20"/>
          <w:szCs w:val="20"/>
        </w:rPr>
      </w:pPr>
      <w:r w:rsidRPr="008F461E">
        <w:rPr>
          <w:rFonts w:ascii="Arial" w:eastAsia="Arial" w:hAnsi="Arial" w:cs="Arial"/>
          <w:sz w:val="20"/>
          <w:szCs w:val="20"/>
        </w:rPr>
        <w:t>g) Incorporar actividades de sensibilización de carácter coeducativo, planificadas desde la perspectiva de género, y hacia cualquier tipo de diversidad existente en el centro y en la sociedad.</w:t>
      </w:r>
    </w:p>
    <w:p w14:paraId="4246DD5D" w14:textId="500E1A7B" w:rsidR="004F6230" w:rsidRPr="008F461E" w:rsidRDefault="004F6230" w:rsidP="004F6230">
      <w:pPr>
        <w:spacing w:after="113" w:line="100" w:lineRule="atLeast"/>
        <w:jc w:val="both"/>
        <w:rPr>
          <w:rFonts w:ascii="Arial" w:eastAsia="Arial" w:hAnsi="Arial" w:cs="Arial"/>
          <w:sz w:val="20"/>
          <w:szCs w:val="20"/>
        </w:rPr>
      </w:pPr>
      <w:r w:rsidRPr="008F461E">
        <w:rPr>
          <w:rFonts w:ascii="Arial" w:eastAsia="Arial" w:hAnsi="Arial" w:cs="Arial"/>
          <w:sz w:val="20"/>
          <w:szCs w:val="20"/>
        </w:rPr>
        <w:t>h) Incluir las actuaciones del profesorado tutor y las actividades dirigidas al alumnado planificadas para los momentos de transición.</w:t>
      </w:r>
    </w:p>
    <w:p w14:paraId="0A7B0E99" w14:textId="44F41E19" w:rsidR="004F6230" w:rsidRPr="008F461E" w:rsidRDefault="004F6230" w:rsidP="004F6230">
      <w:pPr>
        <w:spacing w:line="100" w:lineRule="atLeast"/>
        <w:jc w:val="both"/>
        <w:rPr>
          <w:rFonts w:ascii="Arial" w:eastAsia="Arial" w:hAnsi="Arial" w:cs="Arial"/>
          <w:sz w:val="20"/>
          <w:szCs w:val="20"/>
        </w:rPr>
      </w:pPr>
      <w:r w:rsidRPr="008F461E">
        <w:rPr>
          <w:rFonts w:ascii="Arial" w:hAnsi="Arial" w:cs="Arial"/>
          <w:sz w:val="20"/>
          <w:szCs w:val="20"/>
        </w:rPr>
        <w:t>i) P</w:t>
      </w:r>
      <w:r w:rsidRPr="008F461E">
        <w:rPr>
          <w:rFonts w:ascii="Arial" w:eastAsia="Arial" w:hAnsi="Arial" w:cs="Arial"/>
          <w:sz w:val="20"/>
          <w:szCs w:val="20"/>
        </w:rPr>
        <w:t>lanificar actividades de información y asesoramiento académico y profesional al alumnado, especialmente a aquel que debe tomar decisiones ante varias opciones educativas o especialidades, y las que favorezcan la máxima adaptación y participación del alumnado en el centro, especialmente del procedente de otro nivel educativo o de nuevo ingreso, así como las que faciliten el desarrollo personal del alumnado y su integración en el grupo clase.</w:t>
      </w:r>
    </w:p>
    <w:p w14:paraId="0126CD31" w14:textId="330C51BC" w:rsidR="00E865D0" w:rsidRPr="008F461E" w:rsidRDefault="004F6230">
      <w:pPr>
        <w:spacing w:line="100" w:lineRule="atLeast"/>
        <w:jc w:val="both"/>
        <w:rPr>
          <w:rFonts w:ascii="Arial" w:eastAsia="Arial" w:hAnsi="Arial" w:cs="Arial"/>
          <w:sz w:val="20"/>
          <w:szCs w:val="20"/>
        </w:rPr>
      </w:pPr>
      <w:r w:rsidRPr="008F461E">
        <w:rPr>
          <w:rFonts w:ascii="Arial" w:eastAsia="Arial" w:hAnsi="Arial" w:cs="Arial"/>
          <w:sz w:val="20"/>
          <w:szCs w:val="20"/>
        </w:rPr>
        <w:t>j</w:t>
      </w:r>
      <w:r w:rsidR="00E500DD" w:rsidRPr="008F461E">
        <w:rPr>
          <w:rFonts w:ascii="Arial" w:eastAsia="Arial" w:hAnsi="Arial" w:cs="Arial"/>
          <w:sz w:val="20"/>
          <w:szCs w:val="20"/>
        </w:rPr>
        <w:t xml:space="preserve">) </w:t>
      </w:r>
      <w:r w:rsidRPr="008F461E">
        <w:rPr>
          <w:rFonts w:ascii="Arial" w:eastAsia="Arial" w:hAnsi="Arial" w:cs="Arial"/>
          <w:sz w:val="20"/>
          <w:szCs w:val="20"/>
        </w:rPr>
        <w:t>Prever</w:t>
      </w:r>
      <w:r w:rsidR="00E500DD" w:rsidRPr="008F461E">
        <w:rPr>
          <w:rFonts w:ascii="Arial" w:eastAsia="Arial" w:hAnsi="Arial" w:cs="Arial"/>
          <w:sz w:val="20"/>
          <w:szCs w:val="20"/>
        </w:rPr>
        <w:t xml:space="preserve"> la coordinación necesaria del profesorado tutor con el equipo educativo, el personal especializado de apoyo</w:t>
      </w:r>
      <w:r w:rsidR="00AE45F7" w:rsidRPr="008F461E">
        <w:rPr>
          <w:rFonts w:ascii="Arial" w:eastAsia="Arial" w:hAnsi="Arial" w:cs="Arial"/>
          <w:sz w:val="20"/>
          <w:szCs w:val="20"/>
        </w:rPr>
        <w:t xml:space="preserve"> a la inclusión</w:t>
      </w:r>
      <w:r w:rsidR="00E500DD" w:rsidRPr="008F461E">
        <w:rPr>
          <w:rFonts w:ascii="Arial" w:eastAsia="Arial" w:hAnsi="Arial" w:cs="Arial"/>
          <w:sz w:val="20"/>
          <w:szCs w:val="20"/>
        </w:rPr>
        <w:t>, el departamento de orientación</w:t>
      </w:r>
      <w:r w:rsidR="00705F75" w:rsidRPr="008F461E">
        <w:rPr>
          <w:rFonts w:ascii="Arial" w:eastAsia="Arial" w:hAnsi="Arial" w:cs="Arial"/>
          <w:sz w:val="20"/>
          <w:szCs w:val="20"/>
        </w:rPr>
        <w:t xml:space="preserve"> y</w:t>
      </w:r>
      <w:r w:rsidR="00E500DD" w:rsidRPr="008F461E">
        <w:rPr>
          <w:rFonts w:ascii="Arial" w:eastAsia="Arial" w:hAnsi="Arial" w:cs="Arial"/>
          <w:sz w:val="20"/>
          <w:szCs w:val="20"/>
        </w:rPr>
        <w:t xml:space="preserve"> las familias o representantes legales del alumnado.</w:t>
      </w:r>
    </w:p>
    <w:p w14:paraId="489A7870" w14:textId="69613943" w:rsidR="00E865D0" w:rsidRPr="008F461E" w:rsidRDefault="00E865D0">
      <w:pPr>
        <w:spacing w:line="100" w:lineRule="atLeast"/>
        <w:jc w:val="both"/>
        <w:rPr>
          <w:rFonts w:ascii="Arial" w:hAnsi="Arial" w:cs="Arial"/>
          <w:sz w:val="20"/>
          <w:szCs w:val="20"/>
        </w:rPr>
      </w:pPr>
    </w:p>
    <w:p w14:paraId="74AC8344" w14:textId="764CC1C9" w:rsidR="00E865D0" w:rsidRPr="008F461E" w:rsidRDefault="00481514">
      <w:pPr>
        <w:pStyle w:val="Textindependent"/>
        <w:spacing w:after="0"/>
        <w:rPr>
          <w:rFonts w:cs="Arial"/>
        </w:rPr>
      </w:pPr>
      <w:r w:rsidRPr="00481514">
        <w:rPr>
          <w:rFonts w:cs="Arial"/>
          <w:highlight w:val="yellow"/>
        </w:rPr>
        <w:t>3. La evaluación de las medidas relacionadas con la acción tutorial se realizará en el marco de la memoria final del centro.</w:t>
      </w:r>
    </w:p>
    <w:p w14:paraId="1934B806" w14:textId="628E4FBC" w:rsidR="00E865D0" w:rsidRPr="008F461E" w:rsidRDefault="00E500DD" w:rsidP="00D41DD4">
      <w:pPr>
        <w:pStyle w:val="Ttol4"/>
        <w:rPr>
          <w:rFonts w:cs="Arial"/>
          <w:iCs w:val="0"/>
          <w:sz w:val="20"/>
          <w:szCs w:val="20"/>
          <w:shd w:val="clear" w:color="auto" w:fill="FFFFFF"/>
        </w:rPr>
      </w:pPr>
      <w:bookmarkStart w:id="29" w:name="__RefHeading___Toc11259_3856205013"/>
      <w:bookmarkEnd w:id="29"/>
      <w:r w:rsidRPr="008F461E">
        <w:rPr>
          <w:rFonts w:cs="Arial"/>
          <w:iCs w:val="0"/>
        </w:rPr>
        <w:t>1.2.6.</w:t>
      </w:r>
      <w:r w:rsidR="00266C81" w:rsidRPr="008F461E">
        <w:rPr>
          <w:rFonts w:cs="Arial"/>
          <w:iCs w:val="0"/>
        </w:rPr>
        <w:t>7</w:t>
      </w:r>
      <w:r w:rsidRPr="008F461E">
        <w:rPr>
          <w:rFonts w:cs="Arial"/>
          <w:iCs w:val="0"/>
        </w:rPr>
        <w:t xml:space="preserve">. </w:t>
      </w:r>
      <w:r w:rsidR="00481514" w:rsidRPr="00481514">
        <w:rPr>
          <w:rFonts w:cs="Arial"/>
          <w:iCs w:val="0"/>
          <w:highlight w:val="yellow"/>
        </w:rPr>
        <w:t>Continuida</w:t>
      </w:r>
      <w:r w:rsidR="00481514">
        <w:rPr>
          <w:rFonts w:cs="Arial"/>
          <w:iCs w:val="0"/>
        </w:rPr>
        <w:t>d</w:t>
      </w:r>
      <w:r w:rsidRPr="008F461E">
        <w:rPr>
          <w:rFonts w:cs="Arial"/>
          <w:iCs w:val="0"/>
        </w:rPr>
        <w:t xml:space="preserve"> entre </w:t>
      </w:r>
      <w:r w:rsidRPr="008F461E">
        <w:rPr>
          <w:rFonts w:cs="Arial"/>
          <w:iCs w:val="0"/>
          <w:shd w:val="clear" w:color="auto" w:fill="FFFFFF"/>
        </w:rPr>
        <w:t xml:space="preserve">niveles, </w:t>
      </w:r>
      <w:r w:rsidRPr="008F461E">
        <w:rPr>
          <w:rFonts w:cs="Arial"/>
          <w:iCs w:val="0"/>
        </w:rPr>
        <w:t>etapas y modalidades de escolarización</w:t>
      </w:r>
    </w:p>
    <w:p w14:paraId="5667CE85" w14:textId="77777777" w:rsidR="00A9760A" w:rsidRPr="008F461E" w:rsidRDefault="00A9760A">
      <w:pPr>
        <w:pStyle w:val="Textindependent"/>
        <w:spacing w:after="0"/>
        <w:rPr>
          <w:rFonts w:cs="Arial"/>
        </w:rPr>
      </w:pPr>
    </w:p>
    <w:p w14:paraId="005C4DB8" w14:textId="77777777" w:rsidR="00481514" w:rsidRDefault="00E500DD">
      <w:pPr>
        <w:pStyle w:val="Textindependent"/>
        <w:spacing w:after="113"/>
        <w:rPr>
          <w:rFonts w:cs="Arial"/>
        </w:rPr>
      </w:pPr>
      <w:r w:rsidRPr="008F461E">
        <w:rPr>
          <w:rFonts w:cs="Arial"/>
        </w:rPr>
        <w:lastRenderedPageBreak/>
        <w:t>1. Los centros deberán elaborar</w:t>
      </w:r>
      <w:r w:rsidR="00DB0C80" w:rsidRPr="008F461E">
        <w:rPr>
          <w:rFonts w:cs="Arial"/>
        </w:rPr>
        <w:t xml:space="preserve"> </w:t>
      </w:r>
      <w:r w:rsidR="00DB0C80" w:rsidRPr="00481514">
        <w:rPr>
          <w:rFonts w:cs="Arial"/>
          <w:highlight w:val="yellow"/>
        </w:rPr>
        <w:t>medidas</w:t>
      </w:r>
      <w:r w:rsidRPr="00481514">
        <w:rPr>
          <w:rFonts w:cs="Arial"/>
          <w:highlight w:val="yellow"/>
        </w:rPr>
        <w:t xml:space="preserve"> y acciones de transición</w:t>
      </w:r>
      <w:r w:rsidRPr="008F461E">
        <w:rPr>
          <w:rFonts w:cs="Arial"/>
        </w:rPr>
        <w:t xml:space="preserve"> a fin de garantizar</w:t>
      </w:r>
      <w:r w:rsidR="00B86A91" w:rsidRPr="008F461E">
        <w:rPr>
          <w:rFonts w:cs="Arial"/>
        </w:rPr>
        <w:t xml:space="preserve"> </w:t>
      </w:r>
      <w:r w:rsidR="00E27C3C" w:rsidRPr="008F461E">
        <w:rPr>
          <w:rFonts w:cs="Arial"/>
        </w:rPr>
        <w:t>la</w:t>
      </w:r>
      <w:r w:rsidRPr="008F461E">
        <w:rPr>
          <w:rFonts w:cs="Arial"/>
        </w:rPr>
        <w:t xml:space="preserve"> tras</w:t>
      </w:r>
      <w:r w:rsidR="00B86A91" w:rsidRPr="008F461E">
        <w:rPr>
          <w:rFonts w:cs="Arial"/>
        </w:rPr>
        <w:t>misión</w:t>
      </w:r>
      <w:r w:rsidRPr="008F461E">
        <w:rPr>
          <w:rFonts w:cs="Arial"/>
        </w:rPr>
        <w:t xml:space="preserve"> de información, la orientación y el acompañamiento al alumnado y a las familias, la continuidad de las actuaciones educativas y la detección de necesidades, que pued</w:t>
      </w:r>
      <w:r w:rsidR="00977C82" w:rsidRPr="008F461E">
        <w:rPr>
          <w:rFonts w:cs="Arial"/>
        </w:rPr>
        <w:t>a</w:t>
      </w:r>
      <w:r w:rsidRPr="008F461E">
        <w:rPr>
          <w:rFonts w:cs="Arial"/>
        </w:rPr>
        <w:t>n producirse en los procesos de transición entre niveles, ciclos, etapas y modalidades de escolarización</w:t>
      </w:r>
      <w:r w:rsidR="00576C59" w:rsidRPr="008F461E">
        <w:rPr>
          <w:rFonts w:cs="Arial"/>
        </w:rPr>
        <w:t>,</w:t>
      </w:r>
      <w:r w:rsidRPr="008F461E">
        <w:rPr>
          <w:rFonts w:cs="Arial"/>
        </w:rPr>
        <w:t xml:space="preserve"> en los que las barreras y las desigualdades se manifiesten con más frecuencia e intensidad.</w:t>
      </w:r>
      <w:r w:rsidR="00576C59" w:rsidRPr="008F461E">
        <w:rPr>
          <w:rFonts w:cs="Arial"/>
        </w:rPr>
        <w:t xml:space="preserve"> Estos planes, medidas y acciones de transición deberán adecuarse a las circunstancias del alumnado a causa de la situación educativa vivida durante los dos cursos anteriores.</w:t>
      </w:r>
    </w:p>
    <w:p w14:paraId="3988707B" w14:textId="77777777" w:rsidR="00481514" w:rsidRPr="00481514" w:rsidRDefault="00481514" w:rsidP="00481514">
      <w:pPr>
        <w:pStyle w:val="Textindependent"/>
        <w:spacing w:after="113"/>
        <w:rPr>
          <w:rFonts w:cs="Arial"/>
          <w:highlight w:val="yellow"/>
        </w:rPr>
      </w:pPr>
      <w:r w:rsidRPr="00481514">
        <w:rPr>
          <w:rFonts w:cs="Arial"/>
          <w:highlight w:val="yellow"/>
        </w:rPr>
        <w:t>2. Medidas de coordinación entre la etapa de Educación Primaria y la de Educación Secundaria Obligatoria.</w:t>
      </w:r>
    </w:p>
    <w:p w14:paraId="4250003E" w14:textId="77777777" w:rsidR="00481514" w:rsidRPr="00481514" w:rsidRDefault="00481514" w:rsidP="00481514">
      <w:pPr>
        <w:pStyle w:val="Textindependent"/>
        <w:spacing w:after="113"/>
        <w:rPr>
          <w:rFonts w:cs="Arial"/>
          <w:highlight w:val="yellow"/>
        </w:rPr>
      </w:pPr>
      <w:r w:rsidRPr="00481514">
        <w:rPr>
          <w:rFonts w:cs="Arial"/>
          <w:highlight w:val="yellow"/>
        </w:rPr>
        <w:t xml:space="preserve">Los centros de Educación Primaria y los centros de Educación Secundaria a los cuales estén adscritos prestarán una atención especial a todos aquellos aspectos organizativos que favorezcan que en los dos primeros cursos de Educación Secundaria Obligatoria haya un alto grado de continuidad en el ámbito de la metodología y el ámbito de la tutoría, de forma que se favorezca también una dinámica didáctica con unos planteamientos globales y participativos, implantando un currículum, siempre que se considere adecuado, estructurado en ámbitos de conocimiento. </w:t>
      </w:r>
    </w:p>
    <w:p w14:paraId="12261109" w14:textId="77777777" w:rsidR="00481514" w:rsidRPr="00481514" w:rsidRDefault="00481514" w:rsidP="00481514">
      <w:pPr>
        <w:pStyle w:val="Textindependent"/>
        <w:spacing w:after="113"/>
        <w:rPr>
          <w:rFonts w:cs="Arial"/>
          <w:highlight w:val="yellow"/>
        </w:rPr>
      </w:pPr>
      <w:r w:rsidRPr="00481514">
        <w:rPr>
          <w:rFonts w:cs="Arial"/>
          <w:highlight w:val="yellow"/>
        </w:rPr>
        <w:t xml:space="preserve">Los centros de Educación Secundaria establecerán medidas específicas para coordinarse con los centros de Educación Primaria que tengan adscritos y tienen que prever mecanismos de comunicación entre los centros implicados, antes del comienzo del curso y garantizar la continuidad metodológica entre los procesos de enseñanza y aprendizaje y de uso vehicular de las lenguas curriculares desarrollados en la Educación Primaria y los que iniciarán en la Educación Secundaria. </w:t>
      </w:r>
    </w:p>
    <w:p w14:paraId="596836D2" w14:textId="77777777" w:rsidR="00481514" w:rsidRPr="00481514" w:rsidRDefault="00481514" w:rsidP="00481514">
      <w:pPr>
        <w:pStyle w:val="Textindependent"/>
        <w:spacing w:after="113"/>
        <w:rPr>
          <w:rFonts w:cs="Arial"/>
          <w:highlight w:val="yellow"/>
        </w:rPr>
      </w:pPr>
      <w:r w:rsidRPr="00481514">
        <w:rPr>
          <w:rFonts w:cs="Arial"/>
          <w:highlight w:val="yellow"/>
        </w:rPr>
        <w:t xml:space="preserve">De entre las medidas a desarrollar, al menos habrá que adoptar las siguientes: </w:t>
      </w:r>
    </w:p>
    <w:p w14:paraId="0E0C0B1B" w14:textId="77777777" w:rsidR="00481514" w:rsidRPr="00481514" w:rsidRDefault="00481514" w:rsidP="00481514">
      <w:pPr>
        <w:pStyle w:val="Textindependent"/>
        <w:spacing w:after="113"/>
        <w:rPr>
          <w:rFonts w:cs="Arial"/>
          <w:highlight w:val="yellow"/>
        </w:rPr>
      </w:pPr>
      <w:r w:rsidRPr="00481514">
        <w:rPr>
          <w:rFonts w:cs="Arial"/>
          <w:highlight w:val="yellow"/>
        </w:rPr>
        <w:t>a) Los centros de Educación Primaria, proporcionarán una copia del historial académico del alumnado y del informe individualizado de final de etapa en el centro de Educación Secundaria donde el alumnado proseguirá sus estudios, previa petición del centro.</w:t>
      </w:r>
    </w:p>
    <w:p w14:paraId="7F12C519" w14:textId="77777777" w:rsidR="00481514" w:rsidRPr="00481514" w:rsidRDefault="00481514" w:rsidP="00481514">
      <w:pPr>
        <w:pStyle w:val="Textindependent"/>
        <w:spacing w:after="113"/>
        <w:rPr>
          <w:rFonts w:cs="Arial"/>
          <w:highlight w:val="yellow"/>
        </w:rPr>
      </w:pPr>
      <w:r w:rsidRPr="00481514">
        <w:rPr>
          <w:rFonts w:cs="Arial"/>
          <w:highlight w:val="yellow"/>
        </w:rPr>
        <w:t xml:space="preserve">b) En el caso de los centros adscritos, durante el tercer trimestre del curso, al menos se realizará una entrevista entre la persona tutora del último curso de Educación Primaria y la persona tutora del primer curso de la ESO, con el objetivo de completar la información sobre el recorrido de los aprendizajes del alumnado. En el caso del alumnado que promociono a 1.º de ESO sin haber consolidado todos los aprendizajes correspondientes en las distintas áreas de 6.º de Primaria </w:t>
      </w:r>
      <w:proofErr w:type="gramStart"/>
      <w:r w:rsidRPr="00481514">
        <w:rPr>
          <w:rFonts w:cs="Arial"/>
          <w:highlight w:val="yellow"/>
        </w:rPr>
        <w:t>y ,</w:t>
      </w:r>
      <w:proofErr w:type="gramEnd"/>
      <w:r w:rsidRPr="00481514">
        <w:rPr>
          <w:rFonts w:cs="Arial"/>
          <w:highlight w:val="yellow"/>
        </w:rPr>
        <w:t xml:space="preserve"> en general, del alumnado con necesidades de apoyo educativo, también tendrá que participar en estas reuniones el equipo de orientación del centro de Educación Primaria y el departamento de orientación educativa y profesional del centro de Educación Secundaria.</w:t>
      </w:r>
    </w:p>
    <w:p w14:paraId="67AE6209" w14:textId="0E205C6D" w:rsidR="00E865D0" w:rsidRPr="008F461E" w:rsidRDefault="00481514" w:rsidP="00481514">
      <w:pPr>
        <w:pStyle w:val="Textindependent"/>
        <w:spacing w:after="113"/>
        <w:rPr>
          <w:rFonts w:cs="Arial"/>
        </w:rPr>
      </w:pPr>
      <w:r w:rsidRPr="00481514">
        <w:rPr>
          <w:rFonts w:cs="Arial"/>
          <w:highlight w:val="yellow"/>
        </w:rPr>
        <w:t>c) El centro de Educación Secundaria organizará al menos una visita en el centro por parte de los centros adscritos, para conocer las instalaciones, el espacio del centro, el funcionamiento general y, si estuvieron designadas, las personas tutoras del primer curso de ESO.</w:t>
      </w:r>
      <w:r w:rsidR="00576C59" w:rsidRPr="008F461E">
        <w:rPr>
          <w:rFonts w:cs="Arial"/>
        </w:rPr>
        <w:t xml:space="preserve"> </w:t>
      </w:r>
    </w:p>
    <w:p w14:paraId="10ED92EA" w14:textId="77777777" w:rsidR="004363B7" w:rsidRDefault="004363B7">
      <w:pPr>
        <w:pStyle w:val="Textindependent"/>
        <w:spacing w:after="0"/>
        <w:rPr>
          <w:rFonts w:cs="Arial"/>
        </w:rPr>
      </w:pPr>
    </w:p>
    <w:p w14:paraId="435D56CE" w14:textId="356C179D" w:rsidR="00E865D0" w:rsidRPr="008F461E" w:rsidRDefault="004363B7">
      <w:pPr>
        <w:pStyle w:val="Textindependent"/>
        <w:spacing w:after="0"/>
        <w:rPr>
          <w:rFonts w:cs="Arial"/>
        </w:rPr>
      </w:pPr>
      <w:r>
        <w:rPr>
          <w:rFonts w:cs="Arial"/>
        </w:rPr>
        <w:t>3</w:t>
      </w:r>
      <w:r w:rsidR="00E500DD" w:rsidRPr="008F461E">
        <w:rPr>
          <w:rFonts w:cs="Arial"/>
        </w:rPr>
        <w:t xml:space="preserve"> </w:t>
      </w:r>
      <w:proofErr w:type="gramStart"/>
      <w:r w:rsidR="00E500DD" w:rsidRPr="008F461E">
        <w:rPr>
          <w:rFonts w:cs="Arial"/>
        </w:rPr>
        <w:t>Transición</w:t>
      </w:r>
      <w:proofErr w:type="gramEnd"/>
      <w:r w:rsidR="00E500DD" w:rsidRPr="008F461E">
        <w:rPr>
          <w:rFonts w:cs="Arial"/>
        </w:rPr>
        <w:t xml:space="preserve"> entre la etapa de la Educación Secundaria Obligatoria y las enseñanzas postobligatorias.</w:t>
      </w:r>
    </w:p>
    <w:p w14:paraId="6ED7F8EC" w14:textId="77777777" w:rsidR="00E865D0" w:rsidRPr="008F461E" w:rsidRDefault="00E500DD">
      <w:pPr>
        <w:pStyle w:val="Textindependent"/>
        <w:spacing w:after="0"/>
        <w:rPr>
          <w:rFonts w:cs="Arial"/>
        </w:rPr>
      </w:pPr>
      <w:r w:rsidRPr="008F461E">
        <w:rPr>
          <w:rFonts w:cs="Arial"/>
        </w:rPr>
        <w:t xml:space="preserve">a) Al finalizar la Educación Secundaria Obligatoria, mediante un proceso de </w:t>
      </w:r>
      <w:proofErr w:type="gramStart"/>
      <w:r w:rsidRPr="008F461E">
        <w:rPr>
          <w:rFonts w:cs="Arial"/>
        </w:rPr>
        <w:t>participación activa</w:t>
      </w:r>
      <w:proofErr w:type="gramEnd"/>
      <w:r w:rsidRPr="008F461E">
        <w:rPr>
          <w:rFonts w:cs="Arial"/>
        </w:rPr>
        <w:t xml:space="preserve"> del alumnado, la tutora o el tutor, en el ejercicio de la función tutorial, con la participación y el asesoramiento del departamento de orientación, debe orientar a todo el alumnado sobre los itinerarios académicos y profesionales más adecuados e incluir esta información en el consejo orientador.</w:t>
      </w:r>
    </w:p>
    <w:p w14:paraId="6E7558A3" w14:textId="77777777" w:rsidR="00E865D0" w:rsidRPr="008F461E" w:rsidRDefault="00E500DD">
      <w:pPr>
        <w:pStyle w:val="Textindependent"/>
        <w:spacing w:after="0"/>
        <w:rPr>
          <w:rFonts w:cs="Arial"/>
        </w:rPr>
      </w:pPr>
      <w:r w:rsidRPr="008F461E">
        <w:rPr>
          <w:rFonts w:cs="Arial"/>
        </w:rPr>
        <w:t>b) Se deben establecer medidas de coordinación entre la etapa de ESO y las enseñanzas postobligatorias.</w:t>
      </w:r>
    </w:p>
    <w:p w14:paraId="26D65C6D" w14:textId="2FF6DBFF" w:rsidR="00E865D0" w:rsidRPr="008F461E" w:rsidRDefault="00E500DD">
      <w:pPr>
        <w:pStyle w:val="Textindependent"/>
        <w:spacing w:after="0"/>
        <w:rPr>
          <w:rFonts w:cs="Arial"/>
        </w:rPr>
      </w:pPr>
      <w:r w:rsidRPr="008F461E">
        <w:rPr>
          <w:rFonts w:cs="Arial"/>
        </w:rPr>
        <w:t>c) La orientación sobre itinerarios académicos y profesionales también es muy relevante en el ámbito de la Formación Profesional, especialmente al finalizar un ciclo de Formación Profesional Básica y un ciclo formativo de grado medio.</w:t>
      </w:r>
    </w:p>
    <w:p w14:paraId="2C628879" w14:textId="77777777" w:rsidR="00265242" w:rsidRPr="008F461E" w:rsidRDefault="00265242">
      <w:pPr>
        <w:pStyle w:val="Textindependent"/>
        <w:spacing w:after="0"/>
        <w:rPr>
          <w:rFonts w:cs="Arial"/>
        </w:rPr>
      </w:pPr>
    </w:p>
    <w:p w14:paraId="2DE069E1" w14:textId="4689A605" w:rsidR="00E865D0" w:rsidRPr="008F461E" w:rsidRDefault="004363B7">
      <w:pPr>
        <w:pStyle w:val="Textindependent"/>
        <w:spacing w:after="113"/>
        <w:rPr>
          <w:rFonts w:cs="Arial"/>
        </w:rPr>
      </w:pPr>
      <w:r>
        <w:rPr>
          <w:rFonts w:cs="Arial"/>
        </w:rPr>
        <w:t>4</w:t>
      </w:r>
      <w:r w:rsidR="00E500DD" w:rsidRPr="008F461E">
        <w:rPr>
          <w:rFonts w:cs="Arial"/>
        </w:rPr>
        <w:t>. Transición entre modalidades de escolarización.</w:t>
      </w:r>
    </w:p>
    <w:p w14:paraId="154AA040" w14:textId="4B397054" w:rsidR="00E865D0" w:rsidRPr="008F461E" w:rsidRDefault="00E500DD">
      <w:pPr>
        <w:pStyle w:val="Textindependent"/>
        <w:spacing w:after="113"/>
        <w:rPr>
          <w:rFonts w:cs="Arial"/>
        </w:rPr>
      </w:pPr>
      <w:r w:rsidRPr="008F461E">
        <w:rPr>
          <w:rFonts w:cs="Arial"/>
        </w:rPr>
        <w:t xml:space="preserve">En el caso del alumnado con necesidades educativas especiales a los que se modifica la modalidad de escolarización, los centros implicados deben planificar y llevar a cabo las actuaciones personalizadas de transición, que incluyen </w:t>
      </w:r>
      <w:r w:rsidR="001B3E62" w:rsidRPr="008F461E">
        <w:rPr>
          <w:rFonts w:cs="Arial"/>
        </w:rPr>
        <w:t xml:space="preserve">la transmisión </w:t>
      </w:r>
      <w:r w:rsidRPr="008F461E">
        <w:rPr>
          <w:rFonts w:cs="Arial"/>
        </w:rPr>
        <w:t>de información, la orientación y todas las medidas que faciliten el acompañamiento, la acogida y la participación del alumnado y de sus familias.</w:t>
      </w:r>
    </w:p>
    <w:p w14:paraId="6AF283F9" w14:textId="4F6B09D5" w:rsidR="00E865D0" w:rsidRPr="008F461E" w:rsidRDefault="004363B7">
      <w:pPr>
        <w:pStyle w:val="Textindependent"/>
        <w:spacing w:after="113"/>
        <w:rPr>
          <w:rFonts w:cs="Arial"/>
        </w:rPr>
      </w:pPr>
      <w:r>
        <w:rPr>
          <w:rFonts w:cs="Arial"/>
        </w:rPr>
        <w:t>5</w:t>
      </w:r>
      <w:r w:rsidR="00E500DD" w:rsidRPr="008F461E">
        <w:rPr>
          <w:rFonts w:cs="Arial"/>
        </w:rPr>
        <w:t>. Transición entre situaciones de escolarización transitoria externa al centro.</w:t>
      </w:r>
    </w:p>
    <w:p w14:paraId="6E11C0E4" w14:textId="2050A610" w:rsidR="6810DF8D" w:rsidRPr="008F461E" w:rsidRDefault="00B40B2A" w:rsidP="6421CB29">
      <w:pPr>
        <w:pStyle w:val="Textindependent"/>
        <w:spacing w:after="113"/>
        <w:rPr>
          <w:rFonts w:cs="Arial"/>
        </w:rPr>
      </w:pPr>
      <w:r w:rsidRPr="008F461E">
        <w:rPr>
          <w:rFonts w:cs="Arial"/>
        </w:rPr>
        <w:t xml:space="preserve">De acuerdo con </w:t>
      </w:r>
      <w:r w:rsidR="00E500DD" w:rsidRPr="008F461E">
        <w:rPr>
          <w:rFonts w:cs="Arial"/>
        </w:rPr>
        <w:t>lo que dispone 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(DOGV 8540, 03.05.</w:t>
      </w:r>
      <w:r w:rsidR="00CA44A2" w:rsidRPr="008F461E">
        <w:rPr>
          <w:rFonts w:cs="Arial"/>
          <w:shd w:val="clear" w:color="auto" w:fill="FFFFFF"/>
        </w:rPr>
        <w:t>20</w:t>
      </w:r>
      <w:r w:rsidR="00E500DD" w:rsidRPr="008F461E">
        <w:rPr>
          <w:rFonts w:cs="Arial"/>
        </w:rPr>
        <w:t>19), también se deben incluir las acciones personalizadas para el alumnado que no pued</w:t>
      </w:r>
      <w:r w:rsidR="00786AE8" w:rsidRPr="008F461E">
        <w:rPr>
          <w:rFonts w:cs="Arial"/>
        </w:rPr>
        <w:t>a</w:t>
      </w:r>
      <w:r w:rsidR="00E500DD" w:rsidRPr="008F461E">
        <w:rPr>
          <w:rFonts w:cs="Arial"/>
        </w:rPr>
        <w:t xml:space="preserve"> asistir, transitoriamente, al centro docente, por cumplimiento de medidas judiciales, por convalecencia domiciliaria u hospitalización de larga duración o por escolarización en una UET/HDIA</w:t>
      </w:r>
      <w:r w:rsidR="00EA0DC4" w:rsidRPr="008F461E">
        <w:rPr>
          <w:rFonts w:cs="Arial"/>
        </w:rPr>
        <w:t xml:space="preserve"> </w:t>
      </w:r>
      <w:r w:rsidR="002E6EF0" w:rsidRPr="008F461E">
        <w:rPr>
          <w:rFonts w:cs="Arial"/>
        </w:rPr>
        <w:t>(unidad educativa terapéutica/hospital de día infantil)</w:t>
      </w:r>
      <w:r w:rsidR="00E500DD" w:rsidRPr="008F461E">
        <w:rPr>
          <w:rFonts w:cs="Arial"/>
        </w:rPr>
        <w:t xml:space="preserve">. El equipo docente del centro </w:t>
      </w:r>
      <w:r w:rsidR="00786AE8" w:rsidRPr="008F461E">
        <w:rPr>
          <w:rFonts w:cs="Arial"/>
        </w:rPr>
        <w:t xml:space="preserve">en el cual esté </w:t>
      </w:r>
      <w:r w:rsidR="00E500DD" w:rsidRPr="008F461E">
        <w:rPr>
          <w:rFonts w:cs="Arial"/>
        </w:rPr>
        <w:t xml:space="preserve">matriculado </w:t>
      </w:r>
      <w:r w:rsidR="00786AE8" w:rsidRPr="008F461E">
        <w:rPr>
          <w:rFonts w:cs="Arial"/>
        </w:rPr>
        <w:t xml:space="preserve">este alumnado </w:t>
      </w:r>
      <w:r w:rsidR="00E500DD" w:rsidRPr="008F461E">
        <w:rPr>
          <w:rFonts w:cs="Arial"/>
        </w:rPr>
        <w:t>y el personal que facilita la atención externa durante este periodo deben colaborar conjuntamente en la planificación y la implementación de estas acciones.</w:t>
      </w:r>
      <w:r w:rsidRPr="008F461E">
        <w:rPr>
          <w:rFonts w:cs="Arial"/>
        </w:rPr>
        <w:t xml:space="preserve"> </w:t>
      </w:r>
      <w:r w:rsidR="6810DF8D" w:rsidRPr="008F461E">
        <w:rPr>
          <w:rFonts w:cs="Arial"/>
        </w:rPr>
        <w:t>Así mismo, se prestará atención al proceso de transición del alumnado que recibe atención domiciliaria y hospitalaria por convalecencia de larga duración.</w:t>
      </w:r>
    </w:p>
    <w:p w14:paraId="346D1024" w14:textId="2C0ED4CE" w:rsidR="00E865D0" w:rsidRDefault="004363B7">
      <w:pPr>
        <w:pStyle w:val="Textindependent"/>
        <w:spacing w:after="0"/>
        <w:rPr>
          <w:rFonts w:cs="Arial"/>
        </w:rPr>
      </w:pPr>
      <w:r>
        <w:rPr>
          <w:rFonts w:cs="Arial"/>
        </w:rPr>
        <w:t>6</w:t>
      </w:r>
      <w:r w:rsidR="00E500DD" w:rsidRPr="008F461E">
        <w:rPr>
          <w:rFonts w:cs="Arial"/>
        </w:rPr>
        <w:t xml:space="preserve">. Aspectos generales de los procesos </w:t>
      </w:r>
      <w:r w:rsidRPr="004363B7">
        <w:rPr>
          <w:rFonts w:cs="Arial"/>
          <w:highlight w:val="yellow"/>
        </w:rPr>
        <w:t>de continuidad y de transición entre niveles, etapas y modalidad de escolarización.</w:t>
      </w:r>
      <w:r>
        <w:rPr>
          <w:rFonts w:cs="Arial"/>
        </w:rPr>
        <w:t xml:space="preserve"> </w:t>
      </w:r>
    </w:p>
    <w:p w14:paraId="3A616562" w14:textId="77777777" w:rsidR="004363B7" w:rsidRPr="008F461E" w:rsidRDefault="004363B7">
      <w:pPr>
        <w:pStyle w:val="Textindependent"/>
        <w:spacing w:after="0"/>
        <w:rPr>
          <w:rFonts w:cs="Arial"/>
        </w:rPr>
      </w:pPr>
    </w:p>
    <w:p w14:paraId="57111582" w14:textId="06E3A254" w:rsidR="00E865D0" w:rsidRPr="008F461E" w:rsidRDefault="00E500DD">
      <w:pPr>
        <w:pStyle w:val="Textindependent"/>
        <w:spacing w:after="0"/>
        <w:rPr>
          <w:rFonts w:cs="Arial"/>
        </w:rPr>
      </w:pPr>
      <w:r w:rsidRPr="008F461E">
        <w:rPr>
          <w:rFonts w:cs="Arial"/>
        </w:rPr>
        <w:t xml:space="preserve">a) El equipo educativo debe disponer de la información necesaria, antes del inicio del curso escolar o en el momento del curso en </w:t>
      </w:r>
      <w:r w:rsidR="00974A4C" w:rsidRPr="008F461E">
        <w:rPr>
          <w:rFonts w:cs="Arial"/>
        </w:rPr>
        <w:t xml:space="preserve">el cual </w:t>
      </w:r>
      <w:r w:rsidRPr="008F461E">
        <w:rPr>
          <w:rFonts w:cs="Arial"/>
        </w:rPr>
        <w:t>el alumnado se escolarice, a fin de planificar adecuadamente la respuesta educativa y garantizar el progreso del alumnado.</w:t>
      </w:r>
    </w:p>
    <w:p w14:paraId="457313AA" w14:textId="457B2D7A" w:rsidR="00E865D0" w:rsidRDefault="00E500DD">
      <w:pPr>
        <w:pStyle w:val="Textindependent"/>
        <w:spacing w:after="0"/>
        <w:rPr>
          <w:rFonts w:cs="Arial"/>
        </w:rPr>
      </w:pPr>
      <w:r w:rsidRPr="008F461E">
        <w:rPr>
          <w:rFonts w:cs="Arial"/>
        </w:rPr>
        <w:t xml:space="preserve">b) </w:t>
      </w:r>
      <w:r w:rsidR="6E2B04CF" w:rsidRPr="008F461E">
        <w:rPr>
          <w:rFonts w:cs="Arial"/>
        </w:rPr>
        <w:t xml:space="preserve">Los departamentos de </w:t>
      </w:r>
      <w:r w:rsidR="00CA64F4">
        <w:rPr>
          <w:rFonts w:cs="Arial"/>
        </w:rPr>
        <w:t>O</w:t>
      </w:r>
      <w:r w:rsidR="6E2B04CF" w:rsidRPr="008F461E">
        <w:rPr>
          <w:rFonts w:cs="Arial"/>
        </w:rPr>
        <w:t xml:space="preserve">rientación </w:t>
      </w:r>
      <w:r w:rsidR="00CA64F4">
        <w:rPr>
          <w:rFonts w:cs="Arial"/>
        </w:rPr>
        <w:t>E</w:t>
      </w:r>
      <w:r w:rsidR="6E2B04CF" w:rsidRPr="008F461E">
        <w:rPr>
          <w:rFonts w:cs="Arial"/>
        </w:rPr>
        <w:t xml:space="preserve">ducativa y </w:t>
      </w:r>
      <w:r w:rsidR="00CA64F4">
        <w:rPr>
          <w:rFonts w:cs="Arial"/>
        </w:rPr>
        <w:t>P</w:t>
      </w:r>
      <w:r w:rsidR="6E2B04CF" w:rsidRPr="008F461E">
        <w:rPr>
          <w:rFonts w:cs="Arial"/>
        </w:rPr>
        <w:t xml:space="preserve">rofesional deben asesorar </w:t>
      </w:r>
      <w:r w:rsidR="00372A51" w:rsidRPr="008F461E">
        <w:rPr>
          <w:rFonts w:cs="Arial"/>
        </w:rPr>
        <w:t>y colaborar con l</w:t>
      </w:r>
      <w:r w:rsidR="6E2B04CF" w:rsidRPr="008F461E">
        <w:rPr>
          <w:rFonts w:cs="Arial"/>
        </w:rPr>
        <w:t>os equipos</w:t>
      </w:r>
      <w:r w:rsidR="751C445D" w:rsidRPr="008F461E">
        <w:rPr>
          <w:rFonts w:cs="Arial"/>
        </w:rPr>
        <w:t xml:space="preserve"> directivos</w:t>
      </w:r>
      <w:r w:rsidR="6E2B04CF" w:rsidRPr="008F461E">
        <w:rPr>
          <w:rFonts w:cs="Arial"/>
        </w:rPr>
        <w:t xml:space="preserve">, </w:t>
      </w:r>
      <w:r w:rsidRPr="008F461E">
        <w:rPr>
          <w:rFonts w:cs="Arial"/>
        </w:rPr>
        <w:t>los equipos de transición y los equipos educativos en el diseño, la aplicación y el seguimiento de los planes de transición, especialmente de las acciones personalizadas que se deriv</w:t>
      </w:r>
      <w:r w:rsidR="35FA5D68" w:rsidRPr="008F461E">
        <w:rPr>
          <w:rFonts w:cs="Arial"/>
        </w:rPr>
        <w:t>e</w:t>
      </w:r>
      <w:r w:rsidRPr="008F461E">
        <w:rPr>
          <w:rFonts w:cs="Arial"/>
        </w:rPr>
        <w:t>n de estos.</w:t>
      </w:r>
    </w:p>
    <w:p w14:paraId="218C8919" w14:textId="27744D83" w:rsidR="004363B7" w:rsidRDefault="004363B7" w:rsidP="004363B7">
      <w:pPr>
        <w:pStyle w:val="Textindependent"/>
        <w:spacing w:after="0"/>
        <w:rPr>
          <w:rFonts w:cs="Arial"/>
        </w:rPr>
      </w:pPr>
    </w:p>
    <w:p w14:paraId="62D064CB" w14:textId="77777777" w:rsidR="004363B7" w:rsidRPr="004363B7" w:rsidRDefault="004363B7" w:rsidP="004363B7">
      <w:pPr>
        <w:jc w:val="both"/>
        <w:rPr>
          <w:rFonts w:ascii="Arial" w:hAnsi="Arial" w:cs="Arial"/>
          <w:sz w:val="20"/>
          <w:szCs w:val="20"/>
        </w:rPr>
      </w:pPr>
      <w:r w:rsidRPr="004363B7">
        <w:rPr>
          <w:rFonts w:ascii="Arial" w:hAnsi="Arial" w:cs="Arial"/>
          <w:sz w:val="20"/>
          <w:szCs w:val="20"/>
          <w:highlight w:val="yellow"/>
        </w:rPr>
        <w:t>7. La evaluación de las medidas y actuaciones relacionadas con la continuidad entre niveles, etapas y modalidades de escolarización se realizará en el marco de la memoria final del centro.</w:t>
      </w:r>
    </w:p>
    <w:p w14:paraId="33CE74BB" w14:textId="77777777" w:rsidR="004363B7" w:rsidRPr="008F461E" w:rsidRDefault="004363B7">
      <w:pPr>
        <w:pStyle w:val="Textindependent"/>
        <w:spacing w:after="0"/>
        <w:rPr>
          <w:rFonts w:cs="Arial"/>
        </w:rPr>
      </w:pPr>
    </w:p>
    <w:p w14:paraId="15FA12C4" w14:textId="74F2D9FA" w:rsidR="00E865D0" w:rsidRPr="008F461E" w:rsidRDefault="00E500DD" w:rsidP="00D41DD4">
      <w:pPr>
        <w:pStyle w:val="Ttol4"/>
        <w:rPr>
          <w:rFonts w:cs="Arial"/>
          <w:iCs w:val="0"/>
          <w:sz w:val="20"/>
          <w:szCs w:val="20"/>
          <w:shd w:val="clear" w:color="auto" w:fill="FFFFFF"/>
        </w:rPr>
      </w:pPr>
      <w:bookmarkStart w:id="30" w:name="__RefHeading___Toc11263_3856205013"/>
      <w:bookmarkEnd w:id="30"/>
      <w:r w:rsidRPr="008F461E">
        <w:rPr>
          <w:rFonts w:cs="Arial"/>
          <w:iCs w:val="0"/>
        </w:rPr>
        <w:t>1.2.6.</w:t>
      </w:r>
      <w:r w:rsidR="004363B7">
        <w:rPr>
          <w:rFonts w:cs="Arial"/>
          <w:iCs w:val="0"/>
        </w:rPr>
        <w:t>8</w:t>
      </w:r>
      <w:r w:rsidRPr="008F461E">
        <w:rPr>
          <w:rFonts w:cs="Arial"/>
          <w:iCs w:val="0"/>
        </w:rPr>
        <w:t>. Proyecto educativo de comedor escolar</w:t>
      </w:r>
    </w:p>
    <w:p w14:paraId="792252F5" w14:textId="77777777" w:rsidR="00EB1F32" w:rsidRPr="008F461E" w:rsidRDefault="00EB1F32">
      <w:pPr>
        <w:pStyle w:val="Textindependent"/>
        <w:spacing w:after="0"/>
        <w:rPr>
          <w:rFonts w:cs="Arial"/>
        </w:rPr>
      </w:pPr>
    </w:p>
    <w:p w14:paraId="1F35FCF5" w14:textId="58C52F7B" w:rsidR="00E865D0" w:rsidRPr="008F461E" w:rsidRDefault="00E500DD" w:rsidP="6421CB29">
      <w:pPr>
        <w:pStyle w:val="Textindependent"/>
        <w:spacing w:after="0"/>
        <w:rPr>
          <w:rFonts w:cs="Arial"/>
          <w:highlight w:val="yellow"/>
        </w:rPr>
      </w:pPr>
      <w:r w:rsidRPr="008F461E">
        <w:rPr>
          <w:rFonts w:cs="Arial"/>
        </w:rPr>
        <w:t>1. El servicio de comedor escolar se inserta en el ámbito educativo, aspecto que necesariamente se debe tener en cuenta para ser aprovechado y potenciado.</w:t>
      </w:r>
      <w:r w:rsidR="36DBC8B3" w:rsidRPr="008F461E">
        <w:rPr>
          <w:rFonts w:cs="Arial"/>
        </w:rPr>
        <w:t xml:space="preserve"> Este espacio educativo incluye el tiempo dedicado a la </w:t>
      </w:r>
      <w:r w:rsidR="00E27C3C" w:rsidRPr="008F461E">
        <w:rPr>
          <w:rFonts w:cs="Arial"/>
        </w:rPr>
        <w:t>alimentación,</w:t>
      </w:r>
      <w:r w:rsidR="36DBC8B3" w:rsidRPr="008F461E">
        <w:rPr>
          <w:rFonts w:cs="Arial"/>
        </w:rPr>
        <w:t xml:space="preserve"> pero también </w:t>
      </w:r>
      <w:r w:rsidR="03ED72EC" w:rsidRPr="008F461E">
        <w:rPr>
          <w:rFonts w:cs="Arial"/>
        </w:rPr>
        <w:t xml:space="preserve">a </w:t>
      </w:r>
      <w:r w:rsidR="36DBC8B3" w:rsidRPr="008F461E">
        <w:rPr>
          <w:rFonts w:cs="Arial"/>
        </w:rPr>
        <w:t>aquellas iniciativas que tienen lugar en el tiempo previo y posterior. Estas acciones educativas estarán dirigidas a fomentar la promoción de la salud, los hábitos alimentarios y las habilidades sociales del alumnado</w:t>
      </w:r>
      <w:r w:rsidR="00974A4C" w:rsidRPr="008F461E">
        <w:rPr>
          <w:rFonts w:cs="Arial"/>
        </w:rPr>
        <w:t>,</w:t>
      </w:r>
      <w:r w:rsidR="36DBC8B3" w:rsidRPr="008F461E">
        <w:rPr>
          <w:rFonts w:cs="Arial"/>
        </w:rPr>
        <w:t xml:space="preserve"> y también hábitos relacionados con la cultura, el deporte y el ocio.</w:t>
      </w:r>
    </w:p>
    <w:p w14:paraId="7535FFEB" w14:textId="77777777" w:rsidR="00E865D0" w:rsidRPr="008F461E" w:rsidRDefault="00E500DD">
      <w:pPr>
        <w:pStyle w:val="Textindependent"/>
        <w:spacing w:after="113"/>
        <w:rPr>
          <w:rFonts w:cs="Arial"/>
        </w:rPr>
      </w:pPr>
      <w:r w:rsidRPr="008F461E">
        <w:rPr>
          <w:rFonts w:cs="Arial"/>
        </w:rPr>
        <w:t>El proyecto debe tener en cuenta las características, necesidades e intereses del alumnado y de sus familias, y contemplar las actuaciones y los apoyos para el alumnado que, por razones de discapacidad o limitaciones funcionales, permanentes o transitorias, requiere una atención específica.</w:t>
      </w:r>
    </w:p>
    <w:p w14:paraId="33A7CE10" w14:textId="77777777" w:rsidR="00E865D0" w:rsidRPr="008F461E" w:rsidRDefault="00E500DD">
      <w:pPr>
        <w:pStyle w:val="Textindependent"/>
        <w:spacing w:after="0"/>
        <w:rPr>
          <w:rFonts w:cs="Arial"/>
        </w:rPr>
      </w:pPr>
      <w:r w:rsidRPr="008F461E">
        <w:rPr>
          <w:rFonts w:cs="Arial"/>
        </w:rPr>
        <w:t>2. Será aplicable la normativa siguiente:</w:t>
      </w:r>
    </w:p>
    <w:p w14:paraId="3AD32DDF" w14:textId="086C3EBB" w:rsidR="00231468" w:rsidRPr="008F461E" w:rsidRDefault="00231468" w:rsidP="00231468">
      <w:pPr>
        <w:pStyle w:val="Textindependent"/>
        <w:spacing w:after="0"/>
        <w:rPr>
          <w:rFonts w:cs="Arial"/>
        </w:rPr>
      </w:pPr>
      <w:r w:rsidRPr="008F461E">
        <w:rPr>
          <w:rFonts w:cs="Arial"/>
        </w:rPr>
        <w:t>a) Ley 17/2011, de 5 de julio, de seguridad alimentaria y nutrición</w:t>
      </w:r>
      <w:r w:rsidR="004363B7">
        <w:rPr>
          <w:rFonts w:cs="Arial"/>
        </w:rPr>
        <w:t xml:space="preserve"> </w:t>
      </w:r>
      <w:r w:rsidR="004363B7" w:rsidRPr="00DA650B">
        <w:rPr>
          <w:highlight w:val="yellow"/>
        </w:rPr>
        <w:t>(BOE 160, 06.07.2011)</w:t>
      </w:r>
      <w:r w:rsidRPr="008F461E">
        <w:rPr>
          <w:rFonts w:cs="Arial"/>
        </w:rPr>
        <w:t xml:space="preserve">. En el artículo 40 sobre las medidas especiales dirigidas al ámbito escolar, se determina, entre otras actuaciones, que las autoridades competentes deben velar </w:t>
      </w:r>
      <w:proofErr w:type="gramStart"/>
      <w:r w:rsidRPr="008F461E">
        <w:rPr>
          <w:rFonts w:cs="Arial"/>
        </w:rPr>
        <w:t>para</w:t>
      </w:r>
      <w:proofErr w:type="gramEnd"/>
      <w:r w:rsidRPr="008F461E">
        <w:rPr>
          <w:rFonts w:cs="Arial"/>
        </w:rPr>
        <w:t xml:space="preserve"> que las comidas servidas en </w:t>
      </w:r>
      <w:r w:rsidRPr="008F461E">
        <w:rPr>
          <w:rFonts w:cs="Arial"/>
        </w:rPr>
        <w:lastRenderedPageBreak/>
        <w:t>escuelas infantiles y centros escolares sean variadas y equilibradas, y estén adaptadas tanto a las necesidades nutricionales de cada grupo de edad como a las necesidades especiales del alumnado en cuanto a intolerancias, alergias alimentarias u otras enfermedades que así lo exijan. Por tanto, mediante la aportación por parte del alumnado del certificado médico correspondiente, que acredite la imposibilidad de ingerir determinados alimentos que perjudiquen a su salud, los centros deben elaborar menús especiales, adaptados a estas alergias o intolerancias. Se deben garantizar menús alternativos en el caso de intolerancia al gluten.</w:t>
      </w:r>
    </w:p>
    <w:p w14:paraId="297CD14F" w14:textId="7995D6DF" w:rsidR="00231468" w:rsidRPr="008F461E" w:rsidRDefault="00231468" w:rsidP="00231468">
      <w:pPr>
        <w:pStyle w:val="Textindependent"/>
        <w:spacing w:after="0"/>
        <w:rPr>
          <w:rFonts w:eastAsia="Arial" w:cs="Arial"/>
          <w:strike/>
        </w:rPr>
      </w:pPr>
      <w:r w:rsidRPr="008F461E">
        <w:rPr>
          <w:rFonts w:cs="Arial"/>
        </w:rPr>
        <w:t>b) Ley 26/2018, de 21 de diciembre, de la Generalitat, de derechos y garantías de la infancia y adolescencia</w:t>
      </w:r>
      <w:r w:rsidR="004363B7">
        <w:rPr>
          <w:rFonts w:cs="Arial"/>
        </w:rPr>
        <w:t xml:space="preserve"> </w:t>
      </w:r>
      <w:r w:rsidR="004363B7" w:rsidRPr="00DA650B">
        <w:rPr>
          <w:highlight w:val="yellow"/>
        </w:rPr>
        <w:t>(DOGV 8450, 24.12.2018)</w:t>
      </w:r>
      <w:r w:rsidRPr="008F461E">
        <w:rPr>
          <w:rFonts w:cs="Arial"/>
        </w:rPr>
        <w:t>, en el capítulo XV, sobre el derecho a una alimentación adecuada, en el artículo 82, sobre «criterios de diversidad en los menús», determina que «los alimentos que se proporcionen en todo tipo de menús y acontecimientos para la infancia o la juventud garantizarán la igualdad en la diversidad, ya sea por razones médicas, religiosas o culturales, ofreciendo alternativas».</w:t>
      </w:r>
    </w:p>
    <w:p w14:paraId="5901EB05" w14:textId="1853D99C" w:rsidR="00231468" w:rsidRPr="008F461E" w:rsidRDefault="00231468" w:rsidP="00231468">
      <w:pPr>
        <w:pStyle w:val="Textindependent"/>
        <w:spacing w:after="0"/>
        <w:rPr>
          <w:rFonts w:cs="Arial"/>
        </w:rPr>
      </w:pPr>
      <w:r w:rsidRPr="008F461E">
        <w:rPr>
          <w:rFonts w:cs="Arial"/>
        </w:rPr>
        <w:t>c) Decreto 84/2018, de 15 de junio, del Consell, de fomento de una alimentación saludable y sostenible en centros de la Generalitat (DOGV 8323, 22.06.2018).</w:t>
      </w:r>
    </w:p>
    <w:p w14:paraId="479900AC" w14:textId="0461210D" w:rsidR="00E865D0" w:rsidRDefault="00231468">
      <w:pPr>
        <w:pStyle w:val="Textindependent"/>
        <w:spacing w:after="0"/>
        <w:rPr>
          <w:rFonts w:cs="Arial"/>
        </w:rPr>
      </w:pPr>
      <w:r w:rsidRPr="008F461E">
        <w:rPr>
          <w:rFonts w:cs="Arial"/>
        </w:rPr>
        <w:t>d</w:t>
      </w:r>
      <w:r w:rsidR="00E500DD" w:rsidRPr="008F461E">
        <w:rPr>
          <w:rFonts w:cs="Arial"/>
        </w:rPr>
        <w:t xml:space="preserve">) Orden 53/2012, de 8 de agosto, modificada por la Orden 43/2016, de 3 de agosto, por la que se regula el servicio de comedor escolar en los centros docentes no universitarios de titularidad de la Generalitat dependientes de la </w:t>
      </w:r>
      <w:proofErr w:type="spellStart"/>
      <w:r w:rsidR="00E500DD" w:rsidRPr="008F461E">
        <w:rPr>
          <w:rFonts w:cs="Arial"/>
        </w:rPr>
        <w:t>conselleria</w:t>
      </w:r>
      <w:proofErr w:type="spellEnd"/>
      <w:r w:rsidR="00E500DD" w:rsidRPr="008F461E">
        <w:rPr>
          <w:rFonts w:cs="Arial"/>
        </w:rPr>
        <w:t xml:space="preserve"> con competencias en materia de educación</w:t>
      </w:r>
      <w:r w:rsidRPr="008F461E">
        <w:rPr>
          <w:rFonts w:cs="Arial"/>
        </w:rPr>
        <w:t xml:space="preserve"> (DOGV 6839, 13.08.2012), modificada por la Orden 43/2016, de 3 de agosto, de la Conselleria de Educación, Investigación, Cultura y Deporte (DOGV 7845, 05.08.2016).</w:t>
      </w:r>
    </w:p>
    <w:p w14:paraId="1D3DA2E7" w14:textId="609F2DB7" w:rsidR="004363B7" w:rsidRDefault="004363B7">
      <w:pPr>
        <w:pStyle w:val="Textindependent"/>
        <w:spacing w:after="0"/>
        <w:rPr>
          <w:rFonts w:cs="Arial"/>
        </w:rPr>
      </w:pPr>
    </w:p>
    <w:p w14:paraId="55A9AF5A" w14:textId="37FE24F9" w:rsidR="004363B7" w:rsidRDefault="004363B7">
      <w:pPr>
        <w:pStyle w:val="Textindependent"/>
        <w:spacing w:after="0"/>
        <w:rPr>
          <w:rFonts w:cs="Arial"/>
        </w:rPr>
      </w:pPr>
      <w:r w:rsidRPr="004363B7">
        <w:rPr>
          <w:rFonts w:cs="Arial"/>
          <w:highlight w:val="yellow"/>
        </w:rPr>
        <w:t>3. La evaluación del proyecto de comedor se realizará en el marco de la memoria final del centro.</w:t>
      </w:r>
    </w:p>
    <w:p w14:paraId="2BDD3EAC" w14:textId="61BA1AA2" w:rsidR="004363B7" w:rsidRDefault="004363B7">
      <w:pPr>
        <w:pStyle w:val="Textindependent"/>
        <w:spacing w:after="0"/>
        <w:rPr>
          <w:rFonts w:cs="Arial"/>
        </w:rPr>
      </w:pPr>
    </w:p>
    <w:p w14:paraId="407BEE34" w14:textId="1CB32FC4" w:rsidR="004363B7" w:rsidRPr="004363B7" w:rsidRDefault="004363B7" w:rsidP="004363B7">
      <w:pPr>
        <w:pStyle w:val="Ttol4"/>
        <w:rPr>
          <w:rFonts w:cs="Arial"/>
          <w:iCs w:val="0"/>
          <w:sz w:val="20"/>
          <w:szCs w:val="20"/>
          <w:highlight w:val="yellow"/>
          <w:shd w:val="clear" w:color="auto" w:fill="FFFFFF"/>
        </w:rPr>
      </w:pPr>
      <w:r w:rsidRPr="004363B7">
        <w:rPr>
          <w:rFonts w:cs="Arial"/>
          <w:iCs w:val="0"/>
          <w:highlight w:val="yellow"/>
        </w:rPr>
        <w:t>1.2.6.9. Plan Digital de Centro.</w:t>
      </w:r>
    </w:p>
    <w:p w14:paraId="3DD4CCED" w14:textId="1B72D667" w:rsidR="004363B7" w:rsidRPr="004363B7" w:rsidRDefault="004363B7" w:rsidP="004363B7">
      <w:pPr>
        <w:pStyle w:val="Textindependent"/>
        <w:rPr>
          <w:rFonts w:cs="Arial"/>
          <w:highlight w:val="yellow"/>
        </w:rPr>
      </w:pPr>
      <w:r w:rsidRPr="004363B7">
        <w:rPr>
          <w:rFonts w:cs="Arial"/>
          <w:highlight w:val="yellow"/>
        </w:rPr>
        <w:t>Los centros educativos continuarán con el procedimiento para la elaboración del Plan Digital de cada centro de acuerdo con las instrucciones que se elaboren al respeto.</w:t>
      </w:r>
    </w:p>
    <w:p w14:paraId="04A83935" w14:textId="77777777" w:rsidR="004363B7" w:rsidRPr="004363B7" w:rsidRDefault="004363B7" w:rsidP="004363B7">
      <w:pPr>
        <w:pStyle w:val="Textindependent"/>
        <w:rPr>
          <w:rFonts w:cs="Arial"/>
          <w:highlight w:val="yellow"/>
        </w:rPr>
      </w:pPr>
      <w:r w:rsidRPr="004363B7">
        <w:rPr>
          <w:rFonts w:cs="Arial"/>
          <w:highlight w:val="yellow"/>
        </w:rPr>
        <w:t xml:space="preserve">En este sentido, está prevista la continuación del trabajo que están realizando </w:t>
      </w:r>
      <w:proofErr w:type="gramStart"/>
      <w:r w:rsidRPr="004363B7">
        <w:rPr>
          <w:rFonts w:cs="Arial"/>
          <w:highlight w:val="yellow"/>
        </w:rPr>
        <w:t>los asesores y las asesoras</w:t>
      </w:r>
      <w:proofErr w:type="gramEnd"/>
      <w:r w:rsidRPr="004363B7">
        <w:rPr>
          <w:rFonts w:cs="Arial"/>
          <w:highlight w:val="yellow"/>
        </w:rPr>
        <w:t xml:space="preserve"> correspondientes mediante visitas en los centros que tienen asignados con el fin de conocer la situación de cada uno de ellos y poder ayudarlos en la elaboración del Plan Digital.</w:t>
      </w:r>
    </w:p>
    <w:p w14:paraId="63DC6496" w14:textId="2302A731" w:rsidR="004363B7" w:rsidRPr="004363B7" w:rsidRDefault="004363B7" w:rsidP="004363B7">
      <w:pPr>
        <w:pStyle w:val="Textindependent"/>
        <w:rPr>
          <w:rFonts w:cs="Arial"/>
          <w:highlight w:val="yellow"/>
        </w:rPr>
      </w:pPr>
      <w:r w:rsidRPr="004363B7">
        <w:rPr>
          <w:rFonts w:cs="Arial"/>
          <w:highlight w:val="yellow"/>
        </w:rPr>
        <w:t xml:space="preserve">Con el fin de que este trabajo no altere la dinámica actual en la cual cada centro se encuentre inmerso, </w:t>
      </w:r>
      <w:proofErr w:type="gramStart"/>
      <w:r w:rsidRPr="004363B7">
        <w:rPr>
          <w:rFonts w:cs="Arial"/>
          <w:highlight w:val="yellow"/>
        </w:rPr>
        <w:t>los asesores y las asesoras</w:t>
      </w:r>
      <w:proofErr w:type="gramEnd"/>
      <w:r w:rsidRPr="004363B7">
        <w:rPr>
          <w:rFonts w:cs="Arial"/>
          <w:highlight w:val="yellow"/>
        </w:rPr>
        <w:t xml:space="preserve"> contactarán previamente con los centros para acordar el calendario de visitas más adecuado.</w:t>
      </w:r>
    </w:p>
    <w:p w14:paraId="76619376" w14:textId="41EBFC85" w:rsidR="004363B7" w:rsidRPr="004363B7" w:rsidRDefault="004363B7" w:rsidP="004363B7">
      <w:pPr>
        <w:pStyle w:val="Ttol4"/>
        <w:rPr>
          <w:rFonts w:cs="Arial"/>
          <w:iCs w:val="0"/>
          <w:sz w:val="20"/>
          <w:szCs w:val="20"/>
          <w:highlight w:val="yellow"/>
          <w:shd w:val="clear" w:color="auto" w:fill="FFFFFF"/>
        </w:rPr>
      </w:pPr>
      <w:r w:rsidRPr="004363B7">
        <w:rPr>
          <w:rFonts w:cs="Arial"/>
          <w:iCs w:val="0"/>
          <w:highlight w:val="yellow"/>
        </w:rPr>
        <w:t>1.2.6.10. Carta de compromiso educativo del centro con las familias del alumnado.</w:t>
      </w:r>
    </w:p>
    <w:p w14:paraId="530D8F66" w14:textId="77777777" w:rsidR="004363B7" w:rsidRPr="004363B7" w:rsidRDefault="004363B7" w:rsidP="004363B7">
      <w:pPr>
        <w:pStyle w:val="Textindependent"/>
        <w:rPr>
          <w:rFonts w:cs="Arial"/>
          <w:highlight w:val="yellow"/>
        </w:rPr>
      </w:pPr>
      <w:r w:rsidRPr="004363B7">
        <w:rPr>
          <w:rFonts w:cs="Arial"/>
          <w:highlight w:val="yellow"/>
        </w:rPr>
        <w:t>Los centros educativos, de acuerdo con aquello que establece el artículo 74 del Decreto 252/2019, de 29 de noviembre, tienen que formular una carta de compromiso educativo con las familias.</w:t>
      </w:r>
    </w:p>
    <w:p w14:paraId="4A4324F4" w14:textId="77777777" w:rsidR="004363B7" w:rsidRPr="004363B7" w:rsidRDefault="004363B7" w:rsidP="004363B7">
      <w:pPr>
        <w:pStyle w:val="Textindependent"/>
        <w:rPr>
          <w:rFonts w:cs="Arial"/>
          <w:highlight w:val="yellow"/>
        </w:rPr>
      </w:pPr>
      <w:r w:rsidRPr="004363B7">
        <w:rPr>
          <w:rFonts w:cs="Arial"/>
          <w:highlight w:val="yellow"/>
        </w:rPr>
        <w:t>La carta de compromiso educativo tiene que expresar los compromisos que cada familia y el centro acuerdan en relación con los principios que la inspiran, y que tienen que ser los necesarios para garantizar la cooperación entre las acciones educativas de las familias y el centro educativo en uno en torno a convivencia, respeto y responsabilidad en el desarrollo de las actividades educativas.</w:t>
      </w:r>
    </w:p>
    <w:p w14:paraId="0CED89DF" w14:textId="421DE04A" w:rsidR="004363B7" w:rsidRPr="004363B7" w:rsidRDefault="004363B7" w:rsidP="004363B7">
      <w:pPr>
        <w:pStyle w:val="Textindependent"/>
        <w:rPr>
          <w:rFonts w:cs="Arial"/>
          <w:highlight w:val="yellow"/>
        </w:rPr>
      </w:pPr>
      <w:r w:rsidRPr="004363B7">
        <w:rPr>
          <w:rFonts w:cs="Arial"/>
          <w:highlight w:val="yellow"/>
        </w:rPr>
        <w:t xml:space="preserve"> Los contenidos comunes de la carta de compromiso educativo serán elaborados por el centro y aprobados por el </w:t>
      </w:r>
      <w:r w:rsidR="00FC235B">
        <w:rPr>
          <w:rFonts w:cs="Arial"/>
          <w:highlight w:val="yellow"/>
        </w:rPr>
        <w:t>Consejo Escolar</w:t>
      </w:r>
      <w:r w:rsidRPr="004363B7">
        <w:rPr>
          <w:rFonts w:cs="Arial"/>
          <w:highlight w:val="yellow"/>
        </w:rPr>
        <w:t>.</w:t>
      </w:r>
    </w:p>
    <w:p w14:paraId="0FCEF2B3" w14:textId="77777777" w:rsidR="004363B7" w:rsidRPr="004363B7" w:rsidRDefault="004363B7" w:rsidP="004363B7">
      <w:pPr>
        <w:pStyle w:val="Textindependent"/>
        <w:rPr>
          <w:rFonts w:cs="Arial"/>
        </w:rPr>
      </w:pPr>
      <w:r w:rsidRPr="004363B7">
        <w:rPr>
          <w:rFonts w:cs="Arial"/>
          <w:highlight w:val="yellow"/>
        </w:rPr>
        <w:t>La carta estará firmada por la dirección del centro y quedará constancia documental tanto para la familia como para el mismo centro.</w:t>
      </w:r>
    </w:p>
    <w:p w14:paraId="114189D5" w14:textId="77777777" w:rsidR="004363B7" w:rsidRPr="004363B7" w:rsidRDefault="004363B7" w:rsidP="004363B7">
      <w:pPr>
        <w:pStyle w:val="Textindependent"/>
        <w:rPr>
          <w:rFonts w:cs="Arial"/>
        </w:rPr>
      </w:pPr>
    </w:p>
    <w:p w14:paraId="3B9CA400" w14:textId="034C641A" w:rsidR="004363B7" w:rsidRDefault="004363B7">
      <w:pPr>
        <w:pStyle w:val="Textindependent"/>
        <w:spacing w:after="0"/>
        <w:rPr>
          <w:rFonts w:cs="Arial"/>
        </w:rPr>
      </w:pPr>
    </w:p>
    <w:p w14:paraId="24A8F397" w14:textId="77777777" w:rsidR="004363B7" w:rsidRPr="008F461E" w:rsidRDefault="004363B7">
      <w:pPr>
        <w:pStyle w:val="Textindependent"/>
        <w:spacing w:after="0"/>
        <w:rPr>
          <w:rFonts w:cs="Arial"/>
        </w:rPr>
      </w:pPr>
    </w:p>
    <w:p w14:paraId="00A476D0" w14:textId="53876E20" w:rsidR="00E865D0" w:rsidRPr="008F461E" w:rsidRDefault="00E500DD" w:rsidP="00D41DD4">
      <w:pPr>
        <w:pStyle w:val="Ttol4"/>
        <w:rPr>
          <w:rFonts w:cs="Arial"/>
          <w:iCs w:val="0"/>
        </w:rPr>
      </w:pPr>
      <w:bookmarkStart w:id="31" w:name="__RefHeading___Toc11265_3856205013"/>
      <w:bookmarkEnd w:id="31"/>
      <w:r w:rsidRPr="008F461E">
        <w:rPr>
          <w:rFonts w:cs="Arial"/>
          <w:iCs w:val="0"/>
        </w:rPr>
        <w:t>1.2.6.1</w:t>
      </w:r>
      <w:r w:rsidR="004363B7">
        <w:rPr>
          <w:rFonts w:cs="Arial"/>
          <w:iCs w:val="0"/>
        </w:rPr>
        <w:t>1</w:t>
      </w:r>
      <w:r w:rsidRPr="008F461E">
        <w:rPr>
          <w:rFonts w:cs="Arial"/>
          <w:iCs w:val="0"/>
        </w:rPr>
        <w:t>. Otros proyectos y programas desarrollados por el centro</w:t>
      </w:r>
    </w:p>
    <w:p w14:paraId="406EAA4E" w14:textId="3E3CE990" w:rsidR="00E865D0" w:rsidRDefault="00E500DD">
      <w:pPr>
        <w:pStyle w:val="Textindependent"/>
        <w:spacing w:after="0"/>
        <w:rPr>
          <w:rFonts w:cs="Arial"/>
        </w:rPr>
      </w:pPr>
      <w:r w:rsidRPr="008F461E">
        <w:rPr>
          <w:rFonts w:cs="Arial"/>
        </w:rPr>
        <w:t xml:space="preserve">El PEC también debe incluir otros proyectos o programas que se puedan desarrollar en el centro, </w:t>
      </w:r>
      <w:r w:rsidR="00E27C3C" w:rsidRPr="008F461E">
        <w:rPr>
          <w:rFonts w:cs="Arial"/>
        </w:rPr>
        <w:t>como,</w:t>
      </w:r>
      <w:r w:rsidRPr="008F461E">
        <w:rPr>
          <w:rFonts w:cs="Arial"/>
        </w:rPr>
        <w:t xml:space="preserve"> por ejemplo:</w:t>
      </w:r>
    </w:p>
    <w:p w14:paraId="41D91C38" w14:textId="77777777" w:rsidR="00EE4FA7" w:rsidRPr="008F461E" w:rsidRDefault="00EE4FA7">
      <w:pPr>
        <w:pStyle w:val="Textindependent"/>
        <w:spacing w:after="0"/>
        <w:rPr>
          <w:rFonts w:cs="Arial"/>
        </w:rPr>
      </w:pPr>
    </w:p>
    <w:p w14:paraId="2C763652" w14:textId="3237D9EA" w:rsidR="00E865D0" w:rsidRDefault="00E500DD">
      <w:pPr>
        <w:pStyle w:val="Textindependent"/>
        <w:spacing w:after="0"/>
        <w:rPr>
          <w:rFonts w:cs="Arial"/>
        </w:rPr>
      </w:pPr>
      <w:r w:rsidRPr="008F461E">
        <w:rPr>
          <w:rFonts w:cs="Arial"/>
        </w:rPr>
        <w:t>a) Proyectos de investigación e innovación educativa (PIIE), que se diseñan para articular propuestas pedagógicas y organizativas de centro que sean abiertas, flexibles y colaborativas. Con estos proyectos se propician las condiciones óptimas para que el proceso de enseñanza aprendizaje y el impacto en toda la comunidad educativa sea significativo y evaluable.</w:t>
      </w:r>
      <w:r w:rsidR="00974A4C" w:rsidRPr="008F461E">
        <w:rPr>
          <w:rFonts w:cs="Arial"/>
        </w:rPr>
        <w:t xml:space="preserve"> </w:t>
      </w:r>
    </w:p>
    <w:p w14:paraId="23AFA5B3" w14:textId="77777777" w:rsidR="004363B7" w:rsidRPr="008F461E" w:rsidRDefault="004363B7">
      <w:pPr>
        <w:pStyle w:val="Textindependent"/>
        <w:spacing w:after="0"/>
        <w:rPr>
          <w:rFonts w:cs="Arial"/>
        </w:rPr>
      </w:pPr>
    </w:p>
    <w:p w14:paraId="4E0EA0E2" w14:textId="12A88987" w:rsidR="00E865D0" w:rsidRPr="008F461E" w:rsidRDefault="00E500DD">
      <w:pPr>
        <w:pStyle w:val="Textindependent"/>
        <w:spacing w:after="0"/>
        <w:rPr>
          <w:rStyle w:val="Fuentedeprrafopredeter1"/>
          <w:rFonts w:eastAsia="SimSun" w:cs="Arial"/>
        </w:rPr>
      </w:pPr>
      <w:r w:rsidRPr="008F461E">
        <w:rPr>
          <w:rFonts w:cs="Arial"/>
        </w:rPr>
        <w:t xml:space="preserve">b) </w:t>
      </w:r>
      <w:r w:rsidR="00132E56" w:rsidRPr="008F461E">
        <w:rPr>
          <w:rFonts w:cs="Arial"/>
        </w:rPr>
        <w:t>Proyecto de deporte, actividad física y salud en el centro escolar (</w:t>
      </w:r>
      <w:r w:rsidRPr="008F461E">
        <w:rPr>
          <w:rFonts w:cs="Arial"/>
        </w:rPr>
        <w:t>PDAFS</w:t>
      </w:r>
      <w:r w:rsidR="00132E56" w:rsidRPr="008F461E">
        <w:rPr>
          <w:rFonts w:cs="Arial"/>
        </w:rPr>
        <w:t>)</w:t>
      </w:r>
      <w:r w:rsidRPr="008F461E">
        <w:rPr>
          <w:rFonts w:cs="Arial"/>
        </w:rPr>
        <w:t>, que promueve la actividad física y el deporte fuera del horario lectivo, según se establece en la Orden 25/2017, de 29 de junio, de la Conselleria de Educación, Investigación, Cultura y Deporte (DOGV 8076, 04.07.</w:t>
      </w:r>
      <w:r w:rsidR="00CA44A2" w:rsidRPr="008F461E">
        <w:rPr>
          <w:rFonts w:cs="Arial"/>
        </w:rPr>
        <w:t>20</w:t>
      </w:r>
      <w:r w:rsidRPr="008F461E">
        <w:rPr>
          <w:rFonts w:cs="Arial"/>
        </w:rPr>
        <w:t>17)</w:t>
      </w:r>
      <w:r w:rsidRPr="008F461E">
        <w:rPr>
          <w:rStyle w:val="Fuentedeprrafopredeter1"/>
          <w:rFonts w:eastAsia="SimSun" w:cs="Arial"/>
        </w:rPr>
        <w:t>.</w:t>
      </w:r>
    </w:p>
    <w:p w14:paraId="624AAF10" w14:textId="48A6CAFB" w:rsidR="00E865D0" w:rsidRPr="008F461E" w:rsidRDefault="00E865D0">
      <w:pPr>
        <w:pStyle w:val="Textindependent"/>
        <w:spacing w:after="0"/>
        <w:rPr>
          <w:rFonts w:cs="Arial"/>
        </w:rPr>
      </w:pPr>
    </w:p>
    <w:p w14:paraId="2677B271" w14:textId="44697A51" w:rsidR="004363B7" w:rsidRPr="004363B7" w:rsidRDefault="00E500DD" w:rsidP="004363B7">
      <w:pPr>
        <w:pStyle w:val="Textindependent"/>
        <w:rPr>
          <w:rStyle w:val="Fuentedeprrafopredeter1"/>
          <w:rFonts w:eastAsia="SimSun" w:cs="Arial"/>
        </w:rPr>
      </w:pPr>
      <w:r w:rsidRPr="008F461E">
        <w:rPr>
          <w:rFonts w:cs="Arial"/>
        </w:rPr>
        <w:t>c) «Sello de vida saludable»</w:t>
      </w:r>
      <w:r w:rsidR="004363B7" w:rsidRPr="004363B7">
        <w:rPr>
          <w:rStyle w:val="Fuentedeprrafopredeter1"/>
          <w:rFonts w:eastAsia="SimSun" w:cs="Arial"/>
        </w:rPr>
        <w:t xml:space="preserve"> </w:t>
      </w:r>
      <w:r w:rsidR="004363B7" w:rsidRPr="001F7CDA">
        <w:rPr>
          <w:rStyle w:val="Fuentedeprrafopredeter1"/>
          <w:rFonts w:eastAsia="SimSun" w:cs="Arial"/>
          <w:highlight w:val="yellow"/>
        </w:rPr>
        <w:t xml:space="preserve">proyecto desarrollado de acuerdo con la Orden ECD/2475/2015, de 19 de noviembre, por la </w:t>
      </w:r>
      <w:r w:rsidR="001F7CDA" w:rsidRPr="001F7CDA">
        <w:rPr>
          <w:rStyle w:val="Fuentedeprrafopredeter1"/>
          <w:rFonts w:eastAsia="SimSun" w:cs="Arial"/>
          <w:highlight w:val="yellow"/>
        </w:rPr>
        <w:t>que</w:t>
      </w:r>
      <w:r w:rsidR="004363B7" w:rsidRPr="001F7CDA">
        <w:rPr>
          <w:rStyle w:val="Fuentedeprrafopredeter1"/>
          <w:rFonts w:eastAsia="SimSun" w:cs="Arial"/>
          <w:highlight w:val="yellow"/>
        </w:rPr>
        <w:t xml:space="preserve"> se crea al distintivo de calidad de centros docentes Sello de Vida Saludable (BOE 281, 24.11.2015).</w:t>
      </w:r>
      <w:r w:rsidR="004363B7" w:rsidRPr="004363B7">
        <w:rPr>
          <w:rStyle w:val="Fuentedeprrafopredeter1"/>
          <w:rFonts w:eastAsia="SimSun" w:cs="Arial"/>
        </w:rPr>
        <w:t xml:space="preserve"> </w:t>
      </w:r>
    </w:p>
    <w:p w14:paraId="42850D6E" w14:textId="5ED4AA6F" w:rsidR="001F7CDA" w:rsidRDefault="004363B7" w:rsidP="004363B7">
      <w:pPr>
        <w:pStyle w:val="Textindependent"/>
        <w:spacing w:after="0"/>
        <w:rPr>
          <w:rStyle w:val="Fuentedeprrafopredeter1"/>
          <w:rFonts w:eastAsia="SimSun" w:cs="Arial"/>
        </w:rPr>
      </w:pPr>
      <w:r w:rsidRPr="004363B7">
        <w:rPr>
          <w:rStyle w:val="Fuentedeprrafopredeter1"/>
          <w:rFonts w:eastAsia="SimSun" w:cs="Arial"/>
        </w:rPr>
        <w:t>d) Programa "</w:t>
      </w:r>
      <w:proofErr w:type="spellStart"/>
      <w:r w:rsidRPr="004363B7">
        <w:rPr>
          <w:rStyle w:val="Fuentedeprrafopredeter1"/>
          <w:rFonts w:eastAsia="SimSun" w:cs="Arial"/>
        </w:rPr>
        <w:t>Coeducacentres</w:t>
      </w:r>
      <w:proofErr w:type="spellEnd"/>
      <w:r w:rsidRPr="004363B7">
        <w:rPr>
          <w:rStyle w:val="Fuentedeprrafopredeter1"/>
          <w:rFonts w:eastAsia="SimSun" w:cs="Arial"/>
        </w:rPr>
        <w:t>", que implementa varios ejes y acciones del Plan director de coeducación y su objetivo es promover en toda la comunidad educativa los valores de la cultura de la paz y la igualdad de oportunidades entre mujeres y hombres, y trasladar la perspectiva de género a los contenidos, el lenguaje, los espacios, y los materiales pedagógicos del centro</w:t>
      </w:r>
    </w:p>
    <w:p w14:paraId="6F6EF190" w14:textId="77777777" w:rsidR="001F7CDA" w:rsidRDefault="001F7CDA" w:rsidP="001F7CDA">
      <w:pPr>
        <w:pStyle w:val="Textindependent"/>
        <w:spacing w:after="0"/>
        <w:rPr>
          <w:rFonts w:cs="Arial"/>
        </w:rPr>
      </w:pPr>
    </w:p>
    <w:p w14:paraId="6B0443CB" w14:textId="57CF36A2" w:rsidR="001F7CDA" w:rsidRPr="001F7CDA" w:rsidRDefault="001F7CDA" w:rsidP="001F7CDA">
      <w:pPr>
        <w:pStyle w:val="Textindependent"/>
        <w:rPr>
          <w:rFonts w:cs="Arial"/>
        </w:rPr>
      </w:pPr>
      <w:r>
        <w:rPr>
          <w:rFonts w:cs="Arial"/>
        </w:rPr>
        <w:t>e</w:t>
      </w:r>
      <w:r w:rsidRPr="008F461E">
        <w:rPr>
          <w:rFonts w:cs="Arial"/>
        </w:rPr>
        <w:t xml:space="preserve">) Proyecto piloto de </w:t>
      </w:r>
      <w:r>
        <w:rPr>
          <w:rFonts w:cs="Arial"/>
        </w:rPr>
        <w:t>c</w:t>
      </w:r>
      <w:r w:rsidRPr="008F461E">
        <w:rPr>
          <w:rFonts w:cs="Arial"/>
        </w:rPr>
        <w:t xml:space="preserve">entros </w:t>
      </w:r>
      <w:r>
        <w:rPr>
          <w:rFonts w:cs="Arial"/>
        </w:rPr>
        <w:t>d</w:t>
      </w:r>
      <w:r w:rsidRPr="008F461E">
        <w:rPr>
          <w:rFonts w:cs="Arial"/>
        </w:rPr>
        <w:t xml:space="preserve">igitales </w:t>
      </w:r>
      <w:r>
        <w:rPr>
          <w:rFonts w:cs="Arial"/>
        </w:rPr>
        <w:t>c</w:t>
      </w:r>
      <w:r w:rsidRPr="008F461E">
        <w:rPr>
          <w:rFonts w:cs="Arial"/>
        </w:rPr>
        <w:t>olaborativos. Este proyecto forma parte del proyecto “Centro a Casa” y posibilita una auténtica transformación digital de toda la comunidad educativa y de la tarea docente con una nueva concepción de la enseñanza de las TIC. Se aplicará para ir incorporando al PEC la estrategia digital del centro, establecida como novedad en el artículo 121 de la Ley Orgánica 2/2006, de 3 de mayo, de educación</w:t>
      </w:r>
      <w:r>
        <w:rPr>
          <w:rFonts w:cs="Arial"/>
        </w:rPr>
        <w:t>,</w:t>
      </w:r>
      <w:r w:rsidRPr="001F7CDA">
        <w:rPr>
          <w:rFonts w:cs="Arial"/>
        </w:rPr>
        <w:t xml:space="preserve"> </w:t>
      </w:r>
      <w:r w:rsidRPr="001F7CDA">
        <w:rPr>
          <w:rFonts w:cs="Arial"/>
          <w:highlight w:val="yellow"/>
        </w:rPr>
        <w:t>modificada por la Ley Orgánica 3/2020, de 29 de diciembre. Supone el espaldarazo con la mejora de las infraestructuras TIC de los centros: ampliación del ancho de banda de conexión; suministro de dispositivos móviles (tabletas y portátiles): aulas móviles; implantación WIFI en*CEIPS (Escuelas Conectadas), IES y resto de centros y aulas digitales interactivas.</w:t>
      </w:r>
    </w:p>
    <w:p w14:paraId="14E5133C" w14:textId="63F3BE6F" w:rsidR="001F7CDA" w:rsidRPr="001F7CDA" w:rsidRDefault="001F7CDA" w:rsidP="001F7CDA">
      <w:pPr>
        <w:pStyle w:val="Textindependent"/>
        <w:rPr>
          <w:rFonts w:cs="Arial"/>
        </w:rPr>
      </w:pPr>
      <w:r w:rsidRPr="001F7CDA">
        <w:rPr>
          <w:rFonts w:cs="Arial"/>
        </w:rPr>
        <w:t xml:space="preserve"> </w:t>
      </w:r>
      <w:r w:rsidRPr="001F7CDA">
        <w:rPr>
          <w:rFonts w:cs="Arial"/>
          <w:highlight w:val="yellow"/>
        </w:rPr>
        <w:t xml:space="preserve">f) </w:t>
      </w:r>
      <w:proofErr w:type="spellStart"/>
      <w:r w:rsidRPr="001F7CDA">
        <w:rPr>
          <w:rFonts w:cs="Arial"/>
          <w:highlight w:val="yellow"/>
        </w:rPr>
        <w:t>iMou</w:t>
      </w:r>
      <w:proofErr w:type="spellEnd"/>
      <w:r w:rsidRPr="001F7CDA">
        <w:rPr>
          <w:rFonts w:cs="Arial"/>
          <w:highlight w:val="yellow"/>
        </w:rPr>
        <w:t xml:space="preserve">-té: actividad de formación para el desarrollo profesional docente y la mejora de competencias directivas a través de estancias formativas, convocada mediante la Resolución de 13 de octubre de 2021, de la Secretaría Autonómica de Educación y Formación Profesional, por la cual se convoca la actividad de formación del </w:t>
      </w:r>
      <w:proofErr w:type="spellStart"/>
      <w:r w:rsidRPr="001F7CDA">
        <w:rPr>
          <w:rFonts w:cs="Arial"/>
          <w:highlight w:val="yellow"/>
        </w:rPr>
        <w:t>profesoradoiMou</w:t>
      </w:r>
      <w:proofErr w:type="spellEnd"/>
      <w:r w:rsidRPr="001F7CDA">
        <w:rPr>
          <w:rFonts w:cs="Arial"/>
          <w:highlight w:val="yellow"/>
        </w:rPr>
        <w:t>-té (DOGV 9196, 18.10.2021).</w:t>
      </w:r>
    </w:p>
    <w:p w14:paraId="6CD557FE" w14:textId="07DC2E80" w:rsidR="001F7CDA" w:rsidRPr="008F461E" w:rsidRDefault="001F7CDA" w:rsidP="001F7CDA">
      <w:pPr>
        <w:pStyle w:val="Textindependent"/>
        <w:spacing w:after="0"/>
        <w:rPr>
          <w:rFonts w:cs="Arial"/>
        </w:rPr>
      </w:pPr>
      <w:r w:rsidRPr="001F7CDA">
        <w:rPr>
          <w:rFonts w:cs="Arial"/>
          <w:highlight w:val="yellow"/>
        </w:rPr>
        <w:t>g) Aulas transformadoras de espacios y metodologías educativas: son laboratorios de innovación donde se muestran las posibilidades de organización de espacios flexibles con presencia de mobiliario versátil y tecnología punta, adaptados para el uso de metodologías educativas que favorecen el desarrollo de habilidades y competencias</w:t>
      </w:r>
      <w:r w:rsidRPr="008F461E">
        <w:rPr>
          <w:rFonts w:cs="Arial"/>
        </w:rPr>
        <w:t>.</w:t>
      </w:r>
    </w:p>
    <w:p w14:paraId="5D153CF0" w14:textId="05610D9B" w:rsidR="00E865D0" w:rsidRPr="008F461E" w:rsidRDefault="00E865D0" w:rsidP="004363B7">
      <w:pPr>
        <w:pStyle w:val="Textindependent"/>
        <w:spacing w:after="0"/>
        <w:rPr>
          <w:rFonts w:cs="Arial"/>
        </w:rPr>
      </w:pPr>
    </w:p>
    <w:p w14:paraId="5DC914F5" w14:textId="4FB75966" w:rsidR="00132E56" w:rsidRDefault="001F7CDA" w:rsidP="001F7CDA">
      <w:pPr>
        <w:pStyle w:val="Textindependent"/>
        <w:spacing w:after="0"/>
        <w:rPr>
          <w:rFonts w:cs="Arial"/>
        </w:rPr>
      </w:pPr>
      <w:r>
        <w:rPr>
          <w:rFonts w:cs="Arial"/>
        </w:rPr>
        <w:t>h</w:t>
      </w:r>
      <w:r w:rsidR="00E500DD" w:rsidRPr="008F461E">
        <w:rPr>
          <w:rFonts w:cs="Arial"/>
        </w:rPr>
        <w:t>) Proyectos enmarcados dentro de los programas europeos</w:t>
      </w:r>
      <w:r w:rsidR="00132E56" w:rsidRPr="008F461E">
        <w:rPr>
          <w:rFonts w:cs="Arial"/>
        </w:rPr>
        <w:t xml:space="preserve">: Programa Erasmus+, </w:t>
      </w:r>
      <w:proofErr w:type="gramStart"/>
      <w:r w:rsidR="00132E56" w:rsidRPr="008F461E">
        <w:rPr>
          <w:rFonts w:cs="Arial"/>
        </w:rPr>
        <w:t>Portfolio</w:t>
      </w:r>
      <w:proofErr w:type="gramEnd"/>
      <w:r w:rsidR="00132E56" w:rsidRPr="008F461E">
        <w:rPr>
          <w:rFonts w:cs="Arial"/>
        </w:rPr>
        <w:t xml:space="preserve"> Europeo de las lenguas</w:t>
      </w:r>
      <w:r>
        <w:rPr>
          <w:rFonts w:cs="Arial"/>
        </w:rPr>
        <w:t xml:space="preserve"> y</w:t>
      </w:r>
      <w:r w:rsidR="00132E56" w:rsidRPr="008F461E">
        <w:rPr>
          <w:rFonts w:cs="Arial"/>
        </w:rPr>
        <w:t xml:space="preserve"> proyectos </w:t>
      </w:r>
      <w:proofErr w:type="spellStart"/>
      <w:r w:rsidR="00132E56" w:rsidRPr="008F461E">
        <w:rPr>
          <w:rFonts w:cs="Arial"/>
        </w:rPr>
        <w:t>eTwinning</w:t>
      </w:r>
      <w:proofErr w:type="spellEnd"/>
      <w:r w:rsidR="001B69F9" w:rsidRPr="008F461E">
        <w:rPr>
          <w:rFonts w:cs="Arial"/>
        </w:rPr>
        <w:t>.</w:t>
      </w:r>
      <w:r w:rsidR="00B96BFB" w:rsidRPr="008F461E">
        <w:rPr>
          <w:rFonts w:cs="Arial"/>
        </w:rPr>
        <w:t xml:space="preserve"> </w:t>
      </w:r>
    </w:p>
    <w:p w14:paraId="47ED7F63" w14:textId="77777777" w:rsidR="001F7CDA" w:rsidRPr="008F461E" w:rsidRDefault="001F7CDA" w:rsidP="001F7CDA">
      <w:pPr>
        <w:pStyle w:val="Textindependent"/>
        <w:spacing w:after="0"/>
        <w:rPr>
          <w:rFonts w:cs="Arial"/>
        </w:rPr>
      </w:pPr>
    </w:p>
    <w:p w14:paraId="3DD96A22" w14:textId="431FF5D4" w:rsidR="001F7CDA" w:rsidRPr="001F7CDA" w:rsidRDefault="001F7CDA" w:rsidP="001F7CDA">
      <w:pPr>
        <w:pStyle w:val="Textindependent"/>
        <w:rPr>
          <w:rFonts w:cs="Arial"/>
        </w:rPr>
      </w:pPr>
      <w:r w:rsidRPr="001F7CDA">
        <w:rPr>
          <w:rFonts w:cs="Arial"/>
          <w:highlight w:val="yellow"/>
        </w:rPr>
        <w:t>i) Programa de acompañamiento, motivación y refuerzo escolar personalizado al alumnado más vulnerable educativamente, desarrollado dentro del Programa de cooperación territorial “PROA</w:t>
      </w:r>
      <w:proofErr w:type="gramStart"/>
      <w:r w:rsidRPr="001F7CDA">
        <w:rPr>
          <w:rFonts w:cs="Arial"/>
          <w:highlight w:val="yellow"/>
        </w:rPr>
        <w:t>+”(</w:t>
      </w:r>
      <w:proofErr w:type="gramEnd"/>
      <w:r w:rsidRPr="001F7CDA">
        <w:rPr>
          <w:rFonts w:cs="Arial"/>
          <w:highlight w:val="yellow"/>
        </w:rPr>
        <w:t xml:space="preserve">2021-2024) y convocado mediante las resoluciones de 25 de marzo de 2022 (DOGV 9309, 30.03.2022) y de 7 de abril de 2022 (DOGV 9317, 11.04.2022), del secretario autonómico de educación y Formación Profesional y de la </w:t>
      </w:r>
      <w:proofErr w:type="spellStart"/>
      <w:r w:rsidRPr="001F7CDA">
        <w:rPr>
          <w:rFonts w:cs="Arial"/>
          <w:highlight w:val="yellow"/>
        </w:rPr>
        <w:t>Consellería</w:t>
      </w:r>
      <w:proofErr w:type="spellEnd"/>
      <w:r w:rsidRPr="001F7CDA">
        <w:rPr>
          <w:rFonts w:cs="Arial"/>
          <w:highlight w:val="yellow"/>
        </w:rPr>
        <w:t xml:space="preserve"> de Educación, Cultura y Deporte, respectivamente.</w:t>
      </w:r>
    </w:p>
    <w:p w14:paraId="066D9931" w14:textId="3C26A04E" w:rsidR="00E865D0" w:rsidRDefault="001F7CDA" w:rsidP="001F7CDA">
      <w:pPr>
        <w:pStyle w:val="Textindependent"/>
        <w:spacing w:after="0"/>
        <w:rPr>
          <w:rFonts w:cs="Arial"/>
        </w:rPr>
      </w:pPr>
      <w:r w:rsidRPr="001F7CDA">
        <w:rPr>
          <w:rFonts w:cs="Arial"/>
          <w:highlight w:val="yellow"/>
        </w:rPr>
        <w:lastRenderedPageBreak/>
        <w:t>j) Cualesquiera otros aspectos que determino la Administración educativa en el ámbito de sus competencias.</w:t>
      </w:r>
    </w:p>
    <w:p w14:paraId="30E0A575" w14:textId="77777777" w:rsidR="001F7CDA" w:rsidRPr="008F461E" w:rsidRDefault="001F7CDA" w:rsidP="001F7CDA">
      <w:pPr>
        <w:pStyle w:val="Textindependent"/>
        <w:spacing w:after="0"/>
        <w:rPr>
          <w:rFonts w:cs="Arial"/>
        </w:rPr>
      </w:pPr>
    </w:p>
    <w:p w14:paraId="359AA2FA" w14:textId="5C933B6E" w:rsidR="00E865D0" w:rsidRPr="008F461E" w:rsidRDefault="00E500DD">
      <w:pPr>
        <w:pStyle w:val="Ttol2"/>
        <w:spacing w:before="0" w:after="0"/>
        <w:rPr>
          <w:rFonts w:cs="Arial"/>
        </w:rPr>
      </w:pPr>
      <w:bookmarkStart w:id="32" w:name="__RefHeading___Toc11267_3856205013"/>
      <w:bookmarkStart w:id="33" w:name="_Toc106703480"/>
      <w:bookmarkEnd w:id="32"/>
      <w:r w:rsidRPr="008F461E">
        <w:rPr>
          <w:rFonts w:cs="Arial"/>
        </w:rPr>
        <w:t xml:space="preserve">1.3. </w:t>
      </w:r>
      <w:r w:rsidR="002B7D04" w:rsidRPr="008F461E">
        <w:rPr>
          <w:rFonts w:cs="Arial"/>
        </w:rPr>
        <w:t>Elaboración, a</w:t>
      </w:r>
      <w:r w:rsidRPr="008F461E">
        <w:rPr>
          <w:rFonts w:cs="Arial"/>
        </w:rPr>
        <w:t>probación, difusión, seguimiento y evaluación del proyecto educativo</w:t>
      </w:r>
      <w:bookmarkEnd w:id="33"/>
    </w:p>
    <w:p w14:paraId="7BA76E42" w14:textId="60C7D991" w:rsidR="00EE4FA7" w:rsidRDefault="00EE4FA7" w:rsidP="0093679D">
      <w:pPr>
        <w:pStyle w:val="Textindependent"/>
        <w:rPr>
          <w:rFonts w:cs="Arial"/>
        </w:rPr>
      </w:pPr>
    </w:p>
    <w:p w14:paraId="1553194F" w14:textId="77777777" w:rsidR="001F7CDA" w:rsidRPr="00615E5A" w:rsidRDefault="001F7CDA" w:rsidP="001F7CDA">
      <w:pPr>
        <w:pStyle w:val="Textindependent"/>
        <w:rPr>
          <w:rFonts w:cs="Arial"/>
          <w:highlight w:val="yellow"/>
        </w:rPr>
      </w:pPr>
      <w:r w:rsidRPr="00615E5A">
        <w:rPr>
          <w:rFonts w:cs="Arial"/>
          <w:highlight w:val="yellow"/>
        </w:rPr>
        <w:t>1. Elaboración.</w:t>
      </w:r>
    </w:p>
    <w:p w14:paraId="57864380" w14:textId="156CDC1E" w:rsidR="001F7CDA" w:rsidRPr="00615E5A" w:rsidRDefault="001F7CDA" w:rsidP="001F7CDA">
      <w:pPr>
        <w:pStyle w:val="Textindependent"/>
        <w:rPr>
          <w:rFonts w:cs="Arial"/>
          <w:highlight w:val="yellow"/>
        </w:rPr>
      </w:pPr>
      <w:r w:rsidRPr="00615E5A">
        <w:rPr>
          <w:rFonts w:cs="Arial"/>
          <w:highlight w:val="yellow"/>
        </w:rPr>
        <w:t xml:space="preserve">De acuerdo con lo dispuesto en el artículo 70.5 del Decreto 252/2019, el equipo directivo coordina la elaboración y es el responsable de la redacción del proyecto educativo de centro y de sus modificaciones, de acuerdo con las directrices establecidas por el </w:t>
      </w:r>
      <w:r w:rsidR="00FC235B">
        <w:rPr>
          <w:rFonts w:cs="Arial"/>
          <w:highlight w:val="yellow"/>
        </w:rPr>
        <w:t>Consejo Escolar</w:t>
      </w:r>
      <w:r w:rsidRPr="00615E5A">
        <w:rPr>
          <w:rFonts w:cs="Arial"/>
          <w:highlight w:val="yellow"/>
        </w:rPr>
        <w:t xml:space="preserve"> y con las propuestas hechas por el Claustro, por las asociaciones de madres y padres y/o personas tutoras legales del alumnado, por las asociaciones del alumnado y por el consejo de delegadas y delegados. En este sentido, recogerá aportaciones debatidas y analizadas por todos los sectores de la comunidad educativa.</w:t>
      </w:r>
    </w:p>
    <w:p w14:paraId="0C5E17D1" w14:textId="77777777" w:rsidR="001F7CDA" w:rsidRPr="00615E5A" w:rsidRDefault="001F7CDA" w:rsidP="001F7CDA">
      <w:pPr>
        <w:pStyle w:val="Textindependent"/>
        <w:rPr>
          <w:rFonts w:cs="Arial"/>
          <w:highlight w:val="yellow"/>
        </w:rPr>
      </w:pPr>
      <w:r w:rsidRPr="00615E5A">
        <w:rPr>
          <w:rFonts w:cs="Arial"/>
          <w:highlight w:val="yellow"/>
        </w:rPr>
        <w:t>Igualmente, de acuerdo con el qué se dispone en el artículo 70.9 del Decreto 252/2019, los centros educativos de nueva creación tendrán que elaborar su proyecto educativo de centro en el plazo máximo de tres cursos escolares desde que se ponen en funcionamiento y, en este sentido, la programación general anual del centro tendrá que incluir el calendario aproximado para su redacción.</w:t>
      </w:r>
    </w:p>
    <w:p w14:paraId="567FBA70" w14:textId="77777777" w:rsidR="001F7CDA" w:rsidRPr="00615E5A" w:rsidRDefault="001F7CDA" w:rsidP="001F7CDA">
      <w:pPr>
        <w:pStyle w:val="Textindependent"/>
        <w:rPr>
          <w:rFonts w:cs="Arial"/>
          <w:highlight w:val="yellow"/>
        </w:rPr>
      </w:pPr>
      <w:r w:rsidRPr="00615E5A">
        <w:rPr>
          <w:rFonts w:cs="Arial"/>
          <w:highlight w:val="yellow"/>
        </w:rPr>
        <w:t>2. Aprobación.</w:t>
      </w:r>
    </w:p>
    <w:p w14:paraId="57CB2DDE" w14:textId="5617D31A" w:rsidR="001F7CDA" w:rsidRPr="00615E5A" w:rsidRDefault="001F7CDA" w:rsidP="001F7CDA">
      <w:pPr>
        <w:pStyle w:val="Textindependent"/>
        <w:rPr>
          <w:rFonts w:cs="Arial"/>
          <w:highlight w:val="yellow"/>
        </w:rPr>
      </w:pPr>
      <w:r w:rsidRPr="00615E5A">
        <w:rPr>
          <w:rFonts w:cs="Arial"/>
          <w:highlight w:val="yellow"/>
        </w:rPr>
        <w:t>El PEC, junto con los planes, programas y proyectos que forman parte, será aprobado seg</w:t>
      </w:r>
      <w:r w:rsidR="00615E5A" w:rsidRPr="00615E5A">
        <w:rPr>
          <w:rFonts w:cs="Arial"/>
          <w:highlight w:val="yellow"/>
        </w:rPr>
        <w:t xml:space="preserve">ún lo establecido en </w:t>
      </w:r>
      <w:r w:rsidRPr="00615E5A">
        <w:rPr>
          <w:rFonts w:cs="Arial"/>
          <w:highlight w:val="yellow"/>
        </w:rPr>
        <w:t xml:space="preserve">la normativa vigente, lo cual supone que, desde la entrada en vigor de la Ley Orgánica 3/2020, de 29 de diciembre, esta aprobación corresponde al </w:t>
      </w:r>
      <w:r w:rsidR="00FC235B">
        <w:rPr>
          <w:rFonts w:cs="Arial"/>
          <w:highlight w:val="yellow"/>
        </w:rPr>
        <w:t>Consejo Escolar</w:t>
      </w:r>
      <w:r w:rsidRPr="00615E5A">
        <w:rPr>
          <w:rFonts w:cs="Arial"/>
          <w:highlight w:val="yellow"/>
        </w:rPr>
        <w:t xml:space="preserve"> del centro.</w:t>
      </w:r>
    </w:p>
    <w:p w14:paraId="58AB9EB2" w14:textId="77777777" w:rsidR="001F7CDA" w:rsidRPr="00615E5A" w:rsidRDefault="001F7CDA" w:rsidP="001F7CDA">
      <w:pPr>
        <w:pStyle w:val="Textindependent"/>
        <w:rPr>
          <w:rFonts w:cs="Arial"/>
          <w:highlight w:val="yellow"/>
        </w:rPr>
      </w:pPr>
      <w:r w:rsidRPr="00615E5A">
        <w:rPr>
          <w:rFonts w:cs="Arial"/>
          <w:highlight w:val="yellow"/>
        </w:rPr>
        <w:t>3. Difusión, seguimiento y evaluación.</w:t>
      </w:r>
    </w:p>
    <w:p w14:paraId="0E4B79EE" w14:textId="77777777" w:rsidR="001F7CDA" w:rsidRPr="00615E5A" w:rsidRDefault="001F7CDA" w:rsidP="001F7CDA">
      <w:pPr>
        <w:pStyle w:val="Textindependent"/>
        <w:rPr>
          <w:rFonts w:cs="Arial"/>
          <w:highlight w:val="yellow"/>
        </w:rPr>
      </w:pPr>
      <w:r w:rsidRPr="00615E5A">
        <w:rPr>
          <w:rFonts w:cs="Arial"/>
          <w:highlight w:val="yellow"/>
        </w:rPr>
        <w:t>El equipo directivo garantizará la publicidad, la difusión y el acceso al documento, preferentemente por medios electrónicos o telemáticos, a todos los miembros de la comunidad educativa porque tomen conocimiento.</w:t>
      </w:r>
    </w:p>
    <w:p w14:paraId="63A301C9" w14:textId="716014BA" w:rsidR="001F7CDA" w:rsidRPr="00615E5A" w:rsidRDefault="001F7CDA" w:rsidP="001F7CDA">
      <w:pPr>
        <w:pStyle w:val="Textindependent"/>
        <w:rPr>
          <w:rFonts w:cs="Arial"/>
          <w:highlight w:val="yellow"/>
        </w:rPr>
      </w:pPr>
      <w:r w:rsidRPr="00615E5A">
        <w:rPr>
          <w:rFonts w:cs="Arial"/>
          <w:highlight w:val="yellow"/>
        </w:rPr>
        <w:t xml:space="preserve">El Consejo </w:t>
      </w:r>
      <w:r w:rsidR="00FC235B">
        <w:rPr>
          <w:rFonts w:cs="Arial"/>
          <w:highlight w:val="yellow"/>
        </w:rPr>
        <w:t>E</w:t>
      </w:r>
      <w:r w:rsidRPr="00615E5A">
        <w:rPr>
          <w:rFonts w:cs="Arial"/>
          <w:highlight w:val="yellow"/>
        </w:rPr>
        <w:t xml:space="preserve">scolar del centro establecerá los mecanismos de seguimiento del PEC de forma que en la finalización del curso escolar se pueda realizar la correspondiente evaluación, que, de acuerdo con el qué se dispone en el artículo 70.7 del Decreto 253/2019, será competencia del mismo </w:t>
      </w:r>
      <w:r w:rsidR="00FC235B">
        <w:rPr>
          <w:rFonts w:cs="Arial"/>
          <w:highlight w:val="yellow"/>
        </w:rPr>
        <w:t>Consejo Escolar</w:t>
      </w:r>
      <w:r w:rsidRPr="00615E5A">
        <w:rPr>
          <w:rFonts w:cs="Arial"/>
          <w:highlight w:val="yellow"/>
        </w:rPr>
        <w:t xml:space="preserve"> y tendrá que comprender la totalidad de los elementos que lo conforman.</w:t>
      </w:r>
    </w:p>
    <w:p w14:paraId="30F8C085" w14:textId="77777777" w:rsidR="001F7CDA" w:rsidRPr="00615E5A" w:rsidRDefault="001F7CDA" w:rsidP="001F7CDA">
      <w:pPr>
        <w:pStyle w:val="Textindependent"/>
        <w:rPr>
          <w:rFonts w:cs="Arial"/>
          <w:highlight w:val="yellow"/>
        </w:rPr>
      </w:pPr>
      <w:r w:rsidRPr="00615E5A">
        <w:rPr>
          <w:rFonts w:cs="Arial"/>
          <w:highlight w:val="yellow"/>
        </w:rPr>
        <w:t>La evaluación del proyecto educativo de centro se realizará en el marco de la memoria final del centro de cada curso escolar.</w:t>
      </w:r>
    </w:p>
    <w:p w14:paraId="28C0A5FC" w14:textId="67A4E805" w:rsidR="001F7CDA" w:rsidRPr="001F7CDA" w:rsidRDefault="001F7CDA" w:rsidP="001F7CDA">
      <w:pPr>
        <w:pStyle w:val="Textindependent"/>
        <w:rPr>
          <w:rFonts w:cs="Arial"/>
        </w:rPr>
      </w:pPr>
      <w:r w:rsidRPr="00615E5A">
        <w:rPr>
          <w:rFonts w:cs="Arial"/>
          <w:highlight w:val="yellow"/>
        </w:rPr>
        <w:t xml:space="preserve">En este sentido, el PEC, de acuerdo con el qué se dispone en el artículo 70.8 del Decreto 252/2019, tendrá un carácter dinámico que permita, después de someterlo a evaluación, la incorporación de las modificaciones que se consideran oportunas para una mejor adecuación a la realidad y necesidades del centro. Así, los diferentes sectores de la comunidad educativa representados en el </w:t>
      </w:r>
      <w:r w:rsidR="00FC235B">
        <w:rPr>
          <w:rFonts w:cs="Arial"/>
          <w:highlight w:val="yellow"/>
        </w:rPr>
        <w:t>Consejo Escolar</w:t>
      </w:r>
      <w:r w:rsidRPr="00615E5A">
        <w:rPr>
          <w:rFonts w:cs="Arial"/>
          <w:highlight w:val="yellow"/>
        </w:rPr>
        <w:t xml:space="preserve"> podrán hacer propuestas de modificación, que tendrán vigencia en el curso siguiente de ser aprobadas.</w:t>
      </w:r>
    </w:p>
    <w:p w14:paraId="01AC8EFD" w14:textId="77777777" w:rsidR="001F7CDA" w:rsidRPr="001F7CDA" w:rsidRDefault="001F7CDA" w:rsidP="001F7CDA">
      <w:pPr>
        <w:pStyle w:val="Textindependent"/>
        <w:rPr>
          <w:rFonts w:cs="Arial"/>
        </w:rPr>
      </w:pPr>
    </w:p>
    <w:p w14:paraId="6DF26910" w14:textId="07B57F68" w:rsidR="001F7CDA" w:rsidRDefault="001F7CDA" w:rsidP="0093679D">
      <w:pPr>
        <w:pStyle w:val="Textindependent"/>
        <w:rPr>
          <w:rFonts w:cs="Arial"/>
        </w:rPr>
      </w:pPr>
    </w:p>
    <w:p w14:paraId="58E55E2B" w14:textId="77777777" w:rsidR="001F7CDA" w:rsidRDefault="001F7CDA" w:rsidP="0093679D">
      <w:pPr>
        <w:pStyle w:val="Textindependent"/>
        <w:rPr>
          <w:rFonts w:cs="Arial"/>
        </w:rPr>
      </w:pPr>
    </w:p>
    <w:p w14:paraId="0D92F12F" w14:textId="77777777" w:rsidR="00E865D0" w:rsidRPr="00CC43E1" w:rsidRDefault="00E500DD">
      <w:pPr>
        <w:pStyle w:val="Ttol1"/>
        <w:spacing w:before="0" w:after="0"/>
        <w:rPr>
          <w:rFonts w:cs="Arial"/>
        </w:rPr>
      </w:pPr>
      <w:bookmarkStart w:id="34" w:name="_Toc106703481"/>
      <w:r w:rsidRPr="00CC43E1">
        <w:rPr>
          <w:rFonts w:cs="Arial"/>
        </w:rPr>
        <w:lastRenderedPageBreak/>
        <w:t>2. PROYECTO DE GESTIÓN Y RÉGIMEN ECONÓMICO</w:t>
      </w:r>
      <w:bookmarkEnd w:id="34"/>
    </w:p>
    <w:p w14:paraId="593B4208" w14:textId="77777777" w:rsidR="00E865D0" w:rsidRPr="00CC43E1" w:rsidRDefault="00E500DD" w:rsidP="00D56A78">
      <w:pPr>
        <w:pStyle w:val="Ttol2"/>
        <w:rPr>
          <w:rFonts w:cs="Arial"/>
        </w:rPr>
      </w:pPr>
      <w:bookmarkStart w:id="35" w:name="_Toc106703482"/>
      <w:r w:rsidRPr="00CC43E1">
        <w:rPr>
          <w:rFonts w:cs="Arial"/>
        </w:rPr>
        <w:t>2.1. Consideraciones generales</w:t>
      </w:r>
      <w:bookmarkEnd w:id="35"/>
    </w:p>
    <w:p w14:paraId="51612251" w14:textId="5173FF34" w:rsidR="00E865D0" w:rsidRPr="008F461E" w:rsidRDefault="00E500DD">
      <w:pPr>
        <w:pStyle w:val="Textindependent"/>
        <w:spacing w:after="113"/>
        <w:rPr>
          <w:rFonts w:cs="Arial"/>
        </w:rPr>
      </w:pPr>
      <w:r w:rsidRPr="008F461E">
        <w:rPr>
          <w:rFonts w:cs="Arial"/>
        </w:rPr>
        <w:t xml:space="preserve">1. Los centros dispondrán </w:t>
      </w:r>
      <w:r w:rsidR="00CC43E1">
        <w:rPr>
          <w:highlight w:val="yellow"/>
        </w:rPr>
        <w:t xml:space="preserve">hasta </w:t>
      </w:r>
      <w:r w:rsidR="00CC43E1" w:rsidRPr="00975FDF">
        <w:rPr>
          <w:highlight w:val="yellow"/>
        </w:rPr>
        <w:t>la finalizació</w:t>
      </w:r>
      <w:r w:rsidR="00CC43E1">
        <w:t>n</w:t>
      </w:r>
      <w:r w:rsidR="00CC43E1" w:rsidRPr="00975FDF">
        <w:t xml:space="preserve"> </w:t>
      </w:r>
      <w:r w:rsidRPr="008F461E">
        <w:rPr>
          <w:rFonts w:cs="Arial"/>
        </w:rPr>
        <w:t xml:space="preserve">de </w:t>
      </w:r>
      <w:r w:rsidR="00D40E06" w:rsidRPr="008F461E">
        <w:rPr>
          <w:rFonts w:cs="Arial"/>
        </w:rPr>
        <w:t xml:space="preserve">este </w:t>
      </w:r>
      <w:r w:rsidRPr="008F461E">
        <w:rPr>
          <w:rFonts w:cs="Arial"/>
        </w:rPr>
        <w:t xml:space="preserve">curso académico </w:t>
      </w:r>
      <w:r w:rsidR="00CC43E1" w:rsidRPr="00975FDF">
        <w:rPr>
          <w:highlight w:val="yellow"/>
        </w:rPr>
        <w:t>2022-2023</w:t>
      </w:r>
      <w:r w:rsidRPr="008F461E">
        <w:rPr>
          <w:rFonts w:cs="Arial"/>
        </w:rPr>
        <w:t xml:space="preserve">, para adecuar su </w:t>
      </w:r>
      <w:r w:rsidR="1CBD1BB4" w:rsidRPr="008F461E">
        <w:rPr>
          <w:rFonts w:cs="Arial"/>
        </w:rPr>
        <w:t>p</w:t>
      </w:r>
      <w:r w:rsidRPr="008F461E">
        <w:rPr>
          <w:rFonts w:cs="Arial"/>
        </w:rPr>
        <w:t xml:space="preserve">royecto de gestión y régimen económico a lo que se establece </w:t>
      </w:r>
      <w:r w:rsidRPr="008F461E">
        <w:rPr>
          <w:rFonts w:cs="Arial"/>
          <w:sz w:val="21"/>
          <w:szCs w:val="21"/>
        </w:rPr>
        <w:t xml:space="preserve">en el título V, capítulo II, sección primera, </w:t>
      </w:r>
      <w:r w:rsidR="00E25E75" w:rsidRPr="008F461E">
        <w:rPr>
          <w:rFonts w:cs="Arial"/>
          <w:sz w:val="21"/>
          <w:szCs w:val="21"/>
        </w:rPr>
        <w:t>p</w:t>
      </w:r>
      <w:r w:rsidRPr="008F461E">
        <w:rPr>
          <w:rFonts w:cs="Arial"/>
          <w:sz w:val="21"/>
          <w:szCs w:val="21"/>
        </w:rPr>
        <w:t>royecto de gest</w:t>
      </w:r>
      <w:r w:rsidRPr="008F461E">
        <w:rPr>
          <w:rFonts w:cs="Arial"/>
        </w:rPr>
        <w:t>ión</w:t>
      </w:r>
      <w:r w:rsidRPr="008F461E">
        <w:rPr>
          <w:rFonts w:cs="Arial"/>
          <w:sz w:val="21"/>
          <w:szCs w:val="21"/>
        </w:rPr>
        <w:t xml:space="preserve"> y régimen económico</w:t>
      </w:r>
      <w:r w:rsidRPr="008F461E">
        <w:rPr>
          <w:rFonts w:cs="Arial"/>
        </w:rPr>
        <w:t xml:space="preserve"> del Decreto 252/2019, </w:t>
      </w:r>
      <w:r w:rsidRPr="008F461E">
        <w:rPr>
          <w:rFonts w:eastAsia="Arial" w:cs="Arial"/>
        </w:rPr>
        <w:t>de 29 de noviembre, del Consell.</w:t>
      </w:r>
    </w:p>
    <w:p w14:paraId="25B7139B" w14:textId="5446E383" w:rsidR="00E865D0" w:rsidRPr="008F461E" w:rsidRDefault="00E500DD">
      <w:pPr>
        <w:pStyle w:val="Textindependent"/>
        <w:spacing w:after="113"/>
        <w:rPr>
          <w:rFonts w:cs="Arial"/>
        </w:rPr>
      </w:pPr>
      <w:r w:rsidRPr="008F461E">
        <w:rPr>
          <w:rFonts w:cs="Arial"/>
        </w:rPr>
        <w:t>2. En cuanto a la gestión económica, los centros dispondrán de autonomía en su gestión, en los términos establecidos en las leyes de presupuestos de la Generalitat y en la normativa complementaria que regula la actividad y la autonomía de la gestión económica de los centros docentes públicos no universitarios.</w:t>
      </w:r>
      <w:r w:rsidR="0008304B">
        <w:rPr>
          <w:rFonts w:cs="Arial"/>
        </w:rPr>
        <w:t xml:space="preserve"> </w:t>
      </w:r>
      <w:r w:rsidRPr="008F461E">
        <w:rPr>
          <w:rFonts w:cs="Arial"/>
        </w:rPr>
        <w:t xml:space="preserve">La contabilidad del centro se realizará de acuerdo con la normativa vigente que regula la gestión económica de los centros docentes públicos no universitarios, y a través de la aplicación que determine la </w:t>
      </w:r>
      <w:proofErr w:type="spellStart"/>
      <w:r w:rsidRPr="008F461E">
        <w:rPr>
          <w:rFonts w:cs="Arial"/>
        </w:rPr>
        <w:t>conselleria</w:t>
      </w:r>
      <w:proofErr w:type="spellEnd"/>
      <w:r w:rsidRPr="008F461E">
        <w:rPr>
          <w:rFonts w:cs="Arial"/>
        </w:rPr>
        <w:t xml:space="preserve"> competente en materia de educación.</w:t>
      </w:r>
    </w:p>
    <w:p w14:paraId="40D7416C" w14:textId="28AFDD83" w:rsidR="00E865D0" w:rsidRPr="008F461E" w:rsidRDefault="00E500DD" w:rsidP="0008304B">
      <w:pPr>
        <w:pStyle w:val="Textindependent"/>
        <w:spacing w:after="0"/>
        <w:rPr>
          <w:rFonts w:cs="Arial"/>
        </w:rPr>
      </w:pPr>
      <w:r w:rsidRPr="008F461E">
        <w:rPr>
          <w:rFonts w:cs="Arial"/>
        </w:rPr>
        <w:t>3. Para la elaboración del proyecto de presupuesto anual, se seguirá el procedimiento establecido en el artículo 78 del Decreto 252/2019, y se tendrá que aprobar antes del 30 de enero.</w:t>
      </w:r>
      <w:r w:rsidR="0008304B">
        <w:rPr>
          <w:rFonts w:cs="Arial"/>
        </w:rPr>
        <w:t xml:space="preserve"> </w:t>
      </w:r>
      <w:r w:rsidRPr="008F461E">
        <w:rPr>
          <w:rFonts w:cs="Arial"/>
        </w:rPr>
        <w:t xml:space="preserve">Una vez aprobado este proyecto, se enviará una copia a la dirección territorial de </w:t>
      </w:r>
      <w:r w:rsidR="00D122D4" w:rsidRPr="008F461E">
        <w:rPr>
          <w:rFonts w:cs="Arial"/>
        </w:rPr>
        <w:t>e</w:t>
      </w:r>
      <w:r w:rsidRPr="008F461E">
        <w:rPr>
          <w:rFonts w:cs="Arial"/>
        </w:rPr>
        <w:t>ducación</w:t>
      </w:r>
      <w:r w:rsidR="00B96E00" w:rsidRPr="008F461E">
        <w:rPr>
          <w:rFonts w:cs="Arial"/>
        </w:rPr>
        <w:t>,</w:t>
      </w:r>
      <w:r w:rsidRPr="008F461E">
        <w:rPr>
          <w:rFonts w:cs="Arial"/>
        </w:rPr>
        <w:t xml:space="preserve"> para la aprobación del presupuesto</w:t>
      </w:r>
      <w:r w:rsidR="00B96BFB" w:rsidRPr="008F461E">
        <w:rPr>
          <w:rFonts w:cs="Arial"/>
        </w:rPr>
        <w:t>,</w:t>
      </w:r>
      <w:r w:rsidRPr="008F461E">
        <w:rPr>
          <w:rFonts w:cs="Arial"/>
        </w:rPr>
        <w:t xml:space="preserve"> después de comprobar que el contenido y el procedimiento se ajustan a lo establecido. El presupuesto se entenderá aprobado si el centro no recibe una resolución desaprobatoria de la dirección territorial en el plazo de un mes. En caso contrario, tendrá que notificar al centro los defectos observados para que sean enmendados.</w:t>
      </w:r>
    </w:p>
    <w:p w14:paraId="1738303D" w14:textId="77777777" w:rsidR="0008304B" w:rsidRDefault="00E500DD">
      <w:pPr>
        <w:pStyle w:val="Textindependent"/>
        <w:spacing w:after="113"/>
        <w:rPr>
          <w:rFonts w:cs="Arial"/>
        </w:rPr>
      </w:pPr>
      <w:r w:rsidRPr="008F461E">
        <w:rPr>
          <w:rFonts w:cs="Arial"/>
        </w:rPr>
        <w:t xml:space="preserve">4. Los centros dispondrán </w:t>
      </w:r>
      <w:r w:rsidR="0008304B">
        <w:rPr>
          <w:highlight w:val="yellow"/>
        </w:rPr>
        <w:t xml:space="preserve">hasta </w:t>
      </w:r>
      <w:r w:rsidR="0008304B" w:rsidRPr="00975FDF">
        <w:rPr>
          <w:highlight w:val="yellow"/>
        </w:rPr>
        <w:t>la finalizació</w:t>
      </w:r>
      <w:r w:rsidR="0008304B">
        <w:t>n</w:t>
      </w:r>
      <w:r w:rsidR="0008304B" w:rsidRPr="00975FDF">
        <w:t xml:space="preserve"> </w:t>
      </w:r>
      <w:r w:rsidR="00B96E00" w:rsidRPr="008F461E">
        <w:rPr>
          <w:rFonts w:cs="Arial"/>
        </w:rPr>
        <w:t xml:space="preserve">de este curso académico </w:t>
      </w:r>
      <w:r w:rsidR="0008304B" w:rsidRPr="00975FDF">
        <w:rPr>
          <w:highlight w:val="yellow"/>
        </w:rPr>
        <w:t>2022-2023</w:t>
      </w:r>
      <w:r w:rsidRPr="008F461E">
        <w:rPr>
          <w:rFonts w:cs="Arial"/>
        </w:rPr>
        <w:t xml:space="preserve">, para elaborar, con la colaboración </w:t>
      </w:r>
      <w:r w:rsidR="4E778E19" w:rsidRPr="008F461E">
        <w:rPr>
          <w:rFonts w:cs="Arial"/>
        </w:rPr>
        <w:t xml:space="preserve">técnica </w:t>
      </w:r>
      <w:r w:rsidRPr="008F461E">
        <w:rPr>
          <w:rFonts w:cs="Arial"/>
        </w:rPr>
        <w:t xml:space="preserve">de la Administración municipal, un plan de sostenibilidad de recursos, eficacia energética y tratamiento de residuos, que incluirán en su proyecto de gestión. </w:t>
      </w:r>
    </w:p>
    <w:p w14:paraId="34A5055B" w14:textId="7C298880" w:rsidR="00B96E00" w:rsidRPr="008F461E" w:rsidRDefault="00E500DD">
      <w:pPr>
        <w:pStyle w:val="Textindependent"/>
        <w:spacing w:after="113"/>
        <w:rPr>
          <w:rFonts w:cs="Arial"/>
        </w:rPr>
      </w:pPr>
      <w:r w:rsidRPr="008F461E">
        <w:rPr>
          <w:rFonts w:eastAsia="Arial" w:cs="Arial"/>
        </w:rPr>
        <w:t xml:space="preserve">El mencionado plan </w:t>
      </w:r>
      <w:r w:rsidR="00B96E00" w:rsidRPr="008F461E">
        <w:rPr>
          <w:rFonts w:eastAsia="Arial" w:cs="Arial"/>
        </w:rPr>
        <w:t xml:space="preserve">tendrá </w:t>
      </w:r>
      <w:r w:rsidRPr="008F461E">
        <w:rPr>
          <w:rFonts w:eastAsia="Arial" w:cs="Arial"/>
        </w:rPr>
        <w:t xml:space="preserve">que contar con el informe del </w:t>
      </w:r>
      <w:r w:rsidR="00C02631">
        <w:rPr>
          <w:rFonts w:eastAsia="Arial" w:cs="Arial"/>
        </w:rPr>
        <w:t>C</w:t>
      </w:r>
      <w:r w:rsidRPr="008F461E">
        <w:rPr>
          <w:rFonts w:eastAsia="Arial" w:cs="Arial"/>
        </w:rPr>
        <w:t xml:space="preserve">laustro de profesorado y del </w:t>
      </w:r>
      <w:r w:rsidR="00C02631">
        <w:rPr>
          <w:rFonts w:eastAsia="Arial" w:cs="Arial"/>
        </w:rPr>
        <w:t>C</w:t>
      </w:r>
      <w:r w:rsidRPr="008F461E">
        <w:rPr>
          <w:rFonts w:eastAsia="Arial" w:cs="Arial"/>
        </w:rPr>
        <w:t xml:space="preserve">onsejo </w:t>
      </w:r>
      <w:r w:rsidR="00C02631">
        <w:rPr>
          <w:rFonts w:eastAsia="Arial" w:cs="Arial"/>
        </w:rPr>
        <w:t>E</w:t>
      </w:r>
      <w:r w:rsidRPr="008F461E">
        <w:rPr>
          <w:rFonts w:eastAsia="Arial" w:cs="Arial"/>
        </w:rPr>
        <w:t>scolar</w:t>
      </w:r>
      <w:r w:rsidR="00B96E00" w:rsidRPr="008F461E">
        <w:rPr>
          <w:rFonts w:eastAsia="Arial" w:cs="Arial"/>
        </w:rPr>
        <w:t>, tal y como se dispone en el artículo 82 del Decreto 252/2019</w:t>
      </w:r>
      <w:r w:rsidR="00C02631">
        <w:rPr>
          <w:rFonts w:eastAsia="Arial" w:cs="Arial"/>
        </w:rPr>
        <w:t xml:space="preserve"> y, </w:t>
      </w:r>
      <w:r w:rsidR="00C02631" w:rsidRPr="00C02631">
        <w:rPr>
          <w:rFonts w:eastAsia="Arial" w:cs="Arial"/>
          <w:highlight w:val="yellow"/>
        </w:rPr>
        <w:t xml:space="preserve">en su elaboración se podrá contar con la colaboración de personal técnico de la Administración municipal y </w:t>
      </w:r>
      <w:r w:rsidR="3ED06EA8" w:rsidRPr="00C02631">
        <w:rPr>
          <w:rFonts w:eastAsia="Arial" w:cs="Arial"/>
          <w:highlight w:val="yellow"/>
        </w:rPr>
        <w:t>con el asesoramiento del INVASSAT</w:t>
      </w:r>
      <w:r w:rsidR="3ED06EA8" w:rsidRPr="008F461E">
        <w:rPr>
          <w:rFonts w:eastAsia="Arial" w:cs="Arial"/>
        </w:rPr>
        <w:t>.</w:t>
      </w:r>
      <w:r w:rsidR="00C973CB" w:rsidRPr="008F461E">
        <w:rPr>
          <w:rFonts w:eastAsia="Arial" w:cs="Arial"/>
        </w:rPr>
        <w:t xml:space="preserve"> </w:t>
      </w:r>
      <w:r w:rsidR="00B96E00" w:rsidRPr="008F461E">
        <w:rPr>
          <w:rFonts w:eastAsia="Arial" w:cs="Arial"/>
        </w:rPr>
        <w:t>En la web</w:t>
      </w:r>
      <w:r w:rsidR="00FB6EF9" w:rsidRPr="008F461E">
        <w:rPr>
          <w:rFonts w:eastAsia="Arial" w:cs="Arial"/>
        </w:rPr>
        <w:t xml:space="preserve"> del Servicio de Prevención de Riesgos Laborales de la Generalitat (sector educativo), </w:t>
      </w:r>
      <w:hyperlink r:id="rId11" w:history="1">
        <w:r w:rsidR="00FB6EF9" w:rsidRPr="00B5133F">
          <w:rPr>
            <w:rStyle w:val="Enlla"/>
            <w:rFonts w:cs="Lucida Sans"/>
            <w:color w:val="0563C1" w:themeColor="hyperlink"/>
            <w:kern w:val="2"/>
            <w:szCs w:val="24"/>
            <w:lang w:val="ca-ES-valencia" w:eastAsia="zh-CN"/>
          </w:rPr>
          <w:t>https://prevencio.gva.es/es/ed-gestion-de-la-prevencion</w:t>
        </w:r>
      </w:hyperlink>
      <w:r w:rsidR="00FB6EF9" w:rsidRPr="00B5133F">
        <w:rPr>
          <w:rStyle w:val="Enlla"/>
          <w:rFonts w:cs="Lucida Sans"/>
          <w:color w:val="0563C1" w:themeColor="hyperlink"/>
          <w:kern w:val="2"/>
          <w:szCs w:val="24"/>
          <w:lang w:val="ca-ES-valencia" w:eastAsia="zh-CN"/>
        </w:rPr>
        <w:t>,</w:t>
      </w:r>
      <w:r w:rsidR="00FB6EF9" w:rsidRPr="008F461E">
        <w:rPr>
          <w:rFonts w:eastAsia="Arial" w:cs="Arial"/>
        </w:rPr>
        <w:t xml:space="preserve"> hay diferentes protocolos y procedimientos de trabajo, así como instrucciones operativas de trabajo, entre las cuales destaca la instrucción operativa de prevención de riesgos laborales para la eliminación de residuos peligrosos en centros educativos (SPRL_IOPRL_12).</w:t>
      </w:r>
    </w:p>
    <w:p w14:paraId="16D9F99D" w14:textId="77777777" w:rsidR="00E865D0" w:rsidRPr="008F461E" w:rsidRDefault="00E500DD">
      <w:pPr>
        <w:pStyle w:val="Textindependent"/>
        <w:spacing w:after="0"/>
        <w:rPr>
          <w:rFonts w:cs="Arial"/>
        </w:rPr>
      </w:pPr>
      <w:r w:rsidRPr="008F461E">
        <w:rPr>
          <w:rFonts w:cs="Arial"/>
        </w:rPr>
        <w:t>5. Respecto al mantenimiento, la conservación y la vigilancia de las instalaciones, se estará a lo que dispone el artículo 81 del Decreto 252/2019.</w:t>
      </w:r>
    </w:p>
    <w:p w14:paraId="4349A9AB" w14:textId="1E2329EC" w:rsidR="00E865D0" w:rsidRPr="008F461E" w:rsidRDefault="00E500DD">
      <w:pPr>
        <w:pStyle w:val="Textindependent"/>
        <w:spacing w:after="0"/>
        <w:rPr>
          <w:rFonts w:cs="Arial"/>
        </w:rPr>
      </w:pPr>
      <w:r w:rsidRPr="008F461E">
        <w:rPr>
          <w:rFonts w:cs="Arial"/>
        </w:rPr>
        <w:t xml:space="preserve">Respecto a las infraestructuras de comunicaciones y su acceso, </w:t>
      </w:r>
      <w:r w:rsidRPr="008F461E">
        <w:rPr>
          <w:rFonts w:cs="Arial"/>
          <w:i/>
          <w:iCs/>
        </w:rPr>
        <w:t>hardware</w:t>
      </w:r>
      <w:r w:rsidRPr="008F461E">
        <w:rPr>
          <w:rFonts w:cs="Arial"/>
        </w:rPr>
        <w:t xml:space="preserve"> y </w:t>
      </w:r>
      <w:r w:rsidRPr="008F461E">
        <w:rPr>
          <w:rFonts w:cs="Arial"/>
          <w:i/>
          <w:iCs/>
        </w:rPr>
        <w:t>software</w:t>
      </w:r>
      <w:r w:rsidRPr="008F461E">
        <w:rPr>
          <w:rFonts w:cs="Arial"/>
        </w:rPr>
        <w:t>, corresponde al órgano competente en materia TIC que determine la Conselleria de Educación, Cultura y Deporte. La dirección del centro comunicará por el procedimiento que se determine</w:t>
      </w:r>
      <w:r w:rsidR="00222056" w:rsidRPr="008F461E">
        <w:rPr>
          <w:rFonts w:cs="Arial"/>
        </w:rPr>
        <w:t>,</w:t>
      </w:r>
      <w:r w:rsidRPr="008F461E">
        <w:rPr>
          <w:rFonts w:cs="Arial"/>
        </w:rPr>
        <w:t xml:space="preserve"> cualquier deficiencia que se produzca en la infraestructura de comunicaciones tan pronto como tenga conocimiento al órgano competente en materia TIC y a la dirección territorial de la </w:t>
      </w:r>
      <w:proofErr w:type="spellStart"/>
      <w:r w:rsidRPr="008F461E">
        <w:rPr>
          <w:rFonts w:cs="Arial"/>
        </w:rPr>
        <w:t>conselleria</w:t>
      </w:r>
      <w:proofErr w:type="spellEnd"/>
      <w:r w:rsidRPr="008F461E">
        <w:rPr>
          <w:rFonts w:cs="Arial"/>
        </w:rPr>
        <w:t xml:space="preserve"> competente en materia de educación. También facilitará el acceso al centro de los técnicos del órgano competente en materia TIC, y atenderá sus indicaciones en relación con la infraestructura y accesos de comunicaciones, así como respecto al </w:t>
      </w:r>
      <w:r w:rsidRPr="008F461E">
        <w:rPr>
          <w:rFonts w:cs="Arial"/>
          <w:i/>
          <w:iCs/>
        </w:rPr>
        <w:t>hardware</w:t>
      </w:r>
      <w:r w:rsidRPr="008F461E">
        <w:rPr>
          <w:rFonts w:cs="Arial"/>
        </w:rPr>
        <w:t xml:space="preserve"> y </w:t>
      </w:r>
      <w:r w:rsidR="337B7E3B" w:rsidRPr="008F461E">
        <w:rPr>
          <w:rFonts w:cs="Arial"/>
        </w:rPr>
        <w:t>a</w:t>
      </w:r>
      <w:r w:rsidRPr="008F461E">
        <w:rPr>
          <w:rFonts w:cs="Arial"/>
        </w:rPr>
        <w:t xml:space="preserve">l </w:t>
      </w:r>
      <w:r w:rsidRPr="008F461E">
        <w:rPr>
          <w:rFonts w:cs="Arial"/>
          <w:i/>
          <w:iCs/>
        </w:rPr>
        <w:t>software</w:t>
      </w:r>
      <w:r w:rsidRPr="008F461E">
        <w:rPr>
          <w:rFonts w:cs="Arial"/>
        </w:rPr>
        <w:t xml:space="preserve">. </w:t>
      </w:r>
    </w:p>
    <w:p w14:paraId="7BFED059" w14:textId="77777777" w:rsidR="00E865D0" w:rsidRPr="008F461E" w:rsidRDefault="00E865D0">
      <w:pPr>
        <w:pStyle w:val="Textindependent"/>
        <w:spacing w:after="0"/>
        <w:rPr>
          <w:rFonts w:cs="Arial"/>
        </w:rPr>
      </w:pPr>
    </w:p>
    <w:p w14:paraId="798BCE41" w14:textId="77777777" w:rsidR="00E865D0" w:rsidRPr="008F461E" w:rsidRDefault="00E500DD" w:rsidP="00D56A78">
      <w:pPr>
        <w:pStyle w:val="Ttol2"/>
        <w:rPr>
          <w:rFonts w:eastAsia="Arial" w:cs="Arial"/>
          <w:b w:val="0"/>
          <w:sz w:val="20"/>
          <w:szCs w:val="20"/>
        </w:rPr>
      </w:pPr>
      <w:bookmarkStart w:id="36" w:name="__RefHeading___Toc43639_1341200917"/>
      <w:bookmarkStart w:id="37" w:name="_Toc106703483"/>
      <w:bookmarkEnd w:id="36"/>
      <w:r w:rsidRPr="008F461E">
        <w:rPr>
          <w:rFonts w:cs="Arial"/>
        </w:rPr>
        <w:lastRenderedPageBreak/>
        <w:t>2.2. Otros aspectos relativos a la gestión y régimen económico de los centros</w:t>
      </w:r>
      <w:bookmarkEnd w:id="37"/>
    </w:p>
    <w:p w14:paraId="0374916C" w14:textId="6FEA897F" w:rsidR="00E865D0" w:rsidRPr="008F461E" w:rsidRDefault="00E500DD">
      <w:pPr>
        <w:pStyle w:val="Textindependent"/>
        <w:spacing w:after="0"/>
        <w:rPr>
          <w:rFonts w:eastAsia="Arial" w:cs="Arial"/>
        </w:rPr>
      </w:pPr>
      <w:r w:rsidRPr="008F461E">
        <w:rPr>
          <w:rFonts w:eastAsia="Arial" w:cs="Arial"/>
        </w:rPr>
        <w:t xml:space="preserve">En relación con los aspectos </w:t>
      </w:r>
      <w:r w:rsidR="00222056" w:rsidRPr="008F461E">
        <w:rPr>
          <w:rFonts w:eastAsia="Arial" w:cs="Arial"/>
        </w:rPr>
        <w:t xml:space="preserve">relacionados con </w:t>
      </w:r>
      <w:r w:rsidRPr="008F461E">
        <w:rPr>
          <w:rFonts w:eastAsia="Arial" w:cs="Arial"/>
        </w:rPr>
        <w:t>gestión económica, presupuesto anual, ingresos y gastos, y contabilidad del centro, se atenderá a lo que disponen los correspondientes artículos 77, 78, 79 y 80 del Decreto 252/2019.</w:t>
      </w:r>
    </w:p>
    <w:p w14:paraId="29FB8ED0" w14:textId="77777777" w:rsidR="00E865D0" w:rsidRPr="008F461E" w:rsidRDefault="00E865D0">
      <w:pPr>
        <w:pStyle w:val="Ttol1"/>
        <w:spacing w:before="0" w:after="0"/>
        <w:rPr>
          <w:rFonts w:eastAsia="Arial" w:cs="Arial"/>
          <w:b w:val="0"/>
          <w:sz w:val="20"/>
          <w:szCs w:val="20"/>
        </w:rPr>
      </w:pPr>
    </w:p>
    <w:p w14:paraId="32A28C58" w14:textId="613DD3A9" w:rsidR="00E865D0" w:rsidRDefault="00E500DD">
      <w:pPr>
        <w:pStyle w:val="Ttol1"/>
        <w:spacing w:before="0" w:after="0"/>
        <w:rPr>
          <w:rFonts w:cs="Arial"/>
        </w:rPr>
      </w:pPr>
      <w:bookmarkStart w:id="38" w:name="__RefHeading___Toc11271_3856205013"/>
      <w:bookmarkStart w:id="39" w:name="_Toc106703484"/>
      <w:bookmarkEnd w:id="38"/>
      <w:r w:rsidRPr="008F461E">
        <w:rPr>
          <w:rFonts w:cs="Arial"/>
        </w:rPr>
        <w:t>3. NORMAS DE ORGANIZACIÓN Y FUNCIONAMIENTO</w:t>
      </w:r>
      <w:bookmarkEnd w:id="39"/>
    </w:p>
    <w:p w14:paraId="1BEDD3A3" w14:textId="77777777" w:rsidR="00EE4FA7" w:rsidRPr="00EE4FA7" w:rsidRDefault="00EE4FA7" w:rsidP="00EE4FA7">
      <w:pPr>
        <w:pStyle w:val="Textindependent"/>
      </w:pPr>
    </w:p>
    <w:p w14:paraId="20EECA16" w14:textId="77777777" w:rsidR="00E865D0" w:rsidRPr="008F461E" w:rsidRDefault="00E500DD">
      <w:pPr>
        <w:pStyle w:val="Ttol2"/>
        <w:spacing w:before="0" w:after="0"/>
        <w:rPr>
          <w:rFonts w:cs="Arial"/>
        </w:rPr>
      </w:pPr>
      <w:bookmarkStart w:id="40" w:name="__RefHeading___Toc70091_1727178936"/>
      <w:bookmarkStart w:id="41" w:name="_Toc106703485"/>
      <w:bookmarkEnd w:id="40"/>
      <w:r w:rsidRPr="008F461E">
        <w:rPr>
          <w:rFonts w:cs="Arial"/>
        </w:rPr>
        <w:t>3.1. Consideraciones generales</w:t>
      </w:r>
      <w:bookmarkEnd w:id="41"/>
    </w:p>
    <w:p w14:paraId="6BD12CDB" w14:textId="77777777" w:rsidR="00EE4FA7" w:rsidRDefault="00EE4FA7">
      <w:pPr>
        <w:pStyle w:val="Textindependent"/>
        <w:spacing w:after="113"/>
        <w:rPr>
          <w:rFonts w:cs="Arial"/>
        </w:rPr>
      </w:pPr>
    </w:p>
    <w:p w14:paraId="03CB77BA" w14:textId="67696B44" w:rsidR="00E865D0" w:rsidRPr="000E35BF" w:rsidRDefault="00E500DD">
      <w:pPr>
        <w:pStyle w:val="Textindependent"/>
        <w:spacing w:after="113"/>
        <w:rPr>
          <w:rFonts w:cs="Arial"/>
        </w:rPr>
      </w:pPr>
      <w:r w:rsidRPr="008F461E">
        <w:rPr>
          <w:rFonts w:cs="Arial"/>
        </w:rPr>
        <w:t xml:space="preserve">1. Los centros dispondrán </w:t>
      </w:r>
      <w:r w:rsidR="0076086D">
        <w:rPr>
          <w:highlight w:val="yellow"/>
        </w:rPr>
        <w:t xml:space="preserve">hasta </w:t>
      </w:r>
      <w:r w:rsidR="0076086D" w:rsidRPr="00975FDF">
        <w:rPr>
          <w:highlight w:val="yellow"/>
        </w:rPr>
        <w:t>la finalizació</w:t>
      </w:r>
      <w:r w:rsidR="0076086D" w:rsidRPr="0076086D">
        <w:rPr>
          <w:highlight w:val="yellow"/>
        </w:rPr>
        <w:t>n</w:t>
      </w:r>
      <w:r w:rsidR="0076086D" w:rsidRPr="00975FDF">
        <w:t xml:space="preserve"> </w:t>
      </w:r>
      <w:r w:rsidRPr="008F461E">
        <w:rPr>
          <w:rFonts w:cs="Arial"/>
        </w:rPr>
        <w:t xml:space="preserve">de </w:t>
      </w:r>
      <w:r w:rsidR="00222056" w:rsidRPr="008F461E">
        <w:rPr>
          <w:rFonts w:cs="Arial"/>
        </w:rPr>
        <w:t>este curso</w:t>
      </w:r>
      <w:r w:rsidRPr="008F461E">
        <w:rPr>
          <w:rFonts w:cs="Arial"/>
        </w:rPr>
        <w:t xml:space="preserve"> </w:t>
      </w:r>
      <w:r w:rsidR="009C2665" w:rsidRPr="008F461E">
        <w:rPr>
          <w:rFonts w:cs="Arial"/>
        </w:rPr>
        <w:t xml:space="preserve">académico </w:t>
      </w:r>
      <w:r w:rsidR="0076086D" w:rsidRPr="00975FDF">
        <w:rPr>
          <w:highlight w:val="yellow"/>
        </w:rPr>
        <w:t>2022-2023</w:t>
      </w:r>
      <w:r w:rsidRPr="008F461E">
        <w:rPr>
          <w:rFonts w:cs="Arial"/>
        </w:rPr>
        <w:t xml:space="preserve">, para adecuar sus normas de organización y funcionamiento a lo que se establece en </w:t>
      </w:r>
      <w:r w:rsidR="00840C80" w:rsidRPr="008F461E">
        <w:rPr>
          <w:rFonts w:cs="Arial"/>
        </w:rPr>
        <w:t xml:space="preserve">la </w:t>
      </w:r>
      <w:r w:rsidR="00840C80" w:rsidRPr="000E35BF">
        <w:rPr>
          <w:rFonts w:cs="Arial"/>
        </w:rPr>
        <w:t xml:space="preserve">Sección segunda del Capítulo II del Título V del Decreto 252/2019 sobre normas de organización y funcionamiento (artículos </w:t>
      </w:r>
      <w:r w:rsidRPr="000E35BF">
        <w:rPr>
          <w:rFonts w:cs="Arial"/>
        </w:rPr>
        <w:t>83 y siguientes</w:t>
      </w:r>
      <w:r w:rsidR="00840C80" w:rsidRPr="000E35BF">
        <w:rPr>
          <w:rFonts w:cs="Arial"/>
        </w:rPr>
        <w:t>)</w:t>
      </w:r>
      <w:r w:rsidRPr="000E35BF">
        <w:rPr>
          <w:rFonts w:cs="Arial"/>
        </w:rPr>
        <w:t>.</w:t>
      </w:r>
    </w:p>
    <w:p w14:paraId="77B2859E" w14:textId="488463D5" w:rsidR="00E865D0" w:rsidRPr="008F461E" w:rsidRDefault="00E500DD" w:rsidP="00715350">
      <w:pPr>
        <w:pStyle w:val="Textindependent"/>
        <w:spacing w:after="0"/>
        <w:rPr>
          <w:rFonts w:cs="Arial"/>
        </w:rPr>
      </w:pPr>
      <w:r w:rsidRPr="000E35BF">
        <w:rPr>
          <w:rFonts w:cs="Arial"/>
        </w:rPr>
        <w:t xml:space="preserve">2. Como consecuencia de la situación de crisis sanitaria ocasionada por la COVID-19, vivida durante </w:t>
      </w:r>
      <w:r w:rsidR="00532C92" w:rsidRPr="000E35BF">
        <w:rPr>
          <w:rFonts w:cs="Arial"/>
        </w:rPr>
        <w:t>los</w:t>
      </w:r>
      <w:r w:rsidRPr="000E35BF">
        <w:rPr>
          <w:rFonts w:cs="Arial"/>
        </w:rPr>
        <w:t xml:space="preserve"> curso</w:t>
      </w:r>
      <w:r w:rsidR="00532C92" w:rsidRPr="000E35BF">
        <w:rPr>
          <w:rFonts w:cs="Arial"/>
        </w:rPr>
        <w:t>s</w:t>
      </w:r>
      <w:r w:rsidRPr="000E35BF">
        <w:rPr>
          <w:rFonts w:cs="Arial"/>
        </w:rPr>
        <w:t xml:space="preserve"> </w:t>
      </w:r>
      <w:r w:rsidR="00715350" w:rsidRPr="000E35BF">
        <w:rPr>
          <w:rFonts w:cs="Arial"/>
        </w:rPr>
        <w:t>anteriores</w:t>
      </w:r>
      <w:r w:rsidRPr="000E35BF">
        <w:rPr>
          <w:rFonts w:cs="Arial"/>
        </w:rPr>
        <w:t>, los centros han elaborado planes de contingencia</w:t>
      </w:r>
      <w:r w:rsidR="00B96BFB" w:rsidRPr="000E35BF">
        <w:rPr>
          <w:rFonts w:cs="Arial"/>
        </w:rPr>
        <w:t>,</w:t>
      </w:r>
      <w:r w:rsidRPr="000E35BF">
        <w:rPr>
          <w:rFonts w:cs="Arial"/>
        </w:rPr>
        <w:t xml:space="preserve"> concretados a partir del plan de contingencia elaborado por la Conselleria de</w:t>
      </w:r>
      <w:r w:rsidRPr="008F461E">
        <w:rPr>
          <w:rFonts w:cs="Arial"/>
        </w:rPr>
        <w:t xml:space="preserve"> Educación, Cultura y Deporte, de la Guía técnica para la elaboración del plan de contingencia y continuidad del trabajo durante la COVID-19 y de las medidas y recomendaciones elaboradas por el Instituto Valenciano de Seguridad y Salud en el Trabajo (INVASSAT).</w:t>
      </w:r>
      <w:r w:rsidR="00715350">
        <w:rPr>
          <w:rFonts w:cs="Arial"/>
        </w:rPr>
        <w:t xml:space="preserve"> </w:t>
      </w:r>
      <w:bookmarkStart w:id="42" w:name="__RefHeading___Toc43641_1341200917"/>
      <w:bookmarkEnd w:id="42"/>
      <w:r w:rsidRPr="008F461E">
        <w:rPr>
          <w:rFonts w:cs="Arial"/>
        </w:rPr>
        <w:t xml:space="preserve">En este sentido, este plan de contingencia, actualizado a la situación sanitaria que se pueda producir a lo largo del curso </w:t>
      </w:r>
      <w:r w:rsidR="00715350" w:rsidRPr="00975FDF">
        <w:rPr>
          <w:highlight w:val="yellow"/>
        </w:rPr>
        <w:t>2022-2023</w:t>
      </w:r>
      <w:r w:rsidRPr="008F461E">
        <w:rPr>
          <w:rFonts w:cs="Arial"/>
        </w:rPr>
        <w:t>, y de acuerdo con las instrucciones que dict</w:t>
      </w:r>
      <w:r w:rsidR="00B96BFB" w:rsidRPr="008F461E">
        <w:rPr>
          <w:rFonts w:cs="Arial"/>
        </w:rPr>
        <w:t>e</w:t>
      </w:r>
      <w:r w:rsidRPr="008F461E">
        <w:rPr>
          <w:rFonts w:cs="Arial"/>
        </w:rPr>
        <w:t>n al respecto las autoridades educativas y sanitarias, se deberá incluir en estas normas de organización y funcionamiento.</w:t>
      </w:r>
    </w:p>
    <w:p w14:paraId="092EAF49" w14:textId="77777777" w:rsidR="00D20A4B" w:rsidRDefault="00E500DD">
      <w:pPr>
        <w:pStyle w:val="Textindependent"/>
        <w:spacing w:after="0"/>
        <w:rPr>
          <w:rFonts w:cs="Arial"/>
        </w:rPr>
      </w:pPr>
      <w:r w:rsidRPr="008F461E">
        <w:rPr>
          <w:rFonts w:cs="Arial"/>
        </w:rPr>
        <w:t>3. Los centros docentes</w:t>
      </w:r>
      <w:r w:rsidR="00D20A4B">
        <w:rPr>
          <w:rFonts w:cs="Arial"/>
        </w:rPr>
        <w:t xml:space="preserve">, </w:t>
      </w:r>
      <w:r w:rsidR="00D20A4B" w:rsidRPr="000E35BF">
        <w:rPr>
          <w:rFonts w:cs="Arial"/>
          <w:highlight w:val="yellow"/>
        </w:rPr>
        <w:t>de acuerdo con lo que se dispone en el artículo 83 del Decreto 252/2019,</w:t>
      </w:r>
      <w:r w:rsidRPr="008F461E">
        <w:rPr>
          <w:rFonts w:cs="Arial"/>
        </w:rPr>
        <w:t xml:space="preserve"> redactarán las normas de organización y funcionamiento atendiendo a lo dispuesto en la normativa básica y de acuerdo con las líneas y criterios indicados en el PEC. La comunidad educativa tendrá que ser oída en sus propuestas para la elaboración de estas normas. </w:t>
      </w:r>
    </w:p>
    <w:p w14:paraId="69300655" w14:textId="49622BF6" w:rsidR="00E865D0" w:rsidRPr="008F461E" w:rsidRDefault="00E500DD">
      <w:pPr>
        <w:pStyle w:val="Textindependent"/>
        <w:spacing w:after="0"/>
        <w:rPr>
          <w:rFonts w:cs="Arial"/>
        </w:rPr>
      </w:pPr>
      <w:r w:rsidRPr="008F461E">
        <w:rPr>
          <w:rFonts w:cs="Arial"/>
        </w:rPr>
        <w:t xml:space="preserve">Las normas de organización y funcionamiento serán de obligado cumplimiento, y deberán recoger las normas de convivencia y conducta, así como concretar los deberes del alumnado y las medidas correctoras aplicables en caso de incumplimiento, tomando en consideración </w:t>
      </w:r>
      <w:r w:rsidR="008C124F" w:rsidRPr="008F461E">
        <w:rPr>
          <w:rFonts w:cs="Arial"/>
        </w:rPr>
        <w:t>la situación y las condiciones personales de</w:t>
      </w:r>
      <w:r w:rsidR="00616E26" w:rsidRPr="008F461E">
        <w:rPr>
          <w:rFonts w:cs="Arial"/>
        </w:rPr>
        <w:t>l alumnado</w:t>
      </w:r>
      <w:r w:rsidR="008C124F" w:rsidRPr="008F461E">
        <w:rPr>
          <w:rFonts w:cs="Arial"/>
        </w:rPr>
        <w:t>.</w:t>
      </w:r>
    </w:p>
    <w:p w14:paraId="469264BB" w14:textId="77777777" w:rsidR="00E865D0" w:rsidRPr="008F461E" w:rsidRDefault="00E500DD">
      <w:pPr>
        <w:pStyle w:val="Textindependent"/>
        <w:spacing w:after="113"/>
        <w:rPr>
          <w:rFonts w:cs="Arial"/>
        </w:rPr>
      </w:pPr>
      <w:r w:rsidRPr="008F461E">
        <w:rPr>
          <w:rFonts w:cs="Arial"/>
        </w:rPr>
        <w:t>Las medidas correctoras tendrán un carácter educativo y recuperador, deberán garantizar el respeto a los derechos del resto del alumnado y procurarán la mejora en las relaciones de todos los miembros de la comunidad educativa. Las medidas correctoras tendrán que ser proporcionales y coherentes a las faltas cometidas. Las decisiones de adoptar medidas correctoras por la comisión de faltas leves serán inmediatamente ejecutivas. Las acciones restaurativas individualizadas, personalizadas o grupales tendrán que ser trabajadas con los implicados e implicadas. Para que estas normas sean efectivas, habrá que consensuarlas con toda la comunidad educativa, a través de la comisión de convivencia, de las comisiones mixtas o asambleas participativas.</w:t>
      </w:r>
    </w:p>
    <w:p w14:paraId="32B84EB4" w14:textId="313D1D6C" w:rsidR="00CA1CBB" w:rsidRPr="008F461E" w:rsidRDefault="00CA1CBB" w:rsidP="00CA1CBB">
      <w:pPr>
        <w:pStyle w:val="Textindependent"/>
        <w:spacing w:after="0"/>
        <w:rPr>
          <w:rFonts w:cs="Arial"/>
        </w:rPr>
      </w:pPr>
      <w:r w:rsidRPr="008F461E">
        <w:rPr>
          <w:rFonts w:cs="Arial"/>
        </w:rPr>
        <w:t xml:space="preserve">4. No se debe impedir el acceso a los centros a personas que vistan ropas características o propias de su identidad </w:t>
      </w:r>
      <w:r w:rsidR="009C2665" w:rsidRPr="008F461E">
        <w:rPr>
          <w:rFonts w:cs="Arial"/>
        </w:rPr>
        <w:t xml:space="preserve">(cultural, </w:t>
      </w:r>
      <w:r w:rsidRPr="008F461E">
        <w:rPr>
          <w:rFonts w:cs="Arial"/>
        </w:rPr>
        <w:t>religiosa</w:t>
      </w:r>
      <w:r w:rsidR="009C2665" w:rsidRPr="008F461E">
        <w:rPr>
          <w:rFonts w:cs="Arial"/>
        </w:rPr>
        <w:t>, de género, etc.)</w:t>
      </w:r>
      <w:r w:rsidRPr="008F461E">
        <w:rPr>
          <w:rFonts w:cs="Arial"/>
        </w:rPr>
        <w:t xml:space="preserve"> y que no supon</w:t>
      </w:r>
      <w:r w:rsidR="2EE792D1" w:rsidRPr="008F461E">
        <w:rPr>
          <w:rFonts w:cs="Arial"/>
        </w:rPr>
        <w:t>gan</w:t>
      </w:r>
      <w:r w:rsidRPr="008F461E">
        <w:rPr>
          <w:rFonts w:cs="Arial"/>
        </w:rPr>
        <w:t xml:space="preserve"> ningún problema de identificación ni atent</w:t>
      </w:r>
      <w:r w:rsidR="7AA6D17B" w:rsidRPr="008F461E">
        <w:rPr>
          <w:rFonts w:cs="Arial"/>
        </w:rPr>
        <w:t>e</w:t>
      </w:r>
      <w:r w:rsidRPr="008F461E">
        <w:rPr>
          <w:rFonts w:cs="Arial"/>
        </w:rPr>
        <w:t>n contra la dignidad de las personas.</w:t>
      </w:r>
    </w:p>
    <w:p w14:paraId="12571B20" w14:textId="1CD821BE" w:rsidR="00CA1CBB" w:rsidRPr="008F461E" w:rsidRDefault="00CA1CBB" w:rsidP="00CA1CBB">
      <w:pPr>
        <w:pStyle w:val="Textindependent"/>
        <w:spacing w:after="113"/>
        <w:rPr>
          <w:rFonts w:cs="Arial"/>
        </w:rPr>
      </w:pPr>
      <w:r w:rsidRPr="008F461E">
        <w:rPr>
          <w:rFonts w:cs="Arial"/>
        </w:rPr>
        <w:t>5. En el supuesto de que en las normas de organización y funcionamiento del centro se prevea el uso del uniforme escolar para el alumnado,</w:t>
      </w:r>
      <w:r w:rsidR="001D3A5C" w:rsidRPr="008F461E">
        <w:rPr>
          <w:rFonts w:cs="Arial"/>
        </w:rPr>
        <w:t xml:space="preserve"> las personas progenitoras y/o personas tutores legales del alumnado</w:t>
      </w:r>
      <w:r w:rsidRPr="008F461E">
        <w:rPr>
          <w:rFonts w:cs="Arial"/>
        </w:rPr>
        <w:t xml:space="preserve">, de acuerdo con aquello </w:t>
      </w:r>
      <w:r w:rsidRPr="000E35BF">
        <w:rPr>
          <w:rFonts w:cs="Arial"/>
        </w:rPr>
        <w:t xml:space="preserve">establecido </w:t>
      </w:r>
      <w:r w:rsidRPr="000E35BF">
        <w:rPr>
          <w:rFonts w:cs="Arial"/>
          <w:highlight w:val="yellow"/>
        </w:rPr>
        <w:t xml:space="preserve">en </w:t>
      </w:r>
      <w:r w:rsidR="00D20A4B" w:rsidRPr="000E35BF">
        <w:rPr>
          <w:rFonts w:cs="Arial"/>
          <w:highlight w:val="yellow"/>
        </w:rPr>
        <w:t>la normativa que regule</w:t>
      </w:r>
      <w:r w:rsidR="00D20A4B" w:rsidRPr="000E35BF">
        <w:rPr>
          <w:rFonts w:cs="Arial"/>
        </w:rPr>
        <w:t xml:space="preserve"> </w:t>
      </w:r>
      <w:r w:rsidRPr="000E35BF">
        <w:rPr>
          <w:rFonts w:cs="Arial"/>
        </w:rPr>
        <w:t>la convivencia en los</w:t>
      </w:r>
      <w:r w:rsidRPr="008F461E">
        <w:rPr>
          <w:rFonts w:cs="Arial"/>
        </w:rPr>
        <w:t xml:space="preserve"> centros docentes sostenidos con fondos públicos y los derechos y deberes del alumnado, padres, madres, tutores o tutoras, profesorado y personal de administración y servicios, tendrán la obligación de cumplir la mencionada medida. La decisión del uniforme en los centros privados concertados </w:t>
      </w:r>
      <w:r w:rsidRPr="008F461E">
        <w:rPr>
          <w:rFonts w:cs="Arial"/>
        </w:rPr>
        <w:lastRenderedPageBreak/>
        <w:t xml:space="preserve">corresponderá a la persona titular del centro, con la aprobación del </w:t>
      </w:r>
      <w:r w:rsidR="00D20A4B">
        <w:rPr>
          <w:rFonts w:cs="Arial"/>
        </w:rPr>
        <w:t>C</w:t>
      </w:r>
      <w:r w:rsidRPr="008F461E">
        <w:rPr>
          <w:rFonts w:cs="Arial"/>
        </w:rPr>
        <w:t xml:space="preserve">onsejo </w:t>
      </w:r>
      <w:r w:rsidR="00D20A4B">
        <w:rPr>
          <w:rFonts w:cs="Arial"/>
        </w:rPr>
        <w:t>E</w:t>
      </w:r>
      <w:r w:rsidRPr="008F461E">
        <w:rPr>
          <w:rFonts w:cs="Arial"/>
        </w:rPr>
        <w:t xml:space="preserve">scolar. En todo caso, cualquier tipología de uniforme que se establezca no podrá fijar piezas obligatorias diferenciadas por sexo </w:t>
      </w:r>
      <w:r w:rsidR="001D3A5C" w:rsidRPr="008F461E">
        <w:rPr>
          <w:rFonts w:cs="Arial"/>
        </w:rPr>
        <w:t xml:space="preserve">y/o identidad de género </w:t>
      </w:r>
      <w:r w:rsidRPr="008F461E">
        <w:rPr>
          <w:rFonts w:cs="Arial"/>
        </w:rPr>
        <w:t>que pudieran constituir discriminación y</w:t>
      </w:r>
      <w:r w:rsidR="00616E26" w:rsidRPr="008F461E">
        <w:rPr>
          <w:rFonts w:cs="Arial"/>
        </w:rPr>
        <w:t>/o</w:t>
      </w:r>
      <w:r w:rsidRPr="008F461E">
        <w:rPr>
          <w:rFonts w:cs="Arial"/>
        </w:rPr>
        <w:t xml:space="preserve"> limitación en la libre elección del tipo de prendas de vestir para el alumnado.</w:t>
      </w:r>
    </w:p>
    <w:p w14:paraId="792F22B0" w14:textId="1C1E91BB" w:rsidR="00E865D0" w:rsidRPr="008F461E" w:rsidRDefault="00CA1CBB">
      <w:pPr>
        <w:pStyle w:val="Textindependent"/>
        <w:spacing w:after="113"/>
        <w:rPr>
          <w:rFonts w:cs="Arial"/>
        </w:rPr>
      </w:pPr>
      <w:r w:rsidRPr="008F461E">
        <w:rPr>
          <w:rFonts w:cs="Arial"/>
        </w:rPr>
        <w:t>6</w:t>
      </w:r>
      <w:r w:rsidR="00E500DD" w:rsidRPr="008F461E">
        <w:rPr>
          <w:rFonts w:cs="Arial"/>
        </w:rPr>
        <w:t>. Para su elaboración se tendrá en cuenta lo que dispone la Resolución de 14 de febrero de 2019, de la Secretaría Autonómica de Educación e Investigación, 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parejas de hecho o situaciones análogas.</w:t>
      </w:r>
    </w:p>
    <w:p w14:paraId="2052A217" w14:textId="700ADEF2" w:rsidR="00E865D0" w:rsidRPr="008F461E" w:rsidRDefault="00CA1CBB">
      <w:pPr>
        <w:pStyle w:val="Textindependent"/>
        <w:spacing w:after="113"/>
        <w:rPr>
          <w:rFonts w:cs="Arial"/>
        </w:rPr>
      </w:pPr>
      <w:r w:rsidRPr="008F461E">
        <w:rPr>
          <w:rFonts w:cs="Arial"/>
        </w:rPr>
        <w:t>7</w:t>
      </w:r>
      <w:r w:rsidR="00E500DD" w:rsidRPr="008F461E">
        <w:rPr>
          <w:rFonts w:cs="Arial"/>
        </w:rPr>
        <w:t xml:space="preserve">. Los miembros del equipo directivo y </w:t>
      </w:r>
      <w:r w:rsidR="00616E26" w:rsidRPr="008F461E">
        <w:rPr>
          <w:rFonts w:cs="Arial"/>
        </w:rPr>
        <w:t>el profesorado</w:t>
      </w:r>
      <w:r w:rsidR="00E500DD" w:rsidRPr="008F461E">
        <w:rPr>
          <w:rFonts w:cs="Arial"/>
        </w:rPr>
        <w:t xml:space="preserve"> serán considerados autoridad pública según se establece en la Ley 15/2010, de 3 de diciembre, de la Generalitat, de autoridad del profesorado</w:t>
      </w:r>
      <w:r w:rsidR="00D20A4B">
        <w:rPr>
          <w:rFonts w:cs="Arial"/>
        </w:rPr>
        <w:t xml:space="preserve"> </w:t>
      </w:r>
      <w:r w:rsidR="00D20A4B" w:rsidRPr="00975FDF">
        <w:t>(</w:t>
      </w:r>
      <w:r w:rsidR="00D20A4B" w:rsidRPr="00975FDF">
        <w:rPr>
          <w:rFonts w:eastAsia="Arial" w:cs="Arial"/>
          <w:highlight w:val="yellow"/>
        </w:rPr>
        <w:t>DOGV 6414, 10.12.2010)</w:t>
      </w:r>
      <w:r w:rsidR="00D20A4B" w:rsidRPr="00975FDF">
        <w:rPr>
          <w:rFonts w:eastAsia="Arial" w:cs="Arial"/>
        </w:rPr>
        <w:t>,</w:t>
      </w:r>
      <w:r w:rsidR="00E500DD" w:rsidRPr="008F461E">
        <w:rPr>
          <w:rFonts w:cs="Arial"/>
        </w:rPr>
        <w:t xml:space="preserve"> y en los procedimientos de adopción de medidas correctoras, los hechos constatados por </w:t>
      </w:r>
      <w:r w:rsidR="00157DB5" w:rsidRPr="008F461E">
        <w:rPr>
          <w:rFonts w:cs="Arial"/>
        </w:rPr>
        <w:t>el profesorado y por el</w:t>
      </w:r>
      <w:r w:rsidR="00E500DD" w:rsidRPr="008F461E">
        <w:rPr>
          <w:rFonts w:cs="Arial"/>
        </w:rPr>
        <w:t xml:space="preserve"> equipo directivo de los centros docentes tendrán valor probatorio y disfrutarán de presunción de veracidad </w:t>
      </w:r>
      <w:r w:rsidR="00E500DD" w:rsidRPr="008F461E">
        <w:rPr>
          <w:rFonts w:cs="Arial"/>
          <w:i/>
          <w:iCs/>
        </w:rPr>
        <w:t>iuris tantum</w:t>
      </w:r>
      <w:r w:rsidR="00EA680D" w:rsidRPr="008F461E">
        <w:rPr>
          <w:rFonts w:cs="Arial"/>
        </w:rPr>
        <w:t>,</w:t>
      </w:r>
      <w:r w:rsidR="00E500DD" w:rsidRPr="008F461E">
        <w:rPr>
          <w:rFonts w:cs="Arial"/>
        </w:rPr>
        <w:t xml:space="preserve"> excepto prueba en contra, sin perjuicio de las pruebas que, en defensa de los respectivos derechos o intereses, puedan señalar o aportar las personas implicadas.</w:t>
      </w:r>
    </w:p>
    <w:p w14:paraId="19FB694D" w14:textId="049D3BB4" w:rsidR="00EE4FA7" w:rsidRDefault="00E500DD" w:rsidP="00EE4FA7">
      <w:pPr>
        <w:pStyle w:val="Textindependent"/>
        <w:spacing w:after="142"/>
        <w:rPr>
          <w:rFonts w:cs="Arial"/>
        </w:rPr>
      </w:pPr>
      <w:r w:rsidRPr="008F461E">
        <w:rPr>
          <w:rFonts w:cs="Arial"/>
        </w:rPr>
        <w:t xml:space="preserve">Según la Ley 26/2018, de 21 de diciembre, de la Generalitat, de derechos y garantías de la infancia y </w:t>
      </w:r>
      <w:r w:rsidR="00616E26" w:rsidRPr="008F461E">
        <w:rPr>
          <w:rFonts w:cs="Arial"/>
        </w:rPr>
        <w:t xml:space="preserve">la </w:t>
      </w:r>
      <w:r w:rsidRPr="008F461E">
        <w:rPr>
          <w:rFonts w:cs="Arial"/>
        </w:rPr>
        <w:t>adolescencia</w:t>
      </w:r>
      <w:r w:rsidR="00D20A4B">
        <w:rPr>
          <w:rFonts w:cs="Arial"/>
        </w:rPr>
        <w:t xml:space="preserve"> </w:t>
      </w:r>
      <w:r w:rsidR="00D20A4B" w:rsidRPr="00975FDF">
        <w:rPr>
          <w:rFonts w:eastAsia="Arial" w:cs="Arial"/>
          <w:highlight w:val="yellow"/>
        </w:rPr>
        <w:t>(DOGV 8450, 24.12.2018)</w:t>
      </w:r>
      <w:r w:rsidR="00D20A4B" w:rsidRPr="00975FDF">
        <w:rPr>
          <w:rFonts w:eastAsia="Arial" w:cs="Arial"/>
        </w:rPr>
        <w:t>,</w:t>
      </w:r>
      <w:r w:rsidRPr="008F461E">
        <w:rPr>
          <w:rFonts w:cs="Arial"/>
        </w:rPr>
        <w:t xml:space="preserve"> en todos los procedimientos se debe respetar un espacio de comunicación con los menores, y obliga a hacer cumplir los apartados 1 y 3 del artículo 17 de la ley respecto al derecho de las personas menores de edad a ser informadas, oídas y escuchadas.</w:t>
      </w:r>
    </w:p>
    <w:p w14:paraId="18CC3FFB" w14:textId="4F39248A" w:rsidR="00E865D0" w:rsidRPr="008F461E" w:rsidRDefault="00CA1CBB" w:rsidP="00EE4FA7">
      <w:pPr>
        <w:pStyle w:val="Textindependent"/>
        <w:spacing w:after="142"/>
        <w:rPr>
          <w:rFonts w:cs="Arial"/>
        </w:rPr>
      </w:pPr>
      <w:r w:rsidRPr="008F461E">
        <w:rPr>
          <w:rFonts w:cs="Arial"/>
        </w:rPr>
        <w:t>8</w:t>
      </w:r>
      <w:r w:rsidR="00E500DD" w:rsidRPr="008F461E">
        <w:rPr>
          <w:rFonts w:cs="Arial"/>
        </w:rPr>
        <w:t>. Estas normas incluirán, entre otros aspectos y de manera prioritaria</w:t>
      </w:r>
      <w:r w:rsidR="00E500DD" w:rsidRPr="000E35BF">
        <w:rPr>
          <w:rFonts w:cs="Arial"/>
          <w:highlight w:val="yellow"/>
        </w:rPr>
        <w:t xml:space="preserve">, </w:t>
      </w:r>
      <w:r w:rsidR="00D20A4B" w:rsidRPr="000E35BF">
        <w:rPr>
          <w:rFonts w:cs="Arial"/>
          <w:highlight w:val="yellow"/>
        </w:rPr>
        <w:t>las medidas par</w:t>
      </w:r>
      <w:r w:rsidR="002D1D67" w:rsidRPr="000E35BF">
        <w:rPr>
          <w:rFonts w:cs="Arial"/>
          <w:highlight w:val="yellow"/>
        </w:rPr>
        <w:t>a el fomento de</w:t>
      </w:r>
      <w:r w:rsidR="002D1D67">
        <w:rPr>
          <w:rFonts w:cs="Arial"/>
        </w:rPr>
        <w:t xml:space="preserve"> </w:t>
      </w:r>
      <w:r w:rsidR="00E500DD" w:rsidRPr="008F461E">
        <w:rPr>
          <w:rFonts w:cs="Arial"/>
        </w:rPr>
        <w:t>la de igualdad y convivencia, de acuerdo con el plan director de coeducación y de los planes de igualdad de la Generalitat que sean aplicables, y, tal y como se ha indicado anteriormente, el plan de contingencia, que se adaptará a los posibles escenarios que se puedan producir a lo largo del curso.</w:t>
      </w:r>
    </w:p>
    <w:p w14:paraId="6EBF40FE" w14:textId="77777777" w:rsidR="00E865D0" w:rsidRPr="008F461E" w:rsidRDefault="00E500DD">
      <w:pPr>
        <w:pStyle w:val="Textindependent"/>
        <w:spacing w:after="0"/>
        <w:rPr>
          <w:rFonts w:cs="Arial"/>
        </w:rPr>
      </w:pPr>
      <w:r w:rsidRPr="008F461E">
        <w:rPr>
          <w:rFonts w:cs="Arial"/>
        </w:rPr>
        <w:t>Así mismo, podrá incorporar los aspectos siguientes:</w:t>
      </w:r>
    </w:p>
    <w:p w14:paraId="3A2D550C" w14:textId="3AA8EBF8" w:rsidR="00E865D0" w:rsidRPr="008F461E" w:rsidRDefault="00E500DD">
      <w:pPr>
        <w:pStyle w:val="Textindependent"/>
        <w:spacing w:after="0"/>
        <w:rPr>
          <w:rFonts w:cs="Arial"/>
        </w:rPr>
      </w:pPr>
      <w:r w:rsidRPr="008F461E">
        <w:rPr>
          <w:rFonts w:cs="Arial"/>
        </w:rPr>
        <w:t>a) La organización que haga posible la participación de todos los miembros de la comunidad educativa con especial atención a la adecuación de todos los procedimientos vinculados al alumnado, puesto que, por su condición de menor</w:t>
      </w:r>
      <w:r w:rsidR="00616E26" w:rsidRPr="008F461E">
        <w:rPr>
          <w:rFonts w:cs="Arial"/>
        </w:rPr>
        <w:t>es</w:t>
      </w:r>
      <w:r w:rsidRPr="008F461E">
        <w:rPr>
          <w:rFonts w:cs="Arial"/>
        </w:rPr>
        <w:t>, debe ser informado, oído y escuchado.</w:t>
      </w:r>
    </w:p>
    <w:p w14:paraId="7824821A" w14:textId="77777777" w:rsidR="00E865D0" w:rsidRPr="008F461E" w:rsidRDefault="00E500DD">
      <w:pPr>
        <w:pStyle w:val="Textindependent"/>
        <w:spacing w:after="0"/>
        <w:rPr>
          <w:rFonts w:cs="Arial"/>
        </w:rPr>
      </w:pPr>
      <w:r w:rsidRPr="008F461E">
        <w:rPr>
          <w:rFonts w:cs="Arial"/>
        </w:rPr>
        <w:t>b) La organización y el reparto de responsabilidades no definidas por la normativa vigente.</w:t>
      </w:r>
    </w:p>
    <w:p w14:paraId="2BA009FF" w14:textId="2D9CC40A" w:rsidR="00E865D0" w:rsidRPr="008F461E" w:rsidRDefault="00E500DD">
      <w:pPr>
        <w:pStyle w:val="Textindependent"/>
        <w:spacing w:after="0"/>
        <w:rPr>
          <w:rFonts w:cs="Arial"/>
        </w:rPr>
      </w:pPr>
      <w:r w:rsidRPr="008F461E">
        <w:rPr>
          <w:rFonts w:cs="Arial"/>
        </w:rPr>
        <w:t xml:space="preserve">c) Los procedimientos de actuación del </w:t>
      </w:r>
      <w:r w:rsidR="00FC235B">
        <w:rPr>
          <w:rFonts w:cs="Arial"/>
        </w:rPr>
        <w:t>Consejo Escolar</w:t>
      </w:r>
      <w:r w:rsidRPr="008F461E">
        <w:rPr>
          <w:rFonts w:cs="Arial"/>
        </w:rPr>
        <w:t xml:space="preserve"> y, si procede, de las comisiones que se constituyan en este para agilizar </w:t>
      </w:r>
      <w:r w:rsidR="00616E26" w:rsidRPr="008F461E">
        <w:rPr>
          <w:rFonts w:cs="Arial"/>
        </w:rPr>
        <w:t>su</w:t>
      </w:r>
      <w:r w:rsidRPr="008F461E">
        <w:rPr>
          <w:rFonts w:cs="Arial"/>
        </w:rPr>
        <w:t xml:space="preserve"> funcionamiento.</w:t>
      </w:r>
    </w:p>
    <w:p w14:paraId="35AC3A81" w14:textId="77777777" w:rsidR="00E865D0" w:rsidRPr="008F461E" w:rsidRDefault="00E500DD">
      <w:pPr>
        <w:pStyle w:val="Textindependent"/>
        <w:spacing w:after="0"/>
        <w:rPr>
          <w:rFonts w:cs="Arial"/>
        </w:rPr>
      </w:pPr>
      <w:r w:rsidRPr="008F461E">
        <w:rPr>
          <w:rFonts w:cs="Arial"/>
        </w:rPr>
        <w:t>d) La organización de los espacios del centro.</w:t>
      </w:r>
    </w:p>
    <w:p w14:paraId="2B4D298D" w14:textId="77777777" w:rsidR="00E865D0" w:rsidRPr="008F461E" w:rsidRDefault="00E500DD">
      <w:pPr>
        <w:pStyle w:val="Textindependent"/>
        <w:spacing w:after="113"/>
        <w:rPr>
          <w:rFonts w:cs="Arial"/>
        </w:rPr>
      </w:pPr>
      <w:r w:rsidRPr="008F461E">
        <w:rPr>
          <w:rFonts w:cs="Arial"/>
        </w:rPr>
        <w:t>e) La adecuación de la redacción correspondiente, si es necesario, para dar cumplimiento a los principios de coeducación.</w:t>
      </w:r>
    </w:p>
    <w:p w14:paraId="75D7A678" w14:textId="0F7B9C08" w:rsidR="00302A5B" w:rsidRPr="00975FDF" w:rsidRDefault="00302A5B" w:rsidP="00302A5B">
      <w:pPr>
        <w:pStyle w:val="Ttol2"/>
        <w:rPr>
          <w:highlight w:val="yellow"/>
        </w:rPr>
      </w:pPr>
      <w:bookmarkStart w:id="43" w:name="_Toc105411690"/>
      <w:bookmarkStart w:id="44" w:name="_Toc106703486"/>
      <w:r w:rsidRPr="00975FDF">
        <w:rPr>
          <w:highlight w:val="yellow"/>
        </w:rPr>
        <w:t>3.2. Elaboració</w:t>
      </w:r>
      <w:r>
        <w:rPr>
          <w:highlight w:val="yellow"/>
        </w:rPr>
        <w:t>n</w:t>
      </w:r>
      <w:r w:rsidRPr="00975FDF">
        <w:rPr>
          <w:highlight w:val="yellow"/>
        </w:rPr>
        <w:t>, apro</w:t>
      </w:r>
      <w:r>
        <w:rPr>
          <w:highlight w:val="yellow"/>
        </w:rPr>
        <w:t>b</w:t>
      </w:r>
      <w:r w:rsidRPr="00975FDF">
        <w:rPr>
          <w:highlight w:val="yellow"/>
        </w:rPr>
        <w:t>ació</w:t>
      </w:r>
      <w:r>
        <w:rPr>
          <w:highlight w:val="yellow"/>
        </w:rPr>
        <w:t>n</w:t>
      </w:r>
      <w:r w:rsidRPr="00975FDF">
        <w:rPr>
          <w:highlight w:val="yellow"/>
        </w:rPr>
        <w:t>, difusió</w:t>
      </w:r>
      <w:r>
        <w:rPr>
          <w:highlight w:val="yellow"/>
        </w:rPr>
        <w:t>n</w:t>
      </w:r>
      <w:r w:rsidRPr="00975FDF">
        <w:rPr>
          <w:highlight w:val="yellow"/>
        </w:rPr>
        <w:t>, seguim</w:t>
      </w:r>
      <w:r>
        <w:rPr>
          <w:highlight w:val="yellow"/>
        </w:rPr>
        <w:t>i</w:t>
      </w:r>
      <w:r w:rsidRPr="00975FDF">
        <w:rPr>
          <w:highlight w:val="yellow"/>
        </w:rPr>
        <w:t>ent</w:t>
      </w:r>
      <w:r>
        <w:rPr>
          <w:highlight w:val="yellow"/>
        </w:rPr>
        <w:t>o</w:t>
      </w:r>
      <w:r w:rsidRPr="00975FDF">
        <w:rPr>
          <w:highlight w:val="yellow"/>
        </w:rPr>
        <w:t xml:space="preserve"> </w:t>
      </w:r>
      <w:r>
        <w:rPr>
          <w:highlight w:val="yellow"/>
        </w:rPr>
        <w:t>y evaluación</w:t>
      </w:r>
      <w:bookmarkEnd w:id="43"/>
      <w:bookmarkEnd w:id="44"/>
    </w:p>
    <w:p w14:paraId="6D1A48D2" w14:textId="77777777" w:rsidR="00302A5B" w:rsidRPr="00975FDF" w:rsidRDefault="00302A5B" w:rsidP="00302A5B">
      <w:pPr>
        <w:pStyle w:val="Textindependent"/>
        <w:rPr>
          <w:rFonts w:cs="Arial"/>
        </w:rPr>
      </w:pPr>
    </w:p>
    <w:p w14:paraId="5F878498" w14:textId="4B816C8D" w:rsidR="00302A5B" w:rsidRPr="00302A5B" w:rsidRDefault="00302A5B" w:rsidP="00302A5B">
      <w:pPr>
        <w:pStyle w:val="Normalweb"/>
        <w:spacing w:after="0" w:line="240" w:lineRule="auto"/>
        <w:rPr>
          <w:rFonts w:ascii="Arial" w:hAnsi="Arial" w:cs="Arial"/>
          <w:szCs w:val="20"/>
          <w:highlight w:val="yellow"/>
          <w:lang w:eastAsia="ca-ES-valencia"/>
        </w:rPr>
      </w:pPr>
      <w:r w:rsidRPr="00EC1D9B">
        <w:rPr>
          <w:rFonts w:ascii="Arial" w:hAnsi="Arial" w:cs="Arial"/>
          <w:szCs w:val="20"/>
          <w:highlight w:val="yellow"/>
          <w:lang w:eastAsia="ca-ES-valencia"/>
        </w:rPr>
        <w:t xml:space="preserve">1 </w:t>
      </w:r>
      <w:r w:rsidRPr="00302A5B">
        <w:rPr>
          <w:rFonts w:ascii="Arial" w:hAnsi="Arial" w:cs="Arial"/>
          <w:szCs w:val="20"/>
          <w:highlight w:val="yellow"/>
          <w:lang w:eastAsia="ca-ES-valencia"/>
        </w:rPr>
        <w:t xml:space="preserve">El equipo </w:t>
      </w:r>
      <w:proofErr w:type="spellStart"/>
      <w:r w:rsidRPr="00302A5B">
        <w:rPr>
          <w:rFonts w:ascii="Arial" w:hAnsi="Arial" w:cs="Arial"/>
          <w:szCs w:val="20"/>
          <w:highlight w:val="yellow"/>
          <w:lang w:eastAsia="ca-ES-valencia"/>
        </w:rPr>
        <w:t>directivo</w:t>
      </w:r>
      <w:proofErr w:type="spellEnd"/>
      <w:r w:rsidRPr="00302A5B">
        <w:rPr>
          <w:rFonts w:ascii="Arial" w:hAnsi="Arial" w:cs="Arial"/>
          <w:szCs w:val="20"/>
          <w:highlight w:val="yellow"/>
          <w:lang w:eastAsia="ca-ES-valencia"/>
        </w:rPr>
        <w:t xml:space="preserve"> coordina la </w:t>
      </w:r>
      <w:proofErr w:type="spellStart"/>
      <w:r w:rsidRPr="00302A5B">
        <w:rPr>
          <w:rFonts w:ascii="Arial" w:hAnsi="Arial" w:cs="Arial"/>
          <w:szCs w:val="20"/>
          <w:highlight w:val="yellow"/>
          <w:lang w:eastAsia="ca-ES-valencia"/>
        </w:rPr>
        <w:t>elaboración</w:t>
      </w:r>
      <w:proofErr w:type="spellEnd"/>
      <w:r w:rsidRPr="00302A5B">
        <w:rPr>
          <w:rFonts w:ascii="Arial" w:hAnsi="Arial" w:cs="Arial"/>
          <w:szCs w:val="20"/>
          <w:highlight w:val="yellow"/>
          <w:lang w:eastAsia="ca-ES-valencia"/>
        </w:rPr>
        <w:t xml:space="preserve"> y es el responsable de la </w:t>
      </w:r>
      <w:proofErr w:type="spellStart"/>
      <w:r w:rsidRPr="00302A5B">
        <w:rPr>
          <w:rFonts w:ascii="Arial" w:hAnsi="Arial" w:cs="Arial"/>
          <w:szCs w:val="20"/>
          <w:highlight w:val="yellow"/>
          <w:lang w:eastAsia="ca-ES-valencia"/>
        </w:rPr>
        <w:t>redacción</w:t>
      </w:r>
      <w:proofErr w:type="spellEnd"/>
      <w:r w:rsidRPr="00302A5B">
        <w:rPr>
          <w:rFonts w:ascii="Arial" w:hAnsi="Arial" w:cs="Arial"/>
          <w:szCs w:val="20"/>
          <w:highlight w:val="yellow"/>
          <w:lang w:eastAsia="ca-ES-valencia"/>
        </w:rPr>
        <w:t xml:space="preserve"> de las </w:t>
      </w:r>
      <w:proofErr w:type="spellStart"/>
      <w:r w:rsidRPr="00302A5B">
        <w:rPr>
          <w:rFonts w:ascii="Arial" w:hAnsi="Arial" w:cs="Arial"/>
          <w:szCs w:val="20"/>
          <w:highlight w:val="yellow"/>
          <w:lang w:eastAsia="ca-ES-valencia"/>
        </w:rPr>
        <w:t>normas</w:t>
      </w:r>
      <w:proofErr w:type="spellEnd"/>
      <w:r w:rsidRPr="00302A5B">
        <w:rPr>
          <w:rFonts w:ascii="Arial" w:hAnsi="Arial" w:cs="Arial"/>
          <w:szCs w:val="20"/>
          <w:highlight w:val="yellow"/>
          <w:lang w:eastAsia="ca-ES-valencia"/>
        </w:rPr>
        <w:t xml:space="preserve"> de </w:t>
      </w:r>
      <w:proofErr w:type="spellStart"/>
      <w:r w:rsidRPr="00302A5B">
        <w:rPr>
          <w:rFonts w:ascii="Arial" w:hAnsi="Arial" w:cs="Arial"/>
          <w:szCs w:val="20"/>
          <w:highlight w:val="yellow"/>
          <w:lang w:eastAsia="ca-ES-valencia"/>
        </w:rPr>
        <w:t>organización</w:t>
      </w:r>
      <w:proofErr w:type="spellEnd"/>
      <w:r w:rsidRPr="00302A5B">
        <w:rPr>
          <w:rFonts w:ascii="Arial" w:hAnsi="Arial" w:cs="Arial"/>
          <w:szCs w:val="20"/>
          <w:highlight w:val="yellow"/>
          <w:lang w:eastAsia="ca-ES-valencia"/>
        </w:rPr>
        <w:t xml:space="preserve"> y </w:t>
      </w:r>
      <w:proofErr w:type="spellStart"/>
      <w:r w:rsidRPr="000E35BF">
        <w:rPr>
          <w:rFonts w:ascii="Arial" w:hAnsi="Arial" w:cs="Arial"/>
          <w:szCs w:val="20"/>
          <w:highlight w:val="yellow"/>
          <w:lang w:eastAsia="ca-ES-valencia"/>
        </w:rPr>
        <w:t>funcionamiento</w:t>
      </w:r>
      <w:proofErr w:type="spellEnd"/>
      <w:r w:rsidRPr="000E35BF">
        <w:rPr>
          <w:rFonts w:ascii="Arial" w:hAnsi="Arial" w:cs="Arial"/>
          <w:szCs w:val="20"/>
          <w:highlight w:val="yellow"/>
          <w:lang w:eastAsia="ca-ES-valencia"/>
        </w:rPr>
        <w:t xml:space="preserve"> del centro y de </w:t>
      </w:r>
      <w:proofErr w:type="spellStart"/>
      <w:r w:rsidRPr="000E35BF">
        <w:rPr>
          <w:rFonts w:ascii="Arial" w:hAnsi="Arial" w:cs="Arial"/>
          <w:szCs w:val="20"/>
          <w:highlight w:val="yellow"/>
          <w:lang w:eastAsia="ca-ES-valencia"/>
        </w:rPr>
        <w:t>sus</w:t>
      </w:r>
      <w:proofErr w:type="spellEnd"/>
      <w:r w:rsidRPr="000E35BF">
        <w:rPr>
          <w:rFonts w:ascii="Arial" w:hAnsi="Arial" w:cs="Arial"/>
          <w:szCs w:val="20"/>
          <w:highlight w:val="yellow"/>
          <w:lang w:eastAsia="ca-ES-valencia"/>
        </w:rPr>
        <w:t xml:space="preserve"> </w:t>
      </w:r>
      <w:proofErr w:type="spellStart"/>
      <w:r w:rsidRPr="000E35BF">
        <w:rPr>
          <w:rFonts w:ascii="Arial" w:hAnsi="Arial" w:cs="Arial"/>
          <w:szCs w:val="20"/>
          <w:highlight w:val="yellow"/>
          <w:lang w:eastAsia="ca-ES-valencia"/>
        </w:rPr>
        <w:t>modificaciones</w:t>
      </w:r>
      <w:proofErr w:type="spellEnd"/>
      <w:r w:rsidRPr="000E35BF">
        <w:rPr>
          <w:rFonts w:ascii="Arial" w:hAnsi="Arial" w:cs="Arial"/>
          <w:szCs w:val="20"/>
          <w:highlight w:val="yellow"/>
          <w:lang w:eastAsia="ca-ES-valencia"/>
        </w:rPr>
        <w:t xml:space="preserve">, de </w:t>
      </w:r>
      <w:proofErr w:type="spellStart"/>
      <w:r w:rsidRPr="000E35BF">
        <w:rPr>
          <w:rFonts w:ascii="Arial" w:hAnsi="Arial" w:cs="Arial"/>
          <w:szCs w:val="20"/>
          <w:highlight w:val="yellow"/>
          <w:lang w:eastAsia="ca-ES-valencia"/>
        </w:rPr>
        <w:t>acuerdo</w:t>
      </w:r>
      <w:proofErr w:type="spellEnd"/>
      <w:r w:rsidRPr="000E35BF">
        <w:rPr>
          <w:rFonts w:ascii="Arial" w:hAnsi="Arial" w:cs="Arial"/>
          <w:szCs w:val="20"/>
          <w:highlight w:val="yellow"/>
          <w:lang w:eastAsia="ca-ES-valencia"/>
        </w:rPr>
        <w:t xml:space="preserve"> con las </w:t>
      </w:r>
      <w:proofErr w:type="spellStart"/>
      <w:r w:rsidRPr="000E35BF">
        <w:rPr>
          <w:rFonts w:ascii="Arial" w:hAnsi="Arial" w:cs="Arial"/>
          <w:szCs w:val="20"/>
          <w:highlight w:val="yellow"/>
          <w:lang w:eastAsia="ca-ES-valencia"/>
        </w:rPr>
        <w:t>directrices</w:t>
      </w:r>
      <w:proofErr w:type="spellEnd"/>
      <w:r w:rsidRPr="000E35BF">
        <w:rPr>
          <w:rFonts w:ascii="Arial" w:hAnsi="Arial" w:cs="Arial"/>
          <w:szCs w:val="20"/>
          <w:highlight w:val="yellow"/>
          <w:lang w:eastAsia="ca-ES-valencia"/>
        </w:rPr>
        <w:t xml:space="preserve"> </w:t>
      </w:r>
      <w:proofErr w:type="spellStart"/>
      <w:r w:rsidRPr="000E35BF">
        <w:rPr>
          <w:rFonts w:ascii="Arial" w:hAnsi="Arial" w:cs="Arial"/>
          <w:szCs w:val="20"/>
          <w:highlight w:val="yellow"/>
          <w:lang w:eastAsia="ca-ES-valencia"/>
        </w:rPr>
        <w:t>establecidas</w:t>
      </w:r>
      <w:proofErr w:type="spellEnd"/>
      <w:r w:rsidRPr="000E35BF">
        <w:rPr>
          <w:rFonts w:ascii="Arial" w:hAnsi="Arial" w:cs="Arial"/>
          <w:szCs w:val="20"/>
          <w:highlight w:val="yellow"/>
          <w:lang w:eastAsia="ca-ES-valencia"/>
        </w:rPr>
        <w:t xml:space="preserve"> por el Consejo Escolar y con las </w:t>
      </w:r>
      <w:proofErr w:type="spellStart"/>
      <w:r w:rsidRPr="000E35BF">
        <w:rPr>
          <w:rFonts w:ascii="Arial" w:hAnsi="Arial" w:cs="Arial"/>
          <w:szCs w:val="20"/>
          <w:highlight w:val="yellow"/>
          <w:lang w:eastAsia="ca-ES-valencia"/>
        </w:rPr>
        <w:t>propuestas</w:t>
      </w:r>
      <w:proofErr w:type="spellEnd"/>
      <w:r w:rsidRPr="000E35BF">
        <w:rPr>
          <w:rFonts w:ascii="Arial" w:hAnsi="Arial" w:cs="Arial"/>
          <w:szCs w:val="20"/>
          <w:highlight w:val="yellow"/>
          <w:lang w:eastAsia="ca-ES-valencia"/>
        </w:rPr>
        <w:t xml:space="preserve"> </w:t>
      </w:r>
      <w:proofErr w:type="spellStart"/>
      <w:r w:rsidRPr="000E35BF">
        <w:rPr>
          <w:rFonts w:ascii="Arial" w:hAnsi="Arial" w:cs="Arial"/>
          <w:szCs w:val="20"/>
          <w:highlight w:val="yellow"/>
          <w:lang w:eastAsia="ca-ES-valencia"/>
        </w:rPr>
        <w:t>realizadas</w:t>
      </w:r>
      <w:proofErr w:type="spellEnd"/>
      <w:r w:rsidRPr="000E35BF">
        <w:rPr>
          <w:rFonts w:ascii="Arial" w:hAnsi="Arial" w:cs="Arial"/>
          <w:szCs w:val="20"/>
          <w:highlight w:val="yellow"/>
          <w:lang w:eastAsia="ca-ES-valencia"/>
        </w:rPr>
        <w:t xml:space="preserve"> por el </w:t>
      </w:r>
      <w:proofErr w:type="spellStart"/>
      <w:r w:rsidRPr="000E35BF">
        <w:rPr>
          <w:rFonts w:ascii="Arial" w:hAnsi="Arial" w:cs="Arial"/>
          <w:szCs w:val="20"/>
          <w:highlight w:val="yellow"/>
          <w:lang w:eastAsia="ca-ES-valencia"/>
        </w:rPr>
        <w:t>Claustro</w:t>
      </w:r>
      <w:proofErr w:type="spellEnd"/>
      <w:r w:rsidRPr="000E35BF">
        <w:rPr>
          <w:rFonts w:ascii="Arial" w:hAnsi="Arial" w:cs="Arial"/>
          <w:szCs w:val="20"/>
          <w:highlight w:val="yellow"/>
          <w:lang w:eastAsia="ca-ES-valencia"/>
        </w:rPr>
        <w:t xml:space="preserve">, por las </w:t>
      </w:r>
      <w:proofErr w:type="spellStart"/>
      <w:r w:rsidRPr="000E35BF">
        <w:rPr>
          <w:rFonts w:ascii="Arial" w:hAnsi="Arial" w:cs="Arial"/>
          <w:szCs w:val="20"/>
          <w:highlight w:val="yellow"/>
          <w:lang w:eastAsia="ca-ES-valencia"/>
        </w:rPr>
        <w:t>asociaciones</w:t>
      </w:r>
      <w:proofErr w:type="spellEnd"/>
      <w:r w:rsidRPr="000E35BF">
        <w:rPr>
          <w:rFonts w:ascii="Arial" w:hAnsi="Arial" w:cs="Arial"/>
          <w:szCs w:val="20"/>
          <w:highlight w:val="yellow"/>
          <w:lang w:eastAsia="ca-ES-valencia"/>
        </w:rPr>
        <w:t xml:space="preserve"> de </w:t>
      </w:r>
      <w:proofErr w:type="spellStart"/>
      <w:r w:rsidRPr="000E35BF">
        <w:rPr>
          <w:rFonts w:ascii="Arial" w:hAnsi="Arial" w:cs="Arial"/>
          <w:szCs w:val="20"/>
          <w:highlight w:val="yellow"/>
          <w:lang w:eastAsia="ca-ES-valencia"/>
        </w:rPr>
        <w:t>madres</w:t>
      </w:r>
      <w:proofErr w:type="spellEnd"/>
      <w:r w:rsidRPr="000E35BF">
        <w:rPr>
          <w:rFonts w:ascii="Arial" w:hAnsi="Arial" w:cs="Arial"/>
          <w:szCs w:val="20"/>
          <w:highlight w:val="yellow"/>
          <w:lang w:eastAsia="ca-ES-valencia"/>
        </w:rPr>
        <w:t xml:space="preserve"> y </w:t>
      </w:r>
      <w:proofErr w:type="spellStart"/>
      <w:r w:rsidRPr="000E35BF">
        <w:rPr>
          <w:rFonts w:ascii="Arial" w:hAnsi="Arial" w:cs="Arial"/>
          <w:szCs w:val="20"/>
          <w:highlight w:val="yellow"/>
          <w:lang w:eastAsia="ca-ES-valencia"/>
        </w:rPr>
        <w:t>padres</w:t>
      </w:r>
      <w:proofErr w:type="spellEnd"/>
      <w:r w:rsidRPr="000E35BF">
        <w:rPr>
          <w:rFonts w:ascii="Arial" w:hAnsi="Arial" w:cs="Arial"/>
          <w:szCs w:val="20"/>
          <w:highlight w:val="yellow"/>
          <w:lang w:eastAsia="ca-ES-valencia"/>
        </w:rPr>
        <w:t xml:space="preserve"> del </w:t>
      </w:r>
      <w:proofErr w:type="spellStart"/>
      <w:r w:rsidRPr="000E35BF">
        <w:rPr>
          <w:rFonts w:ascii="Arial" w:hAnsi="Arial" w:cs="Arial"/>
          <w:szCs w:val="20"/>
          <w:highlight w:val="yellow"/>
          <w:lang w:eastAsia="ca-ES-valencia"/>
        </w:rPr>
        <w:t>alumnado</w:t>
      </w:r>
      <w:proofErr w:type="spellEnd"/>
      <w:r w:rsidRPr="000E35BF">
        <w:rPr>
          <w:rFonts w:ascii="Arial" w:hAnsi="Arial" w:cs="Arial"/>
          <w:szCs w:val="20"/>
          <w:highlight w:val="yellow"/>
          <w:lang w:eastAsia="ca-ES-valencia"/>
        </w:rPr>
        <w:t xml:space="preserve">, por las </w:t>
      </w:r>
      <w:proofErr w:type="spellStart"/>
      <w:r w:rsidRPr="000E35BF">
        <w:rPr>
          <w:rFonts w:ascii="Arial" w:hAnsi="Arial" w:cs="Arial"/>
          <w:szCs w:val="20"/>
          <w:highlight w:val="yellow"/>
          <w:lang w:eastAsia="ca-ES-valencia"/>
        </w:rPr>
        <w:t>asociaciones</w:t>
      </w:r>
      <w:proofErr w:type="spellEnd"/>
      <w:r w:rsidRPr="000E35BF">
        <w:rPr>
          <w:rFonts w:ascii="Arial" w:hAnsi="Arial" w:cs="Arial"/>
          <w:szCs w:val="20"/>
          <w:highlight w:val="yellow"/>
          <w:lang w:eastAsia="ca-ES-valencia"/>
        </w:rPr>
        <w:t xml:space="preserve"> del </w:t>
      </w:r>
      <w:proofErr w:type="spellStart"/>
      <w:r w:rsidRPr="000E35BF">
        <w:rPr>
          <w:rFonts w:ascii="Arial" w:hAnsi="Arial" w:cs="Arial"/>
          <w:szCs w:val="20"/>
          <w:highlight w:val="yellow"/>
          <w:lang w:eastAsia="ca-ES-valencia"/>
        </w:rPr>
        <w:t>alumnado</w:t>
      </w:r>
      <w:proofErr w:type="spellEnd"/>
      <w:r w:rsidRPr="000E35BF">
        <w:rPr>
          <w:rFonts w:ascii="Arial" w:hAnsi="Arial" w:cs="Arial"/>
          <w:szCs w:val="20"/>
          <w:highlight w:val="yellow"/>
          <w:lang w:eastAsia="ca-ES-valencia"/>
        </w:rPr>
        <w:t xml:space="preserve"> y por el </w:t>
      </w:r>
      <w:proofErr w:type="spellStart"/>
      <w:r w:rsidRPr="000E35BF">
        <w:rPr>
          <w:rFonts w:ascii="Arial" w:hAnsi="Arial" w:cs="Arial"/>
          <w:szCs w:val="20"/>
          <w:highlight w:val="yellow"/>
          <w:lang w:eastAsia="ca-ES-valencia"/>
        </w:rPr>
        <w:t>consejo</w:t>
      </w:r>
      <w:proofErr w:type="spellEnd"/>
      <w:r w:rsidRPr="000E35BF">
        <w:rPr>
          <w:rFonts w:ascii="Arial" w:hAnsi="Arial" w:cs="Arial"/>
          <w:szCs w:val="20"/>
          <w:highlight w:val="yellow"/>
          <w:lang w:eastAsia="ca-ES-valencia"/>
        </w:rPr>
        <w:t xml:space="preserve"> </w:t>
      </w:r>
      <w:r w:rsidRPr="00302A5B">
        <w:rPr>
          <w:rFonts w:ascii="Arial" w:hAnsi="Arial" w:cs="Arial"/>
          <w:szCs w:val="20"/>
          <w:highlight w:val="yellow"/>
          <w:lang w:eastAsia="ca-ES-valencia"/>
        </w:rPr>
        <w:t xml:space="preserve">de </w:t>
      </w:r>
      <w:proofErr w:type="spellStart"/>
      <w:r w:rsidRPr="00302A5B">
        <w:rPr>
          <w:rFonts w:ascii="Arial" w:hAnsi="Arial" w:cs="Arial"/>
          <w:szCs w:val="20"/>
          <w:highlight w:val="yellow"/>
          <w:lang w:eastAsia="ca-ES-valencia"/>
        </w:rPr>
        <w:t>delegadas</w:t>
      </w:r>
      <w:proofErr w:type="spellEnd"/>
      <w:r w:rsidRPr="00302A5B">
        <w:rPr>
          <w:rFonts w:ascii="Arial" w:hAnsi="Arial" w:cs="Arial"/>
          <w:szCs w:val="20"/>
          <w:highlight w:val="yellow"/>
          <w:lang w:eastAsia="ca-ES-valencia"/>
        </w:rPr>
        <w:t xml:space="preserve"> y </w:t>
      </w:r>
      <w:proofErr w:type="spellStart"/>
      <w:r w:rsidRPr="00302A5B">
        <w:rPr>
          <w:rFonts w:ascii="Arial" w:hAnsi="Arial" w:cs="Arial"/>
          <w:szCs w:val="20"/>
          <w:highlight w:val="yellow"/>
          <w:lang w:eastAsia="ca-ES-valencia"/>
        </w:rPr>
        <w:t>delegados</w:t>
      </w:r>
      <w:proofErr w:type="spellEnd"/>
      <w:r w:rsidRPr="00302A5B">
        <w:rPr>
          <w:rFonts w:ascii="Arial" w:hAnsi="Arial" w:cs="Arial"/>
          <w:szCs w:val="20"/>
          <w:highlight w:val="yellow"/>
          <w:lang w:eastAsia="ca-ES-valencia"/>
        </w:rPr>
        <w:t xml:space="preserve">. En este </w:t>
      </w:r>
      <w:proofErr w:type="spellStart"/>
      <w:r w:rsidRPr="00302A5B">
        <w:rPr>
          <w:rFonts w:ascii="Arial" w:hAnsi="Arial" w:cs="Arial"/>
          <w:szCs w:val="20"/>
          <w:highlight w:val="yellow"/>
          <w:lang w:eastAsia="ca-ES-valencia"/>
        </w:rPr>
        <w:t>sentido</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recogerá</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aportaciones</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debatidas</w:t>
      </w:r>
      <w:proofErr w:type="spellEnd"/>
      <w:r w:rsidRPr="00302A5B">
        <w:rPr>
          <w:rFonts w:ascii="Arial" w:hAnsi="Arial" w:cs="Arial"/>
          <w:szCs w:val="20"/>
          <w:highlight w:val="yellow"/>
          <w:lang w:eastAsia="ca-ES-valencia"/>
        </w:rPr>
        <w:t xml:space="preserve"> y </w:t>
      </w:r>
      <w:proofErr w:type="spellStart"/>
      <w:r w:rsidRPr="00302A5B">
        <w:rPr>
          <w:rFonts w:ascii="Arial" w:hAnsi="Arial" w:cs="Arial"/>
          <w:szCs w:val="20"/>
          <w:highlight w:val="yellow"/>
          <w:lang w:eastAsia="ca-ES-valencia"/>
        </w:rPr>
        <w:t>analizadas</w:t>
      </w:r>
      <w:proofErr w:type="spellEnd"/>
      <w:r w:rsidRPr="00302A5B">
        <w:rPr>
          <w:rFonts w:ascii="Arial" w:hAnsi="Arial" w:cs="Arial"/>
          <w:szCs w:val="20"/>
          <w:highlight w:val="yellow"/>
          <w:lang w:eastAsia="ca-ES-valencia"/>
        </w:rPr>
        <w:t xml:space="preserve"> por </w:t>
      </w:r>
      <w:proofErr w:type="spellStart"/>
      <w:r w:rsidRPr="00302A5B">
        <w:rPr>
          <w:rFonts w:ascii="Arial" w:hAnsi="Arial" w:cs="Arial"/>
          <w:szCs w:val="20"/>
          <w:highlight w:val="yellow"/>
          <w:lang w:eastAsia="ca-ES-valencia"/>
        </w:rPr>
        <w:t>todos</w:t>
      </w:r>
      <w:proofErr w:type="spellEnd"/>
      <w:r w:rsidRPr="00302A5B">
        <w:rPr>
          <w:rFonts w:ascii="Arial" w:hAnsi="Arial" w:cs="Arial"/>
          <w:szCs w:val="20"/>
          <w:highlight w:val="yellow"/>
          <w:lang w:eastAsia="ca-ES-valencia"/>
        </w:rPr>
        <w:t xml:space="preserve"> los </w:t>
      </w:r>
      <w:proofErr w:type="spellStart"/>
      <w:r w:rsidRPr="00302A5B">
        <w:rPr>
          <w:rFonts w:ascii="Arial" w:hAnsi="Arial" w:cs="Arial"/>
          <w:szCs w:val="20"/>
          <w:highlight w:val="yellow"/>
          <w:lang w:eastAsia="ca-ES-valencia"/>
        </w:rPr>
        <w:t>sectores</w:t>
      </w:r>
      <w:proofErr w:type="spellEnd"/>
      <w:r w:rsidRPr="00302A5B">
        <w:rPr>
          <w:rFonts w:ascii="Arial" w:hAnsi="Arial" w:cs="Arial"/>
          <w:szCs w:val="20"/>
          <w:highlight w:val="yellow"/>
          <w:lang w:eastAsia="ca-ES-valencia"/>
        </w:rPr>
        <w:t xml:space="preserve"> de la </w:t>
      </w:r>
      <w:proofErr w:type="spellStart"/>
      <w:r w:rsidRPr="00302A5B">
        <w:rPr>
          <w:rFonts w:ascii="Arial" w:hAnsi="Arial" w:cs="Arial"/>
          <w:szCs w:val="20"/>
          <w:highlight w:val="yellow"/>
          <w:lang w:eastAsia="ca-ES-valencia"/>
        </w:rPr>
        <w:t>comunidad</w:t>
      </w:r>
      <w:proofErr w:type="spellEnd"/>
      <w:r w:rsidRPr="00302A5B">
        <w:rPr>
          <w:rFonts w:ascii="Arial" w:hAnsi="Arial" w:cs="Arial"/>
          <w:szCs w:val="20"/>
          <w:highlight w:val="yellow"/>
          <w:lang w:eastAsia="ca-ES-valencia"/>
        </w:rPr>
        <w:t xml:space="preserve"> educativa.</w:t>
      </w:r>
    </w:p>
    <w:p w14:paraId="18851BFA" w14:textId="77777777" w:rsidR="00302A5B" w:rsidRDefault="00302A5B" w:rsidP="00302A5B">
      <w:pPr>
        <w:pStyle w:val="Normalweb"/>
        <w:spacing w:after="0" w:line="240" w:lineRule="auto"/>
        <w:rPr>
          <w:rFonts w:ascii="Arial" w:hAnsi="Arial" w:cs="Arial"/>
          <w:szCs w:val="20"/>
          <w:highlight w:val="yellow"/>
          <w:lang w:eastAsia="ca-ES-valencia"/>
        </w:rPr>
      </w:pPr>
    </w:p>
    <w:p w14:paraId="1BD89244" w14:textId="77777777" w:rsidR="00302A5B" w:rsidRPr="00302A5B" w:rsidRDefault="00302A5B" w:rsidP="00302A5B">
      <w:pPr>
        <w:pStyle w:val="Normalweb"/>
        <w:spacing w:after="0" w:line="240" w:lineRule="auto"/>
        <w:rPr>
          <w:rFonts w:ascii="Arial" w:hAnsi="Arial" w:cs="Arial"/>
          <w:szCs w:val="20"/>
          <w:highlight w:val="yellow"/>
          <w:lang w:eastAsia="ca-ES-valencia"/>
        </w:rPr>
      </w:pPr>
      <w:r w:rsidRPr="00302A5B">
        <w:rPr>
          <w:rFonts w:ascii="Arial" w:hAnsi="Arial" w:cs="Arial"/>
          <w:szCs w:val="20"/>
          <w:highlight w:val="yellow"/>
          <w:lang w:eastAsia="ca-ES-valencia"/>
        </w:rPr>
        <w:lastRenderedPageBreak/>
        <w:t xml:space="preserve">2. Las </w:t>
      </w:r>
      <w:proofErr w:type="spellStart"/>
      <w:r w:rsidRPr="00302A5B">
        <w:rPr>
          <w:rFonts w:ascii="Arial" w:hAnsi="Arial" w:cs="Arial"/>
          <w:szCs w:val="20"/>
          <w:highlight w:val="yellow"/>
          <w:lang w:eastAsia="ca-ES-valencia"/>
        </w:rPr>
        <w:t>normas</w:t>
      </w:r>
      <w:proofErr w:type="spellEnd"/>
      <w:r w:rsidRPr="00302A5B">
        <w:rPr>
          <w:rFonts w:ascii="Arial" w:hAnsi="Arial" w:cs="Arial"/>
          <w:szCs w:val="20"/>
          <w:highlight w:val="yellow"/>
          <w:lang w:eastAsia="ca-ES-valencia"/>
        </w:rPr>
        <w:t xml:space="preserve"> de </w:t>
      </w:r>
      <w:proofErr w:type="spellStart"/>
      <w:r w:rsidRPr="00302A5B">
        <w:rPr>
          <w:rFonts w:ascii="Arial" w:hAnsi="Arial" w:cs="Arial"/>
          <w:szCs w:val="20"/>
          <w:highlight w:val="yellow"/>
          <w:lang w:eastAsia="ca-ES-valencia"/>
        </w:rPr>
        <w:t>organización</w:t>
      </w:r>
      <w:proofErr w:type="spellEnd"/>
      <w:r w:rsidRPr="00302A5B">
        <w:rPr>
          <w:rFonts w:ascii="Arial" w:hAnsi="Arial" w:cs="Arial"/>
          <w:szCs w:val="20"/>
          <w:highlight w:val="yellow"/>
          <w:lang w:eastAsia="ca-ES-valencia"/>
        </w:rPr>
        <w:t xml:space="preserve"> y </w:t>
      </w:r>
      <w:proofErr w:type="spellStart"/>
      <w:r w:rsidRPr="00302A5B">
        <w:rPr>
          <w:rFonts w:ascii="Arial" w:hAnsi="Arial" w:cs="Arial"/>
          <w:szCs w:val="20"/>
          <w:highlight w:val="yellow"/>
          <w:lang w:eastAsia="ca-ES-valencia"/>
        </w:rPr>
        <w:t>funcionamiento</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serán</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aprobadas</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según</w:t>
      </w:r>
      <w:proofErr w:type="spellEnd"/>
      <w:r w:rsidRPr="00302A5B">
        <w:rPr>
          <w:rFonts w:ascii="Arial" w:hAnsi="Arial" w:cs="Arial"/>
          <w:szCs w:val="20"/>
          <w:highlight w:val="yellow"/>
          <w:lang w:eastAsia="ca-ES-valencia"/>
        </w:rPr>
        <w:t xml:space="preserve"> lo </w:t>
      </w:r>
      <w:proofErr w:type="spellStart"/>
      <w:r w:rsidRPr="00302A5B">
        <w:rPr>
          <w:rFonts w:ascii="Arial" w:hAnsi="Arial" w:cs="Arial"/>
          <w:szCs w:val="20"/>
          <w:highlight w:val="yellow"/>
          <w:lang w:eastAsia="ca-ES-valencia"/>
        </w:rPr>
        <w:t>establecido</w:t>
      </w:r>
      <w:proofErr w:type="spellEnd"/>
      <w:r w:rsidRPr="00302A5B">
        <w:rPr>
          <w:rFonts w:ascii="Arial" w:hAnsi="Arial" w:cs="Arial"/>
          <w:szCs w:val="20"/>
          <w:highlight w:val="yellow"/>
          <w:lang w:eastAsia="ca-ES-valencia"/>
        </w:rPr>
        <w:t xml:space="preserve"> en la normativa </w:t>
      </w:r>
      <w:proofErr w:type="spellStart"/>
      <w:r w:rsidRPr="00302A5B">
        <w:rPr>
          <w:rFonts w:ascii="Arial" w:hAnsi="Arial" w:cs="Arial"/>
          <w:szCs w:val="20"/>
          <w:highlight w:val="yellow"/>
          <w:lang w:eastAsia="ca-ES-valencia"/>
        </w:rPr>
        <w:t>vigente</w:t>
      </w:r>
      <w:proofErr w:type="spellEnd"/>
      <w:r w:rsidRPr="00302A5B">
        <w:rPr>
          <w:rFonts w:ascii="Arial" w:hAnsi="Arial" w:cs="Arial"/>
          <w:szCs w:val="20"/>
          <w:highlight w:val="yellow"/>
          <w:lang w:eastAsia="ca-ES-valencia"/>
        </w:rPr>
        <w:t xml:space="preserve">, lo que </w:t>
      </w:r>
      <w:proofErr w:type="spellStart"/>
      <w:r w:rsidRPr="00302A5B">
        <w:rPr>
          <w:rFonts w:ascii="Arial" w:hAnsi="Arial" w:cs="Arial"/>
          <w:szCs w:val="20"/>
          <w:highlight w:val="yellow"/>
          <w:lang w:eastAsia="ca-ES-valencia"/>
        </w:rPr>
        <w:t>supone</w:t>
      </w:r>
      <w:proofErr w:type="spellEnd"/>
      <w:r w:rsidRPr="00302A5B">
        <w:rPr>
          <w:rFonts w:ascii="Arial" w:hAnsi="Arial" w:cs="Arial"/>
          <w:szCs w:val="20"/>
          <w:highlight w:val="yellow"/>
          <w:lang w:eastAsia="ca-ES-valencia"/>
        </w:rPr>
        <w:t xml:space="preserve"> que, </w:t>
      </w:r>
      <w:proofErr w:type="spellStart"/>
      <w:r w:rsidRPr="00302A5B">
        <w:rPr>
          <w:rFonts w:ascii="Arial" w:hAnsi="Arial" w:cs="Arial"/>
          <w:szCs w:val="20"/>
          <w:highlight w:val="yellow"/>
          <w:lang w:eastAsia="ca-ES-valencia"/>
        </w:rPr>
        <w:t>desde</w:t>
      </w:r>
      <w:proofErr w:type="spellEnd"/>
      <w:r w:rsidRPr="00302A5B">
        <w:rPr>
          <w:rFonts w:ascii="Arial" w:hAnsi="Arial" w:cs="Arial"/>
          <w:szCs w:val="20"/>
          <w:highlight w:val="yellow"/>
          <w:lang w:eastAsia="ca-ES-valencia"/>
        </w:rPr>
        <w:t xml:space="preserve"> la entrada en vigor de la </w:t>
      </w:r>
      <w:proofErr w:type="spellStart"/>
      <w:r w:rsidRPr="00302A5B">
        <w:rPr>
          <w:rFonts w:ascii="Arial" w:hAnsi="Arial" w:cs="Arial"/>
          <w:szCs w:val="20"/>
          <w:highlight w:val="yellow"/>
          <w:lang w:eastAsia="ca-ES-valencia"/>
        </w:rPr>
        <w:t>Ley</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orgánica</w:t>
      </w:r>
      <w:proofErr w:type="spellEnd"/>
      <w:r w:rsidRPr="00302A5B">
        <w:rPr>
          <w:rFonts w:ascii="Arial" w:hAnsi="Arial" w:cs="Arial"/>
          <w:szCs w:val="20"/>
          <w:highlight w:val="yellow"/>
          <w:lang w:eastAsia="ca-ES-valencia"/>
        </w:rPr>
        <w:t xml:space="preserve"> 3/2020, de 29 de </w:t>
      </w:r>
      <w:proofErr w:type="spellStart"/>
      <w:r w:rsidRPr="00302A5B">
        <w:rPr>
          <w:rFonts w:ascii="Arial" w:hAnsi="Arial" w:cs="Arial"/>
          <w:szCs w:val="20"/>
          <w:highlight w:val="yellow"/>
          <w:lang w:eastAsia="ca-ES-valencia"/>
        </w:rPr>
        <w:t>diciembre</w:t>
      </w:r>
      <w:proofErr w:type="spellEnd"/>
      <w:r w:rsidRPr="00302A5B">
        <w:rPr>
          <w:rFonts w:ascii="Arial" w:hAnsi="Arial" w:cs="Arial"/>
          <w:szCs w:val="20"/>
          <w:highlight w:val="yellow"/>
          <w:lang w:eastAsia="ca-ES-valencia"/>
        </w:rPr>
        <w:t xml:space="preserve">, esta </w:t>
      </w:r>
      <w:proofErr w:type="spellStart"/>
      <w:r w:rsidRPr="00302A5B">
        <w:rPr>
          <w:rFonts w:ascii="Arial" w:hAnsi="Arial" w:cs="Arial"/>
          <w:szCs w:val="20"/>
          <w:highlight w:val="yellow"/>
          <w:lang w:eastAsia="ca-ES-valencia"/>
        </w:rPr>
        <w:t>aprobación</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corresponde</w:t>
      </w:r>
      <w:proofErr w:type="spellEnd"/>
      <w:r w:rsidRPr="00302A5B">
        <w:rPr>
          <w:rFonts w:ascii="Arial" w:hAnsi="Arial" w:cs="Arial"/>
          <w:szCs w:val="20"/>
          <w:highlight w:val="yellow"/>
          <w:lang w:eastAsia="ca-ES-valencia"/>
        </w:rPr>
        <w:t xml:space="preserve"> al Consejo Escolar del Centro.</w:t>
      </w:r>
    </w:p>
    <w:p w14:paraId="40EB6652" w14:textId="77777777" w:rsidR="00302A5B" w:rsidRPr="00302A5B" w:rsidRDefault="00302A5B" w:rsidP="00302A5B">
      <w:pPr>
        <w:pStyle w:val="Normalweb"/>
        <w:spacing w:after="0" w:line="240" w:lineRule="auto"/>
        <w:rPr>
          <w:rFonts w:ascii="Arial" w:hAnsi="Arial" w:cs="Arial"/>
          <w:szCs w:val="20"/>
          <w:highlight w:val="yellow"/>
          <w:lang w:eastAsia="ca-ES-valencia"/>
        </w:rPr>
      </w:pPr>
      <w:r w:rsidRPr="00302A5B">
        <w:rPr>
          <w:rFonts w:ascii="Arial" w:hAnsi="Arial" w:cs="Arial"/>
          <w:szCs w:val="20"/>
          <w:highlight w:val="yellow"/>
          <w:lang w:eastAsia="ca-ES-valencia"/>
        </w:rPr>
        <w:t xml:space="preserve">3. El equipo </w:t>
      </w:r>
      <w:proofErr w:type="spellStart"/>
      <w:r w:rsidRPr="00302A5B">
        <w:rPr>
          <w:rFonts w:ascii="Arial" w:hAnsi="Arial" w:cs="Arial"/>
          <w:szCs w:val="20"/>
          <w:highlight w:val="yellow"/>
          <w:lang w:eastAsia="ca-ES-valencia"/>
        </w:rPr>
        <w:t>directivo</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garantizará</w:t>
      </w:r>
      <w:proofErr w:type="spellEnd"/>
      <w:r w:rsidRPr="00302A5B">
        <w:rPr>
          <w:rFonts w:ascii="Arial" w:hAnsi="Arial" w:cs="Arial"/>
          <w:szCs w:val="20"/>
          <w:highlight w:val="yellow"/>
          <w:lang w:eastAsia="ca-ES-valencia"/>
        </w:rPr>
        <w:t xml:space="preserve"> la </w:t>
      </w:r>
      <w:proofErr w:type="spellStart"/>
      <w:r w:rsidRPr="00302A5B">
        <w:rPr>
          <w:rFonts w:ascii="Arial" w:hAnsi="Arial" w:cs="Arial"/>
          <w:szCs w:val="20"/>
          <w:highlight w:val="yellow"/>
          <w:lang w:eastAsia="ca-ES-valencia"/>
        </w:rPr>
        <w:t>publicidad</w:t>
      </w:r>
      <w:proofErr w:type="spellEnd"/>
      <w:r w:rsidRPr="00302A5B">
        <w:rPr>
          <w:rFonts w:ascii="Arial" w:hAnsi="Arial" w:cs="Arial"/>
          <w:szCs w:val="20"/>
          <w:highlight w:val="yellow"/>
          <w:lang w:eastAsia="ca-ES-valencia"/>
        </w:rPr>
        <w:t xml:space="preserve">, la </w:t>
      </w:r>
      <w:proofErr w:type="spellStart"/>
      <w:r w:rsidRPr="00302A5B">
        <w:rPr>
          <w:rFonts w:ascii="Arial" w:hAnsi="Arial" w:cs="Arial"/>
          <w:szCs w:val="20"/>
          <w:highlight w:val="yellow"/>
          <w:lang w:eastAsia="ca-ES-valencia"/>
        </w:rPr>
        <w:t>difusión</w:t>
      </w:r>
      <w:proofErr w:type="spellEnd"/>
      <w:r w:rsidRPr="00302A5B">
        <w:rPr>
          <w:rFonts w:ascii="Arial" w:hAnsi="Arial" w:cs="Arial"/>
          <w:szCs w:val="20"/>
          <w:highlight w:val="yellow"/>
          <w:lang w:eastAsia="ca-ES-valencia"/>
        </w:rPr>
        <w:t xml:space="preserve"> y el </w:t>
      </w:r>
      <w:proofErr w:type="spellStart"/>
      <w:r w:rsidRPr="00302A5B">
        <w:rPr>
          <w:rFonts w:ascii="Arial" w:hAnsi="Arial" w:cs="Arial"/>
          <w:szCs w:val="20"/>
          <w:highlight w:val="yellow"/>
          <w:lang w:eastAsia="ca-ES-valencia"/>
        </w:rPr>
        <w:t>acceso</w:t>
      </w:r>
      <w:proofErr w:type="spellEnd"/>
      <w:r w:rsidRPr="00302A5B">
        <w:rPr>
          <w:rFonts w:ascii="Arial" w:hAnsi="Arial" w:cs="Arial"/>
          <w:szCs w:val="20"/>
          <w:highlight w:val="yellow"/>
          <w:lang w:eastAsia="ca-ES-valencia"/>
        </w:rPr>
        <w:t xml:space="preserve"> al documento, </w:t>
      </w:r>
      <w:proofErr w:type="spellStart"/>
      <w:r w:rsidRPr="00302A5B">
        <w:rPr>
          <w:rFonts w:ascii="Arial" w:hAnsi="Arial" w:cs="Arial"/>
          <w:szCs w:val="20"/>
          <w:highlight w:val="yellow"/>
          <w:lang w:eastAsia="ca-ES-valencia"/>
        </w:rPr>
        <w:t>preferentemente</w:t>
      </w:r>
      <w:proofErr w:type="spellEnd"/>
      <w:r w:rsidRPr="00302A5B">
        <w:rPr>
          <w:rFonts w:ascii="Arial" w:hAnsi="Arial" w:cs="Arial"/>
          <w:szCs w:val="20"/>
          <w:highlight w:val="yellow"/>
          <w:lang w:eastAsia="ca-ES-valencia"/>
        </w:rPr>
        <w:t xml:space="preserve"> por </w:t>
      </w:r>
      <w:proofErr w:type="spellStart"/>
      <w:r w:rsidRPr="00302A5B">
        <w:rPr>
          <w:rFonts w:ascii="Arial" w:hAnsi="Arial" w:cs="Arial"/>
          <w:szCs w:val="20"/>
          <w:highlight w:val="yellow"/>
          <w:lang w:eastAsia="ca-ES-valencia"/>
        </w:rPr>
        <w:t>medios</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electrónicos</w:t>
      </w:r>
      <w:proofErr w:type="spellEnd"/>
      <w:r w:rsidRPr="00302A5B">
        <w:rPr>
          <w:rFonts w:ascii="Arial" w:hAnsi="Arial" w:cs="Arial"/>
          <w:szCs w:val="20"/>
          <w:highlight w:val="yellow"/>
          <w:lang w:eastAsia="ca-ES-valencia"/>
        </w:rPr>
        <w:t xml:space="preserve"> o </w:t>
      </w:r>
      <w:proofErr w:type="spellStart"/>
      <w:r w:rsidRPr="00302A5B">
        <w:rPr>
          <w:rFonts w:ascii="Arial" w:hAnsi="Arial" w:cs="Arial"/>
          <w:szCs w:val="20"/>
          <w:highlight w:val="yellow"/>
          <w:lang w:eastAsia="ca-ES-valencia"/>
        </w:rPr>
        <w:t>telemáticos</w:t>
      </w:r>
      <w:proofErr w:type="spellEnd"/>
      <w:r w:rsidRPr="00302A5B">
        <w:rPr>
          <w:rFonts w:ascii="Arial" w:hAnsi="Arial" w:cs="Arial"/>
          <w:szCs w:val="20"/>
          <w:highlight w:val="yellow"/>
          <w:lang w:eastAsia="ca-ES-valencia"/>
        </w:rPr>
        <w:t xml:space="preserve">, a </w:t>
      </w:r>
      <w:proofErr w:type="spellStart"/>
      <w:r w:rsidRPr="00302A5B">
        <w:rPr>
          <w:rFonts w:ascii="Arial" w:hAnsi="Arial" w:cs="Arial"/>
          <w:szCs w:val="20"/>
          <w:highlight w:val="yellow"/>
          <w:lang w:eastAsia="ca-ES-valencia"/>
        </w:rPr>
        <w:t>todos</w:t>
      </w:r>
      <w:proofErr w:type="spellEnd"/>
      <w:r w:rsidRPr="00302A5B">
        <w:rPr>
          <w:rFonts w:ascii="Arial" w:hAnsi="Arial" w:cs="Arial"/>
          <w:szCs w:val="20"/>
          <w:highlight w:val="yellow"/>
          <w:lang w:eastAsia="ca-ES-valencia"/>
        </w:rPr>
        <w:t xml:space="preserve"> los </w:t>
      </w:r>
      <w:proofErr w:type="spellStart"/>
      <w:r w:rsidRPr="00302A5B">
        <w:rPr>
          <w:rFonts w:ascii="Arial" w:hAnsi="Arial" w:cs="Arial"/>
          <w:szCs w:val="20"/>
          <w:highlight w:val="yellow"/>
          <w:lang w:eastAsia="ca-ES-valencia"/>
        </w:rPr>
        <w:t>miembros</w:t>
      </w:r>
      <w:proofErr w:type="spellEnd"/>
      <w:r w:rsidRPr="00302A5B">
        <w:rPr>
          <w:rFonts w:ascii="Arial" w:hAnsi="Arial" w:cs="Arial"/>
          <w:szCs w:val="20"/>
          <w:highlight w:val="yellow"/>
          <w:lang w:eastAsia="ca-ES-valencia"/>
        </w:rPr>
        <w:t xml:space="preserve"> de la </w:t>
      </w:r>
      <w:proofErr w:type="spellStart"/>
      <w:r w:rsidRPr="00302A5B">
        <w:rPr>
          <w:rFonts w:ascii="Arial" w:hAnsi="Arial" w:cs="Arial"/>
          <w:szCs w:val="20"/>
          <w:highlight w:val="yellow"/>
          <w:lang w:eastAsia="ca-ES-valencia"/>
        </w:rPr>
        <w:t>comunidad</w:t>
      </w:r>
      <w:proofErr w:type="spellEnd"/>
      <w:r w:rsidRPr="00302A5B">
        <w:rPr>
          <w:rFonts w:ascii="Arial" w:hAnsi="Arial" w:cs="Arial"/>
          <w:szCs w:val="20"/>
          <w:highlight w:val="yellow"/>
          <w:lang w:eastAsia="ca-ES-valencia"/>
        </w:rPr>
        <w:t xml:space="preserve"> educativa para </w:t>
      </w:r>
      <w:proofErr w:type="spellStart"/>
      <w:r w:rsidRPr="00302A5B">
        <w:rPr>
          <w:rFonts w:ascii="Arial" w:hAnsi="Arial" w:cs="Arial"/>
          <w:szCs w:val="20"/>
          <w:highlight w:val="yellow"/>
          <w:lang w:eastAsia="ca-ES-valencia"/>
        </w:rPr>
        <w:t>su</w:t>
      </w:r>
      <w:proofErr w:type="spellEnd"/>
      <w:r w:rsidRPr="00302A5B">
        <w:rPr>
          <w:rFonts w:ascii="Arial" w:hAnsi="Arial" w:cs="Arial"/>
          <w:szCs w:val="20"/>
          <w:highlight w:val="yellow"/>
          <w:lang w:eastAsia="ca-ES-valencia"/>
        </w:rPr>
        <w:t xml:space="preserve"> </w:t>
      </w:r>
      <w:proofErr w:type="spellStart"/>
      <w:r w:rsidRPr="00302A5B">
        <w:rPr>
          <w:rFonts w:ascii="Arial" w:hAnsi="Arial" w:cs="Arial"/>
          <w:szCs w:val="20"/>
          <w:highlight w:val="yellow"/>
          <w:lang w:eastAsia="ca-ES-valencia"/>
        </w:rPr>
        <w:t>conocimiento</w:t>
      </w:r>
      <w:proofErr w:type="spellEnd"/>
      <w:r w:rsidRPr="00302A5B">
        <w:rPr>
          <w:rFonts w:ascii="Arial" w:hAnsi="Arial" w:cs="Arial"/>
          <w:szCs w:val="20"/>
          <w:highlight w:val="yellow"/>
          <w:lang w:eastAsia="ca-ES-valencia"/>
        </w:rPr>
        <w:t>.</w:t>
      </w:r>
    </w:p>
    <w:p w14:paraId="47469D7E" w14:textId="77777777" w:rsidR="009056EE" w:rsidRPr="009056EE" w:rsidRDefault="009056EE" w:rsidP="009056EE">
      <w:pPr>
        <w:pStyle w:val="Normalweb"/>
        <w:spacing w:after="0" w:line="240" w:lineRule="auto"/>
        <w:rPr>
          <w:rFonts w:ascii="Arial" w:hAnsi="Arial" w:cs="Arial"/>
          <w:szCs w:val="20"/>
          <w:highlight w:val="yellow"/>
          <w:lang w:eastAsia="ca-ES-valencia"/>
        </w:rPr>
      </w:pPr>
      <w:r w:rsidRPr="009056EE">
        <w:rPr>
          <w:rFonts w:ascii="Arial" w:hAnsi="Arial" w:cs="Arial"/>
          <w:szCs w:val="20"/>
          <w:highlight w:val="yellow"/>
          <w:lang w:eastAsia="ca-ES-valencia"/>
        </w:rPr>
        <w:t xml:space="preserve">4. El Consejo Escolar del centro </w:t>
      </w:r>
      <w:proofErr w:type="spellStart"/>
      <w:r w:rsidRPr="009056EE">
        <w:rPr>
          <w:rFonts w:ascii="Arial" w:hAnsi="Arial" w:cs="Arial"/>
          <w:szCs w:val="20"/>
          <w:highlight w:val="yellow"/>
          <w:lang w:eastAsia="ca-ES-valencia"/>
        </w:rPr>
        <w:t>establecerá</w:t>
      </w:r>
      <w:proofErr w:type="spellEnd"/>
      <w:r w:rsidRPr="009056EE">
        <w:rPr>
          <w:rFonts w:ascii="Arial" w:hAnsi="Arial" w:cs="Arial"/>
          <w:szCs w:val="20"/>
          <w:highlight w:val="yellow"/>
          <w:lang w:eastAsia="ca-ES-valencia"/>
        </w:rPr>
        <w:t xml:space="preserve"> los </w:t>
      </w:r>
      <w:proofErr w:type="spellStart"/>
      <w:r w:rsidRPr="009056EE">
        <w:rPr>
          <w:rFonts w:ascii="Arial" w:hAnsi="Arial" w:cs="Arial"/>
          <w:szCs w:val="20"/>
          <w:highlight w:val="yellow"/>
          <w:lang w:eastAsia="ca-ES-valencia"/>
        </w:rPr>
        <w:t>mecanismos</w:t>
      </w:r>
      <w:proofErr w:type="spellEnd"/>
      <w:r w:rsidRPr="009056EE">
        <w:rPr>
          <w:rFonts w:ascii="Arial" w:hAnsi="Arial" w:cs="Arial"/>
          <w:szCs w:val="20"/>
          <w:highlight w:val="yellow"/>
          <w:lang w:eastAsia="ca-ES-valencia"/>
        </w:rPr>
        <w:t xml:space="preserve"> de </w:t>
      </w:r>
      <w:proofErr w:type="spellStart"/>
      <w:r w:rsidRPr="009056EE">
        <w:rPr>
          <w:rFonts w:ascii="Arial" w:hAnsi="Arial" w:cs="Arial"/>
          <w:szCs w:val="20"/>
          <w:highlight w:val="yellow"/>
          <w:lang w:eastAsia="ca-ES-valencia"/>
        </w:rPr>
        <w:t>seguimiento</w:t>
      </w:r>
      <w:proofErr w:type="spellEnd"/>
      <w:r w:rsidRPr="009056EE">
        <w:rPr>
          <w:rFonts w:ascii="Arial" w:hAnsi="Arial" w:cs="Arial"/>
          <w:szCs w:val="20"/>
          <w:highlight w:val="yellow"/>
          <w:lang w:eastAsia="ca-ES-valencia"/>
        </w:rPr>
        <w:t xml:space="preserve"> de </w:t>
      </w:r>
      <w:proofErr w:type="spellStart"/>
      <w:r w:rsidRPr="009056EE">
        <w:rPr>
          <w:rFonts w:ascii="Arial" w:hAnsi="Arial" w:cs="Arial"/>
          <w:szCs w:val="20"/>
          <w:highlight w:val="yellow"/>
          <w:lang w:eastAsia="ca-ES-valencia"/>
        </w:rPr>
        <w:t>estas</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normas</w:t>
      </w:r>
      <w:proofErr w:type="spellEnd"/>
      <w:r w:rsidRPr="009056EE">
        <w:rPr>
          <w:rFonts w:ascii="Arial" w:hAnsi="Arial" w:cs="Arial"/>
          <w:szCs w:val="20"/>
          <w:highlight w:val="yellow"/>
          <w:lang w:eastAsia="ca-ES-valencia"/>
        </w:rPr>
        <w:t xml:space="preserve">, de modo que en la </w:t>
      </w:r>
      <w:proofErr w:type="spellStart"/>
      <w:r w:rsidRPr="009056EE">
        <w:rPr>
          <w:rFonts w:ascii="Arial" w:hAnsi="Arial" w:cs="Arial"/>
          <w:szCs w:val="20"/>
          <w:highlight w:val="yellow"/>
          <w:lang w:eastAsia="ca-ES-valencia"/>
        </w:rPr>
        <w:t>finalización</w:t>
      </w:r>
      <w:proofErr w:type="spellEnd"/>
      <w:r w:rsidRPr="009056EE">
        <w:rPr>
          <w:rFonts w:ascii="Arial" w:hAnsi="Arial" w:cs="Arial"/>
          <w:szCs w:val="20"/>
          <w:highlight w:val="yellow"/>
          <w:lang w:eastAsia="ca-ES-valencia"/>
        </w:rPr>
        <w:t xml:space="preserve"> del curso escolar se </w:t>
      </w:r>
      <w:proofErr w:type="spellStart"/>
      <w:r w:rsidRPr="009056EE">
        <w:rPr>
          <w:rFonts w:ascii="Arial" w:hAnsi="Arial" w:cs="Arial"/>
          <w:szCs w:val="20"/>
          <w:highlight w:val="yellow"/>
          <w:lang w:eastAsia="ca-ES-valencia"/>
        </w:rPr>
        <w:t>pueda</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realizar</w:t>
      </w:r>
      <w:proofErr w:type="spellEnd"/>
      <w:r w:rsidRPr="009056EE">
        <w:rPr>
          <w:rFonts w:ascii="Arial" w:hAnsi="Arial" w:cs="Arial"/>
          <w:szCs w:val="20"/>
          <w:highlight w:val="yellow"/>
          <w:lang w:eastAsia="ca-ES-valencia"/>
        </w:rPr>
        <w:t xml:space="preserve"> la </w:t>
      </w:r>
      <w:proofErr w:type="spellStart"/>
      <w:r w:rsidRPr="009056EE">
        <w:rPr>
          <w:rFonts w:ascii="Arial" w:hAnsi="Arial" w:cs="Arial"/>
          <w:szCs w:val="20"/>
          <w:highlight w:val="yellow"/>
          <w:lang w:eastAsia="ca-ES-valencia"/>
        </w:rPr>
        <w:t>correspondiente</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evaluación</w:t>
      </w:r>
      <w:proofErr w:type="spellEnd"/>
      <w:r w:rsidRPr="009056EE">
        <w:rPr>
          <w:rFonts w:ascii="Arial" w:hAnsi="Arial" w:cs="Arial"/>
          <w:szCs w:val="20"/>
          <w:highlight w:val="yellow"/>
          <w:lang w:eastAsia="ca-ES-valencia"/>
        </w:rPr>
        <w:t>.</w:t>
      </w:r>
    </w:p>
    <w:p w14:paraId="1B20EE97" w14:textId="77777777" w:rsidR="009056EE" w:rsidRPr="009056EE" w:rsidRDefault="009056EE" w:rsidP="009056EE">
      <w:pPr>
        <w:pStyle w:val="Normalweb"/>
        <w:spacing w:after="0" w:line="240" w:lineRule="auto"/>
        <w:rPr>
          <w:rFonts w:ascii="Arial" w:hAnsi="Arial" w:cs="Arial"/>
          <w:szCs w:val="20"/>
          <w:highlight w:val="yellow"/>
          <w:lang w:eastAsia="ca-ES-valencia"/>
        </w:rPr>
      </w:pPr>
      <w:r w:rsidRPr="009056EE">
        <w:rPr>
          <w:rFonts w:ascii="Arial" w:hAnsi="Arial" w:cs="Arial"/>
          <w:szCs w:val="20"/>
          <w:highlight w:val="yellow"/>
          <w:lang w:eastAsia="ca-ES-valencia"/>
        </w:rPr>
        <w:t xml:space="preserve">5. La </w:t>
      </w:r>
      <w:proofErr w:type="spellStart"/>
      <w:r w:rsidRPr="009056EE">
        <w:rPr>
          <w:rFonts w:ascii="Arial" w:hAnsi="Arial" w:cs="Arial"/>
          <w:szCs w:val="20"/>
          <w:highlight w:val="yellow"/>
          <w:lang w:eastAsia="ca-ES-valencia"/>
        </w:rPr>
        <w:t>evaluación</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permitirá</w:t>
      </w:r>
      <w:proofErr w:type="spellEnd"/>
      <w:r w:rsidRPr="009056EE">
        <w:rPr>
          <w:rFonts w:ascii="Arial" w:hAnsi="Arial" w:cs="Arial"/>
          <w:szCs w:val="20"/>
          <w:highlight w:val="yellow"/>
          <w:lang w:eastAsia="ca-ES-valencia"/>
        </w:rPr>
        <w:t xml:space="preserve"> la </w:t>
      </w:r>
      <w:proofErr w:type="spellStart"/>
      <w:r w:rsidRPr="009056EE">
        <w:rPr>
          <w:rFonts w:ascii="Arial" w:hAnsi="Arial" w:cs="Arial"/>
          <w:szCs w:val="20"/>
          <w:highlight w:val="yellow"/>
          <w:lang w:eastAsia="ca-ES-valencia"/>
        </w:rPr>
        <w:t>incorporación</w:t>
      </w:r>
      <w:proofErr w:type="spellEnd"/>
      <w:r w:rsidRPr="009056EE">
        <w:rPr>
          <w:rFonts w:ascii="Arial" w:hAnsi="Arial" w:cs="Arial"/>
          <w:szCs w:val="20"/>
          <w:highlight w:val="yellow"/>
          <w:lang w:eastAsia="ca-ES-valencia"/>
        </w:rPr>
        <w:t xml:space="preserve"> de las </w:t>
      </w:r>
      <w:proofErr w:type="spellStart"/>
      <w:r w:rsidRPr="009056EE">
        <w:rPr>
          <w:rFonts w:ascii="Arial" w:hAnsi="Arial" w:cs="Arial"/>
          <w:szCs w:val="20"/>
          <w:highlight w:val="yellow"/>
          <w:lang w:eastAsia="ca-ES-valencia"/>
        </w:rPr>
        <w:t>modificaciones</w:t>
      </w:r>
      <w:proofErr w:type="spellEnd"/>
      <w:r w:rsidRPr="009056EE">
        <w:rPr>
          <w:rFonts w:ascii="Arial" w:hAnsi="Arial" w:cs="Arial"/>
          <w:szCs w:val="20"/>
          <w:highlight w:val="yellow"/>
          <w:lang w:eastAsia="ca-ES-valencia"/>
        </w:rPr>
        <w:t xml:space="preserve"> que se consideren </w:t>
      </w:r>
      <w:proofErr w:type="spellStart"/>
      <w:r w:rsidRPr="009056EE">
        <w:rPr>
          <w:rFonts w:ascii="Arial" w:hAnsi="Arial" w:cs="Arial"/>
          <w:szCs w:val="20"/>
          <w:highlight w:val="yellow"/>
          <w:lang w:eastAsia="ca-ES-valencia"/>
        </w:rPr>
        <w:t>oportunas</w:t>
      </w:r>
      <w:proofErr w:type="spellEnd"/>
      <w:r w:rsidRPr="009056EE">
        <w:rPr>
          <w:rFonts w:ascii="Arial" w:hAnsi="Arial" w:cs="Arial"/>
          <w:szCs w:val="20"/>
          <w:highlight w:val="yellow"/>
          <w:lang w:eastAsia="ca-ES-valencia"/>
        </w:rPr>
        <w:t xml:space="preserve"> para una </w:t>
      </w:r>
      <w:proofErr w:type="spellStart"/>
      <w:r w:rsidRPr="009056EE">
        <w:rPr>
          <w:rFonts w:ascii="Arial" w:hAnsi="Arial" w:cs="Arial"/>
          <w:szCs w:val="20"/>
          <w:highlight w:val="yellow"/>
          <w:lang w:eastAsia="ca-ES-valencia"/>
        </w:rPr>
        <w:t>mejor</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adecuación</w:t>
      </w:r>
      <w:proofErr w:type="spellEnd"/>
      <w:r w:rsidRPr="009056EE">
        <w:rPr>
          <w:rFonts w:ascii="Arial" w:hAnsi="Arial" w:cs="Arial"/>
          <w:szCs w:val="20"/>
          <w:highlight w:val="yellow"/>
          <w:lang w:eastAsia="ca-ES-valencia"/>
        </w:rPr>
        <w:t xml:space="preserve"> a la </w:t>
      </w:r>
      <w:proofErr w:type="spellStart"/>
      <w:r w:rsidRPr="009056EE">
        <w:rPr>
          <w:rFonts w:ascii="Arial" w:hAnsi="Arial" w:cs="Arial"/>
          <w:szCs w:val="20"/>
          <w:highlight w:val="yellow"/>
          <w:lang w:eastAsia="ca-ES-valencia"/>
        </w:rPr>
        <w:t>realidad</w:t>
      </w:r>
      <w:proofErr w:type="spellEnd"/>
      <w:r w:rsidRPr="009056EE">
        <w:rPr>
          <w:rFonts w:ascii="Arial" w:hAnsi="Arial" w:cs="Arial"/>
          <w:szCs w:val="20"/>
          <w:highlight w:val="yellow"/>
          <w:lang w:eastAsia="ca-ES-valencia"/>
        </w:rPr>
        <w:t xml:space="preserve"> y </w:t>
      </w:r>
      <w:proofErr w:type="spellStart"/>
      <w:r w:rsidRPr="009056EE">
        <w:rPr>
          <w:rFonts w:ascii="Arial" w:hAnsi="Arial" w:cs="Arial"/>
          <w:szCs w:val="20"/>
          <w:highlight w:val="yellow"/>
          <w:lang w:eastAsia="ca-ES-valencia"/>
        </w:rPr>
        <w:t>necesidades</w:t>
      </w:r>
      <w:proofErr w:type="spellEnd"/>
      <w:r w:rsidRPr="009056EE">
        <w:rPr>
          <w:rFonts w:ascii="Arial" w:hAnsi="Arial" w:cs="Arial"/>
          <w:szCs w:val="20"/>
          <w:highlight w:val="yellow"/>
          <w:lang w:eastAsia="ca-ES-valencia"/>
        </w:rPr>
        <w:t xml:space="preserve"> del centro y que </w:t>
      </w:r>
      <w:proofErr w:type="spellStart"/>
      <w:r w:rsidRPr="009056EE">
        <w:rPr>
          <w:rFonts w:ascii="Arial" w:hAnsi="Arial" w:cs="Arial"/>
          <w:szCs w:val="20"/>
          <w:highlight w:val="yellow"/>
          <w:lang w:eastAsia="ca-ES-valencia"/>
        </w:rPr>
        <w:t>tendrán</w:t>
      </w:r>
      <w:proofErr w:type="spellEnd"/>
      <w:r w:rsidRPr="009056EE">
        <w:rPr>
          <w:rFonts w:ascii="Arial" w:hAnsi="Arial" w:cs="Arial"/>
          <w:szCs w:val="20"/>
          <w:highlight w:val="yellow"/>
          <w:lang w:eastAsia="ca-ES-valencia"/>
        </w:rPr>
        <w:t xml:space="preserve"> </w:t>
      </w:r>
      <w:proofErr w:type="spellStart"/>
      <w:r w:rsidRPr="009056EE">
        <w:rPr>
          <w:rFonts w:ascii="Arial" w:hAnsi="Arial" w:cs="Arial"/>
          <w:szCs w:val="20"/>
          <w:highlight w:val="yellow"/>
          <w:lang w:eastAsia="ca-ES-valencia"/>
        </w:rPr>
        <w:t>vigencia</w:t>
      </w:r>
      <w:proofErr w:type="spellEnd"/>
      <w:r w:rsidRPr="009056EE">
        <w:rPr>
          <w:rFonts w:ascii="Arial" w:hAnsi="Arial" w:cs="Arial"/>
          <w:szCs w:val="20"/>
          <w:highlight w:val="yellow"/>
          <w:lang w:eastAsia="ca-ES-valencia"/>
        </w:rPr>
        <w:t xml:space="preserve"> en el curso </w:t>
      </w:r>
      <w:proofErr w:type="spellStart"/>
      <w:r w:rsidRPr="009056EE">
        <w:rPr>
          <w:rFonts w:ascii="Arial" w:hAnsi="Arial" w:cs="Arial"/>
          <w:szCs w:val="20"/>
          <w:highlight w:val="yellow"/>
          <w:lang w:eastAsia="ca-ES-valencia"/>
        </w:rPr>
        <w:t>siguiente</w:t>
      </w:r>
      <w:proofErr w:type="spellEnd"/>
      <w:r w:rsidRPr="009056EE">
        <w:rPr>
          <w:rFonts w:ascii="Arial" w:hAnsi="Arial" w:cs="Arial"/>
          <w:szCs w:val="20"/>
          <w:highlight w:val="yellow"/>
          <w:lang w:eastAsia="ca-ES-valencia"/>
        </w:rPr>
        <w:t xml:space="preserve"> de ser </w:t>
      </w:r>
      <w:proofErr w:type="spellStart"/>
      <w:r w:rsidRPr="009056EE">
        <w:rPr>
          <w:rFonts w:ascii="Arial" w:hAnsi="Arial" w:cs="Arial"/>
          <w:szCs w:val="20"/>
          <w:highlight w:val="yellow"/>
          <w:lang w:eastAsia="ca-ES-valencia"/>
        </w:rPr>
        <w:t>aprobadas</w:t>
      </w:r>
      <w:proofErr w:type="spellEnd"/>
      <w:r w:rsidRPr="009056EE">
        <w:rPr>
          <w:rFonts w:ascii="Arial" w:hAnsi="Arial" w:cs="Arial"/>
          <w:szCs w:val="20"/>
          <w:highlight w:val="yellow"/>
          <w:lang w:eastAsia="ca-ES-valencia"/>
        </w:rPr>
        <w:t>.</w:t>
      </w:r>
    </w:p>
    <w:p w14:paraId="557CB289" w14:textId="77777777" w:rsidR="009056EE" w:rsidRDefault="009056EE">
      <w:pPr>
        <w:pStyle w:val="Ttol2"/>
        <w:spacing w:before="0" w:after="0"/>
        <w:rPr>
          <w:rFonts w:cs="Arial"/>
        </w:rPr>
      </w:pPr>
    </w:p>
    <w:p w14:paraId="527B5076" w14:textId="76882E35" w:rsidR="00E865D0" w:rsidRPr="008F461E" w:rsidRDefault="00E500DD">
      <w:pPr>
        <w:pStyle w:val="Ttol2"/>
        <w:spacing w:before="0" w:after="0"/>
        <w:rPr>
          <w:rFonts w:cs="Arial"/>
        </w:rPr>
      </w:pPr>
      <w:bookmarkStart w:id="45" w:name="_Toc106703487"/>
      <w:r w:rsidRPr="008F461E">
        <w:rPr>
          <w:rFonts w:cs="Arial"/>
        </w:rPr>
        <w:t>3.</w:t>
      </w:r>
      <w:r w:rsidR="00860DA5">
        <w:rPr>
          <w:rFonts w:cs="Arial"/>
        </w:rPr>
        <w:t>3</w:t>
      </w:r>
      <w:r w:rsidRPr="008F461E">
        <w:rPr>
          <w:rFonts w:cs="Arial"/>
        </w:rPr>
        <w:t>. Otros aspectos relativos a la organización y al funcionamiento de los centros</w:t>
      </w:r>
      <w:bookmarkEnd w:id="45"/>
    </w:p>
    <w:p w14:paraId="5FCA98A1" w14:textId="78F7D58B" w:rsidR="00E865D0" w:rsidRPr="008F461E" w:rsidRDefault="00E500DD" w:rsidP="00D56A78">
      <w:pPr>
        <w:pStyle w:val="Ttol3"/>
        <w:rPr>
          <w:rFonts w:cs="Arial"/>
        </w:rPr>
      </w:pPr>
      <w:bookmarkStart w:id="46" w:name="_Toc106703488"/>
      <w:r w:rsidRPr="008F461E">
        <w:rPr>
          <w:rFonts w:cs="Arial"/>
        </w:rPr>
        <w:t>3.</w:t>
      </w:r>
      <w:r w:rsidR="00860DA5">
        <w:rPr>
          <w:rFonts w:cs="Arial"/>
        </w:rPr>
        <w:t>3</w:t>
      </w:r>
      <w:r w:rsidRPr="008F461E">
        <w:rPr>
          <w:rFonts w:cs="Arial"/>
        </w:rPr>
        <w:t>.1</w:t>
      </w:r>
      <w:r w:rsidR="00844AF5" w:rsidRPr="008F461E">
        <w:rPr>
          <w:rFonts w:cs="Arial"/>
        </w:rPr>
        <w:t>.</w:t>
      </w:r>
      <w:r w:rsidRPr="008F461E">
        <w:rPr>
          <w:rFonts w:cs="Arial"/>
        </w:rPr>
        <w:t xml:space="preserve"> Incidencias de inicio de curso</w:t>
      </w:r>
      <w:bookmarkEnd w:id="46"/>
    </w:p>
    <w:p w14:paraId="7A4E498D" w14:textId="3C873348" w:rsidR="00E865D0" w:rsidRPr="008F461E" w:rsidRDefault="00E500DD">
      <w:pPr>
        <w:pStyle w:val="Textindependent"/>
        <w:spacing w:after="0"/>
        <w:rPr>
          <w:rFonts w:cs="Arial"/>
        </w:rPr>
      </w:pPr>
      <w:r w:rsidRPr="008F461E">
        <w:rPr>
          <w:rFonts w:cs="Arial"/>
        </w:rPr>
        <w:t xml:space="preserve">Durante los días previos a la fecha de inicio de las actividades escolares del curso </w:t>
      </w:r>
      <w:r w:rsidR="00151F02" w:rsidRPr="0069728B">
        <w:rPr>
          <w:highlight w:val="yellow"/>
        </w:rPr>
        <w:t>2022-2023</w:t>
      </w:r>
      <w:r w:rsidRPr="008F461E">
        <w:rPr>
          <w:rFonts w:cs="Arial"/>
        </w:rPr>
        <w:t>, las direcciones de los centros educativos comunicarán a las inspecciones territoriales de educación las incidencias y necesidades de los centros que puedan dificultar que el inicio de curso se desarrolle con normalidad</w:t>
      </w:r>
      <w:r w:rsidR="00CD20D7" w:rsidRPr="008F461E">
        <w:rPr>
          <w:rFonts w:cs="Arial"/>
        </w:rPr>
        <w:t>,</w:t>
      </w:r>
      <w:r w:rsidRPr="008F461E">
        <w:rPr>
          <w:rFonts w:cs="Arial"/>
        </w:rPr>
        <w:t xml:space="preserve"> a los efectos de que la inspección pueda realizar actuaciones </w:t>
      </w:r>
      <w:r w:rsidR="07218472" w:rsidRPr="008F461E">
        <w:rPr>
          <w:rFonts w:cs="Arial"/>
        </w:rPr>
        <w:t xml:space="preserve">de asesoramiento, </w:t>
      </w:r>
      <w:r w:rsidRPr="008F461E">
        <w:rPr>
          <w:rFonts w:cs="Arial"/>
        </w:rPr>
        <w:t>de apoyo y supervisión.</w:t>
      </w:r>
    </w:p>
    <w:p w14:paraId="52524EEF" w14:textId="77777777" w:rsidR="00E865D0" w:rsidRPr="008F461E" w:rsidRDefault="00E865D0">
      <w:pPr>
        <w:pStyle w:val="Ttol3"/>
        <w:spacing w:before="0" w:after="0"/>
        <w:rPr>
          <w:rFonts w:cs="Arial"/>
        </w:rPr>
      </w:pPr>
      <w:bookmarkStart w:id="47" w:name="__RefHeading___Toc11770_301783467"/>
      <w:bookmarkEnd w:id="47"/>
    </w:p>
    <w:p w14:paraId="3AAAF619" w14:textId="580ED93A" w:rsidR="00E865D0" w:rsidRDefault="00E500DD">
      <w:pPr>
        <w:pStyle w:val="Ttol3"/>
        <w:spacing w:before="0" w:after="0"/>
        <w:rPr>
          <w:rFonts w:cs="Arial"/>
        </w:rPr>
      </w:pPr>
      <w:bookmarkStart w:id="48" w:name="__RefHeading___Toc70095_1727178936"/>
      <w:bookmarkStart w:id="49" w:name="_Toc106703489"/>
      <w:bookmarkEnd w:id="48"/>
      <w:r w:rsidRPr="008F461E">
        <w:rPr>
          <w:rFonts w:cs="Arial"/>
        </w:rPr>
        <w:t>3.</w:t>
      </w:r>
      <w:r w:rsidR="00860DA5">
        <w:rPr>
          <w:rFonts w:cs="Arial"/>
        </w:rPr>
        <w:t>3</w:t>
      </w:r>
      <w:r w:rsidRPr="008F461E">
        <w:rPr>
          <w:rFonts w:cs="Arial"/>
        </w:rPr>
        <w:t>.2</w:t>
      </w:r>
      <w:r w:rsidR="00844AF5" w:rsidRPr="008F461E">
        <w:rPr>
          <w:rFonts w:cs="Arial"/>
        </w:rPr>
        <w:t xml:space="preserve">. </w:t>
      </w:r>
      <w:r w:rsidRPr="008F461E">
        <w:rPr>
          <w:rFonts w:cs="Arial"/>
        </w:rPr>
        <w:t>Acceso a los centros</w:t>
      </w:r>
      <w:bookmarkEnd w:id="49"/>
    </w:p>
    <w:p w14:paraId="6A73B2F1" w14:textId="77777777" w:rsidR="00EE4FA7" w:rsidRPr="00EE4FA7" w:rsidRDefault="00EE4FA7" w:rsidP="00EE4FA7">
      <w:pPr>
        <w:pStyle w:val="Textindependent"/>
      </w:pPr>
    </w:p>
    <w:p w14:paraId="4BAFFDAA" w14:textId="77777777" w:rsidR="00E865D0" w:rsidRPr="008F461E" w:rsidRDefault="00E500DD">
      <w:pPr>
        <w:pStyle w:val="Textindependent"/>
        <w:spacing w:after="113"/>
        <w:rPr>
          <w:rFonts w:cs="Arial"/>
        </w:rPr>
      </w:pPr>
      <w:r w:rsidRPr="008F461E">
        <w:rPr>
          <w:rFonts w:cs="Arial"/>
        </w:rPr>
        <w:t>1. De acuerdo con lo que establece el artículo 87 del Decreto 252/2019, las condiciones de acceso a los centros se incluirán en sus normas de organización y funcionamiento.</w:t>
      </w:r>
    </w:p>
    <w:p w14:paraId="471EE255" w14:textId="0D1EE142" w:rsidR="00E865D0" w:rsidRPr="008F461E" w:rsidRDefault="00151F02">
      <w:pPr>
        <w:pStyle w:val="Textindependent"/>
        <w:spacing w:after="113"/>
        <w:rPr>
          <w:rFonts w:cs="Arial"/>
        </w:rPr>
      </w:pPr>
      <w:bookmarkStart w:id="50" w:name="__RefHeading___Toc109270_1331858685"/>
      <w:bookmarkEnd w:id="50"/>
      <w:r>
        <w:rPr>
          <w:rFonts w:cs="Arial"/>
          <w:shd w:val="clear" w:color="auto" w:fill="FFFFFF"/>
        </w:rPr>
        <w:t>2</w:t>
      </w:r>
      <w:r w:rsidR="00E500DD" w:rsidRPr="008F461E">
        <w:rPr>
          <w:rFonts w:cs="Arial"/>
          <w:shd w:val="clear" w:color="auto" w:fill="FFFFFF"/>
        </w:rPr>
        <w:t xml:space="preserve">. Con carácter general, y a fin de evitar el absentismo escolar y de </w:t>
      </w:r>
      <w:r w:rsidR="009A7F5E" w:rsidRPr="008F461E">
        <w:rPr>
          <w:rFonts w:cs="Arial"/>
          <w:shd w:val="clear" w:color="auto" w:fill="FFFFFF"/>
        </w:rPr>
        <w:t>p</w:t>
      </w:r>
      <w:r w:rsidR="00E500DD" w:rsidRPr="008F461E">
        <w:rPr>
          <w:rFonts w:cs="Arial"/>
        </w:rPr>
        <w:t>reservar la defensa del interés superior de los menores, los centros deberán permitir el acceso del alumnado al centro durante toda la jornada escolar, y será el centro, según su autonomía, el que establezca el protocolo de acceso al aula.</w:t>
      </w:r>
    </w:p>
    <w:p w14:paraId="06DDA076" w14:textId="4449C120" w:rsidR="00E865D0" w:rsidRPr="008F461E" w:rsidRDefault="00151F02">
      <w:pPr>
        <w:pStyle w:val="Textindependent"/>
        <w:spacing w:after="113"/>
        <w:rPr>
          <w:rFonts w:cs="Arial"/>
        </w:rPr>
      </w:pPr>
      <w:r>
        <w:rPr>
          <w:rFonts w:cs="Arial"/>
        </w:rPr>
        <w:t>3</w:t>
      </w:r>
      <w:r w:rsidR="00E500DD" w:rsidRPr="008F461E">
        <w:rPr>
          <w:rFonts w:cs="Arial"/>
        </w:rPr>
        <w:t>. En todo caso, deberá garantizarse una correcta atención educativa a este alumnado.</w:t>
      </w:r>
    </w:p>
    <w:p w14:paraId="552ECA45" w14:textId="77777777" w:rsidR="00151F02" w:rsidRPr="00151F02" w:rsidRDefault="00151F02" w:rsidP="00151F02">
      <w:pPr>
        <w:autoSpaceDE w:val="0"/>
        <w:autoSpaceDN w:val="0"/>
        <w:adjustRightInd w:val="0"/>
        <w:jc w:val="both"/>
        <w:rPr>
          <w:rFonts w:ascii="Arial" w:hAnsi="Arial" w:cs="Arial"/>
          <w:sz w:val="20"/>
          <w:szCs w:val="20"/>
        </w:rPr>
      </w:pPr>
      <w:r w:rsidRPr="00151F02">
        <w:rPr>
          <w:rFonts w:ascii="Arial" w:hAnsi="Arial" w:cs="Arial"/>
          <w:sz w:val="20"/>
          <w:szCs w:val="20"/>
        </w:rPr>
        <w:t>4</w:t>
      </w:r>
      <w:r w:rsidR="00E500DD" w:rsidRPr="00151F02">
        <w:rPr>
          <w:rFonts w:ascii="Arial" w:hAnsi="Arial" w:cs="Arial"/>
          <w:sz w:val="20"/>
          <w:szCs w:val="20"/>
        </w:rPr>
        <w:t xml:space="preserve">. La </w:t>
      </w:r>
      <w:proofErr w:type="spellStart"/>
      <w:r w:rsidR="00E500DD" w:rsidRPr="00151F02">
        <w:rPr>
          <w:rFonts w:ascii="Arial" w:hAnsi="Arial" w:cs="Arial"/>
          <w:sz w:val="20"/>
          <w:szCs w:val="20"/>
        </w:rPr>
        <w:t>conselleria</w:t>
      </w:r>
      <w:proofErr w:type="spellEnd"/>
      <w:r w:rsidR="00E500DD" w:rsidRPr="00151F02">
        <w:rPr>
          <w:rFonts w:ascii="Arial" w:hAnsi="Arial" w:cs="Arial"/>
          <w:sz w:val="20"/>
          <w:szCs w:val="20"/>
        </w:rPr>
        <w:t xml:space="preserve"> competente en materia de educación y los centros deben garantizar las condiciones que aseguren la accesibilidad física, cognitiva y sensorial de los espacios, servicios y procesos educativos y de gestión administrativa</w:t>
      </w:r>
      <w:r w:rsidR="00616E26" w:rsidRPr="00151F02">
        <w:rPr>
          <w:rFonts w:ascii="Arial" w:hAnsi="Arial" w:cs="Arial"/>
          <w:sz w:val="20"/>
          <w:szCs w:val="20"/>
        </w:rPr>
        <w:t>,</w:t>
      </w:r>
      <w:r w:rsidR="00E500DD" w:rsidRPr="00151F02">
        <w:rPr>
          <w:rFonts w:ascii="Arial" w:hAnsi="Arial" w:cs="Arial"/>
          <w:sz w:val="20"/>
          <w:szCs w:val="20"/>
        </w:rPr>
        <w:t xml:space="preserve"> de modo que puedan ser entendidos y utilizados por todo el alumnado y por las personas que forman parte de la comunidad educativa</w:t>
      </w:r>
      <w:r w:rsidR="00616E26" w:rsidRPr="00151F02">
        <w:rPr>
          <w:rFonts w:ascii="Arial" w:hAnsi="Arial" w:cs="Arial"/>
          <w:sz w:val="20"/>
          <w:szCs w:val="20"/>
        </w:rPr>
        <w:t>,</w:t>
      </w:r>
      <w:r w:rsidR="00E500DD" w:rsidRPr="00151F02">
        <w:rPr>
          <w:rFonts w:ascii="Arial" w:hAnsi="Arial" w:cs="Arial"/>
          <w:sz w:val="20"/>
          <w:szCs w:val="20"/>
        </w:rPr>
        <w:t xml:space="preserve"> sin ningún tipo de discriminación, con medios comunes o con medios específicos o singulares, de acuerdo con aquello que disponen los artículos 11.1 y 11.2 de la Orden 20/2019, de 30 de abril</w:t>
      </w:r>
      <w:r w:rsidRPr="00151F02">
        <w:rPr>
          <w:rFonts w:ascii="Arial" w:hAnsi="Arial" w:cs="Arial"/>
          <w:sz w:val="20"/>
          <w:szCs w:val="20"/>
        </w:rPr>
        <w:t xml:space="preserve"> </w:t>
      </w:r>
      <w:r w:rsidRPr="000E35BF">
        <w:rPr>
          <w:rFonts w:ascii="Arial" w:hAnsi="Arial" w:cs="Arial"/>
          <w:sz w:val="20"/>
          <w:szCs w:val="20"/>
          <w:highlight w:val="yellow"/>
        </w:rPr>
        <w:t>(DOGV 8540, 03.05.2019).</w:t>
      </w:r>
    </w:p>
    <w:p w14:paraId="7F619093" w14:textId="7F12A03D" w:rsidR="00E865D0" w:rsidRPr="008F461E" w:rsidRDefault="00E500DD">
      <w:pPr>
        <w:pStyle w:val="Textindependent"/>
        <w:spacing w:after="113"/>
        <w:rPr>
          <w:rFonts w:cs="Arial"/>
        </w:rPr>
      </w:pPr>
      <w:r w:rsidRPr="008F461E">
        <w:rPr>
          <w:rFonts w:cs="Arial"/>
        </w:rPr>
        <w:t>.</w:t>
      </w:r>
    </w:p>
    <w:p w14:paraId="5CF46311" w14:textId="77777777" w:rsidR="00E865D0" w:rsidRPr="008F461E" w:rsidRDefault="00E865D0">
      <w:pPr>
        <w:pStyle w:val="Textindependent"/>
        <w:spacing w:after="0"/>
        <w:rPr>
          <w:rFonts w:cs="Arial"/>
        </w:rPr>
      </w:pPr>
    </w:p>
    <w:p w14:paraId="26897332" w14:textId="268FD17B" w:rsidR="00E865D0" w:rsidRDefault="00E500DD">
      <w:pPr>
        <w:pStyle w:val="Ttol3"/>
        <w:spacing w:before="0" w:after="0"/>
        <w:rPr>
          <w:rFonts w:cs="Arial"/>
        </w:rPr>
      </w:pPr>
      <w:bookmarkStart w:id="51" w:name="__RefHeading___Toc52260_2259682803"/>
      <w:bookmarkStart w:id="52" w:name="_Toc106703490"/>
      <w:bookmarkEnd w:id="51"/>
      <w:r w:rsidRPr="008F461E">
        <w:rPr>
          <w:rFonts w:cs="Arial"/>
        </w:rPr>
        <w:t>3.</w:t>
      </w:r>
      <w:r w:rsidR="00860DA5">
        <w:rPr>
          <w:rFonts w:cs="Arial"/>
        </w:rPr>
        <w:t>3</w:t>
      </w:r>
      <w:r w:rsidRPr="008F461E">
        <w:rPr>
          <w:rFonts w:cs="Arial"/>
        </w:rPr>
        <w:t>.3</w:t>
      </w:r>
      <w:r w:rsidR="00844AF5" w:rsidRPr="008F461E">
        <w:rPr>
          <w:rFonts w:cs="Arial"/>
        </w:rPr>
        <w:t>.</w:t>
      </w:r>
      <w:r w:rsidRPr="008F461E">
        <w:rPr>
          <w:rFonts w:cs="Arial"/>
        </w:rPr>
        <w:t xml:space="preserve"> Criterios para la constitución de grupos y confección de horarios</w:t>
      </w:r>
      <w:bookmarkEnd w:id="52"/>
    </w:p>
    <w:p w14:paraId="0FF8322C" w14:textId="77777777" w:rsidR="00EE4FA7" w:rsidRPr="00EE4FA7" w:rsidRDefault="00EE4FA7" w:rsidP="00EE4FA7">
      <w:pPr>
        <w:pStyle w:val="Textindependent"/>
      </w:pPr>
    </w:p>
    <w:p w14:paraId="60A2FE35" w14:textId="1244DC62" w:rsidR="00D9514A" w:rsidRPr="00D9514A" w:rsidRDefault="00D9514A" w:rsidP="00D9514A">
      <w:pPr>
        <w:pStyle w:val="Textindependent"/>
        <w:spacing w:after="113"/>
        <w:rPr>
          <w:rFonts w:cs="Arial"/>
        </w:rPr>
      </w:pPr>
      <w:r w:rsidRPr="00441D63">
        <w:rPr>
          <w:rFonts w:cs="Arial"/>
          <w:highlight w:val="yellow"/>
        </w:rPr>
        <w:t xml:space="preserve">1. Todos los grupos de Educación Secundaria Obligatoria y de Bachillerato se configurarán de acuerdo con </w:t>
      </w:r>
      <w:r w:rsidR="00441D63" w:rsidRPr="00441D63">
        <w:rPr>
          <w:rFonts w:cs="Arial"/>
          <w:highlight w:val="yellow"/>
        </w:rPr>
        <w:t>la</w:t>
      </w:r>
      <w:r w:rsidRPr="00441D63">
        <w:rPr>
          <w:rFonts w:cs="Arial"/>
          <w:highlight w:val="yellow"/>
        </w:rPr>
        <w:t xml:space="preserve"> ratio establecid</w:t>
      </w:r>
      <w:r w:rsidR="00441D63" w:rsidRPr="00441D63">
        <w:rPr>
          <w:rFonts w:cs="Arial"/>
          <w:highlight w:val="yellow"/>
        </w:rPr>
        <w:t>a</w:t>
      </w:r>
      <w:r w:rsidRPr="00441D63">
        <w:rPr>
          <w:rFonts w:cs="Arial"/>
          <w:highlight w:val="yellow"/>
        </w:rPr>
        <w:t xml:space="preserve"> por la normativa vigente en la Comunitat Valenciana. No obstante, los centros, en el ámbito de su autonomía organizativa, podrán constituir un número de grupos que supere el número de unidades autorizadas, una vez sean conocedores del número de profesorado </w:t>
      </w:r>
      <w:r w:rsidRPr="00441D63">
        <w:rPr>
          <w:rFonts w:cs="Arial"/>
          <w:highlight w:val="yellow"/>
        </w:rPr>
        <w:lastRenderedPageBreak/>
        <w:t xml:space="preserve">asignado al centro, </w:t>
      </w:r>
      <w:r w:rsidR="00441D63" w:rsidRPr="00441D63">
        <w:rPr>
          <w:rFonts w:cs="Arial"/>
          <w:highlight w:val="yellow"/>
        </w:rPr>
        <w:t xml:space="preserve">y </w:t>
      </w:r>
      <w:r w:rsidRPr="00441D63">
        <w:rPr>
          <w:rFonts w:cs="Arial"/>
          <w:highlight w:val="yellow"/>
        </w:rPr>
        <w:t>establec</w:t>
      </w:r>
      <w:r w:rsidR="00441D63" w:rsidRPr="00441D63">
        <w:rPr>
          <w:rFonts w:cs="Arial"/>
          <w:highlight w:val="yellow"/>
        </w:rPr>
        <w:t>erá</w:t>
      </w:r>
      <w:r w:rsidRPr="00441D63">
        <w:rPr>
          <w:rFonts w:cs="Arial"/>
          <w:highlight w:val="yellow"/>
        </w:rPr>
        <w:t>n los criterios pedagógicos p</w:t>
      </w:r>
      <w:r w:rsidR="00441D63" w:rsidRPr="00441D63">
        <w:rPr>
          <w:rFonts w:cs="Arial"/>
          <w:highlight w:val="yellow"/>
        </w:rPr>
        <w:t>a</w:t>
      </w:r>
      <w:r w:rsidRPr="00441D63">
        <w:rPr>
          <w:rFonts w:cs="Arial"/>
          <w:highlight w:val="yellow"/>
        </w:rPr>
        <w:t>ra la asignación del alumnado a los distintos grupos, que podrán incluir alumnado de diferentes niveles.</w:t>
      </w:r>
    </w:p>
    <w:p w14:paraId="176B697E" w14:textId="77777777" w:rsidR="00D9514A" w:rsidRPr="00D9514A" w:rsidRDefault="00D9514A" w:rsidP="009A7F5E">
      <w:pPr>
        <w:pStyle w:val="Textindependent"/>
        <w:spacing w:after="113"/>
        <w:rPr>
          <w:rFonts w:cs="Arial"/>
          <w:lang w:val="ca-ES-valencia"/>
        </w:rPr>
      </w:pPr>
    </w:p>
    <w:p w14:paraId="2D95412F" w14:textId="70AAC58D" w:rsidR="009A7F5E" w:rsidRPr="008F461E" w:rsidRDefault="00441D63" w:rsidP="009A7F5E">
      <w:pPr>
        <w:pStyle w:val="Textindependent"/>
        <w:spacing w:after="113"/>
        <w:rPr>
          <w:rFonts w:cs="Arial"/>
        </w:rPr>
      </w:pPr>
      <w:r>
        <w:rPr>
          <w:rFonts w:cs="Arial"/>
        </w:rPr>
        <w:t>2</w:t>
      </w:r>
      <w:r w:rsidR="009A7F5E" w:rsidRPr="008F461E">
        <w:rPr>
          <w:rFonts w:cs="Arial"/>
        </w:rPr>
        <w:t xml:space="preserve">. De conformidad con la Orden 20/2019, la escolarización en la modalidad ordinaria del alumnado con necesidades de </w:t>
      </w:r>
      <w:proofErr w:type="gramStart"/>
      <w:r w:rsidR="009A7F5E" w:rsidRPr="008F461E">
        <w:rPr>
          <w:rFonts w:cs="Arial"/>
        </w:rPr>
        <w:t>compensación educativa o necesidades educativas</w:t>
      </w:r>
      <w:proofErr w:type="gramEnd"/>
      <w:r w:rsidR="009A7F5E" w:rsidRPr="008F461E">
        <w:rPr>
          <w:rFonts w:cs="Arial"/>
        </w:rPr>
        <w:t xml:space="preserve"> especiales en ningún caso puede hacerse conformando grupos específicos y diferenciados de carácter permanente, sino que tiene que hacerse de manera heterogénea entre todos los grupos de un mismo nivel educativo, y se excluye de la composición de los grupos cualquier criterio discriminatorio.</w:t>
      </w:r>
    </w:p>
    <w:p w14:paraId="51F2850F" w14:textId="7ED2FD9C" w:rsidR="009A7F5E" w:rsidRPr="008F461E" w:rsidRDefault="009A7F5E" w:rsidP="009A7F5E">
      <w:pPr>
        <w:pStyle w:val="Textindependent"/>
        <w:spacing w:after="113"/>
        <w:rPr>
          <w:rFonts w:cs="Arial"/>
        </w:rPr>
      </w:pPr>
      <w:r w:rsidRPr="008F461E">
        <w:rPr>
          <w:rFonts w:cs="Arial"/>
        </w:rPr>
        <w:t>En este sentido, los equipos directivos confeccionarán los grupos de alumnado teniendo en cuenta los criterios siguientes:</w:t>
      </w:r>
    </w:p>
    <w:p w14:paraId="5FE77A3F" w14:textId="1C03D480" w:rsidR="009A7F5E" w:rsidRPr="008F461E" w:rsidRDefault="009A7F5E" w:rsidP="009A7F5E">
      <w:pPr>
        <w:pStyle w:val="Textindependent"/>
        <w:spacing w:after="113"/>
        <w:rPr>
          <w:rFonts w:cs="Arial"/>
        </w:rPr>
      </w:pPr>
      <w:r w:rsidRPr="008F461E">
        <w:rPr>
          <w:rFonts w:cs="Arial"/>
        </w:rPr>
        <w:t xml:space="preserve">a) Los grupos tienen que ser homogéneos en cuanto al número y se excluirá en la composición todo criterio discriminatorio. Por lo tanto, no se podrán hacer agrupaciones en función del nivel de conocimientos </w:t>
      </w:r>
      <w:r w:rsidR="00EC01C8" w:rsidRPr="008F461E">
        <w:rPr>
          <w:rFonts w:cs="Arial"/>
        </w:rPr>
        <w:t xml:space="preserve">y competencias </w:t>
      </w:r>
      <w:r w:rsidRPr="008F461E">
        <w:rPr>
          <w:rFonts w:cs="Arial"/>
        </w:rPr>
        <w:t>del alumnado.</w:t>
      </w:r>
    </w:p>
    <w:p w14:paraId="4E49AF02" w14:textId="66CB7614" w:rsidR="009A7F5E" w:rsidRPr="008F461E" w:rsidRDefault="009A7F5E" w:rsidP="009A7F5E">
      <w:pPr>
        <w:pStyle w:val="Textindependent"/>
        <w:spacing w:after="113"/>
        <w:rPr>
          <w:rFonts w:cs="Arial"/>
        </w:rPr>
      </w:pPr>
      <w:r w:rsidRPr="008F461E">
        <w:rPr>
          <w:rFonts w:cs="Arial"/>
        </w:rPr>
        <w:t xml:space="preserve">b) La </w:t>
      </w:r>
      <w:r w:rsidR="00441D63" w:rsidRPr="000E35BF">
        <w:rPr>
          <w:rFonts w:cs="Arial"/>
          <w:highlight w:val="yellow"/>
        </w:rPr>
        <w:t>adscripción</w:t>
      </w:r>
      <w:r w:rsidRPr="008F461E">
        <w:rPr>
          <w:rFonts w:cs="Arial"/>
        </w:rPr>
        <w:t xml:space="preserve"> del alumnado con necesidades </w:t>
      </w:r>
      <w:r w:rsidR="64AB1901" w:rsidRPr="008F461E">
        <w:rPr>
          <w:rFonts w:cs="Arial"/>
        </w:rPr>
        <w:t xml:space="preserve">específicas </w:t>
      </w:r>
      <w:r w:rsidRPr="008F461E">
        <w:rPr>
          <w:rFonts w:cs="Arial"/>
        </w:rPr>
        <w:t>de apoyo educativo</w:t>
      </w:r>
      <w:r w:rsidR="0A1F8509" w:rsidRPr="008F461E">
        <w:rPr>
          <w:rFonts w:cs="Arial"/>
        </w:rPr>
        <w:t xml:space="preserve"> y</w:t>
      </w:r>
      <w:r w:rsidRPr="008F461E">
        <w:rPr>
          <w:rFonts w:cs="Arial"/>
        </w:rPr>
        <w:t xml:space="preserve"> necesidades de compensación de desigualdades en los diferentes grupos de un mismo curso, se llevará a cabo de manera equilibrada y se excluirá en la composición </w:t>
      </w:r>
      <w:r w:rsidR="00EC01C8" w:rsidRPr="008F461E">
        <w:rPr>
          <w:rFonts w:cs="Arial"/>
        </w:rPr>
        <w:t xml:space="preserve">de los grupos </w:t>
      </w:r>
      <w:r w:rsidRPr="008F461E">
        <w:rPr>
          <w:rFonts w:cs="Arial"/>
        </w:rPr>
        <w:t>todo criterio discriminatorio.</w:t>
      </w:r>
    </w:p>
    <w:p w14:paraId="7BCBBDAF" w14:textId="77777777" w:rsidR="009A7F5E" w:rsidRPr="008F461E" w:rsidRDefault="009A7F5E" w:rsidP="009A7F5E">
      <w:pPr>
        <w:pStyle w:val="Textindependent"/>
        <w:spacing w:after="113"/>
        <w:rPr>
          <w:rFonts w:cs="Arial"/>
        </w:rPr>
      </w:pPr>
      <w:r w:rsidRPr="008F461E">
        <w:rPr>
          <w:rFonts w:cs="Arial"/>
        </w:rPr>
        <w:t>c) El alumnado que permanezca un año más en un curso será también distribuido de manera equilibrada.</w:t>
      </w:r>
    </w:p>
    <w:p w14:paraId="6A190CC8" w14:textId="17F908DD" w:rsidR="009A7F5E" w:rsidRPr="008F461E" w:rsidRDefault="00441D63" w:rsidP="009A7F5E">
      <w:pPr>
        <w:pStyle w:val="Textindependent"/>
        <w:spacing w:after="113"/>
        <w:rPr>
          <w:rFonts w:cs="Arial"/>
        </w:rPr>
      </w:pPr>
      <w:r>
        <w:rPr>
          <w:rFonts w:cs="Arial"/>
        </w:rPr>
        <w:t>d)</w:t>
      </w:r>
      <w:r w:rsidR="009A7F5E" w:rsidRPr="008F461E">
        <w:rPr>
          <w:rFonts w:cs="Arial"/>
        </w:rPr>
        <w:t xml:space="preserve"> En la toma de decisiones, para hacer la distribución de hermanos</w:t>
      </w:r>
      <w:r w:rsidR="00EC01C8" w:rsidRPr="008F461E">
        <w:rPr>
          <w:rFonts w:cs="Arial"/>
        </w:rPr>
        <w:t xml:space="preserve"> o hermanas</w:t>
      </w:r>
      <w:r w:rsidR="009A7F5E" w:rsidRPr="008F461E">
        <w:rPr>
          <w:rFonts w:cs="Arial"/>
        </w:rPr>
        <w:t xml:space="preserve"> en el mismo nivel educativo, se tendrá que escuchar y tomar en consideración la opinión de las familias o </w:t>
      </w:r>
      <w:r w:rsidR="00EC01C8" w:rsidRPr="008F461E">
        <w:rPr>
          <w:rFonts w:cs="Arial"/>
        </w:rPr>
        <w:t xml:space="preserve">de </w:t>
      </w:r>
      <w:r w:rsidR="009A7F5E" w:rsidRPr="008F461E">
        <w:rPr>
          <w:rFonts w:cs="Arial"/>
        </w:rPr>
        <w:t xml:space="preserve">los representantes legales, todo de acuerdo con aquello que regula la Orden 20/2019. Al mismo tiempo, en caso de haber propuestas en este sentido, reflejadas en informes </w:t>
      </w:r>
      <w:proofErr w:type="spellStart"/>
      <w:r w:rsidR="009A7F5E" w:rsidRPr="008F461E">
        <w:rPr>
          <w:rFonts w:cs="Arial"/>
        </w:rPr>
        <w:t>sociopsicopedag</w:t>
      </w:r>
      <w:r w:rsidR="00E5583B" w:rsidRPr="008F461E">
        <w:rPr>
          <w:rFonts w:cs="Arial"/>
        </w:rPr>
        <w:t>ó</w:t>
      </w:r>
      <w:r w:rsidR="009A7F5E" w:rsidRPr="008F461E">
        <w:rPr>
          <w:rFonts w:cs="Arial"/>
        </w:rPr>
        <w:t>gic</w:t>
      </w:r>
      <w:r w:rsidR="00E5583B" w:rsidRPr="008F461E">
        <w:rPr>
          <w:rFonts w:cs="Arial"/>
        </w:rPr>
        <w:t>o</w:t>
      </w:r>
      <w:r w:rsidR="009A7F5E" w:rsidRPr="008F461E">
        <w:rPr>
          <w:rFonts w:cs="Arial"/>
        </w:rPr>
        <w:t>s</w:t>
      </w:r>
      <w:proofErr w:type="spellEnd"/>
      <w:r w:rsidR="009A7F5E" w:rsidRPr="008F461E">
        <w:rPr>
          <w:rFonts w:cs="Arial"/>
        </w:rPr>
        <w:t xml:space="preserve"> elaborados por los </w:t>
      </w:r>
      <w:r w:rsidR="7F4F56D3" w:rsidRPr="008F461E">
        <w:rPr>
          <w:rFonts w:cs="Arial"/>
        </w:rPr>
        <w:t xml:space="preserve">equipos </w:t>
      </w:r>
      <w:r w:rsidR="009A7F5E" w:rsidRPr="008F461E">
        <w:rPr>
          <w:rFonts w:cs="Arial"/>
        </w:rPr>
        <w:t xml:space="preserve">de </w:t>
      </w:r>
      <w:r w:rsidR="00CA64F4">
        <w:rPr>
          <w:rFonts w:cs="Arial"/>
        </w:rPr>
        <w:t>O</w:t>
      </w:r>
      <w:r w:rsidR="009A7F5E" w:rsidRPr="008F461E">
        <w:rPr>
          <w:rFonts w:cs="Arial"/>
        </w:rPr>
        <w:t>rientación</w:t>
      </w:r>
      <w:r w:rsidR="20C0DFD4" w:rsidRPr="008F461E">
        <w:rPr>
          <w:rFonts w:cs="Arial"/>
        </w:rPr>
        <w:t xml:space="preserve"> </w:t>
      </w:r>
      <w:r w:rsidR="00CA64F4">
        <w:rPr>
          <w:rFonts w:cs="Arial"/>
        </w:rPr>
        <w:t>E</w:t>
      </w:r>
      <w:r w:rsidR="20C0DFD4" w:rsidRPr="008F461E">
        <w:rPr>
          <w:rFonts w:cs="Arial"/>
        </w:rPr>
        <w:t xml:space="preserve">ducativa por los departamentos de </w:t>
      </w:r>
      <w:r w:rsidR="00CA64F4">
        <w:rPr>
          <w:rFonts w:cs="Arial"/>
        </w:rPr>
        <w:t>O</w:t>
      </w:r>
      <w:r w:rsidR="20C0DFD4" w:rsidRPr="008F461E">
        <w:rPr>
          <w:rFonts w:cs="Arial"/>
        </w:rPr>
        <w:t xml:space="preserve">rientación </w:t>
      </w:r>
      <w:r w:rsidR="00CA64F4">
        <w:rPr>
          <w:rFonts w:cs="Arial"/>
        </w:rPr>
        <w:t>E</w:t>
      </w:r>
      <w:r w:rsidR="20C0DFD4" w:rsidRPr="008F461E">
        <w:rPr>
          <w:rFonts w:cs="Arial"/>
        </w:rPr>
        <w:t xml:space="preserve">ducativa y </w:t>
      </w:r>
      <w:r w:rsidR="00CA64F4">
        <w:rPr>
          <w:rFonts w:cs="Arial"/>
        </w:rPr>
        <w:t>P</w:t>
      </w:r>
      <w:r w:rsidR="20C0DFD4" w:rsidRPr="008F461E">
        <w:rPr>
          <w:rFonts w:cs="Arial"/>
        </w:rPr>
        <w:t>rofesional</w:t>
      </w:r>
      <w:r w:rsidR="009A7F5E" w:rsidRPr="008F461E">
        <w:rPr>
          <w:rFonts w:cs="Arial"/>
        </w:rPr>
        <w:t xml:space="preserve">, estas tendrán que ser consideradas. </w:t>
      </w:r>
    </w:p>
    <w:p w14:paraId="5E0C3E74" w14:textId="6A42637C" w:rsidR="009A7F5E" w:rsidRPr="008F461E" w:rsidRDefault="00441D63" w:rsidP="009A7F5E">
      <w:pPr>
        <w:pStyle w:val="Textindependent"/>
        <w:spacing w:after="113"/>
        <w:rPr>
          <w:rFonts w:cs="Arial"/>
        </w:rPr>
      </w:pPr>
      <w:r>
        <w:rPr>
          <w:rFonts w:cs="Arial"/>
        </w:rPr>
        <w:t>e)</w:t>
      </w:r>
      <w:r w:rsidR="009A7F5E" w:rsidRPr="008F461E">
        <w:rPr>
          <w:rFonts w:cs="Arial"/>
        </w:rPr>
        <w:t xml:space="preserve"> Para la confección de grupos de alumnado se tendrá que atender a</w:t>
      </w:r>
      <w:r w:rsidR="00E5583B" w:rsidRPr="008F461E">
        <w:rPr>
          <w:rFonts w:cs="Arial"/>
        </w:rPr>
        <w:t xml:space="preserve"> </w:t>
      </w:r>
      <w:r w:rsidR="009A7F5E" w:rsidRPr="008F461E">
        <w:rPr>
          <w:rFonts w:cs="Arial"/>
        </w:rPr>
        <w:t>l</w:t>
      </w:r>
      <w:r w:rsidR="00E5583B" w:rsidRPr="008F461E">
        <w:rPr>
          <w:rFonts w:cs="Arial"/>
        </w:rPr>
        <w:t>o</w:t>
      </w:r>
      <w:r w:rsidR="009A7F5E" w:rsidRPr="008F461E">
        <w:rPr>
          <w:rFonts w:cs="Arial"/>
        </w:rPr>
        <w:t xml:space="preserve"> que marca el Decreto 58/2021, de 30 de abril, del Conse</w:t>
      </w:r>
      <w:r w:rsidR="00E5583B" w:rsidRPr="008F461E">
        <w:rPr>
          <w:rFonts w:cs="Arial"/>
        </w:rPr>
        <w:t>ll</w:t>
      </w:r>
      <w:r w:rsidR="009A7F5E" w:rsidRPr="008F461E">
        <w:rPr>
          <w:rFonts w:cs="Arial"/>
        </w:rPr>
        <w:t xml:space="preserve">, sobre jornada lectiva del personal docente y número máximo de alumnado por unidad en centros docentes no universitarios (DOGV 9077, 06.05.2021). </w:t>
      </w:r>
    </w:p>
    <w:p w14:paraId="55B0E021" w14:textId="77777777" w:rsidR="00E5583B" w:rsidRPr="008F461E" w:rsidRDefault="00E5583B" w:rsidP="00E5583B">
      <w:pPr>
        <w:pStyle w:val="Textindependent"/>
        <w:spacing w:after="113"/>
        <w:rPr>
          <w:rFonts w:cs="Arial"/>
        </w:rPr>
      </w:pPr>
    </w:p>
    <w:p w14:paraId="296979D1" w14:textId="7A7DA8D8" w:rsidR="00E865D0" w:rsidRPr="008F461E" w:rsidRDefault="00E500DD" w:rsidP="00D41DD4">
      <w:pPr>
        <w:pStyle w:val="Ttol4"/>
        <w:rPr>
          <w:rFonts w:cs="Arial"/>
          <w:iCs w:val="0"/>
        </w:rPr>
      </w:pPr>
      <w:bookmarkStart w:id="53" w:name="__RefHeading___Toc70109_1727178936"/>
      <w:bookmarkEnd w:id="53"/>
      <w:r w:rsidRPr="008F461E">
        <w:rPr>
          <w:rFonts w:cs="Arial"/>
          <w:iCs w:val="0"/>
        </w:rPr>
        <w:t>3.</w:t>
      </w:r>
      <w:r w:rsidR="00860DA5">
        <w:rPr>
          <w:rFonts w:cs="Arial"/>
          <w:iCs w:val="0"/>
        </w:rPr>
        <w:t>3</w:t>
      </w:r>
      <w:r w:rsidRPr="008F461E">
        <w:rPr>
          <w:rFonts w:cs="Arial"/>
          <w:iCs w:val="0"/>
        </w:rPr>
        <w:t>.3.1. Educación Secundaria Obligatoria</w:t>
      </w:r>
    </w:p>
    <w:p w14:paraId="1D1C3241" w14:textId="77777777" w:rsidR="003B3904" w:rsidRPr="00071653" w:rsidRDefault="003B3904" w:rsidP="003B3904">
      <w:pPr>
        <w:rPr>
          <w:rFonts w:ascii="Arial" w:hAnsi="Arial" w:cs="Arial"/>
          <w:sz w:val="20"/>
          <w:szCs w:val="20"/>
          <w:highlight w:val="yellow"/>
        </w:rPr>
      </w:pPr>
      <w:r w:rsidRPr="00071653">
        <w:rPr>
          <w:rFonts w:ascii="Arial" w:hAnsi="Arial" w:cs="Arial"/>
          <w:sz w:val="20"/>
          <w:szCs w:val="20"/>
          <w:highlight w:val="yellow"/>
        </w:rPr>
        <w:t>1. La distribución horaria en la Educación Secundaria Obligatoria queda regulada de la siguiente manera:</w:t>
      </w:r>
    </w:p>
    <w:p w14:paraId="5DC09C5C" w14:textId="03FD9B32" w:rsidR="003B3904" w:rsidRPr="00071653" w:rsidRDefault="003B3904" w:rsidP="000E35BF">
      <w:pPr>
        <w:jc w:val="both"/>
        <w:rPr>
          <w:rFonts w:ascii="Arial" w:hAnsi="Arial" w:cs="Arial"/>
          <w:sz w:val="20"/>
          <w:szCs w:val="20"/>
          <w:highlight w:val="yellow"/>
        </w:rPr>
      </w:pPr>
      <w:r w:rsidRPr="00071653">
        <w:rPr>
          <w:rFonts w:ascii="Arial" w:hAnsi="Arial" w:cs="Arial"/>
          <w:sz w:val="20"/>
          <w:szCs w:val="20"/>
          <w:highlight w:val="yellow"/>
        </w:rPr>
        <w:t>a) Para los cursos primero y tercero, de Educación Secundaria Obligatoria será de aplicación el decreto del Conse</w:t>
      </w:r>
      <w:r w:rsidR="00994EA4">
        <w:rPr>
          <w:rFonts w:ascii="Arial" w:hAnsi="Arial" w:cs="Arial"/>
          <w:sz w:val="20"/>
          <w:szCs w:val="20"/>
          <w:highlight w:val="yellow"/>
        </w:rPr>
        <w:t>ll</w:t>
      </w:r>
      <w:r w:rsidRPr="00071653">
        <w:rPr>
          <w:rFonts w:ascii="Arial" w:hAnsi="Arial" w:cs="Arial"/>
          <w:sz w:val="20"/>
          <w:szCs w:val="20"/>
          <w:highlight w:val="yellow"/>
        </w:rPr>
        <w:t xml:space="preserve"> que regul</w:t>
      </w:r>
      <w:r w:rsidR="00994EA4">
        <w:rPr>
          <w:rFonts w:ascii="Arial" w:hAnsi="Arial" w:cs="Arial"/>
          <w:sz w:val="20"/>
          <w:szCs w:val="20"/>
          <w:highlight w:val="yellow"/>
        </w:rPr>
        <w:t>a</w:t>
      </w:r>
      <w:r w:rsidRPr="00071653">
        <w:rPr>
          <w:rFonts w:ascii="Arial" w:hAnsi="Arial" w:cs="Arial"/>
          <w:sz w:val="20"/>
          <w:szCs w:val="20"/>
          <w:highlight w:val="yellow"/>
        </w:rPr>
        <w:t xml:space="preserve"> la ordenación de la Educación Secundaria Obligatoria, desarrollado a partir del Real </w:t>
      </w:r>
      <w:r w:rsidR="00112A1A">
        <w:rPr>
          <w:rFonts w:ascii="Arial" w:hAnsi="Arial" w:cs="Arial"/>
          <w:sz w:val="20"/>
          <w:szCs w:val="20"/>
          <w:highlight w:val="yellow"/>
        </w:rPr>
        <w:t>D</w:t>
      </w:r>
      <w:r w:rsidRPr="00071653">
        <w:rPr>
          <w:rFonts w:ascii="Arial" w:hAnsi="Arial" w:cs="Arial"/>
          <w:sz w:val="20"/>
          <w:szCs w:val="20"/>
          <w:highlight w:val="yellow"/>
        </w:rPr>
        <w:t>ecreto 217/2022, de 29 de marzo, por el que se establece la ordenación y las enseñanzas mínimas de la Educación Secundaria Obligatoria (BOE 76, 30.03.2022) y su corrección de errores.</w:t>
      </w:r>
    </w:p>
    <w:p w14:paraId="413B70D4" w14:textId="77777777" w:rsidR="003B3904" w:rsidRPr="003B3904" w:rsidRDefault="003B3904" w:rsidP="000E35BF">
      <w:pPr>
        <w:jc w:val="both"/>
        <w:rPr>
          <w:rFonts w:ascii="Arial" w:hAnsi="Arial" w:cs="Arial"/>
          <w:sz w:val="20"/>
          <w:szCs w:val="20"/>
        </w:rPr>
      </w:pPr>
      <w:r w:rsidRPr="00071653">
        <w:rPr>
          <w:rFonts w:ascii="Arial" w:hAnsi="Arial" w:cs="Arial"/>
          <w:sz w:val="20"/>
          <w:szCs w:val="20"/>
          <w:highlight w:val="yellow"/>
        </w:rPr>
        <w:t xml:space="preserve">b) Para los cursos segundo y cuarto, de Educación Secundaria Obligatoria </w:t>
      </w:r>
      <w:r w:rsidRPr="000E35BF">
        <w:rPr>
          <w:rFonts w:ascii="Arial" w:hAnsi="Arial" w:cs="Arial"/>
          <w:sz w:val="20"/>
          <w:szCs w:val="20"/>
          <w:highlight w:val="yellow"/>
        </w:rPr>
        <w:t>será de aplicación lo dispuesto en el Decreto 87/2015, de 5 de junio, del Consell, por el que se establece el currículo y se desarrolla la ordenación general de la Educación Secundaria Obligatoria y del Bachillerato en la Comunitat Valenciana (DOGV 7544, 10.06.2015), modificado por el Decreto 136/2015, de 4 de septiembre, del Consell (DOGV 7611, 09.09.2015), y el Decreto 51/20 , de 27 de abril, del Consell (DOGV 8284, 30.04.2018).</w:t>
      </w:r>
    </w:p>
    <w:p w14:paraId="074CB3D3" w14:textId="77777777" w:rsidR="003B3904" w:rsidRPr="003B3904" w:rsidRDefault="003B3904" w:rsidP="000E35BF">
      <w:pPr>
        <w:jc w:val="both"/>
        <w:rPr>
          <w:rFonts w:ascii="Arial" w:hAnsi="Arial" w:cs="Arial"/>
          <w:sz w:val="20"/>
          <w:szCs w:val="20"/>
          <w:lang w:val="ca-ES-valencia"/>
        </w:rPr>
      </w:pPr>
    </w:p>
    <w:p w14:paraId="2CF16819" w14:textId="77777777" w:rsidR="00E865D0" w:rsidRPr="008F461E" w:rsidRDefault="00E500DD">
      <w:pPr>
        <w:spacing w:line="100" w:lineRule="atLeast"/>
        <w:jc w:val="both"/>
        <w:rPr>
          <w:rFonts w:ascii="Arial" w:hAnsi="Arial" w:cs="Arial"/>
        </w:rPr>
      </w:pPr>
      <w:r w:rsidRPr="008F461E">
        <w:rPr>
          <w:rFonts w:ascii="Arial" w:hAnsi="Arial" w:cs="Arial"/>
          <w:sz w:val="20"/>
          <w:szCs w:val="20"/>
        </w:rPr>
        <w:t>2.</w:t>
      </w:r>
      <w:r w:rsidRPr="008F461E">
        <w:rPr>
          <w:rFonts w:ascii="Arial" w:eastAsia="Arial" w:hAnsi="Arial" w:cs="Arial"/>
          <w:sz w:val="20"/>
          <w:szCs w:val="20"/>
        </w:rPr>
        <w:t xml:space="preserve"> Para el alumnado con necesidades educativas especiales, la distribución horaria podrá ajustarse a lo que determine el plan de actuación personalizado.</w:t>
      </w:r>
    </w:p>
    <w:p w14:paraId="44335B74" w14:textId="77777777" w:rsidR="00E865D0" w:rsidRPr="008F461E" w:rsidRDefault="00E865D0">
      <w:pPr>
        <w:pStyle w:val="Ttol4"/>
        <w:spacing w:before="0" w:after="0"/>
        <w:rPr>
          <w:rFonts w:cs="Arial"/>
          <w:iCs w:val="0"/>
        </w:rPr>
      </w:pPr>
    </w:p>
    <w:p w14:paraId="014838DA" w14:textId="7F32B2A5" w:rsidR="00E865D0" w:rsidRPr="008F461E" w:rsidRDefault="00E500DD" w:rsidP="00D41DD4">
      <w:pPr>
        <w:pStyle w:val="Ttol4"/>
        <w:rPr>
          <w:rFonts w:cs="Arial"/>
          <w:iCs w:val="0"/>
        </w:rPr>
      </w:pPr>
      <w:bookmarkStart w:id="54" w:name="__RefHeading___Toc70111_1727178936"/>
      <w:bookmarkEnd w:id="54"/>
      <w:r w:rsidRPr="008F461E">
        <w:rPr>
          <w:rFonts w:cs="Arial"/>
          <w:iCs w:val="0"/>
        </w:rPr>
        <w:t>3.</w:t>
      </w:r>
      <w:r w:rsidR="00860DA5">
        <w:rPr>
          <w:rFonts w:cs="Arial"/>
          <w:iCs w:val="0"/>
        </w:rPr>
        <w:t>3</w:t>
      </w:r>
      <w:r w:rsidRPr="008F461E">
        <w:rPr>
          <w:rFonts w:cs="Arial"/>
          <w:iCs w:val="0"/>
        </w:rPr>
        <w:t>.3.2. Bachillerato</w:t>
      </w:r>
    </w:p>
    <w:p w14:paraId="5FDDF7F1" w14:textId="77777777" w:rsidR="00112A1A" w:rsidRPr="00112A1A" w:rsidRDefault="00112A1A" w:rsidP="00112A1A">
      <w:pPr>
        <w:pStyle w:val="Textindependent"/>
        <w:spacing w:after="113"/>
        <w:rPr>
          <w:rFonts w:cs="Arial"/>
          <w:highlight w:val="yellow"/>
        </w:rPr>
      </w:pPr>
      <w:r w:rsidRPr="00112A1A">
        <w:rPr>
          <w:rFonts w:cs="Arial"/>
          <w:highlight w:val="yellow"/>
        </w:rPr>
        <w:t>1. La distribución horaria del Bachillerato queda regulada de la siguiente forma:</w:t>
      </w:r>
    </w:p>
    <w:p w14:paraId="617DCE90" w14:textId="167EDB15" w:rsidR="00112A1A" w:rsidRPr="00112A1A" w:rsidRDefault="00112A1A" w:rsidP="00112A1A">
      <w:pPr>
        <w:pStyle w:val="Textindependent"/>
        <w:spacing w:after="113"/>
        <w:rPr>
          <w:rFonts w:cs="Arial"/>
          <w:highlight w:val="yellow"/>
        </w:rPr>
      </w:pPr>
      <w:r w:rsidRPr="00112A1A">
        <w:rPr>
          <w:rFonts w:cs="Arial"/>
          <w:highlight w:val="yellow"/>
        </w:rPr>
        <w:t>a) Para el curso de primero de Bachillerato será de aplicación el decreto del Consell que regula la ordenación del Bachillerato, desarrollado a partir del Real Decreto 243/2022, de 5 de abril, por el que se establece la ordenación y las enseñanzas mínimas del Bachillerato (BOE 82, 06.04.2022).</w:t>
      </w:r>
    </w:p>
    <w:p w14:paraId="326A4760" w14:textId="77777777" w:rsidR="00112A1A" w:rsidRPr="00112A1A" w:rsidRDefault="00112A1A" w:rsidP="00112A1A">
      <w:pPr>
        <w:pStyle w:val="Textindependent"/>
        <w:spacing w:after="113"/>
        <w:rPr>
          <w:rFonts w:cs="Arial"/>
        </w:rPr>
      </w:pPr>
      <w:r w:rsidRPr="00112A1A">
        <w:rPr>
          <w:rFonts w:cs="Arial"/>
          <w:highlight w:val="yellow"/>
        </w:rPr>
        <w:t xml:space="preserve">b) Para el curso de segundo de Bachillerato será de aplicación lo </w:t>
      </w:r>
      <w:r w:rsidRPr="000E35BF">
        <w:rPr>
          <w:rFonts w:cs="Arial"/>
          <w:highlight w:val="yellow"/>
        </w:rPr>
        <w:t>dispuesto en el Decreto 87/2015, de 5 de junio, del Consell, por el que se establece el currículo y se desarrolla la ordenación general de la Educación Secundaria Obligatoria y del Bachillerato en la Comunitat Valenciana (DOGV 7544, 10.06.2015), modificado por el Decreto 136/2015, de 4 de septiembre, del Consell (DOGV 7611, 09.09.2015), y el Decreto 51/2018, de 27 de abril, del Consejo (DOGV 8284, 30.04.2018.</w:t>
      </w:r>
    </w:p>
    <w:p w14:paraId="50A7A168" w14:textId="77777777" w:rsidR="00E865D0" w:rsidRPr="008F461E" w:rsidRDefault="00E500DD">
      <w:pPr>
        <w:pStyle w:val="Textindependent"/>
        <w:spacing w:after="113"/>
        <w:rPr>
          <w:rFonts w:cs="Arial"/>
        </w:rPr>
      </w:pPr>
      <w:r w:rsidRPr="008F461E">
        <w:rPr>
          <w:rFonts w:cs="Arial"/>
        </w:rPr>
        <w:t>2. Con carácter general, cuando en un centro estén constituidas dos o más modalidades de Bachillerato, se agrupará al alumnado en las materias comunes y en las propias de modalidad, específicas o de libre configuración autonómica coincidentes.</w:t>
      </w:r>
    </w:p>
    <w:p w14:paraId="49E804E6" w14:textId="28A0F389" w:rsidR="00E865D0" w:rsidRDefault="00E500DD">
      <w:pPr>
        <w:pStyle w:val="Ttol3"/>
        <w:spacing w:before="0" w:after="0"/>
        <w:rPr>
          <w:rFonts w:cs="Arial"/>
        </w:rPr>
      </w:pPr>
      <w:bookmarkStart w:id="55" w:name="__RefHeading___Toc70097_1727178936"/>
      <w:bookmarkStart w:id="56" w:name="_Toc106703491"/>
      <w:bookmarkEnd w:id="55"/>
      <w:r w:rsidRPr="008F461E">
        <w:rPr>
          <w:rFonts w:cs="Arial"/>
        </w:rPr>
        <w:t>3.</w:t>
      </w:r>
      <w:r w:rsidR="00860DA5">
        <w:rPr>
          <w:rFonts w:cs="Arial"/>
        </w:rPr>
        <w:t>3</w:t>
      </w:r>
      <w:r w:rsidRPr="008F461E">
        <w:rPr>
          <w:rFonts w:cs="Arial"/>
        </w:rPr>
        <w:t>.4. Atención al alumnado en caso de ausencia de profesorado</w:t>
      </w:r>
      <w:bookmarkEnd w:id="56"/>
    </w:p>
    <w:p w14:paraId="3C8D9D07" w14:textId="77777777" w:rsidR="00EE4FA7" w:rsidRPr="00EE4FA7" w:rsidRDefault="00EE4FA7" w:rsidP="00EE4FA7">
      <w:pPr>
        <w:pStyle w:val="Textindependent"/>
      </w:pPr>
    </w:p>
    <w:p w14:paraId="6510B788" w14:textId="7290EA53" w:rsidR="00E865D0" w:rsidRPr="008F461E" w:rsidRDefault="00E500DD">
      <w:pPr>
        <w:pStyle w:val="Textindependent"/>
        <w:spacing w:after="113"/>
        <w:rPr>
          <w:rFonts w:cs="Arial"/>
        </w:rPr>
      </w:pPr>
      <w:r w:rsidRPr="008F461E">
        <w:rPr>
          <w:rFonts w:cs="Arial"/>
        </w:rPr>
        <w:t xml:space="preserve">1. De acuerdo con lo que establece el artículo 86 del Decreto 252/2019, los centros, en el ejercicio de la autonomía organizativa que tienen, deben elaborar un plan de atención al alumnado en caso de ausencia de profesorado. Se debe dar prioridad al alumnado de menor edad. </w:t>
      </w:r>
    </w:p>
    <w:p w14:paraId="4D5DBD4A" w14:textId="77777777" w:rsidR="00E865D0" w:rsidRPr="008F461E" w:rsidRDefault="00E500DD">
      <w:pPr>
        <w:pStyle w:val="Textindependent"/>
        <w:spacing w:after="113"/>
        <w:rPr>
          <w:rFonts w:cs="Arial"/>
        </w:rPr>
      </w:pPr>
      <w:r w:rsidRPr="008F461E">
        <w:rPr>
          <w:rFonts w:cs="Arial"/>
        </w:rPr>
        <w:t xml:space="preserve">2. En cada sesión lectiva prevista en el horario del profesorado ausente, la atención del alumnado será responsabilidad del profesorado de guardia, que desarrollará las funciones establecidas en el punto 5 del artículo 86 del Decreto 252/2019. </w:t>
      </w:r>
    </w:p>
    <w:p w14:paraId="20339467" w14:textId="7F9AD793" w:rsidR="00E865D0" w:rsidRPr="008F461E" w:rsidRDefault="00E500DD">
      <w:pPr>
        <w:pStyle w:val="Textindependent"/>
        <w:spacing w:after="113"/>
        <w:rPr>
          <w:rFonts w:cs="Arial"/>
        </w:rPr>
      </w:pPr>
      <w:r w:rsidRPr="008F461E">
        <w:rPr>
          <w:rFonts w:cs="Arial"/>
        </w:rPr>
        <w:t>3. En caso de previsión de falta de asistencia, el</w:t>
      </w:r>
      <w:r w:rsidR="006774CF" w:rsidRPr="008F461E">
        <w:rPr>
          <w:rFonts w:cs="Arial"/>
        </w:rPr>
        <w:t xml:space="preserve"> docente</w:t>
      </w:r>
      <w:r w:rsidRPr="008F461E">
        <w:rPr>
          <w:rFonts w:cs="Arial"/>
        </w:rPr>
        <w:t xml:space="preserve"> o la docente debe facilitar a la jefatura de estudios, con carácter previo, el material y las orientaciones específicas para el alumnado afectado. E</w:t>
      </w:r>
      <w:r w:rsidRPr="008F461E">
        <w:rPr>
          <w:rFonts w:cs="Arial"/>
          <w:shd w:val="clear" w:color="auto" w:fill="FFFFFF"/>
        </w:rPr>
        <w:t xml:space="preserve">n </w:t>
      </w:r>
      <w:r w:rsidRPr="008F461E">
        <w:rPr>
          <w:rFonts w:cs="Arial"/>
        </w:rPr>
        <w:t>las ausencias no previstas, corresponde al mismo profesorado implicado proponer las actividades que realizará el alumnado en los casos de ausencia de profesorado. En el caso del alumnado que curse enseñanzas de Educación Secundaria Obligatoria, estas actividades tendrán que favorecer la adquisición de las competencias clave.</w:t>
      </w:r>
    </w:p>
    <w:p w14:paraId="75D1090F" w14:textId="77777777" w:rsidR="00E865D0" w:rsidRPr="008F461E" w:rsidRDefault="00E500DD">
      <w:pPr>
        <w:pStyle w:val="Textindependent"/>
        <w:spacing w:after="113"/>
        <w:rPr>
          <w:rFonts w:cs="Arial"/>
        </w:rPr>
      </w:pPr>
      <w:r w:rsidRPr="008F461E">
        <w:rPr>
          <w:rFonts w:cs="Arial"/>
        </w:rPr>
        <w:t>4. La programación general anual incluirá los criterios establecidos para la elaboración de las actividades y las tareas que tendrán que estar disponibles en caso de ausencia del profesorado.</w:t>
      </w:r>
    </w:p>
    <w:p w14:paraId="6F5575E3" w14:textId="77777777" w:rsidR="00E865D0" w:rsidRPr="008F461E" w:rsidRDefault="00E865D0">
      <w:pPr>
        <w:pStyle w:val="Textindependent"/>
        <w:spacing w:after="0"/>
        <w:rPr>
          <w:rFonts w:cs="Arial"/>
        </w:rPr>
      </w:pPr>
    </w:p>
    <w:p w14:paraId="3C9885F8" w14:textId="711C2EF2" w:rsidR="00E865D0" w:rsidRDefault="00E500DD">
      <w:pPr>
        <w:pStyle w:val="Ttol3"/>
        <w:spacing w:before="0" w:after="0"/>
        <w:rPr>
          <w:rFonts w:cs="Arial"/>
        </w:rPr>
      </w:pPr>
      <w:bookmarkStart w:id="57" w:name="__RefHeading___Toc70099_1727178936"/>
      <w:bookmarkStart w:id="58" w:name="_Toc106703492"/>
      <w:bookmarkEnd w:id="57"/>
      <w:r w:rsidRPr="008F461E">
        <w:rPr>
          <w:rFonts w:cs="Arial"/>
        </w:rPr>
        <w:t>3.</w:t>
      </w:r>
      <w:r w:rsidR="00860DA5">
        <w:rPr>
          <w:rFonts w:cs="Arial"/>
        </w:rPr>
        <w:t>3</w:t>
      </w:r>
      <w:r w:rsidRPr="008F461E">
        <w:rPr>
          <w:rFonts w:cs="Arial"/>
        </w:rPr>
        <w:t xml:space="preserve">.5. Participación </w:t>
      </w:r>
      <w:r w:rsidR="00213C1A" w:rsidRPr="00213C1A">
        <w:rPr>
          <w:rFonts w:cs="Arial"/>
          <w:highlight w:val="yellow"/>
        </w:rPr>
        <w:t>del alumnado, de las familias, así como</w:t>
      </w:r>
      <w:r w:rsidR="00213C1A">
        <w:rPr>
          <w:rFonts w:cs="Arial"/>
        </w:rPr>
        <w:t xml:space="preserve"> </w:t>
      </w:r>
      <w:r w:rsidRPr="008F461E">
        <w:rPr>
          <w:rFonts w:cs="Arial"/>
        </w:rPr>
        <w:t xml:space="preserve">de voluntariado </w:t>
      </w:r>
      <w:r w:rsidR="00D42761">
        <w:rPr>
          <w:rFonts w:cs="Arial"/>
        </w:rPr>
        <w:t xml:space="preserve">y de otro personal externo </w:t>
      </w:r>
      <w:r w:rsidRPr="008F461E">
        <w:rPr>
          <w:rFonts w:cs="Arial"/>
        </w:rPr>
        <w:t>en los centros docentes</w:t>
      </w:r>
      <w:bookmarkEnd w:id="58"/>
    </w:p>
    <w:p w14:paraId="36CD7DA9" w14:textId="77777777" w:rsidR="00EE4FA7" w:rsidRPr="00EE4FA7" w:rsidRDefault="00EE4FA7" w:rsidP="00EE4FA7">
      <w:pPr>
        <w:pStyle w:val="Textindependent"/>
      </w:pPr>
    </w:p>
    <w:p w14:paraId="4923946F" w14:textId="7B3577BC" w:rsidR="00213C1A" w:rsidRPr="00213C1A" w:rsidRDefault="00213C1A" w:rsidP="00213C1A">
      <w:pPr>
        <w:pStyle w:val="Textindependent"/>
        <w:spacing w:after="113"/>
        <w:rPr>
          <w:rFonts w:cs="Arial"/>
        </w:rPr>
      </w:pPr>
      <w:r w:rsidRPr="00213C1A">
        <w:rPr>
          <w:rFonts w:cs="Arial"/>
        </w:rPr>
        <w:t>1. De acuerdo con lo que disponen el capítulo II y el capítulo III del Decreto 252/2019, la participación del alumnado será por medio de las asociaciones del alumnado, del consejo de delegadas y delegados y podrán existir otras colaboraciones. Los centros promoverán compromisos con las familias para el desarrollo de actividades con el fin de mejorar el rendimiento académico de</w:t>
      </w:r>
      <w:r>
        <w:rPr>
          <w:rFonts w:cs="Arial"/>
        </w:rPr>
        <w:t>l alumnado</w:t>
      </w:r>
      <w:r w:rsidRPr="00213C1A">
        <w:rPr>
          <w:rFonts w:cs="Arial"/>
        </w:rPr>
        <w:t xml:space="preserve"> y promover la participación democrática. Para enriquecer la vida escolar con otras estructuras de participación que fomenten los hábitos democráticos del alumnado y la colaboración e implicación de la familia en la escuela, los centros podrán establecer otras vías de participación.</w:t>
      </w:r>
    </w:p>
    <w:p w14:paraId="2BD000BF" w14:textId="77777777" w:rsidR="00213C1A" w:rsidRPr="00213C1A" w:rsidRDefault="00213C1A">
      <w:pPr>
        <w:pStyle w:val="Textindependent"/>
        <w:spacing w:after="113"/>
        <w:rPr>
          <w:rFonts w:cs="Arial"/>
          <w:lang w:val="ca-ES-valencia"/>
        </w:rPr>
      </w:pPr>
    </w:p>
    <w:p w14:paraId="4EF64691" w14:textId="557B38FD" w:rsidR="00E865D0" w:rsidRPr="008F461E" w:rsidRDefault="00213C1A">
      <w:pPr>
        <w:pStyle w:val="Textindependent"/>
        <w:spacing w:after="113"/>
        <w:rPr>
          <w:rFonts w:cs="Arial"/>
        </w:rPr>
      </w:pPr>
      <w:r>
        <w:rPr>
          <w:rFonts w:cs="Arial"/>
        </w:rPr>
        <w:t>2</w:t>
      </w:r>
      <w:r w:rsidR="00E500DD" w:rsidRPr="008F461E">
        <w:rPr>
          <w:rFonts w:cs="Arial"/>
        </w:rPr>
        <w:t xml:space="preserve">. De acuerdo con lo que establece el artículo 67 del Decreto 252/2019, y con el fin de promover la apertura de los centros docentes al entorno y de mejorar la oferta de las actuaciones educativas </w:t>
      </w:r>
      <w:r w:rsidR="00E500DD" w:rsidRPr="008F461E">
        <w:rPr>
          <w:rFonts w:cs="Arial"/>
        </w:rPr>
        <w:lastRenderedPageBreak/>
        <w:t xml:space="preserve">realizadas por los centros, estos podrán establecer vínculos asociativos con diferentes redes de voluntariado, asociaciones culturales u otros agentes sociales, con la autorización previa del </w:t>
      </w:r>
      <w:r w:rsidR="00FC235B">
        <w:rPr>
          <w:rFonts w:cs="Arial"/>
        </w:rPr>
        <w:t>Consejo Escolar</w:t>
      </w:r>
      <w:r w:rsidR="00E500DD" w:rsidRPr="008F461E">
        <w:rPr>
          <w:rFonts w:cs="Arial"/>
        </w:rPr>
        <w:t xml:space="preserve"> del centro, de acuerdo con la normativa vigente en materia de voluntariado.</w:t>
      </w:r>
      <w:r w:rsidR="70EE1A58" w:rsidRPr="008F461E">
        <w:rPr>
          <w:rFonts w:cs="Arial"/>
        </w:rPr>
        <w:t xml:space="preserve"> </w:t>
      </w:r>
      <w:r w:rsidR="00E500DD" w:rsidRPr="008F461E">
        <w:rPr>
          <w:rFonts w:cs="Arial"/>
        </w:rPr>
        <w:t xml:space="preserve">Hay que ajustarse a lo que establece la Ley 45/2015, de 14 de octubre, de voluntariado, sobre todo en aquello que hace referencia al artículo </w:t>
      </w:r>
      <w:r w:rsidR="00CD7FF8" w:rsidRPr="008F461E">
        <w:rPr>
          <w:rFonts w:cs="Arial"/>
        </w:rPr>
        <w:t>6.1.f</w:t>
      </w:r>
      <w:r w:rsidR="00E500DD" w:rsidRPr="008F461E">
        <w:rPr>
          <w:rFonts w:cs="Arial"/>
        </w:rPr>
        <w:t>, voluntariado educativo.</w:t>
      </w:r>
    </w:p>
    <w:p w14:paraId="2A8D9C13" w14:textId="062B0901" w:rsidR="50408CF1" w:rsidRPr="008F461E" w:rsidRDefault="00213C1A" w:rsidP="6421CB29">
      <w:pPr>
        <w:pStyle w:val="Textindependent"/>
        <w:spacing w:after="113"/>
        <w:rPr>
          <w:rFonts w:cs="Arial"/>
        </w:rPr>
      </w:pPr>
      <w:r>
        <w:rPr>
          <w:rFonts w:cs="Arial"/>
        </w:rPr>
        <w:t>3</w:t>
      </w:r>
      <w:r w:rsidR="50408CF1" w:rsidRPr="008F461E">
        <w:rPr>
          <w:rFonts w:cs="Arial"/>
        </w:rPr>
        <w:t xml:space="preserve">. </w:t>
      </w:r>
      <w:r w:rsidR="6912D91F" w:rsidRPr="008F461E">
        <w:rPr>
          <w:rFonts w:cs="Arial"/>
        </w:rPr>
        <w:t>L</w:t>
      </w:r>
      <w:r w:rsidR="50408CF1" w:rsidRPr="008F461E">
        <w:rPr>
          <w:rFonts w:cs="Arial"/>
        </w:rPr>
        <w:t xml:space="preserve">a Orden 20/2019, de 30 de abril, de la </w:t>
      </w:r>
      <w:r w:rsidR="51762811" w:rsidRPr="008F461E">
        <w:rPr>
          <w:rFonts w:cs="Arial"/>
        </w:rPr>
        <w:t>Conselleria</w:t>
      </w:r>
      <w:r w:rsidR="50408CF1" w:rsidRPr="008F461E">
        <w:rPr>
          <w:rFonts w:cs="Arial"/>
        </w:rPr>
        <w:t xml:space="preserve"> de Educación, Investigación, Cultura y Deporte, por la cual se regula la organización de la respuesta educativa para la inclusión del alumnado en los centros docentes sostenidos con fondos públicos del sistema educativo valenciano espec</w:t>
      </w:r>
      <w:r w:rsidR="00576FA5" w:rsidRPr="008F461E">
        <w:rPr>
          <w:rFonts w:cs="Arial"/>
        </w:rPr>
        <w:t>í</w:t>
      </w:r>
      <w:r w:rsidR="50408CF1" w:rsidRPr="008F461E">
        <w:rPr>
          <w:rFonts w:cs="Arial"/>
        </w:rPr>
        <w:t>fica, en el artículo 43, que los centros docentes pueden tener la colaboración de personal voluntario y personal externo procedente de las entidades de iniciativa social implicadas en la respuesta educativa para el desarrollo de las actuaciones planificadas en el proyecto educativo, el plan de actuación para la mejora y los planes de actuación personalizados del alumnado con necesidades específicas de apoyo educativo. Determina que el voluntariado y el personal externo prest</w:t>
      </w:r>
      <w:r w:rsidR="1C5092B3" w:rsidRPr="008F461E">
        <w:rPr>
          <w:rFonts w:cs="Arial"/>
        </w:rPr>
        <w:t>e</w:t>
      </w:r>
      <w:r w:rsidR="50408CF1" w:rsidRPr="008F461E">
        <w:rPr>
          <w:rFonts w:cs="Arial"/>
        </w:rPr>
        <w:t>n su tiempo de manera no regular y no pueden tener ninguna vinculación laboral o profesional con el centro, ni sustituir personal que realiza tareas remuneradas.</w:t>
      </w:r>
    </w:p>
    <w:p w14:paraId="58FE1AA4" w14:textId="62B1F149" w:rsidR="00E865D0" w:rsidRPr="008F461E" w:rsidRDefault="00213C1A">
      <w:pPr>
        <w:pStyle w:val="Textindependent"/>
        <w:spacing w:after="113"/>
        <w:rPr>
          <w:rFonts w:cs="Arial"/>
        </w:rPr>
      </w:pPr>
      <w:r>
        <w:rPr>
          <w:rFonts w:cs="Arial"/>
        </w:rPr>
        <w:t>4</w:t>
      </w:r>
      <w:r w:rsidR="00E500DD" w:rsidRPr="008F461E">
        <w:rPr>
          <w:rFonts w:cs="Arial"/>
        </w:rPr>
        <w:t xml:space="preserve">. Se entiende por persona voluntaria toda persona física que, por libre determinación, sin recibir ninguna contraprestación ni haber ninguna obligación ni deber jurídico, realice las actividades que determine el </w:t>
      </w:r>
      <w:r w:rsidR="00FC235B">
        <w:rPr>
          <w:rFonts w:cs="Arial"/>
        </w:rPr>
        <w:t>Consejo Escolar</w:t>
      </w:r>
      <w:r w:rsidR="00E500DD" w:rsidRPr="008F461E">
        <w:rPr>
          <w:rFonts w:cs="Arial"/>
        </w:rPr>
        <w:t xml:space="preserve"> y que estén recogidas en la programación general anual del centro.</w:t>
      </w:r>
    </w:p>
    <w:p w14:paraId="2750E9FC" w14:textId="6138E3AE" w:rsidR="00E865D0" w:rsidRPr="008F461E" w:rsidRDefault="00213C1A">
      <w:pPr>
        <w:pStyle w:val="Textindependent"/>
        <w:spacing w:after="113"/>
        <w:rPr>
          <w:rFonts w:cs="Arial"/>
        </w:rPr>
      </w:pPr>
      <w:r>
        <w:rPr>
          <w:rFonts w:cs="Arial"/>
        </w:rPr>
        <w:t>5</w:t>
      </w:r>
      <w:r w:rsidR="00E500DD" w:rsidRPr="008F461E">
        <w:rPr>
          <w:rFonts w:cs="Arial"/>
        </w:rPr>
        <w:t>. Los derechos y deberes y las incompatibilidades de las personas voluntarias son los contenidos en la normativa autonómica que establece el régimen jurídico de este personal.</w:t>
      </w:r>
    </w:p>
    <w:p w14:paraId="662D2B4E" w14:textId="7179DA34" w:rsidR="00E865D0" w:rsidRPr="008F461E" w:rsidRDefault="00213C1A">
      <w:pPr>
        <w:pStyle w:val="Textindependent"/>
        <w:spacing w:after="113"/>
        <w:rPr>
          <w:rFonts w:cs="Arial"/>
        </w:rPr>
      </w:pPr>
      <w:r>
        <w:rPr>
          <w:rFonts w:cs="Arial"/>
        </w:rPr>
        <w:t>6</w:t>
      </w:r>
      <w:r w:rsidR="00E500DD" w:rsidRPr="008F461E">
        <w:rPr>
          <w:rFonts w:cs="Arial"/>
        </w:rPr>
        <w:t>. En ningún caso podrán realizarse actividades de voluntariado en los puestos reservados a personal remunerado.</w:t>
      </w:r>
    </w:p>
    <w:p w14:paraId="6DE34977" w14:textId="3972F517" w:rsidR="00E865D0" w:rsidRPr="008F461E" w:rsidRDefault="00213C1A">
      <w:pPr>
        <w:pStyle w:val="Textindependent"/>
        <w:spacing w:after="113"/>
        <w:rPr>
          <w:rFonts w:eastAsia="Microsoft YaHei" w:cs="Arial"/>
        </w:rPr>
      </w:pPr>
      <w:r>
        <w:rPr>
          <w:rFonts w:cs="Arial"/>
        </w:rPr>
        <w:t>7</w:t>
      </w:r>
      <w:r w:rsidR="00E500DD" w:rsidRPr="008F461E">
        <w:rPr>
          <w:rFonts w:cs="Arial"/>
        </w:rPr>
        <w:t>. Las personas que tengan funciones en una organización como profesionales o que tengan una relación laboral, mercantil o cualquier otra sujeta a retribución económica</w:t>
      </w:r>
      <w:r w:rsidR="003041B4" w:rsidRPr="008F461E">
        <w:rPr>
          <w:rFonts w:cs="Arial"/>
        </w:rPr>
        <w:t>,</w:t>
      </w:r>
      <w:r w:rsidR="00E500DD" w:rsidRPr="008F461E">
        <w:rPr>
          <w:rFonts w:cs="Arial"/>
        </w:rPr>
        <w:t xml:space="preserve"> no podrán realizar actividades de voluntariado relacionadas con el objeto de su relación laboral o servicio remunerado en la entidad.</w:t>
      </w:r>
    </w:p>
    <w:p w14:paraId="43865D48" w14:textId="20FDE23E" w:rsidR="00E865D0" w:rsidRPr="008F461E" w:rsidRDefault="00213C1A">
      <w:pPr>
        <w:pStyle w:val="Textindependent"/>
        <w:spacing w:after="113"/>
        <w:rPr>
          <w:rFonts w:cs="Arial"/>
        </w:rPr>
      </w:pPr>
      <w:r>
        <w:rPr>
          <w:rFonts w:eastAsia="Microsoft YaHei" w:cs="Arial"/>
        </w:rPr>
        <w:t>8</w:t>
      </w:r>
      <w:r w:rsidR="00E500DD" w:rsidRPr="008F461E">
        <w:rPr>
          <w:rFonts w:eastAsia="Microsoft YaHei" w:cs="Arial"/>
        </w:rPr>
        <w:t>. Las personas voluntarias que realicen actuaciones en los centros docentes tienen la obligación de estar en posesión del certificado de no constar en la base de datos del Registro central de delincuentes sexuales y deben presentarlo ante la dirección del centro.</w:t>
      </w:r>
    </w:p>
    <w:p w14:paraId="08257A95" w14:textId="2DDCC7EB" w:rsidR="4F5306E8" w:rsidRPr="008F461E" w:rsidRDefault="00213C1A" w:rsidP="6421CB29">
      <w:pPr>
        <w:pStyle w:val="Textindependent"/>
        <w:spacing w:after="113"/>
        <w:rPr>
          <w:rFonts w:cs="Arial"/>
        </w:rPr>
      </w:pPr>
      <w:r>
        <w:rPr>
          <w:rFonts w:cs="Arial"/>
        </w:rPr>
        <w:t>9</w:t>
      </w:r>
      <w:r w:rsidR="4F5306E8" w:rsidRPr="008F461E">
        <w:rPr>
          <w:rFonts w:cs="Arial"/>
        </w:rPr>
        <w:t>. La participación de los agentes externos en las acciones educativas que determine el centro educativo se desarrollará de acuerdo con aquello que se establece en el proyecto educativo, en los objetivos de los programas autorizados y en las actuaciones educativas planificadas en los planes de actuación personalizados. Su participación tendrá que buscar la apertura y el enriquecimiento de las actuaciones planificadas por parte de los centros educativos en aquellos aspectos que facilitan la inclusión educativa y social del alumnado.</w:t>
      </w:r>
    </w:p>
    <w:p w14:paraId="7C4EEBC3" w14:textId="31787A02" w:rsidR="4F5306E8" w:rsidRPr="008F461E" w:rsidRDefault="00213C1A" w:rsidP="6421CB29">
      <w:pPr>
        <w:pStyle w:val="Textindependent"/>
        <w:spacing w:after="113"/>
        <w:rPr>
          <w:rFonts w:cs="Arial"/>
        </w:rPr>
      </w:pPr>
      <w:r>
        <w:rPr>
          <w:rFonts w:cs="Arial"/>
        </w:rPr>
        <w:t>10</w:t>
      </w:r>
      <w:r w:rsidR="4F5306E8" w:rsidRPr="008F461E">
        <w:rPr>
          <w:rFonts w:cs="Arial"/>
        </w:rPr>
        <w:t xml:space="preserve">. </w:t>
      </w:r>
      <w:r w:rsidR="00A45D06" w:rsidRPr="008F461E">
        <w:rPr>
          <w:rFonts w:cs="Arial"/>
        </w:rPr>
        <w:t>En</w:t>
      </w:r>
      <w:r w:rsidR="4F5306E8" w:rsidRPr="008F461E">
        <w:rPr>
          <w:rFonts w:cs="Arial"/>
        </w:rPr>
        <w:t xml:space="preserve"> la Resolución de 10 de diciembre de 2020, de la directora general de Inclusión Educativa, por la cual se aprueban las instrucciones para la participación del personal externo y de los agentes comunitarios en los centros docentes de titularidad de la Generalitat Valenciana</w:t>
      </w:r>
      <w:r w:rsidR="00EC01C8" w:rsidRPr="008F461E">
        <w:rPr>
          <w:rFonts w:cs="Arial"/>
        </w:rPr>
        <w:t xml:space="preserve"> </w:t>
      </w:r>
      <w:bookmarkStart w:id="59" w:name="_Hlk77604368"/>
      <w:r w:rsidR="00EC01C8" w:rsidRPr="008F461E">
        <w:rPr>
          <w:rFonts w:cs="Arial"/>
        </w:rPr>
        <w:t>(DOGV 8975, 15.12.2020)</w:t>
      </w:r>
      <w:bookmarkEnd w:id="59"/>
      <w:r w:rsidR="00EC01C8" w:rsidRPr="008F461E">
        <w:rPr>
          <w:rFonts w:cs="Arial"/>
        </w:rPr>
        <w:t>,</w:t>
      </w:r>
      <w:r w:rsidR="4F5306E8" w:rsidRPr="008F461E">
        <w:rPr>
          <w:rFonts w:cs="Arial"/>
        </w:rPr>
        <w:t xml:space="preserve"> se define que tiene consideración de agente externo toda persona ajena al sistema educativo que reali</w:t>
      </w:r>
      <w:r w:rsidR="29A1B600" w:rsidRPr="008F461E">
        <w:rPr>
          <w:rFonts w:cs="Arial"/>
        </w:rPr>
        <w:t>ce</w:t>
      </w:r>
      <w:r w:rsidR="4F5306E8" w:rsidRPr="008F461E">
        <w:rPr>
          <w:rFonts w:cs="Arial"/>
        </w:rPr>
        <w:t xml:space="preserve"> algún tipo de colaboración con un centro escolar en el desarrollo de su </w:t>
      </w:r>
      <w:r w:rsidR="00EC01C8" w:rsidRPr="008F461E">
        <w:rPr>
          <w:rFonts w:cs="Arial"/>
        </w:rPr>
        <w:t>p</w:t>
      </w:r>
      <w:r w:rsidR="4F5306E8" w:rsidRPr="008F461E">
        <w:rPr>
          <w:rFonts w:cs="Arial"/>
        </w:rPr>
        <w:t>royecto educativo, de los planes de actuación personalizados o de las medidas educativas que el centro determin</w:t>
      </w:r>
      <w:r w:rsidR="6C8AE90E" w:rsidRPr="008F461E">
        <w:rPr>
          <w:rFonts w:cs="Arial"/>
        </w:rPr>
        <w:t>e</w:t>
      </w:r>
      <w:r w:rsidR="4F5306E8" w:rsidRPr="008F461E">
        <w:rPr>
          <w:rFonts w:cs="Arial"/>
        </w:rPr>
        <w:t>.</w:t>
      </w:r>
    </w:p>
    <w:p w14:paraId="5E6A7BF3" w14:textId="7AD77401" w:rsidR="4F5306E8" w:rsidRPr="008F461E" w:rsidRDefault="4F5306E8" w:rsidP="6421CB29">
      <w:pPr>
        <w:pStyle w:val="Textindependent"/>
        <w:spacing w:after="113"/>
        <w:rPr>
          <w:rFonts w:cs="Arial"/>
        </w:rPr>
      </w:pPr>
      <w:r w:rsidRPr="008F461E">
        <w:rPr>
          <w:rFonts w:cs="Arial"/>
        </w:rPr>
        <w:t xml:space="preserve"> </w:t>
      </w:r>
    </w:p>
    <w:p w14:paraId="177D75C0" w14:textId="2F12488F" w:rsidR="4F5306E8" w:rsidRPr="008F461E" w:rsidRDefault="4F5306E8" w:rsidP="6421CB29">
      <w:pPr>
        <w:pStyle w:val="Textindependent"/>
        <w:spacing w:after="113"/>
        <w:rPr>
          <w:rFonts w:cs="Arial"/>
        </w:rPr>
      </w:pPr>
      <w:r w:rsidRPr="008F461E">
        <w:rPr>
          <w:rFonts w:cs="Arial"/>
        </w:rPr>
        <w:t>1</w:t>
      </w:r>
      <w:r w:rsidR="00213C1A">
        <w:rPr>
          <w:rFonts w:cs="Arial"/>
        </w:rPr>
        <w:t>1</w:t>
      </w:r>
      <w:r w:rsidRPr="008F461E">
        <w:rPr>
          <w:rFonts w:cs="Arial"/>
        </w:rPr>
        <w:t>. Por lo tanto, las diferentes tipologías de agentes externos que pueden colaborar con un centro escolar son las siguientes:</w:t>
      </w:r>
    </w:p>
    <w:p w14:paraId="5C72B817" w14:textId="5755ABC3" w:rsidR="4F5306E8" w:rsidRPr="008F461E" w:rsidRDefault="4F5306E8" w:rsidP="6421CB29">
      <w:pPr>
        <w:pStyle w:val="Textindependent"/>
        <w:spacing w:after="113"/>
        <w:rPr>
          <w:rFonts w:cs="Arial"/>
        </w:rPr>
      </w:pPr>
      <w:r w:rsidRPr="008F461E">
        <w:rPr>
          <w:rFonts w:cs="Arial"/>
        </w:rPr>
        <w:t>•</w:t>
      </w:r>
      <w:r w:rsidRPr="008F461E">
        <w:rPr>
          <w:rFonts w:cs="Arial"/>
        </w:rPr>
        <w:tab/>
        <w:t>Personal de entidades sin ánimo de lucro o del tercer sector</w:t>
      </w:r>
    </w:p>
    <w:p w14:paraId="7761B302" w14:textId="023D779F" w:rsidR="4F5306E8" w:rsidRPr="008F461E" w:rsidRDefault="4F5306E8" w:rsidP="6421CB29">
      <w:pPr>
        <w:pStyle w:val="Textindependent"/>
        <w:spacing w:after="113"/>
        <w:rPr>
          <w:rFonts w:cs="Arial"/>
        </w:rPr>
      </w:pPr>
      <w:r w:rsidRPr="008F461E">
        <w:rPr>
          <w:rFonts w:cs="Arial"/>
        </w:rPr>
        <w:lastRenderedPageBreak/>
        <w:t>•</w:t>
      </w:r>
      <w:r w:rsidRPr="008F461E">
        <w:rPr>
          <w:rFonts w:cs="Arial"/>
        </w:rPr>
        <w:tab/>
        <w:t>Personal externo del ámbito privado o pertenecien</w:t>
      </w:r>
      <w:r w:rsidR="08F42899" w:rsidRPr="008F461E">
        <w:rPr>
          <w:rFonts w:cs="Arial"/>
        </w:rPr>
        <w:t>te</w:t>
      </w:r>
      <w:r w:rsidRPr="008F461E">
        <w:rPr>
          <w:rFonts w:cs="Arial"/>
        </w:rPr>
        <w:t xml:space="preserve"> a otros organismos o instituciones públicas</w:t>
      </w:r>
    </w:p>
    <w:p w14:paraId="795D2AB5" w14:textId="5C471FCC" w:rsidR="4F5306E8" w:rsidRPr="008F461E" w:rsidRDefault="4F5306E8" w:rsidP="6421CB29">
      <w:pPr>
        <w:pStyle w:val="Textindependent"/>
        <w:spacing w:after="113"/>
        <w:rPr>
          <w:rFonts w:cs="Arial"/>
        </w:rPr>
      </w:pPr>
      <w:r w:rsidRPr="008F461E">
        <w:rPr>
          <w:rFonts w:cs="Arial"/>
        </w:rPr>
        <w:t>•</w:t>
      </w:r>
      <w:r w:rsidRPr="008F461E">
        <w:rPr>
          <w:rFonts w:cs="Arial"/>
        </w:rPr>
        <w:tab/>
        <w:t>Miembros de la comunidad escolar y del entorno próximo</w:t>
      </w:r>
    </w:p>
    <w:p w14:paraId="640F80F1" w14:textId="59B3F734" w:rsidR="4F5306E8" w:rsidRPr="008F461E" w:rsidRDefault="4F5306E8" w:rsidP="6421CB29">
      <w:pPr>
        <w:pStyle w:val="Textindependent"/>
        <w:spacing w:after="113"/>
        <w:rPr>
          <w:rFonts w:cs="Arial"/>
        </w:rPr>
      </w:pPr>
      <w:r w:rsidRPr="008F461E">
        <w:rPr>
          <w:rFonts w:cs="Arial"/>
        </w:rPr>
        <w:t>•</w:t>
      </w:r>
      <w:r w:rsidRPr="008F461E">
        <w:rPr>
          <w:rFonts w:cs="Arial"/>
        </w:rPr>
        <w:tab/>
        <w:t>Voluntariado</w:t>
      </w:r>
    </w:p>
    <w:p w14:paraId="1085BAC4" w14:textId="01A3993F" w:rsidR="4F5306E8" w:rsidRPr="008F461E" w:rsidRDefault="4F5306E8" w:rsidP="6421CB29">
      <w:pPr>
        <w:pStyle w:val="Textindependent"/>
        <w:spacing w:after="113"/>
        <w:rPr>
          <w:rFonts w:cs="Arial"/>
        </w:rPr>
      </w:pPr>
      <w:r w:rsidRPr="008F461E">
        <w:rPr>
          <w:rFonts w:cs="Arial"/>
        </w:rPr>
        <w:t>•</w:t>
      </w:r>
      <w:r w:rsidRPr="008F461E">
        <w:rPr>
          <w:rFonts w:cs="Arial"/>
        </w:rPr>
        <w:tab/>
        <w:t>Asistencia personal a la dependencia</w:t>
      </w:r>
    </w:p>
    <w:p w14:paraId="2EE4E6A6" w14:textId="02129CF2" w:rsidR="4F5306E8" w:rsidRDefault="4F5306E8" w:rsidP="6421CB29">
      <w:pPr>
        <w:pStyle w:val="Textindependent"/>
        <w:spacing w:after="113"/>
        <w:rPr>
          <w:rFonts w:cs="Arial"/>
        </w:rPr>
      </w:pPr>
      <w:r w:rsidRPr="008F461E">
        <w:rPr>
          <w:rFonts w:cs="Arial"/>
        </w:rPr>
        <w:t>1</w:t>
      </w:r>
      <w:r w:rsidR="00213C1A">
        <w:rPr>
          <w:rFonts w:cs="Arial"/>
        </w:rPr>
        <w:t>2</w:t>
      </w:r>
      <w:r w:rsidRPr="008F461E">
        <w:rPr>
          <w:rFonts w:cs="Arial"/>
        </w:rPr>
        <w:t xml:space="preserve">. El </w:t>
      </w:r>
      <w:r w:rsidR="00213C1A" w:rsidRPr="000E35BF">
        <w:rPr>
          <w:rFonts w:cs="Arial"/>
        </w:rPr>
        <w:t>C</w:t>
      </w:r>
      <w:r w:rsidRPr="000E35BF">
        <w:rPr>
          <w:rFonts w:cs="Arial"/>
        </w:rPr>
        <w:t xml:space="preserve">onsejo </w:t>
      </w:r>
      <w:r w:rsidR="00213C1A" w:rsidRPr="000E35BF">
        <w:rPr>
          <w:rFonts w:cs="Arial"/>
        </w:rPr>
        <w:t>E</w:t>
      </w:r>
      <w:r w:rsidRPr="000E35BF">
        <w:rPr>
          <w:rFonts w:cs="Arial"/>
        </w:rPr>
        <w:t>scolar</w:t>
      </w:r>
      <w:r w:rsidRPr="008F461E">
        <w:rPr>
          <w:rFonts w:cs="Arial"/>
        </w:rPr>
        <w:t xml:space="preserve"> del centro educativo será informado de la participación y de las actividades realizadas por parte de estos agentes externos en el marco de la programación general anual y de los planes de atención personalizados.</w:t>
      </w:r>
    </w:p>
    <w:p w14:paraId="1F1B99CD" w14:textId="77777777" w:rsidR="00213C1A" w:rsidRPr="008F461E" w:rsidRDefault="00213C1A" w:rsidP="6421CB29">
      <w:pPr>
        <w:pStyle w:val="Textindependent"/>
        <w:spacing w:after="113"/>
        <w:rPr>
          <w:rFonts w:cs="Arial"/>
        </w:rPr>
      </w:pPr>
    </w:p>
    <w:p w14:paraId="478B095D" w14:textId="501C43CA" w:rsidR="00E865D0" w:rsidRDefault="00E500DD">
      <w:pPr>
        <w:pStyle w:val="Ttol3"/>
        <w:spacing w:before="0" w:after="0"/>
        <w:rPr>
          <w:rFonts w:cs="Arial"/>
          <w:bCs/>
          <w:szCs w:val="24"/>
        </w:rPr>
      </w:pPr>
      <w:bookmarkStart w:id="60" w:name="__RefHeading___Toc13383_4037459326"/>
      <w:bookmarkStart w:id="61" w:name="__RefHeading___Toc11513_3856205013"/>
      <w:bookmarkStart w:id="62" w:name="_Toc106703493"/>
      <w:bookmarkEnd w:id="60"/>
      <w:bookmarkEnd w:id="61"/>
      <w:r w:rsidRPr="008F461E">
        <w:rPr>
          <w:rFonts w:cs="Arial"/>
          <w:szCs w:val="24"/>
        </w:rPr>
        <w:t>3.</w:t>
      </w:r>
      <w:r w:rsidR="00860DA5">
        <w:rPr>
          <w:rFonts w:cs="Arial"/>
          <w:szCs w:val="24"/>
        </w:rPr>
        <w:t>3</w:t>
      </w:r>
      <w:r w:rsidRPr="008F461E">
        <w:rPr>
          <w:rFonts w:cs="Arial"/>
          <w:szCs w:val="24"/>
        </w:rPr>
        <w:t xml:space="preserve">.6. Medios de difusión de los centros </w:t>
      </w:r>
      <w:r w:rsidRPr="008F461E">
        <w:rPr>
          <w:rFonts w:cs="Arial"/>
          <w:bCs/>
          <w:szCs w:val="24"/>
        </w:rPr>
        <w:t>docentes</w:t>
      </w:r>
      <w:bookmarkEnd w:id="62"/>
    </w:p>
    <w:p w14:paraId="1E9937A2" w14:textId="77777777" w:rsidR="00EE4FA7" w:rsidRPr="00EE4FA7" w:rsidRDefault="00EE4FA7" w:rsidP="00EE4FA7">
      <w:pPr>
        <w:pStyle w:val="Textindependent"/>
      </w:pPr>
    </w:p>
    <w:p w14:paraId="3BF3148B" w14:textId="2D88FCF4" w:rsidR="00E865D0" w:rsidRPr="008F461E" w:rsidRDefault="00E500DD">
      <w:pPr>
        <w:pStyle w:val="Textindependent"/>
        <w:spacing w:after="113"/>
        <w:rPr>
          <w:rFonts w:cs="Arial"/>
        </w:rPr>
      </w:pPr>
      <w:r w:rsidRPr="008F461E">
        <w:rPr>
          <w:rFonts w:cs="Arial"/>
        </w:rPr>
        <w:t xml:space="preserve">1. De acuerdo con lo que establece el artículo 88 del Decreto 252/2019, en todos los centros docentes habrá, como medio de difusión de la información, una página web de centro alojada en los espacios proporcionados por la administración y uno o varios tablones de anuncios y carteles oficiales. En estos se recogerán los carteles, actas y comunicaciones de la Administración de la Generalitat, especialmente de la </w:t>
      </w:r>
      <w:proofErr w:type="spellStart"/>
      <w:r w:rsidRPr="008F461E">
        <w:rPr>
          <w:rFonts w:cs="Arial"/>
        </w:rPr>
        <w:t>conselleria</w:t>
      </w:r>
      <w:proofErr w:type="spellEnd"/>
      <w:r w:rsidRPr="008F461E">
        <w:rPr>
          <w:rFonts w:cs="Arial"/>
        </w:rPr>
        <w:t xml:space="preserve"> competente en materia de educación, así como </w:t>
      </w:r>
      <w:r w:rsidR="00D07075" w:rsidRPr="008F461E">
        <w:rPr>
          <w:rFonts w:cs="Arial"/>
        </w:rPr>
        <w:t xml:space="preserve">de </w:t>
      </w:r>
      <w:r w:rsidRPr="008F461E">
        <w:rPr>
          <w:rFonts w:cs="Arial"/>
        </w:rPr>
        <w:t xml:space="preserve">otros organismos oficiales y de los órganos de gobierno del centro, que, por su trascendencia o por requisitos legales, se considere necesario colocar en ellos. </w:t>
      </w:r>
    </w:p>
    <w:p w14:paraId="7767F794" w14:textId="3CBFDF50" w:rsidR="00E865D0" w:rsidRPr="008F461E" w:rsidRDefault="00E500DD">
      <w:pPr>
        <w:pStyle w:val="Textindependent"/>
        <w:spacing w:after="113"/>
        <w:rPr>
          <w:rFonts w:cs="Arial"/>
        </w:rPr>
      </w:pPr>
      <w:r w:rsidRPr="008F461E">
        <w:rPr>
          <w:rFonts w:cs="Arial"/>
        </w:rPr>
        <w:t xml:space="preserve">2. En los centros docentes, con el fin de facilitar los derechos a la participación, información, libertad de expresión y otros derechos previstos en la normativa vigente, se habilitarán, a los diferentes medios de difusión, espacios a disposición de las asociaciones de madres y </w:t>
      </w:r>
      <w:r w:rsidR="41609317" w:rsidRPr="008F461E">
        <w:rPr>
          <w:rFonts w:cs="Arial"/>
        </w:rPr>
        <w:t xml:space="preserve">padres y/o personas tutoras legales </w:t>
      </w:r>
      <w:r w:rsidRPr="008F461E">
        <w:rPr>
          <w:rFonts w:cs="Arial"/>
        </w:rPr>
        <w:t>del alumnado y de las asociaciones del alumnado. La gestión de estos corresponderá a las asociaciones mencionadas, que serán responsables de ordenarlos y organizarlos.</w:t>
      </w:r>
    </w:p>
    <w:p w14:paraId="6A91D5DC" w14:textId="001F710C" w:rsidR="00E865D0" w:rsidRPr="008F461E" w:rsidRDefault="00E500DD">
      <w:pPr>
        <w:pStyle w:val="Textindependent"/>
        <w:spacing w:after="113"/>
        <w:rPr>
          <w:rFonts w:cs="Arial"/>
        </w:rPr>
      </w:pPr>
      <w:r w:rsidRPr="008F461E">
        <w:rPr>
          <w:rFonts w:cs="Arial"/>
        </w:rPr>
        <w:t>3. La dirección de los centros no permitirá la exposición de aquellos carteles, notas y comunicados que, en sus textos o imágenes, atenten contra los derechos fundamentales y las libertades reconocidas por la Constitución, el Estatuto de Autonomía de la Comunitat Valenciana y el resto del ordenamiento jurídico o normativo, o que los vulneren, o que promuevan conductas discriminatorias por razón de nacimiento, raza,</w:t>
      </w:r>
      <w:r w:rsidR="00A45D06" w:rsidRPr="008F461E">
        <w:rPr>
          <w:rFonts w:cs="Arial"/>
        </w:rPr>
        <w:t xml:space="preserve"> etnia,</w:t>
      </w:r>
      <w:r w:rsidRPr="008F461E">
        <w:rPr>
          <w:rFonts w:cs="Arial"/>
        </w:rPr>
        <w:t xml:space="preserve"> sexo, género, cultura, lengua, capacidad económica, nivel social, convicciones políticas, morales o religiosas, por discapacidades físicas, sensoriales o psíquicas, o cualquier otra condición o circunstancia personal o social, o que de cualquier forma fomenten la violencia, con especial atención a aquellos que atenten contra los derechos de los diferentes miembros de la comunidad educativa.</w:t>
      </w:r>
    </w:p>
    <w:p w14:paraId="77C644BE" w14:textId="18BE94E5" w:rsidR="00E865D0" w:rsidRPr="008F461E" w:rsidRDefault="00E500DD">
      <w:pPr>
        <w:pStyle w:val="Textindependent"/>
        <w:spacing w:after="113"/>
        <w:rPr>
          <w:rFonts w:cs="Arial"/>
        </w:rPr>
      </w:pPr>
      <w:r w:rsidRPr="008F461E">
        <w:rPr>
          <w:rFonts w:cs="Arial"/>
        </w:rPr>
        <w:t>4. En la sala de</w:t>
      </w:r>
      <w:r w:rsidR="006C5F3D" w:rsidRPr="008F461E">
        <w:rPr>
          <w:rFonts w:cs="Arial"/>
        </w:rPr>
        <w:t>l</w:t>
      </w:r>
      <w:r w:rsidRPr="008F461E">
        <w:rPr>
          <w:rFonts w:cs="Arial"/>
        </w:rPr>
        <w:t xml:space="preserve"> profesorado, se habilitará un tablón de anuncios para la información de tipo sindical procedente de la junta de personal docente, del comité de salud y otros órganos de representación del profesorado.</w:t>
      </w:r>
    </w:p>
    <w:p w14:paraId="0C48157A" w14:textId="7EF604D3" w:rsidR="00E865D0" w:rsidRPr="008F461E" w:rsidRDefault="00E500DD">
      <w:pPr>
        <w:pStyle w:val="Textindependent"/>
        <w:spacing w:after="113"/>
        <w:rPr>
          <w:rFonts w:cs="Arial"/>
        </w:rPr>
      </w:pPr>
      <w:r w:rsidRPr="008F461E">
        <w:rPr>
          <w:rFonts w:cs="Arial"/>
        </w:rPr>
        <w:t>5. Corresponderá a la dirección del centro, en el ámbito de sus competencias, garantizar el uso adecuado de los tabl</w:t>
      </w:r>
      <w:r w:rsidR="006C5F3D" w:rsidRPr="008F461E">
        <w:rPr>
          <w:rFonts w:cs="Arial"/>
        </w:rPr>
        <w:t>ones</w:t>
      </w:r>
      <w:r w:rsidR="3DB762AE" w:rsidRPr="008F461E">
        <w:rPr>
          <w:rFonts w:cs="Arial"/>
        </w:rPr>
        <w:t xml:space="preserve"> de anuncios</w:t>
      </w:r>
      <w:r w:rsidRPr="008F461E">
        <w:rPr>
          <w:rFonts w:cs="Arial"/>
        </w:rPr>
        <w:t xml:space="preserve">. La gestión de los </w:t>
      </w:r>
      <w:r w:rsidR="006C5F3D" w:rsidRPr="008F461E">
        <w:rPr>
          <w:rFonts w:cs="Arial"/>
        </w:rPr>
        <w:t>tablones</w:t>
      </w:r>
      <w:r w:rsidR="61225610" w:rsidRPr="008F461E">
        <w:rPr>
          <w:rFonts w:cs="Arial"/>
        </w:rPr>
        <w:t xml:space="preserve"> de anuncios</w:t>
      </w:r>
      <w:r w:rsidR="006C5F3D" w:rsidRPr="008F461E">
        <w:rPr>
          <w:rFonts w:cs="Arial"/>
        </w:rPr>
        <w:t xml:space="preserve"> </w:t>
      </w:r>
      <w:r w:rsidRPr="008F461E">
        <w:rPr>
          <w:rFonts w:cs="Arial"/>
        </w:rPr>
        <w:t>corresponderá a la secretaría del centro.</w:t>
      </w:r>
    </w:p>
    <w:p w14:paraId="7B490D42" w14:textId="441B6839" w:rsidR="5158DF17" w:rsidRDefault="00E500DD" w:rsidP="6421CB29">
      <w:pPr>
        <w:pStyle w:val="Textindependent"/>
        <w:rPr>
          <w:rFonts w:cs="Arial"/>
        </w:rPr>
      </w:pPr>
      <w:bookmarkStart w:id="63" w:name="__RefHeading___Toc13385_4037459326"/>
      <w:bookmarkEnd w:id="63"/>
      <w:r w:rsidRPr="008F461E">
        <w:rPr>
          <w:rFonts w:cs="Arial"/>
        </w:rPr>
        <w:t xml:space="preserve">6. </w:t>
      </w:r>
      <w:r w:rsidR="5158DF17" w:rsidRPr="008F461E">
        <w:rPr>
          <w:rFonts w:cs="Arial"/>
        </w:rPr>
        <w:t>Toda la información escrita tendrá que cumplir las condiciones de accesibilidad universal necesarias para que las personas destinatarias puedan acceder y comprender el contenido, poniendo especial énfasis en la ubicación y organización de la información, los contrastes de color, el tamañ</w:t>
      </w:r>
      <w:r w:rsidR="43457942" w:rsidRPr="008F461E">
        <w:rPr>
          <w:rFonts w:cs="Arial"/>
        </w:rPr>
        <w:t>o</w:t>
      </w:r>
      <w:r w:rsidR="5158DF17" w:rsidRPr="008F461E">
        <w:rPr>
          <w:rFonts w:cs="Arial"/>
        </w:rPr>
        <w:t xml:space="preserve"> de la letra y la sencillez del lenguaje, entre otros. Se tendrán en cuenta las condiciones de accesibilidad en el ámbito de la información </w:t>
      </w:r>
      <w:r w:rsidR="3378D402" w:rsidRPr="008F461E">
        <w:rPr>
          <w:rFonts w:cs="Arial"/>
        </w:rPr>
        <w:t>digital:</w:t>
      </w:r>
      <w:r w:rsidR="5158DF17" w:rsidRPr="008F461E">
        <w:rPr>
          <w:rFonts w:cs="Arial"/>
        </w:rPr>
        <w:t xml:space="preserve"> </w:t>
      </w:r>
      <w:hyperlink r:id="rId12">
        <w:r w:rsidR="00571940" w:rsidRPr="00865387">
          <w:rPr>
            <w:rStyle w:val="Enlla"/>
            <w:rFonts w:cs="Lucida Sans"/>
            <w:color w:val="0563C1" w:themeColor="hyperlink"/>
            <w:kern w:val="2"/>
            <w:szCs w:val="24"/>
            <w:lang w:val="ca-ES-valencia" w:eastAsia="zh-CN"/>
          </w:rPr>
          <w:t>https://ceice.gva.es/documents/169149987/172730389/Guia_Accessibilitat_Digital_Inclusio_Educativa_2020.pdf</w:t>
        </w:r>
      </w:hyperlink>
      <w:r w:rsidR="008D2AB3" w:rsidRPr="00865387">
        <w:rPr>
          <w:rStyle w:val="Enlla"/>
          <w:rFonts w:cs="Lucida Sans"/>
          <w:color w:val="0563C1" w:themeColor="hyperlink"/>
          <w:kern w:val="2"/>
          <w:szCs w:val="24"/>
          <w:lang w:val="ca-ES-valencia" w:eastAsia="zh-CN"/>
        </w:rPr>
        <w:t>.</w:t>
      </w:r>
      <w:r w:rsidR="00A45D06" w:rsidRPr="008F461E">
        <w:rPr>
          <w:rFonts w:cs="Arial"/>
        </w:rPr>
        <w:t xml:space="preserve"> </w:t>
      </w:r>
    </w:p>
    <w:p w14:paraId="2196E8AC" w14:textId="77777777" w:rsidR="00EE4FA7" w:rsidRPr="008F461E" w:rsidRDefault="00EE4FA7" w:rsidP="6421CB29">
      <w:pPr>
        <w:pStyle w:val="Textindependent"/>
        <w:rPr>
          <w:rFonts w:cs="Arial"/>
        </w:rPr>
      </w:pPr>
    </w:p>
    <w:p w14:paraId="16FE81D1" w14:textId="21FB4F21" w:rsidR="00E865D0" w:rsidRPr="008F461E" w:rsidRDefault="00E500DD">
      <w:pPr>
        <w:pStyle w:val="Ttol3"/>
        <w:spacing w:before="0" w:after="0"/>
        <w:rPr>
          <w:rFonts w:cs="Arial"/>
          <w:b w:val="0"/>
        </w:rPr>
      </w:pPr>
      <w:bookmarkStart w:id="64" w:name="__RefHeading___Toc11515_3856205013"/>
      <w:bookmarkStart w:id="65" w:name="_Toc106703494"/>
      <w:bookmarkEnd w:id="64"/>
      <w:r w:rsidRPr="008F461E">
        <w:rPr>
          <w:rFonts w:cs="Arial"/>
        </w:rPr>
        <w:t>3.</w:t>
      </w:r>
      <w:r w:rsidR="00860DA5">
        <w:rPr>
          <w:rFonts w:cs="Arial"/>
        </w:rPr>
        <w:t>3</w:t>
      </w:r>
      <w:r w:rsidRPr="008F461E">
        <w:rPr>
          <w:rFonts w:cs="Arial"/>
        </w:rPr>
        <w:t>.7. Uso social de los centros educativos</w:t>
      </w:r>
      <w:bookmarkEnd w:id="65"/>
    </w:p>
    <w:p w14:paraId="1221A6CC" w14:textId="77777777" w:rsidR="00EE4FA7" w:rsidRDefault="00EE4FA7">
      <w:pPr>
        <w:pStyle w:val="Textindependent"/>
        <w:spacing w:after="113"/>
        <w:rPr>
          <w:rFonts w:cs="Arial"/>
        </w:rPr>
      </w:pPr>
    </w:p>
    <w:p w14:paraId="3CC6F13D" w14:textId="3568D78A" w:rsidR="00E865D0" w:rsidRPr="008F461E" w:rsidRDefault="00E500DD">
      <w:pPr>
        <w:pStyle w:val="Textindependent"/>
        <w:spacing w:after="113"/>
        <w:rPr>
          <w:rFonts w:cs="Arial"/>
        </w:rPr>
      </w:pPr>
      <w:r w:rsidRPr="008F461E">
        <w:rPr>
          <w:rFonts w:cs="Arial"/>
        </w:rPr>
        <w:t xml:space="preserve">1. De acuerdo con lo que establece el artículo 89 del Decreto 252/2019, la </w:t>
      </w:r>
      <w:proofErr w:type="spellStart"/>
      <w:r w:rsidRPr="008F461E">
        <w:rPr>
          <w:rFonts w:cs="Arial"/>
        </w:rPr>
        <w:t>conselleria</w:t>
      </w:r>
      <w:proofErr w:type="spellEnd"/>
      <w:r w:rsidRPr="008F461E">
        <w:rPr>
          <w:rFonts w:cs="Arial"/>
        </w:rPr>
        <w:t xml:space="preserve"> competente en materia de educación, los ayuntamientos y los centros públicos podrán promover el uso social de los edificios y las instalaciones de los centros educativos públicos, fuera del horario escolar, por parte de personas físicas o jurídicas sin ánimo de lucro, para la realización de actividades educativas, socioculturales, artísticas y deportivas que no supongan obligaciones jurídicas contractuales. </w:t>
      </w:r>
    </w:p>
    <w:p w14:paraId="3721817C" w14:textId="018C6F7B" w:rsidR="00E865D0" w:rsidRPr="008F461E" w:rsidRDefault="00E500DD">
      <w:pPr>
        <w:pStyle w:val="Textindependent"/>
        <w:spacing w:after="113"/>
        <w:rPr>
          <w:rFonts w:cs="Arial"/>
        </w:rPr>
      </w:pPr>
      <w:r w:rsidRPr="008F461E">
        <w:rPr>
          <w:rFonts w:cs="Arial"/>
        </w:rPr>
        <w:t>2. El uso social de los centros no debe interferir, dificultar o impedir las actividades ordinarias de</w:t>
      </w:r>
      <w:r w:rsidR="005F44CA" w:rsidRPr="008F461E">
        <w:rPr>
          <w:rFonts w:cs="Arial"/>
        </w:rPr>
        <w:t>l centro</w:t>
      </w:r>
      <w:r w:rsidRPr="008F461E">
        <w:rPr>
          <w:rFonts w:cs="Arial"/>
        </w:rPr>
        <w:t xml:space="preserve"> dentro del horario escolar.</w:t>
      </w:r>
    </w:p>
    <w:p w14:paraId="1B714119" w14:textId="26753510" w:rsidR="00E865D0" w:rsidRPr="008F461E" w:rsidRDefault="00E500DD">
      <w:pPr>
        <w:pStyle w:val="Textindependent"/>
        <w:spacing w:after="113"/>
        <w:rPr>
          <w:rFonts w:cs="Arial"/>
        </w:rPr>
      </w:pPr>
      <w:r w:rsidRPr="008F461E">
        <w:rPr>
          <w:rFonts w:cs="Arial"/>
        </w:rPr>
        <w:t xml:space="preserve">3. Corresponde a la dirección del centro resolver sobre el uso social del centro fuera del horario escolar cuando las actividades que se quieran realizar sean propuestas por el </w:t>
      </w:r>
      <w:r w:rsidR="00FC235B">
        <w:rPr>
          <w:rFonts w:cs="Arial"/>
        </w:rPr>
        <w:t>Consejo Escolar</w:t>
      </w:r>
      <w:r w:rsidRPr="008F461E">
        <w:rPr>
          <w:rFonts w:cs="Arial"/>
        </w:rPr>
        <w:t>, las asociaciones de padres y madres</w:t>
      </w:r>
      <w:r w:rsidR="006774CF" w:rsidRPr="008F461E">
        <w:rPr>
          <w:rFonts w:cs="Arial"/>
        </w:rPr>
        <w:t xml:space="preserve"> y/o personas tutoras legales</w:t>
      </w:r>
      <w:r w:rsidRPr="008F461E">
        <w:rPr>
          <w:rFonts w:cs="Arial"/>
        </w:rPr>
        <w:t xml:space="preserve">, el alumnado del centro y organismos dependientes de la </w:t>
      </w:r>
      <w:proofErr w:type="spellStart"/>
      <w:r w:rsidRPr="008F461E">
        <w:rPr>
          <w:rFonts w:cs="Arial"/>
        </w:rPr>
        <w:t>conselleria</w:t>
      </w:r>
      <w:proofErr w:type="spellEnd"/>
      <w:r w:rsidRPr="008F461E">
        <w:rPr>
          <w:rFonts w:cs="Arial"/>
        </w:rPr>
        <w:t xml:space="preserve"> competente en materia de educación.</w:t>
      </w:r>
    </w:p>
    <w:p w14:paraId="62DB27C2" w14:textId="77777777" w:rsidR="00E865D0" w:rsidRPr="008F461E" w:rsidRDefault="00E500DD">
      <w:pPr>
        <w:pStyle w:val="Textindependent"/>
        <w:spacing w:after="113"/>
        <w:rPr>
          <w:rFonts w:cs="Arial"/>
        </w:rPr>
      </w:pPr>
      <w:r w:rsidRPr="008F461E">
        <w:rPr>
          <w:rFonts w:cs="Arial"/>
        </w:rPr>
        <w:t xml:space="preserve">4. Corresponde al órgano competente de la Administración educativa resolver sobre el uso social del centro fuera del horario escolar cuando las actividades que se quieran realizar sean promovidas por particulares u organismos no dependientes de la </w:t>
      </w:r>
      <w:proofErr w:type="spellStart"/>
      <w:r w:rsidRPr="008F461E">
        <w:rPr>
          <w:rFonts w:cs="Arial"/>
        </w:rPr>
        <w:t>conselleria</w:t>
      </w:r>
      <w:proofErr w:type="spellEnd"/>
      <w:r w:rsidRPr="008F461E">
        <w:rPr>
          <w:rFonts w:cs="Arial"/>
        </w:rPr>
        <w:t xml:space="preserve"> competente en materia de educación.</w:t>
      </w:r>
    </w:p>
    <w:p w14:paraId="0C9128DA" w14:textId="77777777" w:rsidR="00E865D0" w:rsidRPr="008F461E" w:rsidRDefault="00E500DD">
      <w:pPr>
        <w:pStyle w:val="Textindependent"/>
        <w:spacing w:after="113"/>
        <w:rPr>
          <w:rFonts w:cs="Arial"/>
        </w:rPr>
      </w:pPr>
      <w:r w:rsidRPr="008F461E">
        <w:rPr>
          <w:rFonts w:cs="Arial"/>
        </w:rPr>
        <w:t>5. Las personas físicas o jurídicas autorizadas para el uso de edificios educativos deben contratar en todos los casos una póliza de seguro que dé cobertura sobre su responsabilidad civil y la del personal a su servicio derivada del uso y de la actividad, por los daños y los perjuicios que por su actividad se puedan ocasionar durante la realización de esta.</w:t>
      </w:r>
    </w:p>
    <w:p w14:paraId="37D8F1D6" w14:textId="1F6F467D" w:rsidR="00E865D0" w:rsidRPr="008F461E" w:rsidRDefault="00E500DD">
      <w:pPr>
        <w:pStyle w:val="Textindependent"/>
        <w:spacing w:after="113"/>
        <w:rPr>
          <w:rFonts w:cs="Arial"/>
        </w:rPr>
      </w:pPr>
      <w:r w:rsidRPr="008F461E">
        <w:rPr>
          <w:rFonts w:cs="Arial"/>
        </w:rPr>
        <w:t xml:space="preserve">6. El uso de los espacios del centro por parte de las asociaciones de madres y padres </w:t>
      </w:r>
      <w:r w:rsidR="00A45D06" w:rsidRPr="008F461E">
        <w:rPr>
          <w:rFonts w:cs="Arial"/>
        </w:rPr>
        <w:t xml:space="preserve">y/o personas tutoras legales </w:t>
      </w:r>
      <w:r w:rsidRPr="008F461E">
        <w:rPr>
          <w:rFonts w:cs="Arial"/>
        </w:rPr>
        <w:t xml:space="preserve">del alumnado y por las asociaciones del alumnado será prioritario sobre el que pueda hacer cualquier otra asociación u organización ajena a la comunidad escolar de acuerdo con lo establecido en la normativa reguladora de estas asociaciones. </w:t>
      </w:r>
    </w:p>
    <w:p w14:paraId="18C272E4" w14:textId="77777777" w:rsidR="00E865D0" w:rsidRPr="008F461E" w:rsidRDefault="00E500DD">
      <w:pPr>
        <w:pStyle w:val="Textindependent"/>
        <w:spacing w:after="113"/>
        <w:rPr>
          <w:rFonts w:cs="Arial"/>
        </w:rPr>
      </w:pPr>
      <w:r w:rsidRPr="008F461E">
        <w:rPr>
          <w:rFonts w:cs="Arial"/>
        </w:rPr>
        <w:t xml:space="preserve">7. El procedimiento para el uso social de los centros educativos será el establecido por la </w:t>
      </w:r>
      <w:proofErr w:type="spellStart"/>
      <w:r w:rsidRPr="008F461E">
        <w:rPr>
          <w:rFonts w:cs="Arial"/>
        </w:rPr>
        <w:t>conselleria</w:t>
      </w:r>
      <w:proofErr w:type="spellEnd"/>
      <w:r w:rsidRPr="008F461E">
        <w:rPr>
          <w:rFonts w:cs="Arial"/>
        </w:rPr>
        <w:t xml:space="preserve"> competente en materia de educación.</w:t>
      </w:r>
    </w:p>
    <w:p w14:paraId="545D6FCD" w14:textId="77777777" w:rsidR="00EE4FA7" w:rsidRPr="008F461E" w:rsidRDefault="00EE4FA7">
      <w:pPr>
        <w:pStyle w:val="Textindependent"/>
        <w:spacing w:after="113"/>
        <w:rPr>
          <w:rFonts w:cs="Arial"/>
        </w:rPr>
      </w:pPr>
    </w:p>
    <w:p w14:paraId="7CCECB2B" w14:textId="3B5B545B" w:rsidR="00E865D0" w:rsidRPr="008F461E" w:rsidRDefault="00E500DD">
      <w:pPr>
        <w:pStyle w:val="Ttol3"/>
        <w:spacing w:before="0" w:after="0"/>
        <w:rPr>
          <w:rFonts w:cs="Arial"/>
        </w:rPr>
      </w:pPr>
      <w:bookmarkStart w:id="66" w:name="__RefHeading___Toc70101_1727178936"/>
      <w:bookmarkStart w:id="67" w:name="_Toc106703495"/>
      <w:bookmarkEnd w:id="66"/>
      <w:r w:rsidRPr="008F461E">
        <w:rPr>
          <w:rFonts w:cs="Arial"/>
        </w:rPr>
        <w:t>3.</w:t>
      </w:r>
      <w:r w:rsidR="00860DA5">
        <w:rPr>
          <w:rFonts w:cs="Arial"/>
        </w:rPr>
        <w:t>3</w:t>
      </w:r>
      <w:r w:rsidRPr="008F461E">
        <w:rPr>
          <w:rFonts w:cs="Arial"/>
        </w:rPr>
        <w:t>.8. Competencias de las fuerzas y cuerpos de seguridad ante el requerimiento y la comprobación de documentación personal sobre alumnado menor de edad en centros escolares</w:t>
      </w:r>
      <w:bookmarkEnd w:id="67"/>
      <w:r w:rsidRPr="008F461E">
        <w:rPr>
          <w:rFonts w:cs="Arial"/>
        </w:rPr>
        <w:t xml:space="preserve"> </w:t>
      </w:r>
    </w:p>
    <w:p w14:paraId="62058A83" w14:textId="77777777" w:rsidR="00EE4FA7" w:rsidRDefault="00EE4FA7">
      <w:pPr>
        <w:pStyle w:val="Textindependent"/>
        <w:spacing w:after="113"/>
        <w:rPr>
          <w:rFonts w:cs="Arial"/>
        </w:rPr>
      </w:pPr>
    </w:p>
    <w:p w14:paraId="24552F2D" w14:textId="44CC05C1" w:rsidR="00E865D0" w:rsidRPr="008F461E" w:rsidRDefault="00E500DD">
      <w:pPr>
        <w:pStyle w:val="Textindependent"/>
        <w:spacing w:after="113"/>
        <w:rPr>
          <w:rFonts w:cs="Arial"/>
        </w:rPr>
      </w:pPr>
      <w:r w:rsidRPr="008F461E">
        <w:rPr>
          <w:rFonts w:cs="Arial"/>
        </w:rPr>
        <w:t>1. Las fuerzas y cuerpos de seguridad, siempre que sea en el ejercicio de las funciones de prevención e indagación, están legitimadas para requerir a la ciudadanía que se identifique, con el único objeto de ejercer las funciones de protección de la seguridad que tienen encomendadas y la correlativa obligación legal de la ciudadanía de identificarse.</w:t>
      </w:r>
    </w:p>
    <w:p w14:paraId="72FFA33E" w14:textId="445DB25E" w:rsidR="00E865D0" w:rsidRPr="008F461E" w:rsidRDefault="00E500DD">
      <w:pPr>
        <w:pStyle w:val="Textindependent"/>
        <w:spacing w:after="113"/>
        <w:rPr>
          <w:rFonts w:cs="Arial"/>
        </w:rPr>
      </w:pPr>
      <w:r w:rsidRPr="008F461E">
        <w:rPr>
          <w:rFonts w:cs="Arial"/>
        </w:rPr>
        <w:t xml:space="preserve">2. Si los datos que se piden constan en el centro docente y si el requerimiento de cesión de datos proviene de </w:t>
      </w:r>
      <w:r w:rsidR="67F27525" w:rsidRPr="008F461E">
        <w:rPr>
          <w:rFonts w:cs="Arial"/>
        </w:rPr>
        <w:t xml:space="preserve">funcionarias o </w:t>
      </w:r>
      <w:r w:rsidRPr="008F461E">
        <w:rPr>
          <w:rFonts w:cs="Arial"/>
        </w:rPr>
        <w:t xml:space="preserve">funcionarios adscritos a la Policía Judicial y estos acreditan las órdenes o instrucciones dadas por jueces, se considerará que el responsable del fichero debe ceder los datos solicitados. </w:t>
      </w:r>
    </w:p>
    <w:p w14:paraId="54266FD1" w14:textId="16A0A11A" w:rsidR="00E865D0" w:rsidRPr="008F461E" w:rsidRDefault="00E500DD">
      <w:pPr>
        <w:pStyle w:val="Textindependent"/>
        <w:spacing w:after="113"/>
        <w:rPr>
          <w:rFonts w:cs="Arial"/>
        </w:rPr>
      </w:pPr>
      <w:r w:rsidRPr="008F461E">
        <w:rPr>
          <w:rFonts w:cs="Arial"/>
        </w:rPr>
        <w:t xml:space="preserve">3. Ante la solicitud de entrar en los centros docentes por parte de las fuerzas y cuerpos de seguridad cuando exista un delito flagrante, deberá solicitarse la acreditación como tal. En los otros casos, será necesaria la solicitud de autorización judicial al director/a territorial de educación, en la que </w:t>
      </w:r>
      <w:r w:rsidRPr="008F461E">
        <w:rPr>
          <w:rFonts w:cs="Arial"/>
        </w:rPr>
        <w:lastRenderedPageBreak/>
        <w:t>conteste el auto del juez</w:t>
      </w:r>
      <w:r w:rsidR="0D2DF4A8" w:rsidRPr="008F461E">
        <w:rPr>
          <w:rFonts w:cs="Arial"/>
        </w:rPr>
        <w:t xml:space="preserve"> o de la jueza</w:t>
      </w:r>
      <w:r w:rsidRPr="008F461E">
        <w:rPr>
          <w:rFonts w:cs="Arial"/>
        </w:rPr>
        <w:t xml:space="preserve"> y, si este/a no contesta en el plazo establecido, será el centro educativo el encargado de darle el consentimiento, excepto en el caso de la Policía Judicial. </w:t>
      </w:r>
    </w:p>
    <w:p w14:paraId="619C8D26" w14:textId="6AA3363A" w:rsidR="00E865D0" w:rsidRPr="008F461E" w:rsidRDefault="00E500DD">
      <w:pPr>
        <w:pStyle w:val="Textindependent"/>
        <w:spacing w:after="113"/>
        <w:rPr>
          <w:rFonts w:cs="Arial"/>
        </w:rPr>
      </w:pPr>
      <w:r w:rsidRPr="008F461E">
        <w:rPr>
          <w:rFonts w:cs="Arial"/>
        </w:rPr>
        <w:t>4. La detención de los menores de edad de nacionalidad española se</w:t>
      </w:r>
      <w:r w:rsidR="7CF067E3" w:rsidRPr="008F461E">
        <w:rPr>
          <w:rFonts w:cs="Arial"/>
        </w:rPr>
        <w:t xml:space="preserve">rá </w:t>
      </w:r>
      <w:r w:rsidRPr="008F461E">
        <w:rPr>
          <w:rFonts w:cs="Arial"/>
        </w:rPr>
        <w:t>notifica</w:t>
      </w:r>
      <w:r w:rsidR="1A1120DF" w:rsidRPr="008F461E">
        <w:rPr>
          <w:rFonts w:cs="Arial"/>
        </w:rPr>
        <w:t>da</w:t>
      </w:r>
      <w:r w:rsidRPr="008F461E">
        <w:rPr>
          <w:rFonts w:cs="Arial"/>
        </w:rPr>
        <w:t xml:space="preserve"> por los agentes de las fuerzas y cuerpos de seguridad a quien ejerza la patria potestad o la tutela, pero también a quien en aquel momento tenga su guardia de hecho, es decir, en este caso, al profesorado del centro docente. Si la detención se realiza a un menor de edad extranjero, serán los agentes los encargados de notificarlo al cónsul o al Ministerio Fiscal. </w:t>
      </w:r>
    </w:p>
    <w:p w14:paraId="4DDFDE0B" w14:textId="6483DD1C" w:rsidR="00E865D0" w:rsidRPr="008F461E" w:rsidRDefault="00E500DD">
      <w:pPr>
        <w:pStyle w:val="Textindependent"/>
        <w:spacing w:after="113"/>
        <w:rPr>
          <w:rFonts w:cs="Arial"/>
        </w:rPr>
      </w:pPr>
      <w:r w:rsidRPr="008F461E">
        <w:rPr>
          <w:rFonts w:cs="Arial"/>
        </w:rPr>
        <w:t xml:space="preserve">5. En todo caso, se estará a lo dispuesto en el Real </w:t>
      </w:r>
      <w:r w:rsidR="0064569D">
        <w:rPr>
          <w:rFonts w:cs="Arial"/>
        </w:rPr>
        <w:t>D</w:t>
      </w:r>
      <w:r w:rsidRPr="008F461E">
        <w:rPr>
          <w:rFonts w:cs="Arial"/>
        </w:rPr>
        <w:t xml:space="preserve">ecreto 1774/2004, de 30 de julio, por el que se aprueba el Reglamento de la Ley </w:t>
      </w:r>
      <w:r w:rsidR="548D7529" w:rsidRPr="008F461E">
        <w:rPr>
          <w:rFonts w:cs="Arial"/>
        </w:rPr>
        <w:t>O</w:t>
      </w:r>
      <w:r w:rsidRPr="008F461E">
        <w:rPr>
          <w:rFonts w:cs="Arial"/>
        </w:rPr>
        <w:t>rgánica 5/2000, de 12 de enero, reguladora de la responsabilidad penal de los menores (BOE 209, 30.08.</w:t>
      </w:r>
      <w:r w:rsidR="00461262" w:rsidRPr="008F461E">
        <w:rPr>
          <w:rFonts w:cs="Arial"/>
        </w:rPr>
        <w:t>20</w:t>
      </w:r>
      <w:r w:rsidRPr="008F461E">
        <w:rPr>
          <w:rFonts w:cs="Arial"/>
        </w:rPr>
        <w:t>04)</w:t>
      </w:r>
      <w:r w:rsidRPr="008F461E">
        <w:rPr>
          <w:rFonts w:eastAsia="Arial" w:cs="Arial"/>
        </w:rPr>
        <w:t>, y la Resolución de 28 de junio de 2018, de la Subsecretaría de la Conselleria de Educación, Investigación, Cultura y Deporte, por la que se dictan instrucciones para el cumplimiento de la normativa de protección de datos en los centros educativos públicos de titularidad de la Generalitat (DOGV 8436, 03.12.</w:t>
      </w:r>
      <w:r w:rsidR="00CA44A2" w:rsidRPr="008F461E">
        <w:rPr>
          <w:rFonts w:eastAsia="Arial" w:cs="Arial"/>
        </w:rPr>
        <w:t>20</w:t>
      </w:r>
      <w:r w:rsidRPr="008F461E">
        <w:rPr>
          <w:rFonts w:eastAsia="Arial" w:cs="Arial"/>
        </w:rPr>
        <w:t>18).</w:t>
      </w:r>
    </w:p>
    <w:p w14:paraId="205633C6" w14:textId="13E700A3" w:rsidR="00E865D0" w:rsidRPr="008F461E" w:rsidRDefault="00E500DD">
      <w:pPr>
        <w:pStyle w:val="Ttol3"/>
        <w:spacing w:before="0" w:after="0"/>
        <w:rPr>
          <w:rFonts w:cs="Arial"/>
          <w:shd w:val="clear" w:color="auto" w:fill="FFFFFF"/>
        </w:rPr>
      </w:pPr>
      <w:bookmarkStart w:id="68" w:name="__RefHeading___Toc11519_3856205013"/>
      <w:bookmarkStart w:id="69" w:name="_Toc106703496"/>
      <w:bookmarkEnd w:id="68"/>
      <w:r w:rsidRPr="008F461E">
        <w:rPr>
          <w:rFonts w:cs="Arial"/>
        </w:rPr>
        <w:t>3.</w:t>
      </w:r>
      <w:r w:rsidR="00860DA5">
        <w:rPr>
          <w:rFonts w:cs="Arial"/>
        </w:rPr>
        <w:t>3</w:t>
      </w:r>
      <w:r w:rsidRPr="008F461E">
        <w:rPr>
          <w:rFonts w:cs="Arial"/>
        </w:rPr>
        <w:t>.9. Salud y seguridad en los centros educativos</w:t>
      </w:r>
      <w:bookmarkEnd w:id="69"/>
    </w:p>
    <w:p w14:paraId="4F0D8C9A" w14:textId="77777777" w:rsidR="00EE4FA7" w:rsidRPr="008F461E" w:rsidRDefault="00EE4FA7">
      <w:pPr>
        <w:pStyle w:val="Textindependent"/>
        <w:spacing w:after="0"/>
        <w:rPr>
          <w:rFonts w:cs="Arial"/>
        </w:rPr>
      </w:pPr>
    </w:p>
    <w:p w14:paraId="623F6E7E" w14:textId="77777777" w:rsidR="00E865D0" w:rsidRPr="008F461E" w:rsidRDefault="00E500DD">
      <w:pPr>
        <w:pStyle w:val="Textindependent"/>
        <w:spacing w:after="113"/>
        <w:rPr>
          <w:rFonts w:cs="Arial"/>
        </w:rPr>
      </w:pPr>
      <w:r w:rsidRPr="008F461E">
        <w:rPr>
          <w:rFonts w:cs="Arial"/>
        </w:rPr>
        <w:t xml:space="preserve">1. De acuerdo con lo que establece el artículo 91 del Decreto 252/2019, los centros deben cumplir la normativa aplicable en materia de seguridad y salud para todos los empleados públicos, docentes y no docentes, adscritos al centro. </w:t>
      </w:r>
    </w:p>
    <w:p w14:paraId="0110D313" w14:textId="28CFDCC1" w:rsidR="53D5E75D" w:rsidRPr="008F461E" w:rsidRDefault="00E500DD" w:rsidP="6421CB29">
      <w:pPr>
        <w:pStyle w:val="Textindependent"/>
        <w:spacing w:after="113"/>
        <w:rPr>
          <w:rFonts w:cs="Arial"/>
        </w:rPr>
      </w:pPr>
      <w:r w:rsidRPr="008F461E">
        <w:rPr>
          <w:rFonts w:cs="Arial"/>
        </w:rPr>
        <w:t xml:space="preserve">2. </w:t>
      </w:r>
      <w:r w:rsidR="53D5E75D" w:rsidRPr="008F461E">
        <w:rPr>
          <w:rFonts w:cs="Arial"/>
        </w:rPr>
        <w:t xml:space="preserve">En la web del Servicio de Prevención de Riesgos Laborales de la Generalitat (sector educativo), </w:t>
      </w:r>
      <w:hyperlink r:id="rId13">
        <w:r w:rsidR="53D5E75D" w:rsidRPr="00865387">
          <w:rPr>
            <w:rStyle w:val="Enlla"/>
            <w:rFonts w:cs="Lucida Sans"/>
            <w:color w:val="0563C1" w:themeColor="hyperlink"/>
            <w:kern w:val="2"/>
            <w:szCs w:val="24"/>
            <w:lang w:val="ca-ES-valencia" w:eastAsia="zh-CN"/>
          </w:rPr>
          <w:t>https://prevencio.gva.es/</w:t>
        </w:r>
        <w:r w:rsidR="095E008E" w:rsidRPr="00865387">
          <w:rPr>
            <w:rStyle w:val="Enlla"/>
            <w:rFonts w:cs="Lucida Sans"/>
            <w:color w:val="0563C1" w:themeColor="hyperlink"/>
            <w:kern w:val="2"/>
            <w:szCs w:val="24"/>
            <w:lang w:val="ca-ES-valencia" w:eastAsia="zh-CN"/>
          </w:rPr>
          <w:t>es</w:t>
        </w:r>
        <w:r w:rsidR="53D5E75D" w:rsidRPr="00865387">
          <w:rPr>
            <w:rStyle w:val="Enlla"/>
            <w:rFonts w:cs="Lucida Sans"/>
            <w:color w:val="0563C1" w:themeColor="hyperlink"/>
            <w:kern w:val="2"/>
            <w:szCs w:val="24"/>
            <w:lang w:val="ca-ES-valencia" w:eastAsia="zh-CN"/>
          </w:rPr>
          <w:t>/ed-gestion-de-la-prevencion</w:t>
        </w:r>
      </w:hyperlink>
      <w:r w:rsidR="53D5E75D" w:rsidRPr="00865387">
        <w:rPr>
          <w:rStyle w:val="Enlla"/>
          <w:rFonts w:cs="Lucida Sans"/>
          <w:color w:val="0563C1" w:themeColor="hyperlink"/>
          <w:kern w:val="2"/>
          <w:szCs w:val="24"/>
          <w:lang w:val="ca-ES-valencia" w:eastAsia="zh-CN"/>
        </w:rPr>
        <w:t>,</w:t>
      </w:r>
      <w:r w:rsidR="53D5E75D" w:rsidRPr="008F461E">
        <w:rPr>
          <w:rFonts w:cs="Arial"/>
        </w:rPr>
        <w:t xml:space="preserve"> </w:t>
      </w:r>
      <w:r w:rsidR="2A0B8DF5" w:rsidRPr="008F461E">
        <w:rPr>
          <w:rFonts w:cs="Arial"/>
        </w:rPr>
        <w:t>h</w:t>
      </w:r>
      <w:r w:rsidR="53D5E75D" w:rsidRPr="008F461E">
        <w:rPr>
          <w:rFonts w:cs="Arial"/>
        </w:rPr>
        <w:t>a</w:t>
      </w:r>
      <w:r w:rsidR="398EF05A" w:rsidRPr="008F461E">
        <w:rPr>
          <w:rFonts w:cs="Arial"/>
        </w:rPr>
        <w:t>y</w:t>
      </w:r>
      <w:r w:rsidR="53D5E75D" w:rsidRPr="008F461E">
        <w:rPr>
          <w:rFonts w:cs="Arial"/>
        </w:rPr>
        <w:t xml:space="preserve"> diferent</w:t>
      </w:r>
      <w:r w:rsidR="1776FACA" w:rsidRPr="008F461E">
        <w:rPr>
          <w:rFonts w:cs="Arial"/>
        </w:rPr>
        <w:t>e</w:t>
      </w:r>
      <w:r w:rsidR="53D5E75D" w:rsidRPr="008F461E">
        <w:rPr>
          <w:rFonts w:cs="Arial"/>
        </w:rPr>
        <w:t>s protocol</w:t>
      </w:r>
      <w:r w:rsidR="42EF3470" w:rsidRPr="008F461E">
        <w:rPr>
          <w:rFonts w:cs="Arial"/>
        </w:rPr>
        <w:t>o</w:t>
      </w:r>
      <w:r w:rsidR="53D5E75D" w:rsidRPr="008F461E">
        <w:rPr>
          <w:rFonts w:cs="Arial"/>
        </w:rPr>
        <w:t xml:space="preserve">s </w:t>
      </w:r>
      <w:r w:rsidR="28F2DAB8" w:rsidRPr="008F461E">
        <w:rPr>
          <w:rFonts w:cs="Arial"/>
        </w:rPr>
        <w:t>y</w:t>
      </w:r>
      <w:r w:rsidR="53D5E75D" w:rsidRPr="008F461E">
        <w:rPr>
          <w:rFonts w:cs="Arial"/>
        </w:rPr>
        <w:t xml:space="preserve"> procedim</w:t>
      </w:r>
      <w:r w:rsidR="2FF4E077" w:rsidRPr="008F461E">
        <w:rPr>
          <w:rFonts w:cs="Arial"/>
        </w:rPr>
        <w:t>i</w:t>
      </w:r>
      <w:r w:rsidR="53D5E75D" w:rsidRPr="008F461E">
        <w:rPr>
          <w:rFonts w:cs="Arial"/>
        </w:rPr>
        <w:t>ent</w:t>
      </w:r>
      <w:r w:rsidR="3E6EEB81" w:rsidRPr="008F461E">
        <w:rPr>
          <w:rFonts w:cs="Arial"/>
        </w:rPr>
        <w:t>o</w:t>
      </w:r>
      <w:r w:rsidR="53D5E75D" w:rsidRPr="008F461E">
        <w:rPr>
          <w:rFonts w:cs="Arial"/>
        </w:rPr>
        <w:t xml:space="preserve">s </w:t>
      </w:r>
      <w:r w:rsidR="54C8E229" w:rsidRPr="008F461E">
        <w:rPr>
          <w:rFonts w:cs="Arial"/>
        </w:rPr>
        <w:t xml:space="preserve">de </w:t>
      </w:r>
      <w:r w:rsidR="4B8AC4B5" w:rsidRPr="008F461E">
        <w:rPr>
          <w:rFonts w:cs="Arial"/>
        </w:rPr>
        <w:t>trabajo,</w:t>
      </w:r>
      <w:r w:rsidR="54C8E229" w:rsidRPr="008F461E">
        <w:rPr>
          <w:rFonts w:cs="Arial"/>
        </w:rPr>
        <w:t xml:space="preserve"> así como instrucciones operativas de trabajo</w:t>
      </w:r>
      <w:r w:rsidR="53D5E75D" w:rsidRPr="008F461E">
        <w:rPr>
          <w:rFonts w:cs="Arial"/>
        </w:rPr>
        <w:t>.</w:t>
      </w:r>
    </w:p>
    <w:p w14:paraId="703C36DF" w14:textId="1BC84728" w:rsidR="00E865D0" w:rsidRPr="008F461E" w:rsidRDefault="005F59BB">
      <w:pPr>
        <w:pStyle w:val="Textindependent"/>
        <w:spacing w:after="113"/>
        <w:rPr>
          <w:rFonts w:cs="Arial"/>
        </w:rPr>
      </w:pPr>
      <w:r>
        <w:rPr>
          <w:rFonts w:cs="Arial"/>
        </w:rPr>
        <w:t>3</w:t>
      </w:r>
      <w:r w:rsidR="00E500DD" w:rsidRPr="008F461E">
        <w:rPr>
          <w:rFonts w:cs="Arial"/>
        </w:rPr>
        <w:t>.</w:t>
      </w:r>
      <w:r w:rsidR="00E500DD" w:rsidRPr="008F461E">
        <w:rPr>
          <w:rFonts w:cs="Arial"/>
          <w:shd w:val="clear" w:color="auto" w:fill="FFFFFF"/>
        </w:rPr>
        <w:t xml:space="preserve"> Quedan prohibidas las actividades que perjudiquen la salud pública y, en particular, la </w:t>
      </w:r>
      <w:r w:rsidR="00E500DD" w:rsidRPr="008F461E">
        <w:rPr>
          <w:rFonts w:cs="Arial"/>
        </w:rPr>
        <w:t xml:space="preserve">publicidad, la expedición y el consumo de tabaco y bebidas alcohólicas, así como la colocación de máquinas expendedoras de alimentos que no ofrezcan productos saludables. Además, en cuanto al fomento de una alimentación saludable y sostenible en los centros educativos, se estará a lo que dispone la normativa desarrollada por las </w:t>
      </w:r>
      <w:proofErr w:type="spellStart"/>
      <w:r w:rsidR="00E500DD" w:rsidRPr="008F461E">
        <w:rPr>
          <w:rFonts w:cs="Arial"/>
        </w:rPr>
        <w:t>consellerias</w:t>
      </w:r>
      <w:proofErr w:type="spellEnd"/>
      <w:r w:rsidR="00E500DD" w:rsidRPr="008F461E">
        <w:rPr>
          <w:rFonts w:cs="Arial"/>
        </w:rPr>
        <w:t xml:space="preserve"> competentes en materia de educación y en materia de sanidad. En cuanto a la ubicación, instalación y funcionamiento de máquinas expendedoras de alimentos y bebidas, habrá que seguir lo que dispone el Decreto 84/2018, de 15 de junio, del Consell, de fomento de una alimentación saludable y sostenible en centros de la Generalitat (DOGV 8323, 22.06.</w:t>
      </w:r>
      <w:r w:rsidR="00CA44A2" w:rsidRPr="008F461E">
        <w:rPr>
          <w:rFonts w:cs="Arial"/>
        </w:rPr>
        <w:t>20</w:t>
      </w:r>
      <w:r w:rsidR="00E500DD" w:rsidRPr="008F461E">
        <w:rPr>
          <w:rFonts w:cs="Arial"/>
        </w:rPr>
        <w:t xml:space="preserve">18). </w:t>
      </w:r>
    </w:p>
    <w:p w14:paraId="5111F5A8" w14:textId="20154DE9" w:rsidR="00E865D0" w:rsidRPr="008F461E" w:rsidRDefault="005F59BB">
      <w:pPr>
        <w:pStyle w:val="Textindependent"/>
        <w:spacing w:after="113"/>
        <w:rPr>
          <w:rFonts w:cs="Arial"/>
        </w:rPr>
      </w:pPr>
      <w:r>
        <w:rPr>
          <w:rFonts w:cs="Arial"/>
        </w:rPr>
        <w:t>4</w:t>
      </w:r>
      <w:r w:rsidR="00E500DD" w:rsidRPr="008F461E">
        <w:rPr>
          <w:rFonts w:cs="Arial"/>
        </w:rPr>
        <w:t>. La práctica de actividades físico-deportivas en los centros educativos se realizará de acuerdo con las condiciones de seguridad establecidas en la normativa vigente.</w:t>
      </w:r>
    </w:p>
    <w:p w14:paraId="390A168F" w14:textId="6A13D58D" w:rsidR="00E865D0" w:rsidRPr="008F461E" w:rsidRDefault="005F59BB">
      <w:pPr>
        <w:pStyle w:val="Textindependent"/>
        <w:spacing w:after="113"/>
        <w:rPr>
          <w:rFonts w:cs="Arial"/>
        </w:rPr>
      </w:pPr>
      <w:r>
        <w:rPr>
          <w:rFonts w:cs="Arial"/>
        </w:rPr>
        <w:t>5</w:t>
      </w:r>
      <w:r w:rsidR="00E500DD" w:rsidRPr="008F461E">
        <w:rPr>
          <w:rFonts w:cs="Arial"/>
        </w:rPr>
        <w:t>. Los espacios, servicios, procesos, materiales y productos deben ser utilizados con seguridad por todo el alumnado. Los centros educativos deben garantizar la protección integral de la salud de todo el alumnado.</w:t>
      </w:r>
    </w:p>
    <w:p w14:paraId="53102E56" w14:textId="603C6145" w:rsidR="00E865D0" w:rsidRDefault="005F59BB">
      <w:pPr>
        <w:pStyle w:val="Textindependent"/>
        <w:spacing w:after="113"/>
        <w:rPr>
          <w:rFonts w:cs="Arial"/>
        </w:rPr>
      </w:pPr>
      <w:bookmarkStart w:id="70" w:name="__RefHeading___Toc11772_301783467"/>
      <w:bookmarkEnd w:id="70"/>
      <w:r>
        <w:rPr>
          <w:rFonts w:cs="Arial"/>
        </w:rPr>
        <w:t>6</w:t>
      </w:r>
      <w:r w:rsidR="00E500DD" w:rsidRPr="008F461E">
        <w:rPr>
          <w:rFonts w:cs="Arial"/>
        </w:rPr>
        <w:t xml:space="preserve">. Las direcciones de los centros velarán </w:t>
      </w:r>
      <w:proofErr w:type="gramStart"/>
      <w:r w:rsidR="00E500DD" w:rsidRPr="008F461E">
        <w:rPr>
          <w:rFonts w:cs="Arial"/>
        </w:rPr>
        <w:t>para</w:t>
      </w:r>
      <w:proofErr w:type="gramEnd"/>
      <w:r w:rsidR="00E500DD" w:rsidRPr="008F461E">
        <w:rPr>
          <w:rFonts w:cs="Arial"/>
        </w:rPr>
        <w:t xml:space="preserve"> que se cumplan las recomendaciones de salud</w:t>
      </w:r>
      <w:r w:rsidR="00A45D06" w:rsidRPr="008F461E">
        <w:rPr>
          <w:rFonts w:cs="Arial"/>
        </w:rPr>
        <w:t>,</w:t>
      </w:r>
      <w:r w:rsidR="00E500DD" w:rsidRPr="008F461E">
        <w:rPr>
          <w:rFonts w:cs="Arial"/>
        </w:rPr>
        <w:t xml:space="preserve"> higiene </w:t>
      </w:r>
      <w:r w:rsidR="00A45D06" w:rsidRPr="008F461E">
        <w:rPr>
          <w:rFonts w:cs="Arial"/>
        </w:rPr>
        <w:t xml:space="preserve">y sostenibilidad </w:t>
      </w:r>
      <w:r w:rsidR="00E500DD" w:rsidRPr="008F461E">
        <w:rPr>
          <w:rFonts w:cs="Arial"/>
        </w:rPr>
        <w:t>para el alumnado y para el personal docente y no docente del centro de acuerdo con los protocolos que determinan las autoridades sanitarias y los servicios de prevención.</w:t>
      </w:r>
    </w:p>
    <w:p w14:paraId="56546C6F" w14:textId="77777777" w:rsidR="00EE4FA7" w:rsidRPr="008F461E" w:rsidRDefault="00EE4FA7">
      <w:pPr>
        <w:pStyle w:val="Textindependent"/>
        <w:spacing w:after="113"/>
        <w:rPr>
          <w:rFonts w:cs="Arial"/>
        </w:rPr>
      </w:pPr>
    </w:p>
    <w:p w14:paraId="2ECE7089" w14:textId="283E3B65" w:rsidR="00E865D0" w:rsidRPr="008F461E" w:rsidRDefault="00E500DD">
      <w:pPr>
        <w:pStyle w:val="Ttol3"/>
        <w:spacing w:before="0" w:after="0"/>
        <w:rPr>
          <w:rFonts w:cs="Arial"/>
          <w:b w:val="0"/>
          <w:sz w:val="20"/>
          <w:szCs w:val="20"/>
        </w:rPr>
      </w:pPr>
      <w:bookmarkStart w:id="71" w:name="__RefHeading___Toc70103_1727178936"/>
      <w:bookmarkStart w:id="72" w:name="_Toc106703497"/>
      <w:bookmarkEnd w:id="71"/>
      <w:r w:rsidRPr="008F461E">
        <w:rPr>
          <w:rFonts w:cs="Arial"/>
        </w:rPr>
        <w:t>3.</w:t>
      </w:r>
      <w:r w:rsidR="00860DA5">
        <w:rPr>
          <w:rFonts w:cs="Arial"/>
        </w:rPr>
        <w:t>3</w:t>
      </w:r>
      <w:r w:rsidRPr="008F461E">
        <w:rPr>
          <w:rFonts w:cs="Arial"/>
        </w:rPr>
        <w:t>.10</w:t>
      </w:r>
      <w:r w:rsidR="00844AF5" w:rsidRPr="008F461E">
        <w:rPr>
          <w:rFonts w:cs="Arial"/>
        </w:rPr>
        <w:t>.</w:t>
      </w:r>
      <w:r w:rsidRPr="008F461E">
        <w:rPr>
          <w:rFonts w:cs="Arial"/>
        </w:rPr>
        <w:t xml:space="preserve"> Asistencia sanitaria al alumnado</w:t>
      </w:r>
      <w:bookmarkEnd w:id="72"/>
    </w:p>
    <w:p w14:paraId="05839171" w14:textId="77777777" w:rsidR="00EE4FA7" w:rsidRDefault="00EE4FA7">
      <w:pPr>
        <w:pStyle w:val="Textindependent"/>
        <w:spacing w:after="113"/>
        <w:rPr>
          <w:rFonts w:cs="Arial"/>
        </w:rPr>
      </w:pPr>
    </w:p>
    <w:p w14:paraId="21345915" w14:textId="2722F41B" w:rsidR="00E865D0" w:rsidRPr="008F461E" w:rsidRDefault="005F59BB">
      <w:pPr>
        <w:pStyle w:val="Textindependent"/>
        <w:spacing w:after="113"/>
        <w:rPr>
          <w:rFonts w:cs="Arial"/>
        </w:rPr>
      </w:pPr>
      <w:r>
        <w:rPr>
          <w:rFonts w:cs="Arial"/>
        </w:rPr>
        <w:t>1</w:t>
      </w:r>
      <w:r w:rsidR="00E500DD" w:rsidRPr="008F461E">
        <w:rPr>
          <w:rFonts w:cs="Arial"/>
        </w:rPr>
        <w:t>.</w:t>
      </w:r>
      <w:r w:rsidR="00E500DD" w:rsidRPr="008F461E">
        <w:rPr>
          <w:rFonts w:eastAsia="Microsoft YaHei" w:cs="Arial"/>
        </w:rPr>
        <w:t xml:space="preserve"> De acuerdo con lo que establece el artículo 93 del Decreto 252/2019, </w:t>
      </w:r>
      <w:r w:rsidR="00E500DD" w:rsidRPr="008F461E">
        <w:rPr>
          <w:rFonts w:cs="Arial"/>
        </w:rPr>
        <w:t xml:space="preserve">los centros docentes, en todas las cuestiones relacionadas con la atención sanitaria al alumnado, atenderán </w:t>
      </w:r>
      <w:r w:rsidR="00E500DD" w:rsidRPr="008F461E">
        <w:rPr>
          <w:rFonts w:eastAsia="Microsoft YaHei" w:cs="Arial"/>
        </w:rPr>
        <w:t>lo que establece</w:t>
      </w:r>
      <w:r w:rsidR="00E500DD" w:rsidRPr="008F461E">
        <w:rPr>
          <w:rFonts w:cs="Arial"/>
        </w:rPr>
        <w:t xml:space="preserve"> la normativa general sobre protección integral de la infancia y sobre salud escolar desarrollada por las </w:t>
      </w:r>
      <w:proofErr w:type="spellStart"/>
      <w:r w:rsidR="00E500DD" w:rsidRPr="008F461E">
        <w:rPr>
          <w:rFonts w:cs="Arial"/>
        </w:rPr>
        <w:t>consellerias</w:t>
      </w:r>
      <w:proofErr w:type="spellEnd"/>
      <w:r w:rsidR="00E500DD" w:rsidRPr="008F461E">
        <w:rPr>
          <w:rFonts w:cs="Arial"/>
        </w:rPr>
        <w:t xml:space="preserve"> competentes en estas materias y en las instrucciones y orientaciones de atención </w:t>
      </w:r>
      <w:r w:rsidR="00E500DD" w:rsidRPr="008F461E">
        <w:rPr>
          <w:rFonts w:cs="Arial"/>
        </w:rPr>
        <w:lastRenderedPageBreak/>
        <w:t xml:space="preserve">sanitaria específica en centros educativos desarrolladas conjuntamente por las </w:t>
      </w:r>
      <w:proofErr w:type="spellStart"/>
      <w:r w:rsidR="00E500DD" w:rsidRPr="008F461E">
        <w:rPr>
          <w:rFonts w:cs="Arial"/>
        </w:rPr>
        <w:t>consellerias</w:t>
      </w:r>
      <w:proofErr w:type="spellEnd"/>
      <w:r w:rsidR="00E500DD" w:rsidRPr="008F461E">
        <w:rPr>
          <w:rFonts w:cs="Arial"/>
        </w:rPr>
        <w:t xml:space="preserve"> competentes en educación y sanidad. </w:t>
      </w:r>
    </w:p>
    <w:p w14:paraId="4DB1C7C6" w14:textId="77777777" w:rsidR="005F59BB" w:rsidRPr="005F59BB" w:rsidRDefault="005F59BB" w:rsidP="005F59BB">
      <w:pPr>
        <w:pStyle w:val="Textindependent"/>
        <w:spacing w:after="113"/>
        <w:rPr>
          <w:rFonts w:cs="Arial"/>
        </w:rPr>
      </w:pPr>
      <w:r w:rsidRPr="005F59BB">
        <w:rPr>
          <w:rFonts w:cs="Arial"/>
          <w:highlight w:val="yellow"/>
        </w:rPr>
        <w:t>2</w:t>
      </w:r>
      <w:r w:rsidR="00E500DD" w:rsidRPr="005F59BB">
        <w:rPr>
          <w:rFonts w:cs="Arial"/>
          <w:highlight w:val="yellow"/>
        </w:rPr>
        <w:t xml:space="preserve">. </w:t>
      </w:r>
      <w:r w:rsidRPr="005F59BB">
        <w:rPr>
          <w:rFonts w:cs="Arial"/>
          <w:highlight w:val="yellow"/>
        </w:rPr>
        <w:t>La atención sanitaria del alumnado escolarizado con problemas de salud y lo que pueda requerir una intervención urgente en el horario escolar, se regirá por lo dispuesto en la Ley 10/2014, de 29 de diciembre de la Generalitat, de salud de la Comunidad Valenciana y las normas que la desarrollen.</w:t>
      </w:r>
    </w:p>
    <w:p w14:paraId="6AF11B4B" w14:textId="44D2B1BB" w:rsidR="00E865D0" w:rsidRDefault="005F59BB">
      <w:pPr>
        <w:pStyle w:val="Textindependent"/>
        <w:spacing w:after="113"/>
        <w:rPr>
          <w:rFonts w:cs="Arial"/>
        </w:rPr>
      </w:pPr>
      <w:r>
        <w:rPr>
          <w:rFonts w:cs="Arial"/>
        </w:rPr>
        <w:t>3</w:t>
      </w:r>
      <w:r w:rsidR="00E500DD" w:rsidRPr="008F461E">
        <w:rPr>
          <w:rFonts w:cs="Arial"/>
        </w:rPr>
        <w:t xml:space="preserve">. Con carácter general, en el momento de formalizar la matrícula en el centro, se solicitará una fotocopia de la </w:t>
      </w:r>
      <w:r w:rsidR="00227905" w:rsidRPr="008F461E">
        <w:rPr>
          <w:rFonts w:cs="Arial"/>
        </w:rPr>
        <w:t>tarjeta sanitaria</w:t>
      </w:r>
      <w:r w:rsidR="00E500DD" w:rsidRPr="008F461E">
        <w:rPr>
          <w:rFonts w:cs="Arial"/>
        </w:rPr>
        <w:t xml:space="preserve"> de la Seguridad Social o de la entidad aseguradora, pública o privada, que cubra la atención médica y hospitalaria del alumnado</w:t>
      </w:r>
      <w:r>
        <w:rPr>
          <w:rFonts w:cs="Arial"/>
        </w:rPr>
        <w:t xml:space="preserve">. </w:t>
      </w:r>
    </w:p>
    <w:p w14:paraId="0B0E606A" w14:textId="77777777" w:rsidR="004771A1" w:rsidRDefault="005F59BB" w:rsidP="005F59BB">
      <w:pPr>
        <w:pStyle w:val="Textindependent"/>
        <w:spacing w:after="113"/>
        <w:rPr>
          <w:rFonts w:cs="Arial"/>
          <w:highlight w:val="yellow"/>
        </w:rPr>
      </w:pPr>
      <w:r w:rsidRPr="004771A1">
        <w:rPr>
          <w:rFonts w:cs="Arial"/>
          <w:highlight w:val="yellow"/>
        </w:rPr>
        <w:t>4. Según el punto decimoctavo 4 de la Resolución de 28 de marzo de 2022, del director general de Centros Docentes, por la que se establece el calendario y se dictan instrucciones respecto al procedimiento de admisión del alumnado en los centros docentes sostenidos con fondos públicos de la Comunidad Valenciana que imparten enseñanzas de Educación Infantil, Educación Primaria, Educación Secundaria Obligatoria y Bachillerato para el curso 2022-2023 (DOGV 9308, 29.03.2022), el alumnado ya no debe presentar el informe sanitario en los inicios y cambios de etapa escolar en los procesos de matriculación o cambio de centro, de acuerdo con la modificación del artículo 59, sobre salud escolar, de la Ley 10/2014, de 29 de diciembre, de la Generalidad, de Salud de la Comunidad Valenciana, efectuada por la Ley 7/2021, de 29 de diciembre, de la Generalidad, de medidas fiscales, de gestión administrativa y financiera y de organización de la Generalidad 2022.</w:t>
      </w:r>
    </w:p>
    <w:p w14:paraId="74C50D12" w14:textId="22ED7781" w:rsidR="005F59BB" w:rsidRPr="005F59BB" w:rsidRDefault="005F59BB" w:rsidP="005F59BB">
      <w:pPr>
        <w:pStyle w:val="Textindependent"/>
        <w:spacing w:after="113"/>
        <w:rPr>
          <w:rFonts w:cs="Arial"/>
        </w:rPr>
      </w:pPr>
      <w:r w:rsidRPr="004771A1">
        <w:rPr>
          <w:rFonts w:cs="Arial"/>
          <w:highlight w:val="yellow"/>
        </w:rPr>
        <w:t>Sin embargo, también de acuerdo con la citada modificación, las personas progenitoras o las personas tutoras tendrán la responsabilidad de informar al centro educativo en los casos en que la persona menor pueda requerir una intervención urgente en el horario escolar, presente enfermedades que comporten modificaciones en la dieta escolar o problemas de salud que requieran una adaptación curricular. En este caso, entregarán una copia del informe emitido por el personal sanitario de su Centro de Atención Primaria y/o Especializada de referencia en el que se recogen estos aspectos.</w:t>
      </w:r>
    </w:p>
    <w:p w14:paraId="61F92B33" w14:textId="77777777" w:rsidR="005F59BB" w:rsidRPr="005F59BB" w:rsidRDefault="005F59BB">
      <w:pPr>
        <w:pStyle w:val="Textindependent"/>
        <w:spacing w:after="113"/>
        <w:rPr>
          <w:rFonts w:cs="Arial"/>
          <w:lang w:val="ca-ES-valencia"/>
        </w:rPr>
      </w:pPr>
    </w:p>
    <w:p w14:paraId="3EB108B4" w14:textId="77777777" w:rsidR="00E865D0" w:rsidRPr="008F461E" w:rsidRDefault="00E500DD">
      <w:pPr>
        <w:pStyle w:val="Textindependent"/>
        <w:spacing w:after="113"/>
        <w:rPr>
          <w:rFonts w:cs="Arial"/>
        </w:rPr>
      </w:pPr>
      <w:r w:rsidRPr="008F461E">
        <w:rPr>
          <w:rFonts w:cs="Arial"/>
        </w:rPr>
        <w:t xml:space="preserve">5. Además de lo que se prevé en los apartados anteriores, serán aplicables las orientaciones y las pautas fijadas en los protocolos que, con asesoramiento especializado previo, establezca el órgano superior que corresponda de la </w:t>
      </w:r>
      <w:proofErr w:type="spellStart"/>
      <w:r w:rsidRPr="008F461E">
        <w:rPr>
          <w:rFonts w:cs="Arial"/>
        </w:rPr>
        <w:t>conselleria</w:t>
      </w:r>
      <w:proofErr w:type="spellEnd"/>
      <w:r w:rsidRPr="008F461E">
        <w:rPr>
          <w:rFonts w:cs="Arial"/>
        </w:rPr>
        <w:t xml:space="preserve"> competente en materia de educación.</w:t>
      </w:r>
    </w:p>
    <w:p w14:paraId="7F526AA8" w14:textId="469CB9BC" w:rsidR="00E865D0" w:rsidRPr="008F461E" w:rsidRDefault="004771A1" w:rsidP="00AA65E0">
      <w:pPr>
        <w:pStyle w:val="Textindependent"/>
        <w:spacing w:after="0"/>
        <w:rPr>
          <w:rFonts w:cs="Arial"/>
        </w:rPr>
      </w:pPr>
      <w:r>
        <w:rPr>
          <w:rFonts w:cs="Arial"/>
        </w:rPr>
        <w:t>6</w:t>
      </w:r>
      <w:r w:rsidR="00E500DD" w:rsidRPr="008F461E">
        <w:rPr>
          <w:rFonts w:cs="Arial"/>
        </w:rPr>
        <w:t>. Para la adecuada atención conjunta con sanidad del alumnado con problemas de salud mental, hay que ajustarse a lo que establece la Resolución de 11 de diciembre de 2017, para la detección y la atención temprana del alumnado que pueda presentar un problema de salud mental (DOGV 8196, 22.12.</w:t>
      </w:r>
      <w:r w:rsidR="00CA44A2" w:rsidRPr="008F461E">
        <w:rPr>
          <w:rFonts w:cs="Arial"/>
        </w:rPr>
        <w:t>20</w:t>
      </w:r>
      <w:r w:rsidR="00E500DD" w:rsidRPr="008F461E">
        <w:rPr>
          <w:rFonts w:cs="Arial"/>
        </w:rPr>
        <w:t>17)</w:t>
      </w:r>
      <w:r>
        <w:rPr>
          <w:rFonts w:cs="Arial"/>
        </w:rPr>
        <w:t xml:space="preserve"> </w:t>
      </w:r>
      <w:r>
        <w:rPr>
          <w:highlight w:val="yellow"/>
        </w:rPr>
        <w:t>o normativa que la sustituya</w:t>
      </w:r>
      <w:r>
        <w:t>.</w:t>
      </w:r>
    </w:p>
    <w:p w14:paraId="17D2A9D7" w14:textId="77777777" w:rsidR="00E865D0" w:rsidRPr="008F461E" w:rsidRDefault="00E865D0">
      <w:pPr>
        <w:pStyle w:val="Ttol3"/>
        <w:spacing w:before="0" w:after="0"/>
        <w:rPr>
          <w:rFonts w:cs="Arial"/>
        </w:rPr>
      </w:pPr>
    </w:p>
    <w:p w14:paraId="07CA6BDC" w14:textId="26CC63DF" w:rsidR="00E865D0" w:rsidRDefault="00E500DD">
      <w:pPr>
        <w:pStyle w:val="Ttol3"/>
        <w:spacing w:before="0" w:after="0"/>
        <w:rPr>
          <w:rFonts w:cs="Arial"/>
        </w:rPr>
      </w:pPr>
      <w:bookmarkStart w:id="73" w:name="__RefHeading___Toc70105_1727178936"/>
      <w:bookmarkStart w:id="74" w:name="_Toc106703498"/>
      <w:bookmarkEnd w:id="73"/>
      <w:r w:rsidRPr="008F461E">
        <w:rPr>
          <w:rFonts w:cs="Arial"/>
        </w:rPr>
        <w:t>3.</w:t>
      </w:r>
      <w:r w:rsidR="00860DA5">
        <w:rPr>
          <w:rFonts w:cs="Arial"/>
        </w:rPr>
        <w:t>3</w:t>
      </w:r>
      <w:r w:rsidRPr="008F461E">
        <w:rPr>
          <w:rFonts w:cs="Arial"/>
        </w:rPr>
        <w:t>.11. Medidas de emergencia y planes de autoprotección del centro</w:t>
      </w:r>
      <w:bookmarkEnd w:id="74"/>
      <w:r w:rsidRPr="008F461E">
        <w:rPr>
          <w:rFonts w:cs="Arial"/>
        </w:rPr>
        <w:t xml:space="preserve"> </w:t>
      </w:r>
    </w:p>
    <w:p w14:paraId="00CEF9C5" w14:textId="77777777" w:rsidR="00EE4FA7" w:rsidRPr="00EE4FA7" w:rsidRDefault="00EE4FA7" w:rsidP="00EE4FA7">
      <w:pPr>
        <w:pStyle w:val="Textindependent"/>
      </w:pPr>
    </w:p>
    <w:p w14:paraId="7B9886B9" w14:textId="77777777" w:rsidR="00E865D0" w:rsidRPr="008F461E" w:rsidRDefault="00E500DD">
      <w:pPr>
        <w:pStyle w:val="Textindependent"/>
        <w:spacing w:after="113"/>
        <w:rPr>
          <w:rFonts w:eastAsia="Microsoft YaHei" w:cs="Arial"/>
        </w:rPr>
      </w:pPr>
      <w:r w:rsidRPr="008F461E">
        <w:rPr>
          <w:rFonts w:eastAsia="Microsoft YaHei" w:cs="Arial"/>
        </w:rPr>
        <w:t>1. De acuerdo con lo que establece el artículo 92 del Decreto 252/2019, los centros establecerán medidas de emergencia y, si procede, un plan de autoprotección, de acuerdo con lo que se establezca en la normativa sobre la materia, cuya implantación es responsabilidad del equipo directivo. En este se detallarán los mecanismos y los medios disponibles para hacer frente a cualquier incidencia que afecte la seguridad de las instalaciones del recinto escolar o de las personas que lo utilicen.</w:t>
      </w:r>
    </w:p>
    <w:p w14:paraId="25756311" w14:textId="77777777" w:rsidR="00E865D0" w:rsidRPr="008F461E" w:rsidRDefault="00E500DD">
      <w:pPr>
        <w:pStyle w:val="Textindependent"/>
        <w:spacing w:after="113"/>
        <w:rPr>
          <w:rFonts w:eastAsia="Microsoft YaHei" w:cs="Arial"/>
        </w:rPr>
      </w:pPr>
      <w:r w:rsidRPr="008F461E">
        <w:rPr>
          <w:rFonts w:eastAsia="Microsoft YaHei" w:cs="Arial"/>
        </w:rPr>
        <w:t>2. Para su posible divulgación entre las fuerzas y los cuerpos de protección civil, así como para su registro y control administrativo, las medidas de emergencia y, si procede, el plan de autoprotección del centro, se alojarán en la aplicación informática que se determine a tal efecto para este proceso.</w:t>
      </w:r>
    </w:p>
    <w:p w14:paraId="24C12588" w14:textId="3F4473FF" w:rsidR="00E865D0" w:rsidRDefault="00E500DD">
      <w:pPr>
        <w:pStyle w:val="Textindependent"/>
        <w:spacing w:after="113"/>
        <w:rPr>
          <w:rFonts w:eastAsia="Microsoft YaHei" w:cs="Arial"/>
        </w:rPr>
      </w:pPr>
      <w:r w:rsidRPr="008F461E">
        <w:rPr>
          <w:rFonts w:eastAsia="Microsoft YaHei" w:cs="Arial"/>
        </w:rPr>
        <w:lastRenderedPageBreak/>
        <w:t xml:space="preserve">3. Las medidas de emergencia y el plan de autoprotección contendrán los pasos que hay que seguir desde que se produce una situación de emergencia hasta que las personas que se encuentren en un centro escolar estén protegidas. Todas las personas que forman la comunidad educativa deben conocer el contenido de este plan y los mecanismos para ponerlo en </w:t>
      </w:r>
      <w:r w:rsidRPr="000E35BF">
        <w:rPr>
          <w:rFonts w:eastAsia="Microsoft YaHei" w:cs="Arial"/>
        </w:rPr>
        <w:t>marcha. Est</w:t>
      </w:r>
      <w:r w:rsidR="00AF7D8E" w:rsidRPr="000E35BF">
        <w:rPr>
          <w:rFonts w:eastAsia="Microsoft YaHei" w:cs="Arial"/>
        </w:rPr>
        <w:t>as medidas</w:t>
      </w:r>
      <w:r w:rsidRPr="000E35BF">
        <w:rPr>
          <w:rFonts w:eastAsia="Microsoft YaHei" w:cs="Arial"/>
        </w:rPr>
        <w:t xml:space="preserve"> debe</w:t>
      </w:r>
      <w:r w:rsidR="00AF7D8E" w:rsidRPr="000E35BF">
        <w:rPr>
          <w:rFonts w:eastAsia="Microsoft YaHei" w:cs="Arial"/>
        </w:rPr>
        <w:t>n</w:t>
      </w:r>
      <w:r w:rsidRPr="008F461E">
        <w:rPr>
          <w:rFonts w:eastAsia="Microsoft YaHei" w:cs="Arial"/>
        </w:rPr>
        <w:t xml:space="preserve"> prever la realización de simulacros</w:t>
      </w:r>
      <w:r w:rsidRPr="000E35BF">
        <w:rPr>
          <w:rFonts w:eastAsia="Microsoft YaHei" w:cs="Arial"/>
          <w:highlight w:val="yellow"/>
        </w:rPr>
        <w:t>, al menos uno en cada curso escolar con resultado positivo</w:t>
      </w:r>
      <w:r w:rsidRPr="008F461E">
        <w:rPr>
          <w:rFonts w:eastAsia="Microsoft YaHei" w:cs="Arial"/>
        </w:rPr>
        <w:t>, para garantizar que hay un procedimiento ordenado con el que hacer frente a este tipo de situaciones</w:t>
      </w:r>
      <w:r w:rsidR="00AF7D8E">
        <w:rPr>
          <w:rFonts w:eastAsia="Microsoft YaHei" w:cs="Arial"/>
        </w:rPr>
        <w:t>.</w:t>
      </w:r>
    </w:p>
    <w:p w14:paraId="4022E005" w14:textId="543902CE" w:rsidR="00AF7D8E" w:rsidRPr="008F461E" w:rsidRDefault="00AF7D8E" w:rsidP="00AF7D8E">
      <w:pPr>
        <w:pStyle w:val="Textindependent"/>
        <w:spacing w:after="113"/>
        <w:rPr>
          <w:rFonts w:eastAsia="Microsoft YaHei" w:cs="Arial"/>
        </w:rPr>
      </w:pPr>
      <w:r>
        <w:rPr>
          <w:rFonts w:eastAsia="Microsoft YaHei" w:cs="Arial"/>
        </w:rPr>
        <w:t xml:space="preserve">4. </w:t>
      </w:r>
      <w:r w:rsidRPr="00AF7D8E">
        <w:rPr>
          <w:rFonts w:eastAsia="Microsoft YaHei" w:cs="Arial"/>
          <w:highlight w:val="yellow"/>
        </w:rPr>
        <w:t>Estas medidas también incluirán</w:t>
      </w:r>
      <w:r>
        <w:rPr>
          <w:rFonts w:eastAsia="Microsoft YaHei" w:cs="Arial"/>
        </w:rPr>
        <w:t xml:space="preserve"> </w:t>
      </w:r>
      <w:r w:rsidRPr="008F461E">
        <w:rPr>
          <w:rFonts w:eastAsia="Microsoft YaHei" w:cs="Arial"/>
        </w:rPr>
        <w:t>los diferentes procedimientos de control de acceso de personas ajenas al centro educativo, de salidas justificadas del alumnado durante el periodo lectivo y de actuación ante un accidente o incidente escolar.</w:t>
      </w:r>
    </w:p>
    <w:p w14:paraId="20C986C9" w14:textId="1F6F40B9" w:rsidR="00E865D0" w:rsidRPr="008F461E" w:rsidRDefault="00E500DD">
      <w:pPr>
        <w:pStyle w:val="Textindependent"/>
        <w:spacing w:after="113"/>
        <w:rPr>
          <w:rFonts w:eastAsia="Microsoft YaHei" w:cs="Arial"/>
        </w:rPr>
      </w:pPr>
      <w:r w:rsidRPr="008F461E">
        <w:rPr>
          <w:rFonts w:eastAsia="Microsoft YaHei" w:cs="Arial"/>
        </w:rPr>
        <w:t>5. Cuando las autoridades competentes en materia de seguridad y emergencias decreten la suspensión de las actividades escolares, complementarias y extraescolares por declaración de emergencia por fenómeno meteorológico adverso o por cualquier otra incidencia ocurrida en el exterior en el centro educativo, se deberán aplicar los procedimientos de actuación y la organización de la actividad escolar establecidos ante riesgos de esta naturaleza indicados en el plan de emergencia, de modo que se permita la salvaguard</w:t>
      </w:r>
      <w:r w:rsidR="005F44CA" w:rsidRPr="008F461E">
        <w:rPr>
          <w:rFonts w:eastAsia="Microsoft YaHei" w:cs="Arial"/>
        </w:rPr>
        <w:t>a</w:t>
      </w:r>
      <w:r w:rsidRPr="008F461E">
        <w:rPr>
          <w:rFonts w:eastAsia="Microsoft YaHei" w:cs="Arial"/>
        </w:rPr>
        <w:t xml:space="preserve"> de las personas y los bienes, dadas las condiciones concretas de personas, lugar y tiempo, y teniendo en cuenta las instrucciones que se dictan a tal efecto. En este caso, el ayuntamiento del municipio donde se encuentre ubicado el centro debe tomar las decisiones</w:t>
      </w:r>
      <w:r w:rsidR="005F44CA" w:rsidRPr="008F461E">
        <w:rPr>
          <w:rFonts w:eastAsia="Microsoft YaHei" w:cs="Arial"/>
        </w:rPr>
        <w:t xml:space="preserve"> correspondientes</w:t>
      </w:r>
      <w:r w:rsidRPr="008F461E">
        <w:rPr>
          <w:rFonts w:eastAsia="Microsoft YaHei" w:cs="Arial"/>
        </w:rPr>
        <w:t xml:space="preserve"> y notificarlas a la dirección del centro y a la dirección territorial correspondiente.</w:t>
      </w:r>
    </w:p>
    <w:p w14:paraId="6E447F38" w14:textId="77777777" w:rsidR="00E865D0" w:rsidRPr="008F461E" w:rsidRDefault="00E500DD">
      <w:pPr>
        <w:pStyle w:val="Textindependent"/>
        <w:spacing w:after="113"/>
        <w:rPr>
          <w:rFonts w:eastAsia="Microsoft YaHei" w:cs="Arial"/>
        </w:rPr>
      </w:pPr>
      <w:r w:rsidRPr="008F461E">
        <w:rPr>
          <w:rFonts w:eastAsia="Microsoft YaHei" w:cs="Arial"/>
        </w:rPr>
        <w:t>6. En el supuesto de que la incidencia que da origen a una situación de emergencia no pueda ser controlada por los medios propios, se procederá a avisar inmediatamente al Centro Coordinador de Seguridad y Emergencias (112) y se pondrá en marcha la situación preventiva (evacuación o confinamiento) que corresponda. De manera inmediata, se comunicará también dicha incidencia a la dirección territorial de educación correspondiente y al Comité de Seguridad y Salud Laboral.</w:t>
      </w:r>
    </w:p>
    <w:p w14:paraId="54D17C02" w14:textId="77777777" w:rsidR="00E865D0" w:rsidRPr="008F461E" w:rsidRDefault="00E500DD">
      <w:pPr>
        <w:pStyle w:val="Textindependent"/>
        <w:spacing w:after="113"/>
        <w:rPr>
          <w:rFonts w:eastAsia="Microsoft YaHei" w:cs="Arial"/>
        </w:rPr>
      </w:pPr>
      <w:r w:rsidRPr="008F461E">
        <w:rPr>
          <w:rFonts w:eastAsia="Microsoft YaHei" w:cs="Arial"/>
        </w:rPr>
        <w:t>7. En caso de robos, hurtos o destrozos en el interior del recinto escolar, se pondrá la denuncia correspondiente y, en su caso, se dará parte a la entidad aseguradora y se enviarán copias de ambas a la dirección territorial de educación correspondiente y a la dirección general competente en materia de centros docentes.</w:t>
      </w:r>
    </w:p>
    <w:p w14:paraId="038F2B87" w14:textId="77777777" w:rsidR="00E865D0" w:rsidRPr="008F461E" w:rsidRDefault="00E500DD">
      <w:pPr>
        <w:pStyle w:val="Textindependent"/>
        <w:spacing w:after="113"/>
        <w:rPr>
          <w:rFonts w:eastAsia="Microsoft YaHei" w:cs="Arial"/>
        </w:rPr>
      </w:pPr>
      <w:r w:rsidRPr="008F461E">
        <w:rPr>
          <w:rFonts w:eastAsia="Microsoft YaHei" w:cs="Arial"/>
        </w:rPr>
        <w:t>8. Al finalizar la jornada escolar, el centro adoptará las medidas que estime necesarias para evitar posibles pérdidas o consumos innecesarios de diferentes suministros, como agua, electricidad o gas.</w:t>
      </w:r>
    </w:p>
    <w:p w14:paraId="26858282" w14:textId="091B8B63" w:rsidR="00E865D0" w:rsidRPr="008F461E" w:rsidRDefault="00E500DD" w:rsidP="6421CB29">
      <w:pPr>
        <w:pStyle w:val="Textindependent"/>
        <w:spacing w:after="113"/>
        <w:rPr>
          <w:rFonts w:eastAsia="Microsoft YaHei" w:cs="Arial"/>
        </w:rPr>
      </w:pPr>
      <w:r w:rsidRPr="008F461E">
        <w:rPr>
          <w:rFonts w:eastAsia="Microsoft YaHei" w:cs="Arial"/>
        </w:rPr>
        <w:t>9. Las medidas de emergencia y, si procede, el plan de autoprotección</w:t>
      </w:r>
      <w:r w:rsidR="73C5CCD9" w:rsidRPr="008F461E">
        <w:rPr>
          <w:rFonts w:eastAsia="Microsoft YaHei" w:cs="Arial"/>
        </w:rPr>
        <w:t>,</w:t>
      </w:r>
      <w:r w:rsidRPr="008F461E">
        <w:rPr>
          <w:rFonts w:eastAsia="Microsoft YaHei" w:cs="Arial"/>
        </w:rPr>
        <w:t xml:space="preserve"> deberán prever los procedimientos de actuación necesarios para el alumnado con necesidades específicas de apoyo educativo y, especialmente, para el alumnado con discapacidad </w:t>
      </w:r>
      <w:r w:rsidR="58EC3341" w:rsidRPr="008F461E">
        <w:rPr>
          <w:rFonts w:eastAsia="Microsoft YaHei" w:cs="Arial"/>
        </w:rPr>
        <w:t>y</w:t>
      </w:r>
      <w:r w:rsidR="005F44CA" w:rsidRPr="008F461E">
        <w:rPr>
          <w:rFonts w:eastAsia="Microsoft YaHei" w:cs="Arial"/>
        </w:rPr>
        <w:t>/o</w:t>
      </w:r>
      <w:r w:rsidR="58EC3341" w:rsidRPr="008F461E">
        <w:rPr>
          <w:rFonts w:eastAsia="Microsoft YaHei" w:cs="Arial"/>
        </w:rPr>
        <w:t xml:space="preserve"> trastorno del espectro autista</w:t>
      </w:r>
      <w:r w:rsidRPr="008F461E">
        <w:rPr>
          <w:rFonts w:eastAsia="Microsoft YaHei" w:cs="Arial"/>
        </w:rPr>
        <w:t xml:space="preserve">, a fin de garantizar </w:t>
      </w:r>
      <w:r w:rsidR="1B5E22C7" w:rsidRPr="008F461E">
        <w:rPr>
          <w:rFonts w:eastAsia="Microsoft YaHei" w:cs="Arial"/>
        </w:rPr>
        <w:t>su</w:t>
      </w:r>
      <w:r w:rsidRPr="008F461E">
        <w:rPr>
          <w:rFonts w:eastAsia="Microsoft YaHei" w:cs="Arial"/>
        </w:rPr>
        <w:t xml:space="preserve"> salud y seguridad, y eliminar la situación de desventaja asociada a estas circunstancias.</w:t>
      </w:r>
    </w:p>
    <w:p w14:paraId="6AEC6BFF" w14:textId="37F6520D" w:rsidR="00E865D0" w:rsidRPr="008F461E" w:rsidRDefault="00E500DD">
      <w:pPr>
        <w:pStyle w:val="Textindependent"/>
        <w:spacing w:after="113"/>
        <w:rPr>
          <w:rFonts w:cs="Arial"/>
        </w:rPr>
      </w:pPr>
      <w:r w:rsidRPr="008F461E">
        <w:rPr>
          <w:rFonts w:cs="Arial"/>
        </w:rPr>
        <w:t xml:space="preserve">10. Será aplicable la normativa siguiente: Decreto 32/2014, de 14 de febrero, del Consell, por el que se aprueba el Catálogo de </w:t>
      </w:r>
      <w:r w:rsidR="1B5D3AFC" w:rsidRPr="008F461E">
        <w:rPr>
          <w:rFonts w:cs="Arial"/>
        </w:rPr>
        <w:t>A</w:t>
      </w:r>
      <w:r w:rsidRPr="008F461E">
        <w:rPr>
          <w:rFonts w:cs="Arial"/>
        </w:rPr>
        <w:t xml:space="preserve">ctividades con </w:t>
      </w:r>
      <w:r w:rsidR="3D1157F5" w:rsidRPr="008F461E">
        <w:rPr>
          <w:rFonts w:cs="Arial"/>
        </w:rPr>
        <w:t>R</w:t>
      </w:r>
      <w:r w:rsidRPr="008F461E">
        <w:rPr>
          <w:rFonts w:cs="Arial"/>
        </w:rPr>
        <w:t xml:space="preserve">iesgo de la Comunitat Valenciana y se regula el Registro </w:t>
      </w:r>
      <w:r w:rsidR="3776059A" w:rsidRPr="008F461E">
        <w:rPr>
          <w:rFonts w:cs="Arial"/>
        </w:rPr>
        <w:t>A</w:t>
      </w:r>
      <w:r w:rsidRPr="008F461E">
        <w:rPr>
          <w:rFonts w:cs="Arial"/>
        </w:rPr>
        <w:t xml:space="preserve">utonómico de </w:t>
      </w:r>
      <w:r w:rsidR="1AE76096" w:rsidRPr="008F461E">
        <w:rPr>
          <w:rFonts w:cs="Arial"/>
        </w:rPr>
        <w:t>P</w:t>
      </w:r>
      <w:r w:rsidRPr="008F461E">
        <w:rPr>
          <w:rFonts w:cs="Arial"/>
        </w:rPr>
        <w:t xml:space="preserve">lanes de </w:t>
      </w:r>
      <w:r w:rsidR="03A6EAED" w:rsidRPr="008F461E">
        <w:rPr>
          <w:rFonts w:cs="Arial"/>
        </w:rPr>
        <w:t>A</w:t>
      </w:r>
      <w:r w:rsidRPr="008F461E">
        <w:rPr>
          <w:rFonts w:cs="Arial"/>
        </w:rPr>
        <w:t>utoprotección (DOGV 7215, 17.02.2014), y la Orden 27/2012, de 18 de junio, de la Conselleria de Educación, Formación y Ocupación, sobre planes de autoprotección o medidas de emergencia de los centros educativos no universitarios de la Comunitat Valenciana (DOGV 6804, 26.06.2012).</w:t>
      </w:r>
    </w:p>
    <w:p w14:paraId="0AF80D60" w14:textId="0E2EF7D6" w:rsidR="00E865D0" w:rsidRPr="008F461E" w:rsidRDefault="00E500DD">
      <w:pPr>
        <w:pStyle w:val="Textindependent"/>
        <w:spacing w:after="113"/>
        <w:rPr>
          <w:rFonts w:cs="Arial"/>
        </w:rPr>
      </w:pPr>
      <w:r w:rsidRPr="008F461E">
        <w:rPr>
          <w:rFonts w:cs="Arial"/>
        </w:rPr>
        <w:t xml:space="preserve">11. Los centros educativos deben realizar en cada curso escolar, al menos una vez, un simulacro de emergencia. La participación en este es obligatoria para todo el personal que esté presente en el centro en el </w:t>
      </w:r>
      <w:r w:rsidRPr="008F461E">
        <w:rPr>
          <w:rFonts w:cs="Arial"/>
          <w:shd w:val="clear" w:color="auto" w:fill="FFFFFF"/>
        </w:rPr>
        <w:t xml:space="preserve">momento de la realización y se debe realizar, preferentemente, en el primer trimestre del curso escolar. </w:t>
      </w:r>
    </w:p>
    <w:p w14:paraId="6925D98A" w14:textId="64033BF5" w:rsidR="00E865D0" w:rsidRPr="008F461E" w:rsidRDefault="1F73CE8B">
      <w:pPr>
        <w:pStyle w:val="Textindependent"/>
        <w:spacing w:after="0"/>
        <w:rPr>
          <w:rFonts w:cs="Arial"/>
        </w:rPr>
      </w:pPr>
      <w:r w:rsidRPr="008F461E">
        <w:rPr>
          <w:rFonts w:cs="Arial"/>
        </w:rPr>
        <w:t xml:space="preserve">12. </w:t>
      </w:r>
      <w:r w:rsidR="00E500DD" w:rsidRPr="008F461E">
        <w:rPr>
          <w:rFonts w:cs="Arial"/>
        </w:rPr>
        <w:t>El formulario que deben rellenar los centros en relación con el simulacro de evacuación se encuentra alojado en la página web de la oficina virtual de</w:t>
      </w:r>
      <w:r w:rsidR="2847D56A" w:rsidRPr="008F461E">
        <w:rPr>
          <w:rFonts w:cs="Arial"/>
        </w:rPr>
        <w:t xml:space="preserve"> educación de la Conselleria de Educación, </w:t>
      </w:r>
      <w:r w:rsidR="2847D56A" w:rsidRPr="008F461E">
        <w:rPr>
          <w:rFonts w:cs="Arial"/>
        </w:rPr>
        <w:lastRenderedPageBreak/>
        <w:t>Cultura y Deporte (OVICE)</w:t>
      </w:r>
      <w:r w:rsidR="00E500DD" w:rsidRPr="008F461E">
        <w:rPr>
          <w:rFonts w:cs="Arial"/>
        </w:rPr>
        <w:t xml:space="preserve">, </w:t>
      </w:r>
      <w:r w:rsidR="005F44CA" w:rsidRPr="008F461E">
        <w:rPr>
          <w:rFonts w:cs="Arial"/>
        </w:rPr>
        <w:t>en</w:t>
      </w:r>
      <w:r w:rsidR="00E500DD" w:rsidRPr="008F461E">
        <w:rPr>
          <w:rFonts w:cs="Arial"/>
        </w:rPr>
        <w:t xml:space="preserve"> un apartado específico denominado </w:t>
      </w:r>
      <w:bookmarkStart w:id="75" w:name="_Hlk77922671"/>
      <w:r w:rsidR="00E500DD" w:rsidRPr="008F461E">
        <w:rPr>
          <w:rFonts w:cs="Arial"/>
        </w:rPr>
        <w:t>«</w:t>
      </w:r>
      <w:bookmarkEnd w:id="75"/>
      <w:r w:rsidR="00E500DD" w:rsidRPr="008F461E">
        <w:rPr>
          <w:rFonts w:cs="Arial"/>
        </w:rPr>
        <w:t xml:space="preserve">Medidas de emergencia: </w:t>
      </w:r>
      <w:r w:rsidR="756EE91A" w:rsidRPr="008F461E">
        <w:rPr>
          <w:rFonts w:cs="Arial"/>
        </w:rPr>
        <w:t>F</w:t>
      </w:r>
      <w:r w:rsidR="00E500DD" w:rsidRPr="008F461E">
        <w:rPr>
          <w:rFonts w:cs="Arial"/>
        </w:rPr>
        <w:t xml:space="preserve">icha </w:t>
      </w:r>
      <w:proofErr w:type="spellStart"/>
      <w:r w:rsidR="00E500DD" w:rsidRPr="008F461E">
        <w:rPr>
          <w:rFonts w:cs="Arial"/>
        </w:rPr>
        <w:t>nº</w:t>
      </w:r>
      <w:proofErr w:type="spellEnd"/>
      <w:r w:rsidR="00E500DD" w:rsidRPr="008F461E">
        <w:rPr>
          <w:rFonts w:cs="Arial"/>
        </w:rPr>
        <w:t xml:space="preserve"> 4, informe valoración del simulacro</w:t>
      </w:r>
      <w:bookmarkStart w:id="76" w:name="_Hlk77922725"/>
      <w:r w:rsidR="00E500DD" w:rsidRPr="008F461E">
        <w:rPr>
          <w:rFonts w:cs="Arial"/>
        </w:rPr>
        <w:t>»</w:t>
      </w:r>
      <w:bookmarkEnd w:id="76"/>
      <w:r w:rsidR="00AA65E0" w:rsidRPr="008F461E">
        <w:rPr>
          <w:rFonts w:cs="Arial"/>
        </w:rPr>
        <w:t>:</w:t>
      </w:r>
    </w:p>
    <w:p w14:paraId="72AA44A6" w14:textId="77777777" w:rsidR="00294E4C" w:rsidRDefault="00C76560">
      <w:pPr>
        <w:pStyle w:val="Textindependent"/>
        <w:spacing w:after="0"/>
        <w:rPr>
          <w:rStyle w:val="Enlla"/>
          <w:color w:val="0563C1" w:themeColor="hyperlink"/>
          <w:kern w:val="2"/>
          <w:lang w:val="ca-ES-valencia" w:eastAsia="zh-CN"/>
        </w:rPr>
      </w:pPr>
      <w:hyperlink r:id="rId14" w:anchor="/tramita/10007/10009/procedimientos" w:history="1">
        <w:r w:rsidR="00A45D06" w:rsidRPr="00865387">
          <w:rPr>
            <w:rStyle w:val="Enlla"/>
            <w:color w:val="0563C1" w:themeColor="hyperlink"/>
            <w:kern w:val="2"/>
            <w:lang w:val="ca-ES-valencia" w:eastAsia="zh-CN"/>
          </w:rPr>
          <w:t>https://ovice.gva.es/oficina_tactica/?idioma=es_ES#/tramita/10007/10009/procedimientos</w:t>
        </w:r>
      </w:hyperlink>
      <w:r w:rsidR="00294E4C">
        <w:rPr>
          <w:rStyle w:val="Enlla"/>
          <w:color w:val="0563C1" w:themeColor="hyperlink"/>
          <w:kern w:val="2"/>
          <w:lang w:val="ca-ES-valencia" w:eastAsia="zh-CN"/>
        </w:rPr>
        <w:t>.</w:t>
      </w:r>
    </w:p>
    <w:p w14:paraId="0C6B2EFB" w14:textId="77777777" w:rsidR="00294E4C" w:rsidRDefault="00294E4C">
      <w:pPr>
        <w:pStyle w:val="Textindependent"/>
        <w:spacing w:after="0"/>
        <w:rPr>
          <w:rStyle w:val="Enlla"/>
          <w:color w:val="0563C1" w:themeColor="hyperlink"/>
          <w:kern w:val="2"/>
          <w:lang w:val="ca-ES-valencia" w:eastAsia="zh-CN"/>
        </w:rPr>
      </w:pPr>
    </w:p>
    <w:p w14:paraId="5A280DAB" w14:textId="69D230EF" w:rsidR="00E865D0" w:rsidRPr="008F461E" w:rsidRDefault="00E500DD">
      <w:pPr>
        <w:pStyle w:val="Textindependent"/>
        <w:spacing w:after="0"/>
        <w:rPr>
          <w:rFonts w:cs="Arial"/>
        </w:rPr>
      </w:pPr>
      <w:r w:rsidRPr="008F461E">
        <w:rPr>
          <w:rFonts w:cs="Arial"/>
        </w:rPr>
        <w:t>1</w:t>
      </w:r>
      <w:r w:rsidR="00294E4C">
        <w:rPr>
          <w:rFonts w:cs="Arial"/>
        </w:rPr>
        <w:t>3</w:t>
      </w:r>
      <w:r w:rsidRPr="008F461E">
        <w:rPr>
          <w:rFonts w:cs="Arial"/>
        </w:rPr>
        <w:t>. Se debe tramitar, también por medio de la oficina virtual</w:t>
      </w:r>
      <w:r w:rsidR="7F4013E5" w:rsidRPr="008F461E">
        <w:rPr>
          <w:rFonts w:cs="Arial"/>
        </w:rPr>
        <w:t xml:space="preserve"> (OVICE)</w:t>
      </w:r>
      <w:r w:rsidRPr="008F461E">
        <w:rPr>
          <w:rFonts w:cs="Arial"/>
        </w:rPr>
        <w:t xml:space="preserve">, el </w:t>
      </w:r>
      <w:r w:rsidR="00294E4C" w:rsidRPr="000E35BF">
        <w:rPr>
          <w:highlight w:val="yellow"/>
        </w:rPr>
        <w:t xml:space="preserve">documento sobre medidas de emergencia denominado “ficha </w:t>
      </w:r>
      <w:bookmarkStart w:id="77" w:name="_Hlk105661986"/>
      <w:r w:rsidR="00294E4C" w:rsidRPr="000E35BF">
        <w:rPr>
          <w:highlight w:val="yellow"/>
        </w:rPr>
        <w:t xml:space="preserve">núm. 5, características </w:t>
      </w:r>
      <w:bookmarkEnd w:id="77"/>
      <w:r w:rsidR="00294E4C" w:rsidRPr="000E35BF">
        <w:rPr>
          <w:highlight w:val="yellow"/>
        </w:rPr>
        <w:t>del establecimiento”.</w:t>
      </w:r>
      <w:r w:rsidR="005F44CA" w:rsidRPr="000E35BF">
        <w:rPr>
          <w:rFonts w:cs="Arial"/>
          <w:highlight w:val="yellow"/>
        </w:rPr>
        <w:t xml:space="preserve"> E</w:t>
      </w:r>
      <w:r w:rsidR="005F44CA" w:rsidRPr="008F461E">
        <w:rPr>
          <w:rFonts w:cs="Arial"/>
        </w:rPr>
        <w:t>ste documento</w:t>
      </w:r>
      <w:r w:rsidRPr="008F461E">
        <w:rPr>
          <w:rFonts w:cs="Arial"/>
        </w:rPr>
        <w:t xml:space="preserve"> se tiene que escanear y adjuntar, mediante el trámite de la oficina virtual denominado «Medidas de emergencia: planes y documentos», y custodiar un ejemplar en el centro.</w:t>
      </w:r>
    </w:p>
    <w:p w14:paraId="4DA13402" w14:textId="77777777" w:rsidR="00E865D0" w:rsidRPr="008F461E" w:rsidRDefault="00E865D0">
      <w:pPr>
        <w:pStyle w:val="Textindependent"/>
        <w:spacing w:after="0"/>
        <w:rPr>
          <w:rFonts w:cs="Arial"/>
        </w:rPr>
      </w:pPr>
    </w:p>
    <w:p w14:paraId="3C55173B" w14:textId="0DE4D711" w:rsidR="00E865D0" w:rsidRDefault="00E500DD">
      <w:pPr>
        <w:pStyle w:val="Ttol3"/>
        <w:spacing w:before="142" w:after="0"/>
        <w:rPr>
          <w:rFonts w:cs="Arial"/>
        </w:rPr>
      </w:pPr>
      <w:bookmarkStart w:id="78" w:name="__RefHeading___Toc43643_1341200917"/>
      <w:bookmarkStart w:id="79" w:name="_Toc106703499"/>
      <w:bookmarkEnd w:id="78"/>
      <w:r w:rsidRPr="008F461E">
        <w:rPr>
          <w:rFonts w:cs="Arial"/>
        </w:rPr>
        <w:t>3.</w:t>
      </w:r>
      <w:r w:rsidR="00860DA5">
        <w:rPr>
          <w:rFonts w:cs="Arial"/>
        </w:rPr>
        <w:t>3</w:t>
      </w:r>
      <w:r w:rsidRPr="008F461E">
        <w:rPr>
          <w:rFonts w:cs="Arial"/>
        </w:rPr>
        <w:t>.12. Planes de contingencia</w:t>
      </w:r>
      <w:bookmarkEnd w:id="79"/>
    </w:p>
    <w:p w14:paraId="7576AA90" w14:textId="77777777" w:rsidR="00EE4FA7" w:rsidRPr="00EE4FA7" w:rsidRDefault="00EE4FA7" w:rsidP="00EE4FA7">
      <w:pPr>
        <w:pStyle w:val="Textindependent"/>
      </w:pPr>
    </w:p>
    <w:p w14:paraId="2768F87E" w14:textId="2E37DEE3" w:rsidR="00E865D0" w:rsidRPr="008F461E" w:rsidRDefault="00E500DD">
      <w:pPr>
        <w:pStyle w:val="Textindependent"/>
        <w:spacing w:after="142"/>
        <w:rPr>
          <w:rFonts w:cs="Arial"/>
        </w:rPr>
      </w:pPr>
      <w:r w:rsidRPr="008F461E">
        <w:rPr>
          <w:rFonts w:cs="Arial"/>
        </w:rPr>
        <w:t xml:space="preserve">1. Los centros educativos </w:t>
      </w:r>
      <w:r w:rsidR="7B353E67" w:rsidRPr="006911E6">
        <w:rPr>
          <w:rFonts w:cs="Arial"/>
          <w:highlight w:val="yellow"/>
        </w:rPr>
        <w:t xml:space="preserve">deben </w:t>
      </w:r>
      <w:r w:rsidR="006911E6" w:rsidRPr="006911E6">
        <w:rPr>
          <w:rFonts w:cs="Arial"/>
          <w:highlight w:val="yellow"/>
        </w:rPr>
        <w:t>contar con un plan de contingencia</w:t>
      </w:r>
      <w:r w:rsidR="006911E6" w:rsidRPr="006911E6">
        <w:rPr>
          <w:rFonts w:cs="Arial"/>
        </w:rPr>
        <w:t xml:space="preserve"> </w:t>
      </w:r>
      <w:r w:rsidRPr="008F461E">
        <w:rPr>
          <w:rFonts w:cs="Arial"/>
        </w:rPr>
        <w:t>para hacer frente a los posibles escenarios derivados de la crisis sanitaria provocada por la COVID-19</w:t>
      </w:r>
      <w:r w:rsidR="006911E6">
        <w:rPr>
          <w:rFonts w:cs="Arial"/>
        </w:rPr>
        <w:t xml:space="preserve">, </w:t>
      </w:r>
      <w:r w:rsidR="006911E6" w:rsidRPr="006911E6">
        <w:rPr>
          <w:rFonts w:cs="Arial"/>
          <w:highlight w:val="yellow"/>
        </w:rPr>
        <w:t>que se irá adaptando a los distintos escenarios de acuerdo con la evolución de los protocolos elaborados conjuntamente por las administraciones educativas y sanitarias.</w:t>
      </w:r>
    </w:p>
    <w:p w14:paraId="2BD07371" w14:textId="3AC3E93A" w:rsidR="00E865D0" w:rsidRPr="008F461E" w:rsidRDefault="00E500DD">
      <w:pPr>
        <w:pStyle w:val="Textindependent"/>
        <w:spacing w:after="142"/>
        <w:rPr>
          <w:rFonts w:cs="Arial"/>
        </w:rPr>
      </w:pPr>
      <w:r w:rsidRPr="008F461E">
        <w:rPr>
          <w:rFonts w:cs="Arial"/>
        </w:rPr>
        <w:t xml:space="preserve">2. El plan </w:t>
      </w:r>
      <w:r w:rsidR="4BE9A328" w:rsidRPr="008F461E">
        <w:rPr>
          <w:rFonts w:cs="Arial"/>
        </w:rPr>
        <w:t>estará</w:t>
      </w:r>
      <w:r w:rsidRPr="008F461E">
        <w:rPr>
          <w:rFonts w:cs="Arial"/>
        </w:rPr>
        <w:t xml:space="preserve"> de acuerdo con el plan de contingencia, </w:t>
      </w:r>
      <w:r w:rsidRPr="008F461E">
        <w:rPr>
          <w:rFonts w:cs="Arial"/>
          <w:shd w:val="clear" w:color="auto" w:fill="FFFFFF"/>
        </w:rPr>
        <w:t xml:space="preserve">que, para los </w:t>
      </w:r>
      <w:r w:rsidRPr="008F461E">
        <w:rPr>
          <w:rFonts w:cs="Arial"/>
        </w:rPr>
        <w:t xml:space="preserve">centros docentes públicos dependientes de la Conselleria de Educación, Cultura y Deporte, </w:t>
      </w:r>
      <w:r w:rsidR="291EC141" w:rsidRPr="008F461E">
        <w:rPr>
          <w:rFonts w:cs="Arial"/>
          <w:shd w:val="clear" w:color="auto" w:fill="FFFFFF"/>
        </w:rPr>
        <w:t>haya elaborado</w:t>
      </w:r>
      <w:r w:rsidRPr="008F461E">
        <w:rPr>
          <w:rFonts w:cs="Arial"/>
          <w:shd w:val="clear" w:color="auto" w:fill="FFFFFF"/>
        </w:rPr>
        <w:t xml:space="preserve"> </w:t>
      </w:r>
      <w:r w:rsidRPr="008F461E">
        <w:rPr>
          <w:rFonts w:cs="Arial"/>
        </w:rPr>
        <w:t>la Administración educativa, con la participación de los comités de seguridad y salud laboral, y con las instrucciones generales que se elabor</w:t>
      </w:r>
      <w:r w:rsidR="4EC2E87C" w:rsidRPr="008F461E">
        <w:rPr>
          <w:rFonts w:cs="Arial"/>
        </w:rPr>
        <w:t>e</w:t>
      </w:r>
      <w:r w:rsidRPr="008F461E">
        <w:rPr>
          <w:rFonts w:cs="Arial"/>
        </w:rPr>
        <w:t>n por parte del INVASSAT.</w:t>
      </w:r>
      <w:r w:rsidR="00AA65E0" w:rsidRPr="008F461E">
        <w:rPr>
          <w:rFonts w:cs="Arial"/>
        </w:rPr>
        <w:t xml:space="preserve"> </w:t>
      </w:r>
      <w:r w:rsidRPr="008F461E">
        <w:rPr>
          <w:rFonts w:cs="Arial"/>
        </w:rPr>
        <w:t xml:space="preserve">No obstante, los centros privados y los dependientes de la administración local </w:t>
      </w:r>
      <w:r w:rsidR="59CAC2ED" w:rsidRPr="008F461E">
        <w:rPr>
          <w:rFonts w:cs="Arial"/>
        </w:rPr>
        <w:t>adaptarán</w:t>
      </w:r>
      <w:r w:rsidRPr="008F461E">
        <w:rPr>
          <w:rFonts w:cs="Arial"/>
        </w:rPr>
        <w:t xml:space="preserve"> su </w:t>
      </w:r>
      <w:r w:rsidR="00AC4976" w:rsidRPr="008F461E">
        <w:rPr>
          <w:rFonts w:cs="Arial"/>
        </w:rPr>
        <w:t>P</w:t>
      </w:r>
      <w:r w:rsidRPr="008F461E">
        <w:rPr>
          <w:rFonts w:cs="Arial"/>
        </w:rPr>
        <w:t xml:space="preserve">lan de contingencia teniendo en cuenta el plan elaborado por la Administración educativa y en función de lo que determinen sus respectivos servicios de prevención, de acuerdo con la normativa que </w:t>
      </w:r>
      <w:r w:rsidR="005F44CA" w:rsidRPr="008F461E">
        <w:rPr>
          <w:rFonts w:cs="Arial"/>
        </w:rPr>
        <w:t>sea</w:t>
      </w:r>
      <w:r w:rsidRPr="008F461E">
        <w:rPr>
          <w:rFonts w:cs="Arial"/>
        </w:rPr>
        <w:t xml:space="preserve"> aplicable a cada uno de estos centros. </w:t>
      </w:r>
    </w:p>
    <w:p w14:paraId="48A34DD8" w14:textId="77777777" w:rsidR="00D3133D" w:rsidRPr="00D3133D" w:rsidRDefault="00D3133D" w:rsidP="00D3133D">
      <w:pPr>
        <w:pStyle w:val="Textindependent"/>
        <w:spacing w:after="0"/>
        <w:rPr>
          <w:rFonts w:cs="Arial"/>
          <w:highlight w:val="yellow"/>
        </w:rPr>
      </w:pPr>
      <w:r w:rsidRPr="00D3133D">
        <w:rPr>
          <w:rFonts w:cs="Arial"/>
          <w:highlight w:val="yellow"/>
        </w:rPr>
        <w:t>3. Las adaptaciones realizadas sobre el plan inicial no deben suponer una nueva redacción del plan y simplemente se añadirán como documentos anexos al plan inicial.</w:t>
      </w:r>
    </w:p>
    <w:p w14:paraId="3BEE228C" w14:textId="77777777" w:rsidR="00D3133D" w:rsidRPr="00D3133D" w:rsidRDefault="00D3133D" w:rsidP="00D3133D">
      <w:pPr>
        <w:pStyle w:val="Textindependent"/>
        <w:spacing w:after="0"/>
        <w:rPr>
          <w:rFonts w:cs="Arial"/>
        </w:rPr>
      </w:pPr>
      <w:r w:rsidRPr="00D3133D">
        <w:rPr>
          <w:rFonts w:cs="Arial"/>
          <w:highlight w:val="yellow"/>
        </w:rPr>
        <w:t>4. Las sucesivas novedades fruto de las adaptaciones realizadas, serán comunicadas a los distintos sectores de la comunidad educativa y serán de aplicación inmediata en los centros educativos.</w:t>
      </w:r>
    </w:p>
    <w:p w14:paraId="53C153F6" w14:textId="77777777" w:rsidR="00D3133D" w:rsidRPr="00D3133D" w:rsidRDefault="00D3133D">
      <w:pPr>
        <w:pStyle w:val="Textindependent"/>
        <w:spacing w:after="0"/>
        <w:rPr>
          <w:rFonts w:cs="Arial"/>
          <w:lang w:val="ca-ES-valencia"/>
        </w:rPr>
      </w:pPr>
    </w:p>
    <w:p w14:paraId="2896C9C8" w14:textId="77777777" w:rsidR="00E865D0" w:rsidRPr="008F461E" w:rsidRDefault="00E500DD">
      <w:pPr>
        <w:pStyle w:val="Textindependent"/>
        <w:spacing w:after="142"/>
        <w:rPr>
          <w:rFonts w:eastAsia="Microsoft YaHei" w:cs="Arial"/>
        </w:rPr>
      </w:pPr>
      <w:r w:rsidRPr="008F461E">
        <w:rPr>
          <w:rFonts w:eastAsia="Microsoft YaHei" w:cs="Arial"/>
        </w:rPr>
        <w:t>5. El contenido de este plan será objeto de difusión entre los diferentes miembros de la comunidad educativa.</w:t>
      </w:r>
    </w:p>
    <w:p w14:paraId="3BC7B57A" w14:textId="561E07A0" w:rsidR="00E865D0" w:rsidRDefault="00E500DD">
      <w:pPr>
        <w:pStyle w:val="Textindependent"/>
        <w:spacing w:after="142"/>
        <w:rPr>
          <w:rFonts w:eastAsia="Microsoft YaHei" w:cs="Arial"/>
          <w:shd w:val="clear" w:color="auto" w:fill="FFFFFF"/>
        </w:rPr>
      </w:pPr>
      <w:r w:rsidRPr="008F461E">
        <w:rPr>
          <w:rFonts w:eastAsia="Microsoft YaHei" w:cs="Arial"/>
        </w:rPr>
        <w:t xml:space="preserve">6. </w:t>
      </w:r>
      <w:r w:rsidR="58E1661C" w:rsidRPr="008F461E">
        <w:rPr>
          <w:rFonts w:eastAsia="Microsoft YaHei" w:cs="Arial"/>
        </w:rPr>
        <w:t>L</w:t>
      </w:r>
      <w:r w:rsidRPr="008F461E">
        <w:rPr>
          <w:rFonts w:eastAsia="Microsoft YaHei" w:cs="Arial"/>
        </w:rPr>
        <w:t xml:space="preserve">os centros educativos </w:t>
      </w:r>
      <w:r w:rsidR="00D3133D" w:rsidRPr="000E35BF">
        <w:rPr>
          <w:highlight w:val="yellow"/>
        </w:rPr>
        <w:t xml:space="preserve">realizarán sesiones informativas entre el alumnado para recordar las </w:t>
      </w:r>
      <w:r w:rsidRPr="008F461E">
        <w:rPr>
          <w:rFonts w:eastAsia="Microsoft YaHei" w:cs="Arial"/>
        </w:rPr>
        <w:t>reglas higiénicas y sanitarias que deben aplicar en su vida cotidiana, para lo que podrán utilizar los recursos elaborados por las autoridades educativas y sanitarias.</w:t>
      </w:r>
      <w:r w:rsidRPr="008F461E">
        <w:rPr>
          <w:rFonts w:eastAsia="Microsoft YaHei" w:cs="Arial"/>
          <w:shd w:val="clear" w:color="auto" w:fill="FFFFFF"/>
        </w:rPr>
        <w:t xml:space="preserve"> </w:t>
      </w:r>
    </w:p>
    <w:p w14:paraId="0D4CCB40" w14:textId="77777777" w:rsidR="00D3133D" w:rsidRPr="008F461E" w:rsidRDefault="00D3133D">
      <w:pPr>
        <w:pStyle w:val="Textindependent"/>
        <w:spacing w:after="142"/>
        <w:rPr>
          <w:rFonts w:cs="Arial"/>
        </w:rPr>
      </w:pPr>
    </w:p>
    <w:p w14:paraId="7789EF85" w14:textId="4008330D" w:rsidR="00E865D0" w:rsidRDefault="00E500DD">
      <w:pPr>
        <w:pStyle w:val="Ttol3"/>
        <w:spacing w:before="0" w:after="0"/>
        <w:rPr>
          <w:rFonts w:cs="Arial"/>
        </w:rPr>
      </w:pPr>
      <w:bookmarkStart w:id="80" w:name="_Toc106703500"/>
      <w:r w:rsidRPr="008F461E">
        <w:rPr>
          <w:rFonts w:cs="Arial"/>
        </w:rPr>
        <w:t>3.</w:t>
      </w:r>
      <w:r w:rsidR="00860DA5">
        <w:rPr>
          <w:rFonts w:cs="Arial"/>
        </w:rPr>
        <w:t>3</w:t>
      </w:r>
      <w:r w:rsidRPr="008F461E">
        <w:rPr>
          <w:rFonts w:cs="Arial"/>
        </w:rPr>
        <w:t>.13. Prevención de riesgos laborales en el sector docente</w:t>
      </w:r>
      <w:bookmarkEnd w:id="80"/>
    </w:p>
    <w:p w14:paraId="42AAFAF1" w14:textId="77777777" w:rsidR="00EE4FA7" w:rsidRPr="00EE4FA7" w:rsidRDefault="00EE4FA7" w:rsidP="00EE4FA7">
      <w:pPr>
        <w:pStyle w:val="Textindependent"/>
      </w:pPr>
    </w:p>
    <w:p w14:paraId="01B6B83B" w14:textId="7BE82B25" w:rsidR="00E865D0" w:rsidRPr="008F461E" w:rsidRDefault="00E500DD" w:rsidP="00D41DD4">
      <w:pPr>
        <w:pStyle w:val="Ttol4"/>
        <w:rPr>
          <w:rFonts w:cs="Arial"/>
          <w:iCs w:val="0"/>
        </w:rPr>
      </w:pPr>
      <w:r w:rsidRPr="008F461E">
        <w:rPr>
          <w:rFonts w:cs="Arial"/>
          <w:iCs w:val="0"/>
        </w:rPr>
        <w:t>3.</w:t>
      </w:r>
      <w:r w:rsidR="00860DA5">
        <w:rPr>
          <w:rFonts w:cs="Arial"/>
          <w:iCs w:val="0"/>
        </w:rPr>
        <w:t>3</w:t>
      </w:r>
      <w:r w:rsidRPr="008F461E">
        <w:rPr>
          <w:rFonts w:cs="Arial"/>
          <w:iCs w:val="0"/>
        </w:rPr>
        <w:t>.13.1. Adaptación de puestos de trabajo</w:t>
      </w:r>
    </w:p>
    <w:p w14:paraId="59C66D19" w14:textId="33251868" w:rsidR="00E865D0" w:rsidRPr="008F461E" w:rsidRDefault="00E500DD">
      <w:pPr>
        <w:pStyle w:val="Textindependent"/>
        <w:spacing w:after="113"/>
        <w:rPr>
          <w:rFonts w:cs="Arial"/>
        </w:rPr>
      </w:pPr>
      <w:r w:rsidRPr="008F461E">
        <w:rPr>
          <w:rFonts w:cs="Arial"/>
        </w:rPr>
        <w:t>Atendiendo al artículo 25 de la Ley 31/1995, de 8 de noviembre, de prevención de riesgos laborales (BOE 269, 10.11.</w:t>
      </w:r>
      <w:r w:rsidR="00461262" w:rsidRPr="008F461E">
        <w:rPr>
          <w:rFonts w:cs="Arial"/>
        </w:rPr>
        <w:t>19</w:t>
      </w:r>
      <w:r w:rsidRPr="008F461E">
        <w:rPr>
          <w:rFonts w:cs="Arial"/>
        </w:rPr>
        <w:t>95), para garantizar la protección de los trabajadores y trabajadoras sensibles a determinados riesgos, recomendada en los informes médicos laborales sobre adaptación del puesto de trabajo emitidos por los médicos y médicas de medicina del trabajo del Servicio de Prevención de Riesgos Laborales del Instituto Valenciano de Seguridad y Salud en el Trabajo (INVASSAT), habrá que ajustarse a lo que se indica a continuación:</w:t>
      </w:r>
    </w:p>
    <w:p w14:paraId="37CE46BF" w14:textId="1DF258B1" w:rsidR="1E031827" w:rsidRPr="008F461E" w:rsidRDefault="1E031827" w:rsidP="6421CB29">
      <w:pPr>
        <w:pStyle w:val="Textindependent"/>
        <w:spacing w:after="113"/>
        <w:rPr>
          <w:rFonts w:cs="Arial"/>
        </w:rPr>
      </w:pPr>
      <w:r w:rsidRPr="008F461E">
        <w:rPr>
          <w:rFonts w:cs="Arial"/>
        </w:rPr>
        <w:t xml:space="preserve">1. De acuerdo con la instrucción operativa para la adaptación o cambio de puesto por motivos de salud en la </w:t>
      </w:r>
      <w:r w:rsidR="00381C7A" w:rsidRPr="008F461E">
        <w:rPr>
          <w:rFonts w:cs="Arial"/>
        </w:rPr>
        <w:t>A</w:t>
      </w:r>
      <w:r w:rsidRPr="008F461E">
        <w:rPr>
          <w:rFonts w:cs="Arial"/>
        </w:rPr>
        <w:t xml:space="preserve">dministración de la Generalitat la persona interesada tendrá que presentar la solicitud, </w:t>
      </w:r>
      <w:r w:rsidRPr="008F461E">
        <w:rPr>
          <w:rFonts w:cs="Arial"/>
        </w:rPr>
        <w:lastRenderedPageBreak/>
        <w:t xml:space="preserve">dirigida a la Unidad Médica de la </w:t>
      </w:r>
      <w:r w:rsidR="00381C7A" w:rsidRPr="008F461E">
        <w:rPr>
          <w:rFonts w:cs="Arial"/>
        </w:rPr>
        <w:t>d</w:t>
      </w:r>
      <w:r w:rsidRPr="008F461E">
        <w:rPr>
          <w:rFonts w:cs="Arial"/>
        </w:rPr>
        <w:t xml:space="preserve">irección </w:t>
      </w:r>
      <w:r w:rsidR="00381C7A" w:rsidRPr="008F461E">
        <w:rPr>
          <w:rFonts w:cs="Arial"/>
        </w:rPr>
        <w:t>t</w:t>
      </w:r>
      <w:r w:rsidRPr="008F461E">
        <w:rPr>
          <w:rFonts w:cs="Arial"/>
        </w:rPr>
        <w:t>erritorial donde se encuentre destinada, mediante trámite telemático Z</w:t>
      </w:r>
      <w:r w:rsidR="00985779" w:rsidRPr="008F461E">
        <w:rPr>
          <w:rFonts w:cs="Arial"/>
        </w:rPr>
        <w:t xml:space="preserve">, disponible en el enlace </w:t>
      </w:r>
      <w:hyperlink r:id="rId15" w:history="1">
        <w:r w:rsidR="00985779" w:rsidRPr="00865387">
          <w:rPr>
            <w:rStyle w:val="Enlla"/>
            <w:color w:val="0563C1" w:themeColor="hyperlink"/>
            <w:kern w:val="2"/>
            <w:szCs w:val="24"/>
            <w:lang w:val="ca-ES-valencia" w:eastAsia="zh-CN"/>
          </w:rPr>
          <w:t>https://www.gva.es/es/inicio/procedimientos?id_proc=18494</w:t>
        </w:r>
      </w:hyperlink>
      <w:r w:rsidRPr="00865387">
        <w:rPr>
          <w:rStyle w:val="Enlla"/>
          <w:color w:val="0563C1" w:themeColor="hyperlink"/>
          <w:kern w:val="2"/>
          <w:szCs w:val="24"/>
          <w:lang w:val="ca-ES-valencia" w:eastAsia="zh-CN"/>
        </w:rPr>
        <w:t>.</w:t>
      </w:r>
      <w:r w:rsidR="00985779" w:rsidRPr="008F461E">
        <w:rPr>
          <w:rFonts w:cs="Arial"/>
        </w:rPr>
        <w:t xml:space="preserve"> </w:t>
      </w:r>
    </w:p>
    <w:p w14:paraId="29FB3AC9" w14:textId="040F46AE" w:rsidR="1E031827" w:rsidRPr="008F461E" w:rsidRDefault="1E031827" w:rsidP="6421CB29">
      <w:pPr>
        <w:pStyle w:val="Textindependent"/>
        <w:spacing w:after="113"/>
        <w:rPr>
          <w:rFonts w:cs="Arial"/>
        </w:rPr>
      </w:pPr>
      <w:r w:rsidRPr="008F461E">
        <w:rPr>
          <w:rFonts w:cs="Arial"/>
        </w:rPr>
        <w:t xml:space="preserve">La solicitud de la persona interesada no </w:t>
      </w:r>
      <w:r w:rsidR="6B2A2BD7" w:rsidRPr="008F461E">
        <w:rPr>
          <w:rFonts w:cs="Arial"/>
        </w:rPr>
        <w:t xml:space="preserve">hace falta </w:t>
      </w:r>
      <w:r w:rsidRPr="008F461E">
        <w:rPr>
          <w:rFonts w:cs="Arial"/>
        </w:rPr>
        <w:t xml:space="preserve">que acompañe informes médicos </w:t>
      </w:r>
      <w:r w:rsidRPr="008F461E">
        <w:rPr>
          <w:rFonts w:cs="Arial"/>
          <w:i/>
          <w:iCs/>
        </w:rPr>
        <w:t>a priori</w:t>
      </w:r>
      <w:r w:rsidRPr="008F461E">
        <w:rPr>
          <w:rFonts w:cs="Arial"/>
        </w:rPr>
        <w:t>.</w:t>
      </w:r>
    </w:p>
    <w:p w14:paraId="327A16C3" w14:textId="77C93F00" w:rsidR="1E031827" w:rsidRPr="008F461E" w:rsidRDefault="1E031827" w:rsidP="6421CB29">
      <w:pPr>
        <w:pStyle w:val="Textindependent"/>
        <w:spacing w:after="113"/>
        <w:rPr>
          <w:rFonts w:cs="Arial"/>
        </w:rPr>
      </w:pPr>
      <w:r w:rsidRPr="008F461E">
        <w:rPr>
          <w:rFonts w:cs="Arial"/>
        </w:rPr>
        <w:t>En la solicitud tendrá que constar:</w:t>
      </w:r>
    </w:p>
    <w:p w14:paraId="1943A830" w14:textId="19074744" w:rsidR="1E031827" w:rsidRPr="008F461E" w:rsidRDefault="1E031827" w:rsidP="6421CB29">
      <w:pPr>
        <w:pStyle w:val="Textindependent"/>
        <w:spacing w:after="113"/>
        <w:rPr>
          <w:rFonts w:cs="Arial"/>
        </w:rPr>
      </w:pPr>
      <w:r w:rsidRPr="008F461E">
        <w:rPr>
          <w:rFonts w:cs="Arial"/>
        </w:rPr>
        <w:t xml:space="preserve">- En el apartado correspondiente a exposición de motivos (C) se tendrá que indicar la situación administrativa (funcionario/a de carrera, interino/interina, laboral), el centro de trabajo y el </w:t>
      </w:r>
      <w:r w:rsidR="0012F0BB" w:rsidRPr="008F461E">
        <w:rPr>
          <w:rFonts w:cs="Arial"/>
        </w:rPr>
        <w:t>puesto</w:t>
      </w:r>
      <w:r w:rsidRPr="008F461E">
        <w:rPr>
          <w:rFonts w:cs="Arial"/>
        </w:rPr>
        <w:t xml:space="preserve"> ocupado, así como las tareas desarrolladas en este.</w:t>
      </w:r>
    </w:p>
    <w:p w14:paraId="2E49E252" w14:textId="79AAAABD" w:rsidR="1E031827" w:rsidRPr="008F461E" w:rsidRDefault="1E031827" w:rsidP="6421CB29">
      <w:pPr>
        <w:pStyle w:val="Textindependent"/>
        <w:spacing w:after="113"/>
        <w:rPr>
          <w:rFonts w:cs="Arial"/>
        </w:rPr>
      </w:pPr>
      <w:r w:rsidRPr="008F461E">
        <w:rPr>
          <w:rFonts w:cs="Arial"/>
        </w:rPr>
        <w:t>- En el apartado correspondiente a solicitud (D) se tendrá que indicar: adaptación/cambio de puesto de trabajo y comunicar que se encuentra en situación de alta/baja médica.</w:t>
      </w:r>
    </w:p>
    <w:p w14:paraId="2459AC2D" w14:textId="2CA9F4A2" w:rsidR="1E031827" w:rsidRPr="008F461E" w:rsidRDefault="1E031827" w:rsidP="6421CB29">
      <w:pPr>
        <w:pStyle w:val="Textindependent"/>
        <w:spacing w:after="113"/>
        <w:rPr>
          <w:rFonts w:cs="Arial"/>
        </w:rPr>
      </w:pPr>
      <w:r w:rsidRPr="008F461E">
        <w:rPr>
          <w:rFonts w:cs="Arial"/>
        </w:rPr>
        <w:t xml:space="preserve">- En el apartado (E), órgano al cual dirige la solicitud, se indicará: Unidad Médica de la </w:t>
      </w:r>
      <w:r w:rsidR="00D122D4" w:rsidRPr="008F461E">
        <w:rPr>
          <w:rFonts w:cs="Arial"/>
        </w:rPr>
        <w:t>d</w:t>
      </w:r>
      <w:r w:rsidRPr="008F461E">
        <w:rPr>
          <w:rFonts w:cs="Arial"/>
        </w:rPr>
        <w:t xml:space="preserve">irección </w:t>
      </w:r>
      <w:r w:rsidR="00D122D4" w:rsidRPr="008F461E">
        <w:rPr>
          <w:rFonts w:cs="Arial"/>
        </w:rPr>
        <w:t>t</w:t>
      </w:r>
      <w:r w:rsidRPr="008F461E">
        <w:rPr>
          <w:rFonts w:cs="Arial"/>
        </w:rPr>
        <w:t>erritorial donde se encuentre destinada la persona solicitante.</w:t>
      </w:r>
    </w:p>
    <w:p w14:paraId="2C5D1D17" w14:textId="22D56EE8" w:rsidR="1E031827" w:rsidRPr="008F461E" w:rsidRDefault="1E031827" w:rsidP="6421CB29">
      <w:pPr>
        <w:pStyle w:val="Textindependent"/>
        <w:spacing w:after="113"/>
        <w:rPr>
          <w:rFonts w:cs="Arial"/>
        </w:rPr>
      </w:pPr>
      <w:r w:rsidRPr="008F461E">
        <w:rPr>
          <w:rFonts w:cs="Arial"/>
        </w:rPr>
        <w:t xml:space="preserve">2. La Unidad Médica de la </w:t>
      </w:r>
      <w:r w:rsidR="00D122D4" w:rsidRPr="008F461E">
        <w:rPr>
          <w:rFonts w:cs="Arial"/>
        </w:rPr>
        <w:t>d</w:t>
      </w:r>
      <w:r w:rsidRPr="008F461E">
        <w:rPr>
          <w:rFonts w:cs="Arial"/>
        </w:rPr>
        <w:t xml:space="preserve">irección </w:t>
      </w:r>
      <w:r w:rsidR="00D122D4" w:rsidRPr="008F461E">
        <w:rPr>
          <w:rFonts w:cs="Arial"/>
        </w:rPr>
        <w:t>t</w:t>
      </w:r>
      <w:r w:rsidRPr="008F461E">
        <w:rPr>
          <w:rFonts w:cs="Arial"/>
        </w:rPr>
        <w:t>erritorial, si lo considera oportuno, trasladará esta solicitud al Servicio de Prevención de Riesgos Laborales (SPRL). En aquellos caso</w:t>
      </w:r>
      <w:r w:rsidR="0105EB87" w:rsidRPr="008F461E">
        <w:rPr>
          <w:rFonts w:cs="Arial"/>
        </w:rPr>
        <w:t>s</w:t>
      </w:r>
      <w:r w:rsidRPr="008F461E">
        <w:rPr>
          <w:rFonts w:cs="Arial"/>
        </w:rPr>
        <w:t xml:space="preserve"> que la Unidad Médica opt</w:t>
      </w:r>
      <w:r w:rsidR="366CEA2E" w:rsidRPr="008F461E">
        <w:rPr>
          <w:rFonts w:cs="Arial"/>
        </w:rPr>
        <w:t>e</w:t>
      </w:r>
      <w:r w:rsidRPr="008F461E">
        <w:rPr>
          <w:rFonts w:cs="Arial"/>
        </w:rPr>
        <w:t xml:space="preserve"> por no tramitar la solicitud al SPRL, la Unidad médica propondrá a la </w:t>
      </w:r>
      <w:r w:rsidR="00B91BAB" w:rsidRPr="008F461E">
        <w:rPr>
          <w:rFonts w:eastAsia="Times New Roman" w:cs="Arial"/>
          <w:kern w:val="0"/>
          <w:lang w:eastAsia="es-ES" w:bidi="ar-SA"/>
        </w:rPr>
        <w:t>direcció</w:t>
      </w:r>
      <w:r w:rsidR="00246A2B" w:rsidRPr="008F461E">
        <w:rPr>
          <w:rFonts w:eastAsia="Times New Roman" w:cs="Arial"/>
          <w:kern w:val="0"/>
          <w:lang w:eastAsia="es-ES" w:bidi="ar-SA"/>
        </w:rPr>
        <w:t>n</w:t>
      </w:r>
      <w:r w:rsidR="00B91BAB" w:rsidRPr="008F461E">
        <w:rPr>
          <w:rFonts w:eastAsia="Times New Roman" w:cs="Arial"/>
          <w:kern w:val="0"/>
          <w:lang w:eastAsia="es-ES" w:bidi="ar-SA"/>
        </w:rPr>
        <w:t xml:space="preserve"> territorial</w:t>
      </w:r>
      <w:r w:rsidRPr="008F461E">
        <w:rPr>
          <w:rFonts w:cs="Arial"/>
        </w:rPr>
        <w:t xml:space="preserve">, o a la Dirección General, según corresponda, las medidas necesarias que se deriven de la solicitud. </w:t>
      </w:r>
    </w:p>
    <w:p w14:paraId="7B2E8E2D" w14:textId="712F3617" w:rsidR="1E031827" w:rsidRPr="008F461E" w:rsidRDefault="1E031827" w:rsidP="6421CB29">
      <w:pPr>
        <w:pStyle w:val="Textindependent"/>
        <w:spacing w:after="113"/>
        <w:rPr>
          <w:rFonts w:cs="Arial"/>
        </w:rPr>
      </w:pPr>
      <w:r w:rsidRPr="008F461E">
        <w:rPr>
          <w:rFonts w:cs="Arial"/>
        </w:rPr>
        <w:t xml:space="preserve">3. El informe sobre la procedencia o no de adaptación o cambio de </w:t>
      </w:r>
      <w:r w:rsidR="60585E1F" w:rsidRPr="008F461E">
        <w:rPr>
          <w:rFonts w:cs="Arial"/>
        </w:rPr>
        <w:t>puesto</w:t>
      </w:r>
      <w:r w:rsidRPr="008F461E">
        <w:rPr>
          <w:rFonts w:cs="Arial"/>
        </w:rPr>
        <w:t xml:space="preserve"> realizado por el SPRL será remitido a la Dirección General de Personal Docente.</w:t>
      </w:r>
    </w:p>
    <w:p w14:paraId="6A02D91A" w14:textId="48061C19" w:rsidR="1E031827" w:rsidRPr="008F461E" w:rsidRDefault="1E031827" w:rsidP="6421CB29">
      <w:pPr>
        <w:pStyle w:val="Textindependent"/>
        <w:spacing w:after="113"/>
        <w:rPr>
          <w:rFonts w:cs="Arial"/>
        </w:rPr>
      </w:pPr>
      <w:r w:rsidRPr="008F461E">
        <w:rPr>
          <w:rFonts w:cs="Arial"/>
        </w:rPr>
        <w:t xml:space="preserve">De las </w:t>
      </w:r>
      <w:r w:rsidR="00985779" w:rsidRPr="008F461E">
        <w:rPr>
          <w:rFonts w:cs="Arial"/>
        </w:rPr>
        <w:t>r</w:t>
      </w:r>
      <w:r w:rsidRPr="008F461E">
        <w:rPr>
          <w:rFonts w:cs="Arial"/>
        </w:rPr>
        <w:t xml:space="preserve">esoluciones de cambio de </w:t>
      </w:r>
      <w:r w:rsidR="165D7914" w:rsidRPr="008F461E">
        <w:rPr>
          <w:rFonts w:cs="Arial"/>
        </w:rPr>
        <w:t>puesto</w:t>
      </w:r>
      <w:r w:rsidRPr="008F461E">
        <w:rPr>
          <w:rFonts w:cs="Arial"/>
        </w:rPr>
        <w:t xml:space="preserve">, adaptación, o incapacidad laboral, la </w:t>
      </w:r>
      <w:r w:rsidR="00B91BAB" w:rsidRPr="008F461E">
        <w:rPr>
          <w:rFonts w:eastAsia="Times New Roman" w:cs="Arial"/>
          <w:kern w:val="0"/>
          <w:lang w:eastAsia="es-ES" w:bidi="ar-SA"/>
        </w:rPr>
        <w:t>direcció</w:t>
      </w:r>
      <w:r w:rsidR="00246A2B" w:rsidRPr="008F461E">
        <w:rPr>
          <w:rFonts w:eastAsia="Times New Roman" w:cs="Arial"/>
          <w:kern w:val="0"/>
          <w:lang w:eastAsia="es-ES" w:bidi="ar-SA"/>
        </w:rPr>
        <w:t>n</w:t>
      </w:r>
      <w:r w:rsidR="00B91BAB" w:rsidRPr="008F461E">
        <w:rPr>
          <w:rFonts w:eastAsia="Times New Roman" w:cs="Arial"/>
          <w:kern w:val="0"/>
          <w:lang w:eastAsia="es-ES" w:bidi="ar-SA"/>
        </w:rPr>
        <w:t xml:space="preserve"> territorial</w:t>
      </w:r>
      <w:r w:rsidR="00B91BAB" w:rsidRPr="008F461E">
        <w:rPr>
          <w:rFonts w:cs="Arial"/>
        </w:rPr>
        <w:t xml:space="preserve"> </w:t>
      </w:r>
      <w:r w:rsidRPr="008F461E">
        <w:rPr>
          <w:rFonts w:cs="Arial"/>
        </w:rPr>
        <w:t xml:space="preserve">a la cual esté adscrito el </w:t>
      </w:r>
      <w:r w:rsidR="07A43108" w:rsidRPr="008F461E">
        <w:rPr>
          <w:rFonts w:cs="Arial"/>
        </w:rPr>
        <w:t>puesto</w:t>
      </w:r>
      <w:r w:rsidRPr="008F461E">
        <w:rPr>
          <w:rFonts w:cs="Arial"/>
        </w:rPr>
        <w:t>, informará a la persona responsable del centro de trabajo, a la persona solicitante y al Comité de Seguridad y Salud.</w:t>
      </w:r>
    </w:p>
    <w:p w14:paraId="71E24C1C" w14:textId="2658DE9A" w:rsidR="1E031827" w:rsidRPr="008F461E" w:rsidRDefault="1E031827" w:rsidP="6421CB29">
      <w:pPr>
        <w:pStyle w:val="Textindependent"/>
        <w:spacing w:after="113"/>
        <w:rPr>
          <w:rFonts w:cs="Arial"/>
        </w:rPr>
      </w:pPr>
      <w:r w:rsidRPr="008F461E">
        <w:rPr>
          <w:rFonts w:cs="Arial"/>
        </w:rPr>
        <w:t xml:space="preserve">La Dirección General de Personal Docente, en los casos en los cuales las medidas propuestas en el informe del SPRL sean de su competencia, analizará su viabilidad y realizará la </w:t>
      </w:r>
      <w:r w:rsidR="00985779" w:rsidRPr="008F461E">
        <w:rPr>
          <w:rFonts w:cs="Arial"/>
        </w:rPr>
        <w:t>r</w:t>
      </w:r>
      <w:r w:rsidRPr="008F461E">
        <w:rPr>
          <w:rFonts w:cs="Arial"/>
        </w:rPr>
        <w:t xml:space="preserve">esolución correspondiente, según el informe del SPRL. Esta </w:t>
      </w:r>
      <w:r w:rsidR="005D42FE">
        <w:rPr>
          <w:rFonts w:cs="Arial"/>
        </w:rPr>
        <w:t>r</w:t>
      </w:r>
      <w:r w:rsidRPr="008F461E">
        <w:rPr>
          <w:rFonts w:cs="Arial"/>
        </w:rPr>
        <w:t xml:space="preserve">esolución se remitirá a la </w:t>
      </w:r>
      <w:r w:rsidR="00D122D4" w:rsidRPr="008F461E">
        <w:rPr>
          <w:rFonts w:cs="Arial"/>
        </w:rPr>
        <w:t>d</w:t>
      </w:r>
      <w:r w:rsidRPr="008F461E">
        <w:rPr>
          <w:rFonts w:cs="Arial"/>
        </w:rPr>
        <w:t xml:space="preserve">irección </w:t>
      </w:r>
      <w:r w:rsidR="00D122D4" w:rsidRPr="008F461E">
        <w:rPr>
          <w:rFonts w:cs="Arial"/>
        </w:rPr>
        <w:t>t</w:t>
      </w:r>
      <w:r w:rsidRPr="008F461E">
        <w:rPr>
          <w:rFonts w:cs="Arial"/>
        </w:rPr>
        <w:t>erritorial correspondiente.</w:t>
      </w:r>
    </w:p>
    <w:p w14:paraId="44C94152" w14:textId="3D1ACBB8" w:rsidR="1E031827" w:rsidRPr="008F461E" w:rsidRDefault="1E031827" w:rsidP="6421CB29">
      <w:pPr>
        <w:pStyle w:val="Textindependent"/>
        <w:spacing w:after="113"/>
        <w:rPr>
          <w:rFonts w:cs="Arial"/>
        </w:rPr>
      </w:pPr>
      <w:r w:rsidRPr="008F461E">
        <w:rPr>
          <w:rFonts w:cs="Arial"/>
        </w:rPr>
        <w:t xml:space="preserve">En el resto de </w:t>
      </w:r>
      <w:r w:rsidR="13A74377" w:rsidRPr="008F461E">
        <w:rPr>
          <w:rFonts w:cs="Arial"/>
        </w:rPr>
        <w:t>los casos</w:t>
      </w:r>
      <w:r w:rsidRPr="008F461E">
        <w:rPr>
          <w:rFonts w:cs="Arial"/>
        </w:rPr>
        <w:t xml:space="preserve">, que sean competencia de la </w:t>
      </w:r>
      <w:r w:rsidR="005D5DA0" w:rsidRPr="008F461E">
        <w:rPr>
          <w:rFonts w:eastAsia="Times New Roman" w:cs="Arial"/>
          <w:kern w:val="0"/>
          <w:lang w:eastAsia="es-ES" w:bidi="ar-SA"/>
        </w:rPr>
        <w:t>direcció</w:t>
      </w:r>
      <w:r w:rsidR="00246A2B" w:rsidRPr="008F461E">
        <w:rPr>
          <w:rFonts w:eastAsia="Times New Roman" w:cs="Arial"/>
          <w:kern w:val="0"/>
          <w:lang w:eastAsia="es-ES" w:bidi="ar-SA"/>
        </w:rPr>
        <w:t>n</w:t>
      </w:r>
      <w:r w:rsidR="005D5DA0" w:rsidRPr="008F461E">
        <w:rPr>
          <w:rFonts w:eastAsia="Times New Roman" w:cs="Arial"/>
          <w:kern w:val="0"/>
          <w:lang w:eastAsia="es-ES" w:bidi="ar-SA"/>
        </w:rPr>
        <w:t xml:space="preserve"> territorial</w:t>
      </w:r>
      <w:r w:rsidRPr="008F461E">
        <w:rPr>
          <w:rFonts w:cs="Arial"/>
        </w:rPr>
        <w:t>, ya sean de adaptación de</w:t>
      </w:r>
      <w:r w:rsidR="48B9639F" w:rsidRPr="008F461E">
        <w:rPr>
          <w:rFonts w:cs="Arial"/>
        </w:rPr>
        <w:t>l</w:t>
      </w:r>
      <w:r w:rsidRPr="008F461E">
        <w:rPr>
          <w:rFonts w:cs="Arial"/>
        </w:rPr>
        <w:t xml:space="preserve"> </w:t>
      </w:r>
      <w:r w:rsidR="37145B46" w:rsidRPr="008F461E">
        <w:rPr>
          <w:rFonts w:cs="Arial"/>
        </w:rPr>
        <w:t>puesto</w:t>
      </w:r>
      <w:r w:rsidRPr="008F461E">
        <w:rPr>
          <w:rFonts w:cs="Arial"/>
        </w:rPr>
        <w:t xml:space="preserve"> o de incapacidad laboral</w:t>
      </w:r>
      <w:r w:rsidR="005D5DA0" w:rsidRPr="008F461E">
        <w:rPr>
          <w:rFonts w:cs="Arial"/>
        </w:rPr>
        <w:t>,</w:t>
      </w:r>
      <w:r w:rsidRPr="008F461E">
        <w:rPr>
          <w:rFonts w:cs="Arial"/>
        </w:rPr>
        <w:t xml:space="preserve"> se remitirá el informe a la </w:t>
      </w:r>
      <w:r w:rsidR="005D5DA0" w:rsidRPr="008F461E">
        <w:rPr>
          <w:rFonts w:eastAsia="Times New Roman" w:cs="Arial"/>
          <w:kern w:val="0"/>
          <w:lang w:eastAsia="es-ES" w:bidi="ar-SA"/>
        </w:rPr>
        <w:t>direcció</w:t>
      </w:r>
      <w:r w:rsidR="00246A2B" w:rsidRPr="008F461E">
        <w:rPr>
          <w:rFonts w:eastAsia="Times New Roman" w:cs="Arial"/>
          <w:kern w:val="0"/>
          <w:lang w:eastAsia="es-ES" w:bidi="ar-SA"/>
        </w:rPr>
        <w:t>n</w:t>
      </w:r>
      <w:r w:rsidR="005D5DA0" w:rsidRPr="008F461E">
        <w:rPr>
          <w:rFonts w:eastAsia="Times New Roman" w:cs="Arial"/>
          <w:kern w:val="0"/>
          <w:lang w:eastAsia="es-ES" w:bidi="ar-SA"/>
        </w:rPr>
        <w:t xml:space="preserve"> territorial</w:t>
      </w:r>
      <w:r w:rsidR="005D5DA0" w:rsidRPr="008F461E">
        <w:rPr>
          <w:rFonts w:cs="Arial"/>
        </w:rPr>
        <w:t xml:space="preserve"> </w:t>
      </w:r>
      <w:r w:rsidRPr="008F461E">
        <w:rPr>
          <w:rFonts w:cs="Arial"/>
        </w:rPr>
        <w:t xml:space="preserve">correspondiente. La </w:t>
      </w:r>
      <w:r w:rsidR="005D5DA0" w:rsidRPr="008F461E">
        <w:rPr>
          <w:rFonts w:eastAsia="Times New Roman" w:cs="Arial"/>
          <w:kern w:val="0"/>
          <w:lang w:eastAsia="es-ES" w:bidi="ar-SA"/>
        </w:rPr>
        <w:t>direcció</w:t>
      </w:r>
      <w:r w:rsidR="00246A2B" w:rsidRPr="008F461E">
        <w:rPr>
          <w:rFonts w:eastAsia="Times New Roman" w:cs="Arial"/>
          <w:kern w:val="0"/>
          <w:lang w:eastAsia="es-ES" w:bidi="ar-SA"/>
        </w:rPr>
        <w:t>n</w:t>
      </w:r>
      <w:r w:rsidR="005D5DA0" w:rsidRPr="008F461E">
        <w:rPr>
          <w:rFonts w:eastAsia="Times New Roman" w:cs="Arial"/>
          <w:kern w:val="0"/>
          <w:lang w:eastAsia="es-ES" w:bidi="ar-SA"/>
        </w:rPr>
        <w:t xml:space="preserve"> territorial</w:t>
      </w:r>
      <w:r w:rsidRPr="008F461E">
        <w:rPr>
          <w:rFonts w:cs="Arial"/>
        </w:rPr>
        <w:t xml:space="preserve">, después de analizar las medidas propuestas por el SPRL procederá a la adaptación del </w:t>
      </w:r>
      <w:r w:rsidR="00F7B26D" w:rsidRPr="008F461E">
        <w:rPr>
          <w:rFonts w:cs="Arial"/>
        </w:rPr>
        <w:t>puesto</w:t>
      </w:r>
      <w:r w:rsidRPr="008F461E">
        <w:rPr>
          <w:rFonts w:cs="Arial"/>
        </w:rPr>
        <w:t xml:space="preserve"> o a la tramitación de la Incapacidad laboral.</w:t>
      </w:r>
    </w:p>
    <w:p w14:paraId="48EEFBB4" w14:textId="7980BEEC" w:rsidR="6421CB29" w:rsidRPr="008F461E" w:rsidRDefault="6421CB29" w:rsidP="6421CB29">
      <w:pPr>
        <w:pStyle w:val="Textindependent"/>
        <w:spacing w:after="113"/>
        <w:rPr>
          <w:rFonts w:cs="Arial"/>
          <w:highlight w:val="yellow"/>
        </w:rPr>
      </w:pPr>
    </w:p>
    <w:p w14:paraId="2A9A348A" w14:textId="1E843D8A" w:rsidR="00E865D0" w:rsidRPr="008F461E" w:rsidRDefault="00E500DD">
      <w:pPr>
        <w:pStyle w:val="Textindependent"/>
        <w:spacing w:after="113"/>
        <w:rPr>
          <w:rFonts w:cs="Arial"/>
        </w:rPr>
      </w:pPr>
      <w:r w:rsidRPr="008F461E">
        <w:rPr>
          <w:rFonts w:cs="Arial"/>
        </w:rPr>
        <w:t xml:space="preserve">4. Cuando el informe haga referencia a un cambio de adscripción de destino, a un cambio de especialidad de entre sus especialidades reconocidas en </w:t>
      </w:r>
      <w:r w:rsidR="68E9EF42" w:rsidRPr="008F461E">
        <w:rPr>
          <w:rFonts w:cs="Arial"/>
        </w:rPr>
        <w:t>el centro</w:t>
      </w:r>
      <w:r w:rsidRPr="008F461E">
        <w:rPr>
          <w:rFonts w:cs="Arial"/>
        </w:rPr>
        <w:t>, o a la adecuación de horario y/o jornada, por parte del órgano competente en materia de personal docente, se debe procurar adaptar lo que sea procedente de acuerdo con el INVASSAT.</w:t>
      </w:r>
    </w:p>
    <w:p w14:paraId="78DE5C3C" w14:textId="476B0E9D" w:rsidR="00E865D0" w:rsidRPr="008F461E" w:rsidRDefault="00E500DD">
      <w:pPr>
        <w:pStyle w:val="Textindependent"/>
        <w:spacing w:after="113"/>
        <w:rPr>
          <w:rFonts w:cs="Arial"/>
        </w:rPr>
      </w:pPr>
      <w:r w:rsidRPr="008F461E">
        <w:rPr>
          <w:rFonts w:cs="Arial"/>
        </w:rPr>
        <w:t xml:space="preserve">5. Cuando el informe determine que </w:t>
      </w:r>
      <w:proofErr w:type="spellStart"/>
      <w:r w:rsidRPr="008F461E">
        <w:rPr>
          <w:rFonts w:cs="Arial"/>
        </w:rPr>
        <w:t>el</w:t>
      </w:r>
      <w:proofErr w:type="spellEnd"/>
      <w:r w:rsidRPr="008F461E">
        <w:rPr>
          <w:rFonts w:cs="Arial"/>
        </w:rPr>
        <w:t xml:space="preserve"> o la docente debe usar de manera habitual un material del que el centro ya disponga, este lo debe poner a disposición del </w:t>
      </w:r>
      <w:r w:rsidR="00AA65E0" w:rsidRPr="008F461E">
        <w:rPr>
          <w:rFonts w:cs="Arial"/>
        </w:rPr>
        <w:t xml:space="preserve">docente </w:t>
      </w:r>
      <w:r w:rsidRPr="008F461E">
        <w:rPr>
          <w:rFonts w:cs="Arial"/>
        </w:rPr>
        <w:t>o la docente.</w:t>
      </w:r>
    </w:p>
    <w:p w14:paraId="05855C4B" w14:textId="7EF2FE04" w:rsidR="00E865D0" w:rsidRPr="008F461E" w:rsidRDefault="00E500DD">
      <w:pPr>
        <w:pStyle w:val="Textindependent"/>
        <w:spacing w:after="113"/>
        <w:rPr>
          <w:rFonts w:cs="Arial"/>
        </w:rPr>
      </w:pPr>
      <w:r w:rsidRPr="008F461E">
        <w:rPr>
          <w:rFonts w:cs="Arial"/>
        </w:rPr>
        <w:t>6. Cuando el centro disponga de este material, pero este est</w:t>
      </w:r>
      <w:r w:rsidR="67E9CA4B" w:rsidRPr="008F461E">
        <w:rPr>
          <w:rFonts w:cs="Arial"/>
        </w:rPr>
        <w:t>á</w:t>
      </w:r>
      <w:r w:rsidRPr="008F461E">
        <w:rPr>
          <w:rFonts w:cs="Arial"/>
        </w:rPr>
        <w:t xml:space="preserve"> ubicado en un aula, el o la docente deberá impartir docencia, prioritariamente, en esta aula.</w:t>
      </w:r>
    </w:p>
    <w:p w14:paraId="68324B56" w14:textId="77777777" w:rsidR="00E865D0" w:rsidRPr="008F461E" w:rsidRDefault="00E500DD">
      <w:pPr>
        <w:pStyle w:val="Textindependent"/>
        <w:spacing w:after="0"/>
        <w:rPr>
          <w:rFonts w:cs="Arial"/>
        </w:rPr>
      </w:pPr>
      <w:r w:rsidRPr="008F461E">
        <w:rPr>
          <w:rFonts w:cs="Arial"/>
        </w:rPr>
        <w:t xml:space="preserve">7. Cuando el informe determine que </w:t>
      </w:r>
      <w:proofErr w:type="spellStart"/>
      <w:r w:rsidRPr="008F461E">
        <w:rPr>
          <w:rFonts w:cs="Arial"/>
        </w:rPr>
        <w:t>el</w:t>
      </w:r>
      <w:proofErr w:type="spellEnd"/>
      <w:r w:rsidRPr="008F461E">
        <w:rPr>
          <w:rFonts w:cs="Arial"/>
        </w:rPr>
        <w:t xml:space="preserve"> o la docente debe usar de manera habitual un equipo de amplificación vocal portátil, la dirección del centro educativo lo debe notificar a la Subdirección General de Personal Docente. Esta unidad realizará los trámites de contratación oportunos y lo enviará al centro para uso exclusivo del o la docente mientras permanezca en aquel centro de trabajo. Cuando </w:t>
      </w:r>
      <w:proofErr w:type="spellStart"/>
      <w:r w:rsidRPr="008F461E">
        <w:rPr>
          <w:rFonts w:cs="Arial"/>
        </w:rPr>
        <w:t>el</w:t>
      </w:r>
      <w:proofErr w:type="spellEnd"/>
      <w:r w:rsidRPr="008F461E">
        <w:rPr>
          <w:rFonts w:cs="Arial"/>
        </w:rPr>
        <w:t xml:space="preserve"> o la docente cambie de puesto de trabajo a otro centro educativo, la dirección del centro lo debe notificar a la dirección general competente en materia de personal docente para que se produzca el traslado del material y se deje constancia de ello.</w:t>
      </w:r>
    </w:p>
    <w:p w14:paraId="6C8114E1" w14:textId="77777777" w:rsidR="00E865D0" w:rsidRPr="008F461E" w:rsidRDefault="00E865D0">
      <w:pPr>
        <w:pStyle w:val="Ttol4"/>
        <w:spacing w:before="0" w:after="0"/>
        <w:rPr>
          <w:rFonts w:cs="Arial"/>
          <w:iCs w:val="0"/>
        </w:rPr>
      </w:pPr>
    </w:p>
    <w:p w14:paraId="2CFA7802" w14:textId="77E029DC" w:rsidR="37C49EA8" w:rsidRPr="008F461E" w:rsidRDefault="37C49EA8" w:rsidP="00D41DD4">
      <w:pPr>
        <w:pStyle w:val="Ttol4"/>
        <w:rPr>
          <w:rFonts w:cs="Arial"/>
          <w:iCs w:val="0"/>
        </w:rPr>
      </w:pPr>
      <w:r w:rsidRPr="008F461E">
        <w:rPr>
          <w:rFonts w:cs="Arial"/>
          <w:iCs w:val="0"/>
        </w:rPr>
        <w:t>3.</w:t>
      </w:r>
      <w:r w:rsidR="00860DA5">
        <w:rPr>
          <w:rFonts w:cs="Arial"/>
          <w:iCs w:val="0"/>
        </w:rPr>
        <w:t>3</w:t>
      </w:r>
      <w:r w:rsidRPr="008F461E">
        <w:rPr>
          <w:rFonts w:cs="Arial"/>
          <w:iCs w:val="0"/>
        </w:rPr>
        <w:t>.13.2</w:t>
      </w:r>
      <w:r w:rsidR="00844AF5" w:rsidRPr="008F461E">
        <w:rPr>
          <w:rFonts w:cs="Arial"/>
          <w:iCs w:val="0"/>
        </w:rPr>
        <w:t>.</w:t>
      </w:r>
      <w:r w:rsidRPr="008F461E">
        <w:rPr>
          <w:rFonts w:cs="Arial"/>
          <w:iCs w:val="0"/>
        </w:rPr>
        <w:t xml:space="preserve"> Valoración de riesgo durante el embarazo y </w:t>
      </w:r>
      <w:r w:rsidR="00A23567">
        <w:rPr>
          <w:rFonts w:cs="Arial"/>
          <w:iCs w:val="0"/>
        </w:rPr>
        <w:t xml:space="preserve">la </w:t>
      </w:r>
      <w:r w:rsidRPr="008F461E">
        <w:rPr>
          <w:rFonts w:cs="Arial"/>
          <w:iCs w:val="0"/>
        </w:rPr>
        <w:t>lactancia</w:t>
      </w:r>
    </w:p>
    <w:p w14:paraId="3F1408AA" w14:textId="1431BBE9" w:rsidR="6421CB29" w:rsidRPr="008F461E" w:rsidRDefault="6421CB29" w:rsidP="6421CB29">
      <w:pPr>
        <w:pStyle w:val="Textindependent"/>
        <w:rPr>
          <w:rFonts w:cs="Arial"/>
        </w:rPr>
      </w:pPr>
    </w:p>
    <w:p w14:paraId="3536F89A" w14:textId="36774A96" w:rsidR="37C49EA8" w:rsidRPr="008F461E" w:rsidRDefault="37C49EA8" w:rsidP="6421CB29">
      <w:pPr>
        <w:jc w:val="both"/>
        <w:rPr>
          <w:rFonts w:ascii="Arial" w:eastAsia="Arial" w:hAnsi="Arial" w:cs="Arial"/>
          <w:sz w:val="20"/>
          <w:szCs w:val="20"/>
        </w:rPr>
      </w:pPr>
      <w:r w:rsidRPr="008F461E">
        <w:rPr>
          <w:rFonts w:ascii="Arial" w:eastAsia="Arial" w:hAnsi="Arial" w:cs="Arial"/>
          <w:sz w:val="20"/>
          <w:szCs w:val="20"/>
        </w:rPr>
        <w:t xml:space="preserve">Atendiendo </w:t>
      </w:r>
      <w:r w:rsidR="123F4A97" w:rsidRPr="008F461E">
        <w:rPr>
          <w:rFonts w:ascii="Arial" w:eastAsia="Arial" w:hAnsi="Arial" w:cs="Arial"/>
          <w:sz w:val="20"/>
          <w:szCs w:val="20"/>
        </w:rPr>
        <w:t>a</w:t>
      </w:r>
      <w:r w:rsidRPr="008F461E">
        <w:rPr>
          <w:rFonts w:ascii="Arial" w:eastAsia="Arial" w:hAnsi="Arial" w:cs="Arial"/>
          <w:sz w:val="20"/>
          <w:szCs w:val="20"/>
        </w:rPr>
        <w:t>l artículo 26 de la Ley 31/1995, de 8 de noviembre, de prevención de riesgos laborales (BOE 269, 10.11.</w:t>
      </w:r>
      <w:r w:rsidR="00461262" w:rsidRPr="008F461E">
        <w:rPr>
          <w:rFonts w:ascii="Arial" w:eastAsia="Arial" w:hAnsi="Arial" w:cs="Arial"/>
          <w:sz w:val="20"/>
          <w:szCs w:val="20"/>
        </w:rPr>
        <w:t>19</w:t>
      </w:r>
      <w:r w:rsidRPr="008F461E">
        <w:rPr>
          <w:rFonts w:ascii="Arial" w:eastAsia="Arial" w:hAnsi="Arial" w:cs="Arial"/>
          <w:sz w:val="20"/>
          <w:szCs w:val="20"/>
        </w:rPr>
        <w:t>95), para garantizar la protección de l</w:t>
      </w:r>
      <w:r w:rsidR="00985779" w:rsidRPr="008F461E">
        <w:rPr>
          <w:rFonts w:ascii="Arial" w:eastAsia="Arial" w:hAnsi="Arial" w:cs="Arial"/>
          <w:sz w:val="20"/>
          <w:szCs w:val="20"/>
        </w:rPr>
        <w:t>a</w:t>
      </w:r>
      <w:r w:rsidRPr="008F461E">
        <w:rPr>
          <w:rFonts w:ascii="Arial" w:eastAsia="Arial" w:hAnsi="Arial" w:cs="Arial"/>
          <w:sz w:val="20"/>
          <w:szCs w:val="20"/>
        </w:rPr>
        <w:t>s trabajadoras en situación de embarazo, parte reciente o lactancia sensibles a determinados riesgos, se adoptarán las medidas necesarias para evitar la exposición a este riesgo, con una adaptación de las condiciones de trabajo, recomendadas en los informes médicos laborales sobre adaptación del puesto de trabajo</w:t>
      </w:r>
      <w:r w:rsidR="005D5DA0" w:rsidRPr="008F461E">
        <w:rPr>
          <w:rFonts w:ascii="Arial" w:eastAsia="Arial" w:hAnsi="Arial" w:cs="Arial"/>
          <w:sz w:val="20"/>
          <w:szCs w:val="20"/>
        </w:rPr>
        <w:t>,</w:t>
      </w:r>
      <w:r w:rsidRPr="008F461E">
        <w:rPr>
          <w:rFonts w:ascii="Arial" w:eastAsia="Arial" w:hAnsi="Arial" w:cs="Arial"/>
          <w:sz w:val="20"/>
          <w:szCs w:val="20"/>
        </w:rPr>
        <w:t xml:space="preserve"> emitidos por los médicos y médicas de medicina del trabajo del Servicio de Prevención de Riesgos Laborales del Instituto Valenciano de Seguridad y Salud en el Trabajo (INVASSAT), habrá que ajustarse al siguiente:</w:t>
      </w:r>
    </w:p>
    <w:p w14:paraId="55A3FDC9" w14:textId="4F40C05B" w:rsidR="37C49EA8" w:rsidRPr="008F461E" w:rsidRDefault="37C49EA8" w:rsidP="6421CB29">
      <w:pPr>
        <w:pStyle w:val="Pargrafdellista"/>
        <w:numPr>
          <w:ilvl w:val="0"/>
          <w:numId w:val="21"/>
        </w:numPr>
        <w:ind w:left="90" w:firstLine="0"/>
        <w:jc w:val="both"/>
        <w:rPr>
          <w:rFonts w:ascii="Arial" w:eastAsia="Arial" w:hAnsi="Arial" w:cs="Arial"/>
          <w:sz w:val="20"/>
          <w:szCs w:val="20"/>
        </w:rPr>
      </w:pPr>
      <w:r w:rsidRPr="008F461E">
        <w:rPr>
          <w:rFonts w:ascii="Arial" w:eastAsia="Arial" w:hAnsi="Arial" w:cs="Arial"/>
          <w:sz w:val="20"/>
          <w:szCs w:val="20"/>
        </w:rPr>
        <w:t xml:space="preserve"> </w:t>
      </w:r>
    </w:p>
    <w:p w14:paraId="49E6D402" w14:textId="631ACE28" w:rsidR="37C49EA8" w:rsidRPr="008F461E" w:rsidRDefault="37C49EA8" w:rsidP="6421CB29">
      <w:pPr>
        <w:pStyle w:val="Pargrafdellista"/>
        <w:numPr>
          <w:ilvl w:val="0"/>
          <w:numId w:val="20"/>
        </w:numPr>
        <w:ind w:left="90" w:firstLine="0"/>
        <w:jc w:val="both"/>
        <w:rPr>
          <w:rFonts w:ascii="Arial" w:eastAsia="Arial" w:hAnsi="Arial" w:cs="Arial"/>
          <w:sz w:val="20"/>
          <w:szCs w:val="20"/>
        </w:rPr>
      </w:pPr>
      <w:r w:rsidRPr="008F461E">
        <w:rPr>
          <w:rFonts w:ascii="Arial" w:eastAsia="Arial" w:hAnsi="Arial" w:cs="Arial"/>
          <w:sz w:val="20"/>
          <w:szCs w:val="20"/>
        </w:rPr>
        <w:t>1. De acuerdo con la instrucción operativa que establece el procedimiento para solicitar la valoración de riesgos durante el embarazo y</w:t>
      </w:r>
      <w:r w:rsidR="00FD4F7F" w:rsidRPr="008F461E">
        <w:rPr>
          <w:rFonts w:ascii="Arial" w:eastAsia="Arial" w:hAnsi="Arial" w:cs="Arial"/>
          <w:sz w:val="20"/>
          <w:szCs w:val="20"/>
        </w:rPr>
        <w:t>/o</w:t>
      </w:r>
      <w:r w:rsidRPr="008F461E">
        <w:rPr>
          <w:rFonts w:ascii="Arial" w:eastAsia="Arial" w:hAnsi="Arial" w:cs="Arial"/>
          <w:sz w:val="20"/>
          <w:szCs w:val="20"/>
        </w:rPr>
        <w:t xml:space="preserve"> lactancia, emitida por el INVASSAT, la docente embarazada que quiera solicitar la licencia por riesgo durante el embarazo o lactancia notificará su situación mediante el modelo de impreso establecido para la notificación del embarazo, parte reciente o lactancia dirigido a la dirección del centro docente donde prest</w:t>
      </w:r>
      <w:r w:rsidR="00FD4F7F" w:rsidRPr="008F461E">
        <w:rPr>
          <w:rFonts w:ascii="Arial" w:eastAsia="Arial" w:hAnsi="Arial" w:cs="Arial"/>
          <w:sz w:val="20"/>
          <w:szCs w:val="20"/>
        </w:rPr>
        <w:t>e</w:t>
      </w:r>
      <w:r w:rsidRPr="008F461E">
        <w:rPr>
          <w:rFonts w:ascii="Arial" w:eastAsia="Arial" w:hAnsi="Arial" w:cs="Arial"/>
          <w:sz w:val="20"/>
          <w:szCs w:val="20"/>
        </w:rPr>
        <w:t xml:space="preserve"> sus servicios.</w:t>
      </w:r>
    </w:p>
    <w:p w14:paraId="35020588" w14:textId="6AEDE596" w:rsidR="37C49EA8" w:rsidRPr="008F461E" w:rsidRDefault="37C49EA8" w:rsidP="6421CB29">
      <w:pPr>
        <w:pStyle w:val="Pargrafdellista"/>
        <w:numPr>
          <w:ilvl w:val="0"/>
          <w:numId w:val="19"/>
        </w:numPr>
        <w:ind w:left="90" w:firstLine="0"/>
        <w:jc w:val="both"/>
        <w:rPr>
          <w:rFonts w:ascii="Arial" w:eastAsia="Arial" w:hAnsi="Arial" w:cs="Arial"/>
          <w:sz w:val="20"/>
          <w:szCs w:val="20"/>
        </w:rPr>
      </w:pPr>
      <w:r w:rsidRPr="008F461E">
        <w:rPr>
          <w:rFonts w:ascii="Arial" w:eastAsia="Arial" w:hAnsi="Arial" w:cs="Arial"/>
          <w:sz w:val="20"/>
          <w:szCs w:val="20"/>
        </w:rPr>
        <w:t>2. Junto con la solicitud se adjuntará la siguiente documentación de acuerdo con lo establecido en la instrucción operativa del INVASSAT:</w:t>
      </w:r>
    </w:p>
    <w:p w14:paraId="44A2C446" w14:textId="754DB680" w:rsidR="37C49EA8" w:rsidRPr="008F461E" w:rsidRDefault="37C49EA8" w:rsidP="6421CB29">
      <w:pPr>
        <w:pStyle w:val="Pargrafdellista"/>
        <w:numPr>
          <w:ilvl w:val="0"/>
          <w:numId w:val="18"/>
        </w:numPr>
        <w:ind w:left="90" w:firstLine="0"/>
        <w:jc w:val="both"/>
        <w:rPr>
          <w:rFonts w:ascii="Arial" w:eastAsia="Arial" w:hAnsi="Arial" w:cs="Arial"/>
          <w:sz w:val="20"/>
          <w:szCs w:val="20"/>
        </w:rPr>
      </w:pPr>
      <w:r w:rsidRPr="008F461E">
        <w:rPr>
          <w:rFonts w:ascii="Arial" w:eastAsia="Arial" w:hAnsi="Arial" w:cs="Arial"/>
          <w:sz w:val="20"/>
          <w:szCs w:val="20"/>
        </w:rPr>
        <w:t>- Informe emitido por su especialista en Obstetricia y Ginecología donde indi</w:t>
      </w:r>
      <w:r w:rsidR="1069D495" w:rsidRPr="008F461E">
        <w:rPr>
          <w:rFonts w:ascii="Arial" w:eastAsia="Arial" w:hAnsi="Arial" w:cs="Arial"/>
          <w:sz w:val="20"/>
          <w:szCs w:val="20"/>
        </w:rPr>
        <w:t>que</w:t>
      </w:r>
      <w:r w:rsidRPr="008F461E">
        <w:rPr>
          <w:rFonts w:ascii="Arial" w:eastAsia="Arial" w:hAnsi="Arial" w:cs="Arial"/>
          <w:sz w:val="20"/>
          <w:szCs w:val="20"/>
        </w:rPr>
        <w:t xml:space="preserve"> el tipo de embarazo (único/múltipl</w:t>
      </w:r>
      <w:r w:rsidR="5A4C8520" w:rsidRPr="008F461E">
        <w:rPr>
          <w:rFonts w:ascii="Arial" w:eastAsia="Arial" w:hAnsi="Arial" w:cs="Arial"/>
          <w:sz w:val="20"/>
          <w:szCs w:val="20"/>
        </w:rPr>
        <w:t>e</w:t>
      </w:r>
      <w:r w:rsidRPr="008F461E">
        <w:rPr>
          <w:rFonts w:ascii="Arial" w:eastAsia="Arial" w:hAnsi="Arial" w:cs="Arial"/>
          <w:sz w:val="20"/>
          <w:szCs w:val="20"/>
        </w:rPr>
        <w:t>), semanas de gestación, fecha probable de part</w:t>
      </w:r>
      <w:r w:rsidR="2820D64C" w:rsidRPr="008F461E">
        <w:rPr>
          <w:rFonts w:ascii="Arial" w:eastAsia="Arial" w:hAnsi="Arial" w:cs="Arial"/>
          <w:sz w:val="20"/>
          <w:szCs w:val="20"/>
        </w:rPr>
        <w:t>o</w:t>
      </w:r>
      <w:r w:rsidRPr="008F461E">
        <w:rPr>
          <w:rFonts w:ascii="Arial" w:eastAsia="Arial" w:hAnsi="Arial" w:cs="Arial"/>
          <w:sz w:val="20"/>
          <w:szCs w:val="20"/>
        </w:rPr>
        <w:t xml:space="preserve"> y evolución de la gestación.</w:t>
      </w:r>
    </w:p>
    <w:p w14:paraId="1B261B99" w14:textId="1F316EB5" w:rsidR="37C49EA8" w:rsidRPr="008F461E" w:rsidRDefault="37C49EA8" w:rsidP="6421CB29">
      <w:pPr>
        <w:pStyle w:val="Pargrafdellista"/>
        <w:numPr>
          <w:ilvl w:val="0"/>
          <w:numId w:val="17"/>
        </w:numPr>
        <w:ind w:left="90" w:firstLine="0"/>
        <w:jc w:val="both"/>
        <w:rPr>
          <w:rFonts w:ascii="Arial" w:eastAsia="Arial" w:hAnsi="Arial" w:cs="Arial"/>
          <w:sz w:val="20"/>
          <w:szCs w:val="20"/>
        </w:rPr>
      </w:pPr>
      <w:r w:rsidRPr="008F461E">
        <w:rPr>
          <w:rFonts w:ascii="Arial" w:eastAsia="Arial" w:hAnsi="Arial" w:cs="Arial"/>
          <w:sz w:val="20"/>
          <w:szCs w:val="20"/>
        </w:rPr>
        <w:t>- Tendrá que aportar analítica con determinación de inmunidad frente a Rubeola, Varicela, Citomegalovirus, Sarampión, Parvovirus B19 y Parotiditis.</w:t>
      </w:r>
    </w:p>
    <w:p w14:paraId="62074183" w14:textId="4699C8E0" w:rsidR="37C49EA8" w:rsidRPr="008F461E" w:rsidRDefault="37C49EA8" w:rsidP="6421CB29">
      <w:pPr>
        <w:pStyle w:val="Pargrafdellista"/>
        <w:numPr>
          <w:ilvl w:val="0"/>
          <w:numId w:val="16"/>
        </w:numPr>
        <w:ind w:left="90" w:firstLine="0"/>
        <w:jc w:val="both"/>
        <w:rPr>
          <w:rFonts w:ascii="Arial" w:eastAsia="Arial" w:hAnsi="Arial" w:cs="Arial"/>
          <w:sz w:val="20"/>
          <w:szCs w:val="20"/>
        </w:rPr>
      </w:pPr>
      <w:r w:rsidRPr="008F461E">
        <w:rPr>
          <w:rFonts w:ascii="Arial" w:eastAsia="Arial" w:hAnsi="Arial" w:cs="Arial"/>
          <w:sz w:val="20"/>
          <w:szCs w:val="20"/>
        </w:rPr>
        <w:t>3. Recibida la solicitud de la docente en su centro de trabajo, la dirección del centro rellenará el informe del Anexo 1</w:t>
      </w:r>
      <w:r w:rsidR="556575DE" w:rsidRPr="008F461E">
        <w:rPr>
          <w:rFonts w:ascii="Arial" w:eastAsia="Arial" w:hAnsi="Arial" w:cs="Arial"/>
          <w:sz w:val="20"/>
          <w:szCs w:val="20"/>
        </w:rPr>
        <w:t xml:space="preserve"> de las instrucciones operativas del INVASSAT</w:t>
      </w:r>
      <w:r w:rsidRPr="008F461E">
        <w:rPr>
          <w:rFonts w:ascii="Arial" w:eastAsia="Arial" w:hAnsi="Arial" w:cs="Arial"/>
          <w:sz w:val="20"/>
          <w:szCs w:val="20"/>
        </w:rPr>
        <w:t xml:space="preserve"> (INFORME DEL CENTRO DOCENTE SOBRE DESCRIPCIÓN DE TAREAS DEL PUESTO DE TRABAJO) y lo remitirá, junto con la solicitud de la docente, a la </w:t>
      </w:r>
      <w:r w:rsidR="00D122D4" w:rsidRPr="008F461E">
        <w:rPr>
          <w:rFonts w:ascii="Arial" w:eastAsia="Arial" w:hAnsi="Arial" w:cs="Arial"/>
          <w:sz w:val="20"/>
          <w:szCs w:val="20"/>
        </w:rPr>
        <w:t>d</w:t>
      </w:r>
      <w:r w:rsidRPr="008F461E">
        <w:rPr>
          <w:rFonts w:ascii="Arial" w:eastAsia="Arial" w:hAnsi="Arial" w:cs="Arial"/>
          <w:sz w:val="20"/>
          <w:szCs w:val="20"/>
        </w:rPr>
        <w:t xml:space="preserve">irección </w:t>
      </w:r>
      <w:r w:rsidR="00D122D4" w:rsidRPr="008F461E">
        <w:rPr>
          <w:rFonts w:ascii="Arial" w:eastAsia="Arial" w:hAnsi="Arial" w:cs="Arial"/>
          <w:sz w:val="20"/>
          <w:szCs w:val="20"/>
        </w:rPr>
        <w:t>t</w:t>
      </w:r>
      <w:r w:rsidRPr="008F461E">
        <w:rPr>
          <w:rFonts w:ascii="Arial" w:eastAsia="Arial" w:hAnsi="Arial" w:cs="Arial"/>
          <w:sz w:val="20"/>
          <w:szCs w:val="20"/>
        </w:rPr>
        <w:t>erritorial correspondiente, de manera urgente y siempre preservando la confidencialidad de los datos de salud.</w:t>
      </w:r>
    </w:p>
    <w:p w14:paraId="0124EE9D" w14:textId="07FE340F" w:rsidR="37C49EA8" w:rsidRPr="008F461E" w:rsidRDefault="37C49EA8" w:rsidP="6421CB29">
      <w:pPr>
        <w:pStyle w:val="Pargrafdellista"/>
        <w:numPr>
          <w:ilvl w:val="0"/>
          <w:numId w:val="15"/>
        </w:numPr>
        <w:ind w:left="90" w:firstLine="0"/>
        <w:jc w:val="both"/>
        <w:rPr>
          <w:rFonts w:ascii="Arial" w:eastAsia="Arial" w:hAnsi="Arial" w:cs="Arial"/>
          <w:sz w:val="20"/>
          <w:szCs w:val="20"/>
        </w:rPr>
      </w:pPr>
      <w:r w:rsidRPr="008F461E">
        <w:rPr>
          <w:rFonts w:ascii="Arial" w:eastAsia="Arial" w:hAnsi="Arial" w:cs="Arial"/>
          <w:sz w:val="20"/>
          <w:szCs w:val="20"/>
        </w:rPr>
        <w:t xml:space="preserve">La </w:t>
      </w:r>
      <w:r w:rsidR="00FD4F7F" w:rsidRPr="008F461E">
        <w:rPr>
          <w:rFonts w:ascii="Arial" w:eastAsia="Arial" w:hAnsi="Arial" w:cs="Arial"/>
          <w:sz w:val="20"/>
          <w:szCs w:val="20"/>
        </w:rPr>
        <w:t>direcció</w:t>
      </w:r>
      <w:r w:rsidR="00246A2B" w:rsidRPr="008F461E">
        <w:rPr>
          <w:rFonts w:ascii="Arial" w:eastAsia="Arial" w:hAnsi="Arial" w:cs="Arial"/>
          <w:sz w:val="20"/>
          <w:szCs w:val="20"/>
        </w:rPr>
        <w:t>n</w:t>
      </w:r>
      <w:r w:rsidR="00FD4F7F" w:rsidRPr="008F461E">
        <w:rPr>
          <w:rFonts w:ascii="Arial" w:eastAsia="Arial" w:hAnsi="Arial" w:cs="Arial"/>
          <w:sz w:val="20"/>
          <w:szCs w:val="20"/>
        </w:rPr>
        <w:t xml:space="preserve"> territorial </w:t>
      </w:r>
      <w:r w:rsidRPr="008F461E">
        <w:rPr>
          <w:rFonts w:ascii="Arial" w:eastAsia="Arial" w:hAnsi="Arial" w:cs="Arial"/>
          <w:sz w:val="20"/>
          <w:szCs w:val="20"/>
        </w:rPr>
        <w:t>remitirá la documentación en el menor tiempo posible, al Servicio de Prevención de Riesgos Laborales del Personal Propio (SPRL) INVASSAT.</w:t>
      </w:r>
    </w:p>
    <w:p w14:paraId="0B49DFED" w14:textId="732A9701" w:rsidR="37C49EA8" w:rsidRPr="008F461E" w:rsidRDefault="37C49EA8" w:rsidP="6421CB29">
      <w:pPr>
        <w:pStyle w:val="Pargrafdellista"/>
        <w:numPr>
          <w:ilvl w:val="0"/>
          <w:numId w:val="14"/>
        </w:numPr>
        <w:ind w:left="90" w:firstLine="0"/>
        <w:jc w:val="both"/>
        <w:rPr>
          <w:rFonts w:ascii="Arial" w:eastAsia="Arial" w:hAnsi="Arial" w:cs="Arial"/>
          <w:sz w:val="20"/>
          <w:szCs w:val="20"/>
        </w:rPr>
      </w:pPr>
      <w:r w:rsidRPr="008F461E">
        <w:rPr>
          <w:rFonts w:ascii="Arial" w:eastAsia="Arial" w:hAnsi="Arial" w:cs="Arial"/>
          <w:sz w:val="20"/>
          <w:szCs w:val="20"/>
        </w:rPr>
        <w:t>4. En el informe para la descripción de las tareas del puesto de trabajo, tendrá que figurar el curso o cursos que está impartiendo la docente</w:t>
      </w:r>
      <w:r w:rsidR="09FA9443" w:rsidRPr="008F461E">
        <w:rPr>
          <w:rFonts w:ascii="Arial" w:eastAsia="Arial" w:hAnsi="Arial" w:cs="Arial"/>
          <w:sz w:val="20"/>
          <w:szCs w:val="20"/>
        </w:rPr>
        <w:t>, se indicará también si la docente está más del 50% de la jornada semanal en unidades específicas de Educación Especial</w:t>
      </w:r>
      <w:r w:rsidRPr="008F461E">
        <w:rPr>
          <w:rFonts w:ascii="Arial" w:eastAsia="Arial" w:hAnsi="Arial" w:cs="Arial"/>
          <w:sz w:val="20"/>
          <w:szCs w:val="20"/>
        </w:rPr>
        <w:t>. Si la docente imparte la asignatura de Educación Física se adjuntará la programación de los cursos que imparte en el curso escolar correspondiente.</w:t>
      </w:r>
    </w:p>
    <w:p w14:paraId="2FC0C4E0" w14:textId="41F129F5" w:rsidR="37C49EA8" w:rsidRPr="008F461E" w:rsidRDefault="37C49EA8" w:rsidP="6421CB29">
      <w:pPr>
        <w:pStyle w:val="Pargrafdellista"/>
        <w:numPr>
          <w:ilvl w:val="0"/>
          <w:numId w:val="13"/>
        </w:numPr>
        <w:ind w:left="90" w:firstLine="0"/>
        <w:jc w:val="both"/>
        <w:rPr>
          <w:rFonts w:ascii="Arial" w:eastAsia="Arial" w:hAnsi="Arial" w:cs="Arial"/>
          <w:sz w:val="20"/>
          <w:szCs w:val="20"/>
        </w:rPr>
      </w:pPr>
      <w:r w:rsidRPr="008F461E">
        <w:rPr>
          <w:rFonts w:ascii="Arial" w:eastAsia="Arial" w:hAnsi="Arial" w:cs="Arial"/>
          <w:sz w:val="20"/>
          <w:szCs w:val="20"/>
        </w:rPr>
        <w:t>5. En el supuesto de que la docente embarazada ocup</w:t>
      </w:r>
      <w:r w:rsidR="004DF32B" w:rsidRPr="008F461E">
        <w:rPr>
          <w:rFonts w:ascii="Arial" w:eastAsia="Arial" w:hAnsi="Arial" w:cs="Arial"/>
          <w:sz w:val="20"/>
          <w:szCs w:val="20"/>
        </w:rPr>
        <w:t>e</w:t>
      </w:r>
      <w:r w:rsidRPr="008F461E">
        <w:rPr>
          <w:rFonts w:ascii="Arial" w:eastAsia="Arial" w:hAnsi="Arial" w:cs="Arial"/>
          <w:sz w:val="20"/>
          <w:szCs w:val="20"/>
        </w:rPr>
        <w:t xml:space="preserve"> un </w:t>
      </w:r>
      <w:r w:rsidR="39909A23" w:rsidRPr="008F461E">
        <w:rPr>
          <w:rFonts w:ascii="Arial" w:eastAsia="Arial" w:hAnsi="Arial" w:cs="Arial"/>
          <w:sz w:val="20"/>
          <w:szCs w:val="20"/>
        </w:rPr>
        <w:t>puesto</w:t>
      </w:r>
      <w:r w:rsidRPr="008F461E">
        <w:rPr>
          <w:rFonts w:ascii="Arial" w:eastAsia="Arial" w:hAnsi="Arial" w:cs="Arial"/>
          <w:sz w:val="20"/>
          <w:szCs w:val="20"/>
        </w:rPr>
        <w:t xml:space="preserve"> que se ha</w:t>
      </w:r>
      <w:r w:rsidR="6FA25DA1" w:rsidRPr="008F461E">
        <w:rPr>
          <w:rFonts w:ascii="Arial" w:eastAsia="Arial" w:hAnsi="Arial" w:cs="Arial"/>
          <w:sz w:val="20"/>
          <w:szCs w:val="20"/>
        </w:rPr>
        <w:t>ya</w:t>
      </w:r>
      <w:r w:rsidRPr="008F461E">
        <w:rPr>
          <w:rFonts w:ascii="Arial" w:eastAsia="Arial" w:hAnsi="Arial" w:cs="Arial"/>
          <w:sz w:val="20"/>
          <w:szCs w:val="20"/>
        </w:rPr>
        <w:t xml:space="preserve"> identificado de riesgo de agresión en la Evaluación de Riesgos, se aportará informe justificativo de existencia o no de antecedentes y la problemática social al menos el último año. La dirección del centro rellenará el informe del Anexo 2 de las instrucciones operativas del INVASSAT</w:t>
      </w:r>
      <w:r w:rsidR="00AF132E" w:rsidRPr="008F461E">
        <w:rPr>
          <w:rFonts w:ascii="Arial" w:eastAsia="Arial" w:hAnsi="Arial" w:cs="Arial"/>
          <w:sz w:val="20"/>
          <w:szCs w:val="20"/>
        </w:rPr>
        <w:t xml:space="preserve"> disponible en el enlace: </w:t>
      </w:r>
      <w:r w:rsidRPr="008F461E">
        <w:rPr>
          <w:rFonts w:ascii="Arial" w:eastAsia="Arial" w:hAnsi="Arial" w:cs="Arial"/>
          <w:sz w:val="20"/>
          <w:szCs w:val="20"/>
        </w:rPr>
        <w:t xml:space="preserve"> </w:t>
      </w:r>
      <w:hyperlink r:id="rId16" w:history="1">
        <w:r w:rsidR="00AF132E" w:rsidRPr="00865387">
          <w:rPr>
            <w:rStyle w:val="Enlla"/>
            <w:rFonts w:ascii="Arial" w:hAnsi="Arial"/>
            <w:color w:val="0563C1" w:themeColor="hyperlink"/>
            <w:kern w:val="2"/>
            <w:sz w:val="20"/>
            <w:lang w:val="ca-ES-valencia" w:eastAsia="zh-CN"/>
          </w:rPr>
          <w:t>https://prevencio.gva.es/es/fp-proteccion-a-la-maternidad</w:t>
        </w:r>
      </w:hyperlink>
      <w:r w:rsidR="00F741FA">
        <w:rPr>
          <w:rStyle w:val="Enlla"/>
          <w:rFonts w:ascii="Arial" w:hAnsi="Arial"/>
          <w:color w:val="0563C1" w:themeColor="hyperlink"/>
          <w:kern w:val="2"/>
          <w:sz w:val="20"/>
          <w:lang w:val="ca-ES-valencia" w:eastAsia="zh-CN"/>
        </w:rPr>
        <w:t>,</w:t>
      </w:r>
      <w:r w:rsidR="00AF132E" w:rsidRPr="008F461E">
        <w:rPr>
          <w:rFonts w:ascii="Arial" w:eastAsia="Arial" w:hAnsi="Arial" w:cs="Arial"/>
          <w:sz w:val="20"/>
          <w:szCs w:val="20"/>
        </w:rPr>
        <w:t xml:space="preserve"> </w:t>
      </w:r>
      <w:r w:rsidRPr="008F461E">
        <w:rPr>
          <w:rFonts w:ascii="Arial" w:eastAsia="Arial" w:hAnsi="Arial" w:cs="Arial"/>
          <w:sz w:val="20"/>
          <w:szCs w:val="20"/>
        </w:rPr>
        <w:t xml:space="preserve">y lo remitirá junto con la solicitud de la docente a la </w:t>
      </w:r>
      <w:r w:rsidR="00D122D4" w:rsidRPr="008F461E">
        <w:rPr>
          <w:rFonts w:ascii="Arial" w:eastAsia="Arial" w:hAnsi="Arial" w:cs="Arial"/>
          <w:sz w:val="20"/>
          <w:szCs w:val="20"/>
        </w:rPr>
        <w:t>d</w:t>
      </w:r>
      <w:r w:rsidRPr="008F461E">
        <w:rPr>
          <w:rFonts w:ascii="Arial" w:eastAsia="Arial" w:hAnsi="Arial" w:cs="Arial"/>
          <w:sz w:val="20"/>
          <w:szCs w:val="20"/>
        </w:rPr>
        <w:t xml:space="preserve">irección </w:t>
      </w:r>
      <w:r w:rsidR="00D122D4" w:rsidRPr="008F461E">
        <w:rPr>
          <w:rFonts w:ascii="Arial" w:eastAsia="Arial" w:hAnsi="Arial" w:cs="Arial"/>
          <w:sz w:val="20"/>
          <w:szCs w:val="20"/>
        </w:rPr>
        <w:t>t</w:t>
      </w:r>
      <w:r w:rsidRPr="008F461E">
        <w:rPr>
          <w:rFonts w:ascii="Arial" w:eastAsia="Arial" w:hAnsi="Arial" w:cs="Arial"/>
          <w:sz w:val="20"/>
          <w:szCs w:val="20"/>
        </w:rPr>
        <w:t>erritorial correspondiente.</w:t>
      </w:r>
    </w:p>
    <w:p w14:paraId="2F0AF87F" w14:textId="011F0EDB" w:rsidR="00E865D0" w:rsidRPr="008F461E" w:rsidRDefault="00E500DD" w:rsidP="00D41DD4">
      <w:pPr>
        <w:pStyle w:val="Ttol4"/>
        <w:rPr>
          <w:rFonts w:cs="Arial"/>
          <w:iCs w:val="0"/>
        </w:rPr>
      </w:pPr>
      <w:bookmarkStart w:id="81" w:name="__RefHeading___Toc11614_3856205013"/>
      <w:bookmarkEnd w:id="81"/>
      <w:r w:rsidRPr="008F461E">
        <w:rPr>
          <w:rFonts w:cs="Arial"/>
          <w:iCs w:val="0"/>
        </w:rPr>
        <w:t>3.</w:t>
      </w:r>
      <w:r w:rsidR="00860DA5">
        <w:rPr>
          <w:rFonts w:cs="Arial"/>
          <w:iCs w:val="0"/>
        </w:rPr>
        <w:t>3</w:t>
      </w:r>
      <w:r w:rsidRPr="008F461E">
        <w:rPr>
          <w:rFonts w:cs="Arial"/>
          <w:iCs w:val="0"/>
        </w:rPr>
        <w:t>.13.</w:t>
      </w:r>
      <w:r w:rsidR="3DA702EA" w:rsidRPr="008F461E">
        <w:rPr>
          <w:rFonts w:cs="Arial"/>
          <w:iCs w:val="0"/>
        </w:rPr>
        <w:t>3</w:t>
      </w:r>
      <w:r w:rsidRPr="008F461E">
        <w:rPr>
          <w:rFonts w:cs="Arial"/>
          <w:iCs w:val="0"/>
        </w:rPr>
        <w:t xml:space="preserve">. Delegados </w:t>
      </w:r>
      <w:r w:rsidR="00D42761">
        <w:rPr>
          <w:rFonts w:cs="Arial"/>
          <w:iCs w:val="0"/>
        </w:rPr>
        <w:t xml:space="preserve">y delegadas </w:t>
      </w:r>
      <w:r w:rsidRPr="008F461E">
        <w:rPr>
          <w:rFonts w:cs="Arial"/>
          <w:iCs w:val="0"/>
        </w:rPr>
        <w:t>de prevención de riesgos laborales</w:t>
      </w:r>
    </w:p>
    <w:p w14:paraId="52EBE43F" w14:textId="2327C977" w:rsidR="00E865D0" w:rsidRPr="008F461E" w:rsidRDefault="00E500DD">
      <w:pPr>
        <w:pStyle w:val="Textindependent"/>
        <w:spacing w:after="113"/>
        <w:rPr>
          <w:rFonts w:cs="Arial"/>
        </w:rPr>
      </w:pPr>
      <w:r w:rsidRPr="008F461E">
        <w:rPr>
          <w:rFonts w:cs="Arial"/>
        </w:rPr>
        <w:t>1. La Ley 31/1995, de 8 de noviembre, de prevención de riesgos laborales</w:t>
      </w:r>
      <w:r w:rsidR="4CDD058F" w:rsidRPr="008F461E">
        <w:rPr>
          <w:rFonts w:cs="Arial"/>
        </w:rPr>
        <w:t xml:space="preserve"> </w:t>
      </w:r>
      <w:r w:rsidR="4CDD058F" w:rsidRPr="008F461E">
        <w:rPr>
          <w:rFonts w:eastAsia="Arial" w:cs="Arial"/>
        </w:rPr>
        <w:t>(BOE 269,10.11.</w:t>
      </w:r>
      <w:r w:rsidR="00461262" w:rsidRPr="008F461E">
        <w:rPr>
          <w:rFonts w:eastAsia="Arial" w:cs="Arial"/>
        </w:rPr>
        <w:t>19</w:t>
      </w:r>
      <w:r w:rsidR="4CDD058F" w:rsidRPr="008F461E">
        <w:rPr>
          <w:rFonts w:eastAsia="Arial" w:cs="Arial"/>
        </w:rPr>
        <w:t>95)</w:t>
      </w:r>
      <w:r w:rsidR="4CDD058F" w:rsidRPr="008F461E">
        <w:rPr>
          <w:rFonts w:eastAsia="Arial" w:cs="Arial"/>
          <w:sz w:val="22"/>
          <w:szCs w:val="22"/>
        </w:rPr>
        <w:t>,</w:t>
      </w:r>
      <w:r w:rsidRPr="008F461E">
        <w:rPr>
          <w:rFonts w:cs="Arial"/>
        </w:rPr>
        <w:t xml:space="preserve"> regula la participación y representación de</w:t>
      </w:r>
      <w:r w:rsidRPr="008F461E">
        <w:rPr>
          <w:rFonts w:cs="Arial"/>
          <w:shd w:val="clear" w:color="auto" w:fill="FFFFFF"/>
        </w:rPr>
        <w:t xml:space="preserve"> </w:t>
      </w:r>
      <w:proofErr w:type="gramStart"/>
      <w:r w:rsidRPr="008F461E">
        <w:rPr>
          <w:rFonts w:cs="Arial"/>
          <w:shd w:val="clear" w:color="auto" w:fill="FFFFFF"/>
        </w:rPr>
        <w:t>l</w:t>
      </w:r>
      <w:r w:rsidRPr="008F461E">
        <w:rPr>
          <w:rFonts w:cs="Arial"/>
        </w:rPr>
        <w:t>o</w:t>
      </w:r>
      <w:r w:rsidRPr="008F461E">
        <w:rPr>
          <w:rFonts w:cs="Arial"/>
          <w:shd w:val="clear" w:color="auto" w:fill="FFFFFF"/>
        </w:rPr>
        <w:t>s trabajadores y trabajador</w:t>
      </w:r>
      <w:r w:rsidRPr="008F461E">
        <w:rPr>
          <w:rFonts w:cs="Arial"/>
        </w:rPr>
        <w:t>a</w:t>
      </w:r>
      <w:r w:rsidRPr="008F461E">
        <w:rPr>
          <w:rFonts w:cs="Arial"/>
          <w:shd w:val="clear" w:color="auto" w:fill="FFFFFF"/>
        </w:rPr>
        <w:t>s</w:t>
      </w:r>
      <w:proofErr w:type="gramEnd"/>
      <w:r w:rsidRPr="008F461E">
        <w:rPr>
          <w:rFonts w:cs="Arial"/>
          <w:shd w:val="clear" w:color="auto" w:fill="FFFFFF"/>
        </w:rPr>
        <w:t xml:space="preserve"> como delegad</w:t>
      </w:r>
      <w:r w:rsidRPr="008F461E">
        <w:rPr>
          <w:rFonts w:cs="Arial"/>
        </w:rPr>
        <w:t xml:space="preserve">os de prevención y miembros del Comité de Seguridad y Salud. A efectos de facilitar sus actuaciones, de acuerdo con lo dispuesto en la Resolución de 11 de septiembre de 2017, del director general de Centros y Personal Docente, por la que se procede a la publicación del Pacto de </w:t>
      </w:r>
      <w:r w:rsidR="002E6E45" w:rsidRPr="008F461E">
        <w:rPr>
          <w:rFonts w:cs="Arial"/>
        </w:rPr>
        <w:t>a</w:t>
      </w:r>
      <w:r w:rsidRPr="008F461E">
        <w:rPr>
          <w:rFonts w:cs="Arial"/>
        </w:rPr>
        <w:t xml:space="preserve">cción </w:t>
      </w:r>
      <w:r w:rsidR="002E6E45" w:rsidRPr="008F461E">
        <w:rPr>
          <w:rFonts w:cs="Arial"/>
        </w:rPr>
        <w:t>s</w:t>
      </w:r>
      <w:r w:rsidRPr="008F461E">
        <w:rPr>
          <w:rFonts w:cs="Arial"/>
        </w:rPr>
        <w:t>indical subscrito por la Conselleria de Educación, Investigación, Cultura y Deporte y las organizaciones sindicales STEPV-</w:t>
      </w:r>
      <w:proofErr w:type="spellStart"/>
      <w:r w:rsidRPr="008F461E">
        <w:rPr>
          <w:rFonts w:cs="Arial"/>
        </w:rPr>
        <w:t>Iv</w:t>
      </w:r>
      <w:proofErr w:type="spellEnd"/>
      <w:r w:rsidRPr="008F461E">
        <w:rPr>
          <w:rFonts w:cs="Arial"/>
        </w:rPr>
        <w:t xml:space="preserve">, FE-CCOO-PV y </w:t>
      </w:r>
      <w:proofErr w:type="spellStart"/>
      <w:r w:rsidRPr="008F461E">
        <w:rPr>
          <w:rFonts w:cs="Arial"/>
        </w:rPr>
        <w:t>FeSP</w:t>
      </w:r>
      <w:proofErr w:type="spellEnd"/>
      <w:r w:rsidRPr="008F461E">
        <w:rPr>
          <w:rFonts w:cs="Arial"/>
        </w:rPr>
        <w:t xml:space="preserve">-UGT-PV </w:t>
      </w:r>
      <w:r w:rsidR="3CB7011D" w:rsidRPr="008F461E">
        <w:rPr>
          <w:rFonts w:eastAsia="Arial" w:cs="Arial"/>
        </w:rPr>
        <w:t>(DOGV 8129, 18.09.</w:t>
      </w:r>
      <w:r w:rsidR="00CA44A2" w:rsidRPr="008F461E">
        <w:rPr>
          <w:rFonts w:eastAsia="Arial" w:cs="Arial"/>
        </w:rPr>
        <w:t>20</w:t>
      </w:r>
      <w:r w:rsidR="3CB7011D" w:rsidRPr="008F461E">
        <w:rPr>
          <w:rFonts w:eastAsia="Arial" w:cs="Arial"/>
        </w:rPr>
        <w:t>17),</w:t>
      </w:r>
      <w:r w:rsidRPr="008F461E">
        <w:rPr>
          <w:rFonts w:cs="Arial"/>
        </w:rPr>
        <w:t xml:space="preserve"> las delegadas y </w:t>
      </w:r>
      <w:r w:rsidRPr="008F461E">
        <w:rPr>
          <w:rFonts w:cs="Arial"/>
        </w:rPr>
        <w:lastRenderedPageBreak/>
        <w:t>delegados de prevención de riesgos laborales del sector docente no universitario dispondrán de cuatro horas semanales</w:t>
      </w:r>
      <w:r w:rsidR="00DF3923" w:rsidRPr="008F461E">
        <w:rPr>
          <w:rFonts w:cs="Arial"/>
        </w:rPr>
        <w:t xml:space="preserve"> de dedicación a sus funciones</w:t>
      </w:r>
      <w:r w:rsidRPr="008F461E">
        <w:rPr>
          <w:rFonts w:cs="Arial"/>
        </w:rPr>
        <w:t>, dos de las cuales serán lectivas.</w:t>
      </w:r>
    </w:p>
    <w:p w14:paraId="3EA022FF" w14:textId="1273A57D" w:rsidR="00E865D0" w:rsidRPr="008F461E" w:rsidRDefault="00E500DD">
      <w:pPr>
        <w:pStyle w:val="Textindependent"/>
        <w:spacing w:after="0"/>
        <w:rPr>
          <w:rFonts w:cs="Arial"/>
        </w:rPr>
      </w:pPr>
      <w:r w:rsidRPr="008F461E">
        <w:rPr>
          <w:rFonts w:cs="Arial"/>
        </w:rPr>
        <w:t>2.</w:t>
      </w:r>
      <w:r w:rsidRPr="008F461E">
        <w:rPr>
          <w:rFonts w:eastAsia="Microsoft YaHei" w:cs="Arial"/>
        </w:rPr>
        <w:t xml:space="preserve"> De acuerdo con lo que establece el artículo 94 del Decreto 252/2019, </w:t>
      </w:r>
      <w:r w:rsidRPr="008F461E">
        <w:rPr>
          <w:rFonts w:cs="Arial"/>
        </w:rPr>
        <w:t>para colaborar en</w:t>
      </w:r>
      <w:r w:rsidR="00CF7D9E" w:rsidRPr="008F461E">
        <w:rPr>
          <w:rFonts w:cs="Arial"/>
        </w:rPr>
        <w:t xml:space="preserve"> el desempeño</w:t>
      </w:r>
      <w:r w:rsidRPr="008F461E">
        <w:rPr>
          <w:rFonts w:cs="Arial"/>
        </w:rPr>
        <w:t xml:space="preserve"> de las funciones de la actividad preventiva de nivel básico previstas en la normativa vigente, la dirección de los centros educativos podrá nombrar a una persona coordinadora de prevención de riesgos laborales entre el personal docente elegido por el </w:t>
      </w:r>
      <w:r w:rsidR="00FC235B">
        <w:rPr>
          <w:rFonts w:cs="Arial"/>
        </w:rPr>
        <w:t>Claustro</w:t>
      </w:r>
      <w:r w:rsidRPr="008F461E">
        <w:rPr>
          <w:rFonts w:cs="Arial"/>
        </w:rPr>
        <w:t>, preferentemente con destino definitivo</w:t>
      </w:r>
      <w:r w:rsidR="00FD4F7F" w:rsidRPr="008F461E">
        <w:rPr>
          <w:rFonts w:cs="Arial"/>
        </w:rPr>
        <w:t xml:space="preserve"> en el centro</w:t>
      </w:r>
      <w:r w:rsidRPr="008F461E">
        <w:rPr>
          <w:rFonts w:cs="Arial"/>
        </w:rPr>
        <w:t xml:space="preserve">. Esta figura es diferente de la figura detallada en el punto anterior y las horas lectivas de dedicación a sus funciones deberán ir a cargo del número global de horas lectivas </w:t>
      </w:r>
      <w:proofErr w:type="gramStart"/>
      <w:r w:rsidRPr="008F461E">
        <w:rPr>
          <w:rFonts w:cs="Arial"/>
        </w:rPr>
        <w:t>semanales utilizadas</w:t>
      </w:r>
      <w:proofErr w:type="gramEnd"/>
      <w:r w:rsidRPr="008F461E">
        <w:rPr>
          <w:rFonts w:cs="Arial"/>
        </w:rPr>
        <w:t xml:space="preserve"> para las diferentes coordinaciones sin que suponga ningún incremento.</w:t>
      </w:r>
    </w:p>
    <w:p w14:paraId="549AB4A2" w14:textId="3ADCFA8D" w:rsidR="6421CB29" w:rsidRPr="008F461E" w:rsidRDefault="6421CB29" w:rsidP="6421CB29">
      <w:pPr>
        <w:pStyle w:val="Textindependent"/>
        <w:spacing w:after="0"/>
        <w:rPr>
          <w:rFonts w:cs="Arial"/>
        </w:rPr>
      </w:pPr>
    </w:p>
    <w:p w14:paraId="66E632CD" w14:textId="7EFBE3B2" w:rsidR="53EFF077" w:rsidRPr="008F461E" w:rsidRDefault="53EFF077" w:rsidP="6421CB29">
      <w:pPr>
        <w:pStyle w:val="Ttol3"/>
        <w:spacing w:before="0" w:after="0"/>
        <w:rPr>
          <w:rFonts w:cs="Arial"/>
        </w:rPr>
      </w:pPr>
      <w:bookmarkStart w:id="82" w:name="_Toc106703501"/>
      <w:r w:rsidRPr="008F461E">
        <w:rPr>
          <w:rFonts w:cs="Arial"/>
        </w:rPr>
        <w:t>3.</w:t>
      </w:r>
      <w:r w:rsidR="00860DA5">
        <w:rPr>
          <w:rFonts w:cs="Arial"/>
        </w:rPr>
        <w:t>3</w:t>
      </w:r>
      <w:r w:rsidRPr="008F461E">
        <w:rPr>
          <w:rFonts w:cs="Arial"/>
        </w:rPr>
        <w:t>.14. Cambios de denominación</w:t>
      </w:r>
      <w:bookmarkEnd w:id="82"/>
      <w:r w:rsidRPr="008F461E">
        <w:rPr>
          <w:rFonts w:eastAsia="NSimSun" w:cs="Arial"/>
          <w:sz w:val="20"/>
          <w:szCs w:val="20"/>
        </w:rPr>
        <w:t xml:space="preserve"> </w:t>
      </w:r>
    </w:p>
    <w:p w14:paraId="7BCE8FD6" w14:textId="241F1830" w:rsidR="6421CB29" w:rsidRPr="008F461E" w:rsidRDefault="6421CB29" w:rsidP="6421CB29">
      <w:pPr>
        <w:pStyle w:val="Textindependent"/>
        <w:spacing w:after="0"/>
        <w:rPr>
          <w:rFonts w:cs="Arial"/>
          <w:highlight w:val="yellow"/>
        </w:rPr>
      </w:pPr>
    </w:p>
    <w:p w14:paraId="4E8547E3" w14:textId="090031EB" w:rsidR="53EFF077" w:rsidRPr="008F461E" w:rsidRDefault="53EFF077" w:rsidP="6421CB29">
      <w:pPr>
        <w:pStyle w:val="Textindependent"/>
        <w:spacing w:after="0"/>
        <w:rPr>
          <w:rFonts w:cs="Arial"/>
        </w:rPr>
      </w:pPr>
      <w:r w:rsidRPr="008F461E">
        <w:rPr>
          <w:rFonts w:cs="Arial"/>
        </w:rPr>
        <w:t>Para cambiar la denominación de un centro, habrá que ajustarse a lo que dispone el artículo 5 del Decreto 252/2019, de 29 de noviembre, del Consell, de regulación de la organización y el funcionamiento de los centros públicos que imparten enseñanzas de Educación Secundaria Obligatoria, Bachillerato y Formación Profesional (DOGV 8693, 09.12.</w:t>
      </w:r>
      <w:r w:rsidR="00CA44A2" w:rsidRPr="008F461E">
        <w:rPr>
          <w:rFonts w:cs="Arial"/>
        </w:rPr>
        <w:t>20</w:t>
      </w:r>
      <w:r w:rsidRPr="008F461E">
        <w:rPr>
          <w:rFonts w:cs="Arial"/>
        </w:rPr>
        <w:t xml:space="preserve">19). Los cambios de denominación </w:t>
      </w:r>
      <w:r w:rsidR="00E27C3C" w:rsidRPr="008F461E">
        <w:rPr>
          <w:rFonts w:cs="Arial"/>
        </w:rPr>
        <w:t>deberán tener</w:t>
      </w:r>
      <w:r w:rsidRPr="008F461E">
        <w:rPr>
          <w:rFonts w:cs="Arial"/>
        </w:rPr>
        <w:t xml:space="preserve"> entrada en la Dirección General de Centros Docentes con anterioridad al 1 de febrero de </w:t>
      </w:r>
      <w:r w:rsidR="002D0C34" w:rsidRPr="00B77703">
        <w:rPr>
          <w:highlight w:val="yellow"/>
        </w:rPr>
        <w:t>2023</w:t>
      </w:r>
      <w:r w:rsidRPr="008F461E">
        <w:rPr>
          <w:rFonts w:cs="Arial"/>
        </w:rPr>
        <w:t xml:space="preserve"> para que tenga</w:t>
      </w:r>
      <w:r w:rsidR="00FD4F7F" w:rsidRPr="008F461E">
        <w:rPr>
          <w:rFonts w:cs="Arial"/>
        </w:rPr>
        <w:t>n</w:t>
      </w:r>
      <w:r w:rsidRPr="008F461E">
        <w:rPr>
          <w:rFonts w:cs="Arial"/>
        </w:rPr>
        <w:t xml:space="preserve"> efecto a partir del curso </w:t>
      </w:r>
      <w:r w:rsidR="002D0C34" w:rsidRPr="00B77703">
        <w:rPr>
          <w:highlight w:val="yellow"/>
        </w:rPr>
        <w:t>2023-2024.</w:t>
      </w:r>
    </w:p>
    <w:p w14:paraId="47BDF4D2" w14:textId="52FD426C" w:rsidR="53EFF077" w:rsidRPr="008F461E" w:rsidRDefault="53EFF077" w:rsidP="6421CB29">
      <w:pPr>
        <w:pStyle w:val="Textindependent"/>
        <w:spacing w:after="0"/>
        <w:rPr>
          <w:rFonts w:cs="Arial"/>
        </w:rPr>
      </w:pPr>
      <w:r w:rsidRPr="008F461E">
        <w:rPr>
          <w:rFonts w:cs="Arial"/>
        </w:rPr>
        <w:t xml:space="preserve"> </w:t>
      </w:r>
    </w:p>
    <w:p w14:paraId="206B6FDF" w14:textId="77777777" w:rsidR="00E865D0" w:rsidRPr="008F461E" w:rsidRDefault="00E865D0">
      <w:pPr>
        <w:pStyle w:val="Textindependent"/>
        <w:spacing w:after="0"/>
        <w:rPr>
          <w:rFonts w:cs="Arial"/>
        </w:rPr>
      </w:pPr>
    </w:p>
    <w:p w14:paraId="54AF92AE" w14:textId="0BB4A890" w:rsidR="00E865D0" w:rsidRDefault="00E500DD">
      <w:pPr>
        <w:pStyle w:val="Ttol1"/>
        <w:keepNext w:val="0"/>
        <w:spacing w:before="0" w:after="0"/>
        <w:rPr>
          <w:rFonts w:cs="Arial"/>
        </w:rPr>
      </w:pPr>
      <w:bookmarkStart w:id="83" w:name="__RefHeading___Toc11279_3856205013"/>
      <w:bookmarkStart w:id="84" w:name="_Toc106703502"/>
      <w:bookmarkEnd w:id="83"/>
      <w:r w:rsidRPr="008F461E">
        <w:rPr>
          <w:rFonts w:cs="Arial"/>
        </w:rPr>
        <w:t>4. PROGRAMACIÓN GENERAL ANUAL</w:t>
      </w:r>
      <w:bookmarkEnd w:id="84"/>
    </w:p>
    <w:p w14:paraId="2CB35363" w14:textId="77777777" w:rsidR="00EE4FA7" w:rsidRPr="00EE4FA7" w:rsidRDefault="00EE4FA7" w:rsidP="00EE4FA7">
      <w:pPr>
        <w:pStyle w:val="Textindependent"/>
      </w:pPr>
    </w:p>
    <w:p w14:paraId="4B7A2E95" w14:textId="25D0A45B" w:rsidR="00E865D0" w:rsidRDefault="00E500DD">
      <w:pPr>
        <w:pStyle w:val="Ttol2"/>
        <w:spacing w:before="0" w:after="0"/>
        <w:rPr>
          <w:rFonts w:cs="Arial"/>
        </w:rPr>
      </w:pPr>
      <w:bookmarkStart w:id="85" w:name="__RefHeading___Toc11281_3856205013"/>
      <w:bookmarkStart w:id="86" w:name="_Toc106703503"/>
      <w:bookmarkEnd w:id="85"/>
      <w:r w:rsidRPr="008F461E">
        <w:rPr>
          <w:rFonts w:cs="Arial"/>
        </w:rPr>
        <w:t>4.1. Consideraciones generales</w:t>
      </w:r>
      <w:bookmarkEnd w:id="86"/>
    </w:p>
    <w:p w14:paraId="503DFA45" w14:textId="77777777" w:rsidR="00EE4FA7" w:rsidRPr="00EE4FA7" w:rsidRDefault="00EE4FA7" w:rsidP="00EE4FA7">
      <w:pPr>
        <w:pStyle w:val="Textindependent"/>
      </w:pPr>
    </w:p>
    <w:p w14:paraId="0E533E1A" w14:textId="6B2E7BD2" w:rsidR="00AD2F06" w:rsidRPr="00AD2F06" w:rsidRDefault="00AD2F06" w:rsidP="00AD2F06">
      <w:pPr>
        <w:pStyle w:val="Textindependent"/>
        <w:spacing w:after="113"/>
        <w:rPr>
          <w:rFonts w:cs="Arial"/>
          <w:highlight w:val="yellow"/>
        </w:rPr>
      </w:pPr>
      <w:r w:rsidRPr="00AD2F06">
        <w:rPr>
          <w:rFonts w:cs="Arial"/>
          <w:highlight w:val="yellow"/>
        </w:rPr>
        <w:t>1. De acuerdo con lo que se dispone en el artículo 95 del Decreto 252/2019, la programación general anual (de ahora en adelante, PGA), es el instrumento básico que recoge la planificación, la organización y el funcionamiento del centro, como concreción anual de los distintos aspectos recogidos en el proyecto educativo, y estará constituida por el conjunto de actuaciones derivadas de las decisiones adoptadas en el proyecto educativo elaborado en el centro y la concreción del currículo.</w:t>
      </w:r>
    </w:p>
    <w:p w14:paraId="2A822AFC" w14:textId="34249708" w:rsidR="00AD2F06" w:rsidRPr="00AD2F06" w:rsidRDefault="00AD2F06" w:rsidP="00AD2F06">
      <w:pPr>
        <w:pStyle w:val="Textindependent"/>
        <w:spacing w:after="113"/>
        <w:rPr>
          <w:rFonts w:cs="Arial"/>
          <w:highlight w:val="yellow"/>
        </w:rPr>
      </w:pPr>
      <w:r w:rsidRPr="00AD2F06">
        <w:rPr>
          <w:rFonts w:cs="Arial"/>
          <w:highlight w:val="yellow"/>
        </w:rPr>
        <w:t>2. Recogerá todos los aspectos relativos a la organización y el funcionamiento del centro, incluidos los proyectos, el currículo, las normas y los planes de actuación acordados y aprobados que se desarrollarán durante cada curso escolar, y facilitará el desarrollo coordinado de todas las actividades educativas, el correcto ejercicio de las competencias de los distintos órganos de gobierno y de coordinación docente y la participación de todos los sectores de la comunidad escolar en base a los principios de coeducación.</w:t>
      </w:r>
    </w:p>
    <w:p w14:paraId="5EB7E095" w14:textId="77777777" w:rsidR="00AD2F06" w:rsidRPr="00AD2F06" w:rsidRDefault="00AD2F06" w:rsidP="00AD2F06">
      <w:pPr>
        <w:pStyle w:val="Textindependent"/>
        <w:spacing w:after="113"/>
        <w:rPr>
          <w:rFonts w:cs="Arial"/>
        </w:rPr>
      </w:pPr>
      <w:r w:rsidRPr="00AD2F06">
        <w:rPr>
          <w:rFonts w:cs="Arial"/>
        </w:rPr>
        <w:t>3. La PGA será de obligado cumplimiento para todos los miembros de la comunidad escolar.</w:t>
      </w:r>
    </w:p>
    <w:p w14:paraId="2959E4DE" w14:textId="6E9CC2C6" w:rsidR="00E865D0" w:rsidRPr="008F461E" w:rsidRDefault="00AD2F06">
      <w:pPr>
        <w:pStyle w:val="Textindependent"/>
        <w:spacing w:after="113"/>
        <w:rPr>
          <w:rFonts w:cs="Arial"/>
        </w:rPr>
      </w:pPr>
      <w:r>
        <w:rPr>
          <w:rFonts w:cs="Arial"/>
        </w:rPr>
        <w:t>4</w:t>
      </w:r>
      <w:r w:rsidR="00E500DD" w:rsidRPr="008F461E">
        <w:rPr>
          <w:rFonts w:cs="Arial"/>
        </w:rPr>
        <w:t>. Los centros de Educación Secundaria deberán elaborar a</w:t>
      </w:r>
      <w:r w:rsidR="347395E4" w:rsidRPr="008F461E">
        <w:rPr>
          <w:rFonts w:cs="Arial"/>
        </w:rPr>
        <w:t>l principio</w:t>
      </w:r>
      <w:r w:rsidR="00E500DD" w:rsidRPr="008F461E">
        <w:rPr>
          <w:rFonts w:cs="Arial"/>
        </w:rPr>
        <w:t xml:space="preserve"> de cada curso académico una programación general anual.</w:t>
      </w:r>
    </w:p>
    <w:p w14:paraId="16F11D86" w14:textId="77777777" w:rsidR="00E865D0" w:rsidRPr="008F461E" w:rsidRDefault="00E865D0">
      <w:pPr>
        <w:pStyle w:val="Textindependent"/>
        <w:spacing w:after="0"/>
        <w:rPr>
          <w:rFonts w:cs="Arial"/>
        </w:rPr>
      </w:pPr>
    </w:p>
    <w:p w14:paraId="3B065B32" w14:textId="4FED3043" w:rsidR="00E865D0" w:rsidRDefault="00E500DD">
      <w:pPr>
        <w:pStyle w:val="Ttol2"/>
        <w:spacing w:before="0" w:after="0"/>
        <w:rPr>
          <w:rFonts w:cs="Arial"/>
        </w:rPr>
      </w:pPr>
      <w:bookmarkStart w:id="87" w:name="__RefHeading___Toc11283_3856205013"/>
      <w:bookmarkStart w:id="88" w:name="_Toc106703504"/>
      <w:bookmarkEnd w:id="87"/>
      <w:r w:rsidRPr="008F461E">
        <w:rPr>
          <w:rFonts w:cs="Arial"/>
        </w:rPr>
        <w:t>4.2. Contenidos de la PGA</w:t>
      </w:r>
      <w:bookmarkEnd w:id="88"/>
    </w:p>
    <w:p w14:paraId="596162DD" w14:textId="77777777" w:rsidR="00EE4FA7" w:rsidRPr="00EE4FA7" w:rsidRDefault="00EE4FA7" w:rsidP="00EE4FA7">
      <w:pPr>
        <w:pStyle w:val="Textindependent"/>
      </w:pPr>
    </w:p>
    <w:p w14:paraId="7A9DB9DB" w14:textId="77777777" w:rsidR="0088156B" w:rsidRPr="0088156B" w:rsidRDefault="0088156B" w:rsidP="0088156B">
      <w:pPr>
        <w:pStyle w:val="Textindependent"/>
        <w:spacing w:after="0"/>
        <w:rPr>
          <w:rFonts w:cs="Arial"/>
        </w:rPr>
      </w:pPr>
      <w:r w:rsidRPr="0088156B">
        <w:rPr>
          <w:rFonts w:cs="Arial"/>
          <w:highlight w:val="yellow"/>
        </w:rPr>
        <w:t>De acuerdo con lo que se dispone en el artículo 97 del Decreto 252/2019, sus contenidos se adecuarán a lo que se establece en la normativa básica, en este decreto y en las disposiciones vigentes que establezcan la inclusión de determinados aspectos como parte del contenido de la PGA.</w:t>
      </w:r>
    </w:p>
    <w:p w14:paraId="0FF009E9" w14:textId="77777777" w:rsidR="0088156B" w:rsidRPr="0088156B" w:rsidRDefault="0088156B" w:rsidP="0088156B">
      <w:pPr>
        <w:pStyle w:val="Textindependent"/>
        <w:spacing w:after="0"/>
        <w:rPr>
          <w:rFonts w:cs="Arial"/>
        </w:rPr>
      </w:pPr>
    </w:p>
    <w:p w14:paraId="06B8F329" w14:textId="77777777" w:rsidR="0088156B" w:rsidRPr="0088156B" w:rsidRDefault="0088156B" w:rsidP="0088156B">
      <w:pPr>
        <w:pStyle w:val="Textindependent"/>
        <w:spacing w:after="0"/>
        <w:rPr>
          <w:rFonts w:cs="Arial"/>
        </w:rPr>
      </w:pPr>
      <w:r w:rsidRPr="0088156B">
        <w:rPr>
          <w:rFonts w:cs="Arial"/>
        </w:rPr>
        <w:t>A estos efectos, la PGA debe incluir</w:t>
      </w:r>
      <w:r w:rsidRPr="0088156B">
        <w:rPr>
          <w:rFonts w:cs="Arial"/>
          <w:highlight w:val="yellow"/>
        </w:rPr>
        <w:t>: información de carácter administrativo y el Plan de actuación para la mejora.</w:t>
      </w:r>
    </w:p>
    <w:p w14:paraId="65683AA1" w14:textId="77777777" w:rsidR="00E865D0" w:rsidRPr="008F461E" w:rsidRDefault="00E865D0">
      <w:pPr>
        <w:pStyle w:val="Ttol3"/>
        <w:spacing w:before="0" w:after="0"/>
        <w:rPr>
          <w:rFonts w:cs="Arial"/>
        </w:rPr>
      </w:pPr>
    </w:p>
    <w:p w14:paraId="6A9E0CA0" w14:textId="081AA10A" w:rsidR="00E865D0" w:rsidRDefault="00E500DD">
      <w:pPr>
        <w:pStyle w:val="Ttol3"/>
        <w:spacing w:before="0" w:after="0"/>
        <w:rPr>
          <w:rFonts w:cs="Arial"/>
        </w:rPr>
      </w:pPr>
      <w:bookmarkStart w:id="89" w:name="__RefHeading___Toc11285_3856205013"/>
      <w:bookmarkStart w:id="90" w:name="_Toc106703505"/>
      <w:bookmarkEnd w:id="89"/>
      <w:r w:rsidRPr="008F461E">
        <w:rPr>
          <w:rFonts w:cs="Arial"/>
        </w:rPr>
        <w:t>4.2.1. Información administrativa</w:t>
      </w:r>
      <w:bookmarkEnd w:id="90"/>
    </w:p>
    <w:p w14:paraId="00A0AD91" w14:textId="77777777" w:rsidR="00EE4FA7" w:rsidRPr="00EE4FA7" w:rsidRDefault="00EE4FA7" w:rsidP="00EE4FA7">
      <w:pPr>
        <w:pStyle w:val="Textindependent"/>
      </w:pPr>
    </w:p>
    <w:p w14:paraId="0B525A0E" w14:textId="77777777" w:rsidR="00E865D0" w:rsidRPr="008F461E" w:rsidRDefault="00E500DD">
      <w:pPr>
        <w:pStyle w:val="Textindependent"/>
        <w:spacing w:after="0"/>
        <w:rPr>
          <w:rFonts w:cs="Arial"/>
        </w:rPr>
      </w:pPr>
      <w:r w:rsidRPr="008F461E">
        <w:rPr>
          <w:rFonts w:cs="Arial"/>
        </w:rPr>
        <w:t>Es el documento de organización administrativa del centro y tiene que constar de la estadística de principio de curso (ITACA), el informe de contexto (facilitado por la Administración educativa), la situación de las instalaciones y del equipamiento, el horario general, la actualización de los requisitos lingüísticos para la catalogación de puestos, los calendarios y otras informaciones relativas a los apoyos humanos y a los recursos materiales del centro que puedan ser de interés.</w:t>
      </w:r>
    </w:p>
    <w:p w14:paraId="715588C0" w14:textId="77777777" w:rsidR="00E865D0" w:rsidRPr="008F461E" w:rsidRDefault="00E865D0">
      <w:pPr>
        <w:pStyle w:val="Textindependent"/>
        <w:spacing w:after="0"/>
        <w:rPr>
          <w:rFonts w:cs="Arial"/>
        </w:rPr>
      </w:pPr>
    </w:p>
    <w:p w14:paraId="796C1A65" w14:textId="77777777" w:rsidR="00E865D0" w:rsidRPr="008F461E" w:rsidRDefault="00E500DD" w:rsidP="00D41DD4">
      <w:pPr>
        <w:pStyle w:val="Ttol4"/>
        <w:rPr>
          <w:rFonts w:cs="Arial"/>
          <w:iCs w:val="0"/>
        </w:rPr>
      </w:pPr>
      <w:bookmarkStart w:id="91" w:name="__RefHeading___Toc52258_2259682803"/>
      <w:bookmarkEnd w:id="91"/>
      <w:r w:rsidRPr="008F461E">
        <w:rPr>
          <w:rFonts w:cs="Arial"/>
          <w:iCs w:val="0"/>
        </w:rPr>
        <w:t>4.2.1.1. Horario general del centro</w:t>
      </w:r>
    </w:p>
    <w:p w14:paraId="381AEBD2" w14:textId="75D4EBFB" w:rsidR="00384131" w:rsidRPr="00384131" w:rsidRDefault="00E500DD" w:rsidP="00384131">
      <w:pPr>
        <w:pStyle w:val="Textindependent"/>
        <w:spacing w:after="0"/>
        <w:rPr>
          <w:rFonts w:eastAsia="Microsoft YaHei" w:cs="Arial"/>
        </w:rPr>
      </w:pPr>
      <w:r w:rsidRPr="00384131">
        <w:rPr>
          <w:rFonts w:eastAsia="Microsoft YaHei" w:cs="Arial"/>
          <w:highlight w:val="yellow"/>
        </w:rPr>
        <w:t xml:space="preserve">1. </w:t>
      </w:r>
      <w:r w:rsidR="00384131" w:rsidRPr="00384131">
        <w:rPr>
          <w:rFonts w:eastAsia="Microsoft YaHei" w:cs="Arial"/>
          <w:highlight w:val="yellow"/>
        </w:rPr>
        <w:t xml:space="preserve">El horario se ajustará a lo dispuesto en la normativa autonómica que regula la ordenación y el currículo de la Educación Secundaria Obligatoria y el Bachillerato, en el artículo 84 del Decreto 252/2019 y, en la jornada escolar que tenga autorizada el centro, de acuerdo con el marco normativo establecido por la </w:t>
      </w:r>
      <w:proofErr w:type="spellStart"/>
      <w:r w:rsidR="00384131" w:rsidRPr="00384131">
        <w:rPr>
          <w:rFonts w:eastAsia="Microsoft YaHei" w:cs="Arial"/>
          <w:highlight w:val="yellow"/>
        </w:rPr>
        <w:t>conselleria</w:t>
      </w:r>
      <w:proofErr w:type="spellEnd"/>
      <w:r w:rsidR="00384131" w:rsidRPr="00384131">
        <w:rPr>
          <w:rFonts w:eastAsia="Microsoft YaHei" w:cs="Arial"/>
          <w:highlight w:val="yellow"/>
        </w:rPr>
        <w:t xml:space="preserve"> competente en materia de educación.</w:t>
      </w:r>
    </w:p>
    <w:p w14:paraId="2B68255E" w14:textId="7BD5B805" w:rsidR="00384131" w:rsidRPr="00384131" w:rsidRDefault="00384131">
      <w:pPr>
        <w:pStyle w:val="Textindependent"/>
        <w:spacing w:after="0"/>
        <w:rPr>
          <w:rFonts w:eastAsia="Microsoft YaHei" w:cs="Arial"/>
          <w:lang w:val="ca-ES-valencia"/>
        </w:rPr>
      </w:pPr>
    </w:p>
    <w:p w14:paraId="433D7D37" w14:textId="2B039298" w:rsidR="00E865D0" w:rsidRPr="008F461E" w:rsidRDefault="00384131">
      <w:pPr>
        <w:pStyle w:val="Textindependent"/>
        <w:spacing w:after="0"/>
        <w:rPr>
          <w:rFonts w:eastAsia="Microsoft YaHei" w:cs="Arial"/>
        </w:rPr>
      </w:pPr>
      <w:r>
        <w:rPr>
          <w:rFonts w:eastAsia="Microsoft YaHei" w:cs="Arial"/>
        </w:rPr>
        <w:t>2. El horario general del centro</w:t>
      </w:r>
      <w:r w:rsidR="00E500DD" w:rsidRPr="008F461E">
        <w:rPr>
          <w:rFonts w:eastAsia="Microsoft YaHei" w:cs="Arial"/>
        </w:rPr>
        <w:t xml:space="preserve"> reflejará todas las actividades de este y se acomodará al mejor aprovechamiento de las actividades docentes y a las particularidades del centro. Este horario general transcurrirá entre la apertura y el cierre de las instalaciones durante el curso escolar, y deberá especificar:</w:t>
      </w:r>
    </w:p>
    <w:p w14:paraId="28F98FCF" w14:textId="77777777" w:rsidR="00E865D0" w:rsidRPr="008F461E" w:rsidRDefault="00E500DD">
      <w:pPr>
        <w:pStyle w:val="Textindependent"/>
        <w:spacing w:after="0"/>
        <w:rPr>
          <w:rFonts w:eastAsia="Microsoft YaHei" w:cs="Arial"/>
        </w:rPr>
      </w:pPr>
      <w:r w:rsidRPr="008F461E">
        <w:rPr>
          <w:rFonts w:eastAsia="Microsoft YaHei" w:cs="Arial"/>
        </w:rPr>
        <w:t>a) El horario de funcionamiento en el que estará disponible para la comunidad educativa cada uno de los servicios y de las instalaciones del centro, dentro y fuera de la jornada escolar, y las condiciones para hacer uso de ellos.</w:t>
      </w:r>
    </w:p>
    <w:p w14:paraId="090EB019" w14:textId="77777777" w:rsidR="00E865D0" w:rsidRPr="008F461E" w:rsidRDefault="00E500DD">
      <w:pPr>
        <w:pStyle w:val="Textindependent"/>
        <w:spacing w:after="0"/>
        <w:rPr>
          <w:rFonts w:eastAsia="Microsoft YaHei" w:cs="Arial"/>
        </w:rPr>
      </w:pPr>
      <w:r w:rsidRPr="008F461E">
        <w:rPr>
          <w:rFonts w:eastAsia="Microsoft YaHei" w:cs="Arial"/>
        </w:rPr>
        <w:t>b) La jornada de las actividades escolares lectivas y de las actividades complementarias, así como los programas que conforman la oferta educativa del centro, que se desarrollará de lunes a viernes.</w:t>
      </w:r>
    </w:p>
    <w:p w14:paraId="138675E4" w14:textId="77777777" w:rsidR="00E865D0" w:rsidRPr="008F461E" w:rsidRDefault="00E500DD">
      <w:pPr>
        <w:pStyle w:val="Textindependent"/>
        <w:spacing w:after="113"/>
        <w:rPr>
          <w:rFonts w:cs="Arial"/>
        </w:rPr>
      </w:pPr>
      <w:r w:rsidRPr="008F461E">
        <w:rPr>
          <w:rFonts w:eastAsia="Microsoft YaHei" w:cs="Arial"/>
        </w:rPr>
        <w:t>c) El horario disponible para las actividades extraescolares.</w:t>
      </w:r>
    </w:p>
    <w:p w14:paraId="28657842" w14:textId="1D15E8A1" w:rsidR="00E865D0" w:rsidRPr="008F461E" w:rsidRDefault="00384131">
      <w:pPr>
        <w:pStyle w:val="Textindependent"/>
        <w:spacing w:after="113"/>
        <w:rPr>
          <w:rFonts w:eastAsia="Microsoft YaHei" w:cs="Arial"/>
        </w:rPr>
      </w:pPr>
      <w:bookmarkStart w:id="92" w:name="__RefHeading___Toc37410_2812060613"/>
      <w:bookmarkEnd w:id="92"/>
      <w:r>
        <w:rPr>
          <w:rFonts w:cs="Arial"/>
        </w:rPr>
        <w:t>3</w:t>
      </w:r>
      <w:r w:rsidR="00E500DD" w:rsidRPr="008F461E">
        <w:rPr>
          <w:rFonts w:cs="Arial"/>
        </w:rPr>
        <w:t xml:space="preserve">. El equipo directivo atendiendo a las particularidades de cada centro y el mejor aprovechamiento de las actividades docentes y complementarias, con las aportaciones del </w:t>
      </w:r>
      <w:r>
        <w:rPr>
          <w:rFonts w:cs="Arial"/>
        </w:rPr>
        <w:t>C</w:t>
      </w:r>
      <w:r w:rsidR="00E500DD" w:rsidRPr="008F461E">
        <w:rPr>
          <w:rFonts w:cs="Arial"/>
        </w:rPr>
        <w:t xml:space="preserve">laustro y del </w:t>
      </w:r>
      <w:r>
        <w:rPr>
          <w:rFonts w:cs="Arial"/>
        </w:rPr>
        <w:t>C</w:t>
      </w:r>
      <w:r w:rsidR="00E500DD" w:rsidRPr="008F461E">
        <w:rPr>
          <w:rFonts w:cs="Arial"/>
        </w:rPr>
        <w:t xml:space="preserve">onsejo </w:t>
      </w:r>
      <w:r>
        <w:rPr>
          <w:rFonts w:cs="Arial"/>
        </w:rPr>
        <w:t>E</w:t>
      </w:r>
      <w:r w:rsidR="00E500DD" w:rsidRPr="008F461E">
        <w:rPr>
          <w:rFonts w:cs="Arial"/>
        </w:rPr>
        <w:t>scolar, elaborará la propuesta del horario general del centro.</w:t>
      </w:r>
    </w:p>
    <w:p w14:paraId="57C339F1" w14:textId="732F5204" w:rsidR="00E865D0" w:rsidRPr="008F461E" w:rsidRDefault="00384131">
      <w:pPr>
        <w:pStyle w:val="Textindependent"/>
        <w:spacing w:after="113"/>
        <w:rPr>
          <w:rFonts w:eastAsia="Microsoft YaHei" w:cs="Arial"/>
        </w:rPr>
      </w:pPr>
      <w:r>
        <w:rPr>
          <w:rFonts w:eastAsia="Microsoft YaHei" w:cs="Arial"/>
        </w:rPr>
        <w:t>4</w:t>
      </w:r>
      <w:r w:rsidR="00E500DD" w:rsidRPr="008F461E">
        <w:rPr>
          <w:rFonts w:eastAsia="Microsoft YaHei" w:cs="Arial"/>
        </w:rPr>
        <w:t xml:space="preserve">. La dirección del centro, previo informe del </w:t>
      </w:r>
      <w:r w:rsidR="00FC235B">
        <w:rPr>
          <w:rFonts w:eastAsia="Microsoft YaHei" w:cs="Arial"/>
        </w:rPr>
        <w:t>Claustro</w:t>
      </w:r>
      <w:r w:rsidR="00E500DD" w:rsidRPr="008F461E">
        <w:rPr>
          <w:rFonts w:eastAsia="Microsoft YaHei" w:cs="Arial"/>
        </w:rPr>
        <w:t xml:space="preserve"> y del </w:t>
      </w:r>
      <w:r w:rsidR="00FC235B">
        <w:rPr>
          <w:rFonts w:eastAsia="Microsoft YaHei" w:cs="Arial"/>
        </w:rPr>
        <w:t>Consejo Escolar</w:t>
      </w:r>
      <w:r w:rsidR="00E500DD" w:rsidRPr="008F461E">
        <w:rPr>
          <w:rFonts w:eastAsia="Microsoft YaHei" w:cs="Arial"/>
        </w:rPr>
        <w:t xml:space="preserve">, y en virtud de las atribuciones que confiere a este órgano el artículo 132 de la Ley </w:t>
      </w:r>
      <w:r w:rsidR="4A8CA5D0" w:rsidRPr="008F461E">
        <w:rPr>
          <w:rFonts w:eastAsia="Microsoft YaHei" w:cs="Arial"/>
        </w:rPr>
        <w:t>O</w:t>
      </w:r>
      <w:r w:rsidR="00E500DD" w:rsidRPr="008F461E">
        <w:rPr>
          <w:rFonts w:eastAsia="Microsoft YaHei" w:cs="Arial"/>
        </w:rPr>
        <w:t xml:space="preserve">rgánica 2/2006, </w:t>
      </w:r>
      <w:r w:rsidR="42128F25" w:rsidRPr="008F461E">
        <w:rPr>
          <w:rFonts w:eastAsia="Microsoft YaHei" w:cs="Arial"/>
        </w:rPr>
        <w:t xml:space="preserve">con la modificación efectuada por la </w:t>
      </w:r>
      <w:r w:rsidR="00E500DD" w:rsidRPr="008F461E">
        <w:rPr>
          <w:rFonts w:eastAsia="Microsoft YaHei" w:cs="Arial"/>
        </w:rPr>
        <w:t xml:space="preserve">Ley </w:t>
      </w:r>
      <w:r w:rsidR="7A4093D8" w:rsidRPr="008F461E">
        <w:rPr>
          <w:rFonts w:eastAsia="Microsoft YaHei" w:cs="Arial"/>
        </w:rPr>
        <w:t>O</w:t>
      </w:r>
      <w:r w:rsidR="00E500DD" w:rsidRPr="008F461E">
        <w:rPr>
          <w:rFonts w:eastAsia="Microsoft YaHei" w:cs="Arial"/>
        </w:rPr>
        <w:t xml:space="preserve">rgánica </w:t>
      </w:r>
      <w:r w:rsidR="3D3F9D0D" w:rsidRPr="008F461E">
        <w:rPr>
          <w:rFonts w:eastAsia="Microsoft YaHei" w:cs="Arial"/>
        </w:rPr>
        <w:t>3</w:t>
      </w:r>
      <w:r w:rsidR="00E500DD" w:rsidRPr="008F461E">
        <w:rPr>
          <w:rFonts w:eastAsia="Microsoft YaHei" w:cs="Arial"/>
        </w:rPr>
        <w:t>/20</w:t>
      </w:r>
      <w:r w:rsidR="2401C52E" w:rsidRPr="008F461E">
        <w:rPr>
          <w:rFonts w:eastAsia="Microsoft YaHei" w:cs="Arial"/>
        </w:rPr>
        <w:t>20</w:t>
      </w:r>
      <w:r w:rsidR="00E500DD" w:rsidRPr="008F461E">
        <w:rPr>
          <w:rFonts w:eastAsia="Microsoft YaHei" w:cs="Arial"/>
        </w:rPr>
        <w:t xml:space="preserve">, aprobará el horario general del centro y lo pondrá a disposición de la comunidad educativa, por </w:t>
      </w:r>
      <w:r w:rsidR="00E500DD" w:rsidRPr="00384131">
        <w:rPr>
          <w:rFonts w:eastAsia="Microsoft YaHei" w:cs="Arial"/>
          <w:highlight w:val="yellow"/>
        </w:rPr>
        <w:t>medios electrónicos o telemáticos</w:t>
      </w:r>
      <w:r w:rsidRPr="00384131">
        <w:rPr>
          <w:rFonts w:eastAsia="Microsoft YaHei" w:cs="Arial"/>
          <w:highlight w:val="yellow"/>
        </w:rPr>
        <w:t>, a través de la plataforma ITACA</w:t>
      </w:r>
      <w:r w:rsidR="00E500DD" w:rsidRPr="00384131">
        <w:rPr>
          <w:rFonts w:eastAsia="Microsoft YaHei" w:cs="Arial"/>
          <w:highlight w:val="yellow"/>
        </w:rPr>
        <w:t>.</w:t>
      </w:r>
    </w:p>
    <w:p w14:paraId="522B5BA5" w14:textId="120D16B8" w:rsidR="00E865D0" w:rsidRPr="008F461E" w:rsidRDefault="00384131">
      <w:pPr>
        <w:pStyle w:val="Textindependent"/>
        <w:spacing w:after="113"/>
        <w:rPr>
          <w:rFonts w:cs="Arial"/>
        </w:rPr>
      </w:pPr>
      <w:r>
        <w:rPr>
          <w:rFonts w:cs="Arial"/>
        </w:rPr>
        <w:t>5</w:t>
      </w:r>
      <w:r w:rsidR="00E500DD" w:rsidRPr="008F461E">
        <w:rPr>
          <w:rFonts w:cs="Arial"/>
        </w:rPr>
        <w:t xml:space="preserve">. Se estará a lo que </w:t>
      </w:r>
      <w:r w:rsidR="00E500DD" w:rsidRPr="008F461E">
        <w:rPr>
          <w:rFonts w:cs="Arial"/>
          <w:shd w:val="clear" w:color="auto" w:fill="FFFFFF"/>
        </w:rPr>
        <w:t xml:space="preserve">dispone la </w:t>
      </w:r>
      <w:r>
        <w:rPr>
          <w:rFonts w:cs="Arial"/>
          <w:shd w:val="clear" w:color="auto" w:fill="FFFFFF"/>
        </w:rPr>
        <w:t>r</w:t>
      </w:r>
      <w:r w:rsidR="00E500DD" w:rsidRPr="008F461E">
        <w:rPr>
          <w:rFonts w:cs="Arial"/>
          <w:shd w:val="clear" w:color="auto" w:fill="FFFFFF"/>
        </w:rPr>
        <w:t>esolución del director general de Centros Docentes, por la que se fija el calendario escolar del curso académico 202</w:t>
      </w:r>
      <w:r>
        <w:rPr>
          <w:rFonts w:cs="Arial"/>
          <w:shd w:val="clear" w:color="auto" w:fill="FFFFFF"/>
        </w:rPr>
        <w:t>2</w:t>
      </w:r>
      <w:r w:rsidR="003E5A52" w:rsidRPr="008F461E">
        <w:rPr>
          <w:rFonts w:cs="Arial"/>
          <w:shd w:val="clear" w:color="auto" w:fill="FFFFFF"/>
        </w:rPr>
        <w:t>-</w:t>
      </w:r>
      <w:r w:rsidR="00E500DD" w:rsidRPr="008F461E">
        <w:rPr>
          <w:rFonts w:cs="Arial"/>
          <w:shd w:val="clear" w:color="auto" w:fill="FFFFFF"/>
        </w:rPr>
        <w:t>202</w:t>
      </w:r>
      <w:r>
        <w:rPr>
          <w:rFonts w:cs="Arial"/>
          <w:shd w:val="clear" w:color="auto" w:fill="FFFFFF"/>
        </w:rPr>
        <w:t>3.</w:t>
      </w:r>
    </w:p>
    <w:p w14:paraId="6467A553" w14:textId="356BAF64" w:rsidR="00E865D0" w:rsidRPr="008F461E" w:rsidRDefault="00384131">
      <w:pPr>
        <w:pStyle w:val="Textindependent"/>
        <w:spacing w:after="0"/>
        <w:rPr>
          <w:rFonts w:cs="Arial"/>
        </w:rPr>
      </w:pPr>
      <w:r>
        <w:rPr>
          <w:rFonts w:cs="Arial"/>
        </w:rPr>
        <w:t>6</w:t>
      </w:r>
      <w:r w:rsidR="00E500DD" w:rsidRPr="008F461E">
        <w:rPr>
          <w:rFonts w:cs="Arial"/>
        </w:rPr>
        <w:t>. Consideraciones generales para la elaboración de los horarios:</w:t>
      </w:r>
    </w:p>
    <w:p w14:paraId="773E5FEE" w14:textId="00E87C82" w:rsidR="00E865D0" w:rsidRPr="008F461E" w:rsidRDefault="00E500DD">
      <w:pPr>
        <w:pStyle w:val="Textindependent"/>
        <w:spacing w:after="0"/>
        <w:rPr>
          <w:rFonts w:cs="Arial"/>
        </w:rPr>
      </w:pPr>
      <w:r w:rsidRPr="008F461E">
        <w:rPr>
          <w:rFonts w:cs="Arial"/>
        </w:rPr>
        <w:t xml:space="preserve">a) En los centros en los que todavía no esté constituido el </w:t>
      </w:r>
      <w:r w:rsidR="00FC235B">
        <w:rPr>
          <w:rFonts w:cs="Arial"/>
        </w:rPr>
        <w:t>Consejo Escolar</w:t>
      </w:r>
      <w:r w:rsidRPr="008F461E">
        <w:rPr>
          <w:rFonts w:cs="Arial"/>
        </w:rPr>
        <w:t xml:space="preserve">, la dirección, oído el </w:t>
      </w:r>
      <w:r w:rsidR="00FC235B">
        <w:rPr>
          <w:rFonts w:cs="Arial"/>
        </w:rPr>
        <w:t>Claustro</w:t>
      </w:r>
      <w:r w:rsidRPr="008F461E">
        <w:rPr>
          <w:rFonts w:cs="Arial"/>
        </w:rPr>
        <w:t>, aprobará la estructura del horario general del centro y la jornada escolar.</w:t>
      </w:r>
    </w:p>
    <w:p w14:paraId="2EF31430" w14:textId="77777777" w:rsidR="00E865D0" w:rsidRPr="008F461E" w:rsidRDefault="00E500DD">
      <w:pPr>
        <w:pStyle w:val="Textindependent"/>
        <w:spacing w:after="0"/>
        <w:rPr>
          <w:rFonts w:cs="Arial"/>
        </w:rPr>
      </w:pPr>
      <w:r w:rsidRPr="008F461E">
        <w:rPr>
          <w:rFonts w:cs="Arial"/>
        </w:rPr>
        <w:t>b) El horario general del centro fijará las horas y las condiciones en las que el centro permanecerá abierto.</w:t>
      </w:r>
    </w:p>
    <w:p w14:paraId="3E5A507A" w14:textId="77777777" w:rsidR="00E865D0" w:rsidRPr="008F461E" w:rsidRDefault="00E500DD">
      <w:pPr>
        <w:pStyle w:val="Textindependent"/>
        <w:spacing w:after="0"/>
        <w:rPr>
          <w:rFonts w:cs="Arial"/>
        </w:rPr>
      </w:pPr>
      <w:r w:rsidRPr="008F461E">
        <w:rPr>
          <w:rFonts w:cs="Arial"/>
        </w:rPr>
        <w:t>c) Se establecerá la duración y distribución de los periodos lectivos y los procedimientos necesarios para atender al alumnado durante su permanencia en el centro.</w:t>
      </w:r>
    </w:p>
    <w:p w14:paraId="29CE2666" w14:textId="4956E416" w:rsidR="00E865D0" w:rsidRDefault="00E500DD" w:rsidP="6421CB29">
      <w:pPr>
        <w:pStyle w:val="Textindependent"/>
        <w:spacing w:after="0"/>
        <w:rPr>
          <w:rFonts w:cs="Arial"/>
        </w:rPr>
      </w:pPr>
      <w:r w:rsidRPr="008F461E">
        <w:rPr>
          <w:rFonts w:cs="Arial"/>
        </w:rPr>
        <w:t xml:space="preserve">d) Las direcciones territoriales, con un informe previo de la Inspección de Educación, podrán autorizar unos horarios que no se ajusten a los criterios generales cuando así lo exijan las necesidades de escolarización, la utilización del transporte escolar en centros de ámbito rural o </w:t>
      </w:r>
      <w:r w:rsidRPr="008F461E">
        <w:rPr>
          <w:rFonts w:cs="Arial"/>
        </w:rPr>
        <w:lastRenderedPageBreak/>
        <w:t>comarcal, o la realización de la formación en centros de trabajo. El plazo de solicitud de horario especial finalizará el 15 de junio de</w:t>
      </w:r>
      <w:r w:rsidR="743B465A" w:rsidRPr="008F461E">
        <w:rPr>
          <w:rFonts w:cs="Arial"/>
        </w:rPr>
        <w:t>l curso anterior al curso por el que se solicita</w:t>
      </w:r>
      <w:r w:rsidR="00384131">
        <w:rPr>
          <w:rFonts w:cs="Arial"/>
        </w:rPr>
        <w:t>.</w:t>
      </w:r>
    </w:p>
    <w:p w14:paraId="0C9064CD" w14:textId="77777777" w:rsidR="00384131" w:rsidRPr="00384131" w:rsidRDefault="00384131" w:rsidP="00384131">
      <w:pPr>
        <w:pStyle w:val="Textindependent"/>
        <w:spacing w:after="113"/>
        <w:rPr>
          <w:rFonts w:eastAsia="Microsoft YaHei" w:cs="Arial"/>
        </w:rPr>
      </w:pPr>
      <w:r w:rsidRPr="00384131">
        <w:rPr>
          <w:rFonts w:eastAsia="Microsoft YaHei" w:cs="Arial"/>
        </w:rPr>
        <w:t>e) El horario autorizado por la dirección territorial competente en materia de educación podrá mantener su vigencia mientras el centro educativo no solicite su modificación, si así lo contempla la normativa que regule la ordenación de la ESO y del Bachillerato.</w:t>
      </w:r>
    </w:p>
    <w:p w14:paraId="1A77BB3B" w14:textId="77777777" w:rsidR="00384131" w:rsidRPr="00384131" w:rsidRDefault="00384131" w:rsidP="00384131">
      <w:pPr>
        <w:pStyle w:val="Textindependent"/>
        <w:spacing w:after="113"/>
        <w:rPr>
          <w:rFonts w:eastAsia="Microsoft YaHei" w:cs="Arial"/>
        </w:rPr>
      </w:pPr>
      <w:r w:rsidRPr="00384131">
        <w:rPr>
          <w:rFonts w:eastAsia="Microsoft YaHei" w:cs="Arial"/>
        </w:rPr>
        <w:t>La medida anterior hará que no sea necesario volver a autorizar todos los cursos a los horarios que ahora denominamos como “horarios especiales”.</w:t>
      </w:r>
    </w:p>
    <w:p w14:paraId="64A3D4DE" w14:textId="6A3DB5D8" w:rsidR="00E865D0" w:rsidRPr="008F461E" w:rsidRDefault="0043166F">
      <w:pPr>
        <w:pStyle w:val="Textindependent"/>
        <w:spacing w:after="113"/>
        <w:rPr>
          <w:rFonts w:eastAsia="Microsoft YaHei" w:cs="Arial"/>
        </w:rPr>
      </w:pPr>
      <w:r>
        <w:rPr>
          <w:rFonts w:eastAsia="Microsoft YaHei" w:cs="Arial"/>
        </w:rPr>
        <w:t>f</w:t>
      </w:r>
      <w:r w:rsidR="00E500DD" w:rsidRPr="008F461E">
        <w:rPr>
          <w:rFonts w:eastAsia="Microsoft YaHei" w:cs="Arial"/>
        </w:rPr>
        <w:t>) En los centros en los que haya servicios residenciales, el horario general del centro tendrá que prever el desarrollo de todas las actividades académicas, formativas y residenciales, y distinguir entre días lectivos, no lectivos y festivos.</w:t>
      </w:r>
    </w:p>
    <w:p w14:paraId="7C2A433A" w14:textId="356B778D" w:rsidR="00E865D0" w:rsidRPr="008F461E" w:rsidRDefault="0043166F">
      <w:pPr>
        <w:pStyle w:val="Textindependent"/>
        <w:spacing w:after="113"/>
        <w:rPr>
          <w:rFonts w:cs="Arial"/>
        </w:rPr>
      </w:pPr>
      <w:r>
        <w:rPr>
          <w:rFonts w:eastAsia="Microsoft YaHei" w:cs="Arial"/>
        </w:rPr>
        <w:t>7</w:t>
      </w:r>
      <w:r w:rsidR="00E500DD" w:rsidRPr="008F461E">
        <w:rPr>
          <w:rFonts w:eastAsia="Microsoft YaHei" w:cs="Arial"/>
        </w:rPr>
        <w:t>. La dirección territorial competente en materia de educación podrá unificar y reorganizar, cuando concurran circunstancias especiales derivadas de la organización del transporte escolar u otros factores que lo justifiquen, el horario general de los centros de una localidad, un barrio o una zona.</w:t>
      </w:r>
    </w:p>
    <w:p w14:paraId="58D5AC50" w14:textId="6DF85A3A" w:rsidR="00E865D0" w:rsidRPr="008F461E" w:rsidRDefault="00E500DD" w:rsidP="00D41DD4">
      <w:pPr>
        <w:pStyle w:val="Ttol4"/>
        <w:rPr>
          <w:rFonts w:cs="Arial"/>
          <w:iCs w:val="0"/>
          <w:shd w:val="clear" w:color="auto" w:fill="FFFFFF"/>
        </w:rPr>
      </w:pPr>
      <w:bookmarkStart w:id="93" w:name="__RefHeading___Toc52262_2259682803"/>
      <w:bookmarkEnd w:id="93"/>
      <w:r w:rsidRPr="008F461E">
        <w:rPr>
          <w:rFonts w:cs="Arial"/>
          <w:iCs w:val="0"/>
        </w:rPr>
        <w:t>4.2.1.2</w:t>
      </w:r>
      <w:r w:rsidR="00844AF5" w:rsidRPr="008F461E">
        <w:rPr>
          <w:rFonts w:cs="Arial"/>
          <w:iCs w:val="0"/>
        </w:rPr>
        <w:t>.</w:t>
      </w:r>
      <w:r w:rsidRPr="008F461E">
        <w:rPr>
          <w:rFonts w:cs="Arial"/>
          <w:iCs w:val="0"/>
        </w:rPr>
        <w:t xml:space="preserve"> Criterios pedagógicos para la elaboración de los horarios del alumnado, del personal docente</w:t>
      </w:r>
      <w:r w:rsidR="00D42761">
        <w:rPr>
          <w:rFonts w:cs="Arial"/>
          <w:iCs w:val="0"/>
        </w:rPr>
        <w:t xml:space="preserve"> y</w:t>
      </w:r>
      <w:r w:rsidRPr="008F461E">
        <w:rPr>
          <w:rFonts w:cs="Arial"/>
          <w:iCs w:val="0"/>
        </w:rPr>
        <w:t xml:space="preserve"> del personal no docente </w:t>
      </w:r>
      <w:r w:rsidR="00C865FD" w:rsidRPr="008F461E">
        <w:rPr>
          <w:rFonts w:cs="Arial"/>
          <w:iCs w:val="0"/>
        </w:rPr>
        <w:t xml:space="preserve">especializado </w:t>
      </w:r>
      <w:r w:rsidRPr="008F461E">
        <w:rPr>
          <w:rFonts w:cs="Arial"/>
          <w:iCs w:val="0"/>
        </w:rPr>
        <w:t>de apoy</w:t>
      </w:r>
      <w:r w:rsidR="336B8E0C" w:rsidRPr="008F461E">
        <w:rPr>
          <w:rFonts w:cs="Arial"/>
          <w:iCs w:val="0"/>
        </w:rPr>
        <w:t>o</w:t>
      </w:r>
      <w:r w:rsidRPr="008F461E">
        <w:rPr>
          <w:rFonts w:cs="Arial"/>
          <w:iCs w:val="0"/>
        </w:rPr>
        <w:t xml:space="preserve"> a la inclusión</w:t>
      </w:r>
    </w:p>
    <w:p w14:paraId="77CA9EEF" w14:textId="15A3FC79" w:rsidR="00E865D0" w:rsidRPr="008F461E" w:rsidRDefault="00E500DD" w:rsidP="00D41DD4">
      <w:pPr>
        <w:pStyle w:val="Ttol5"/>
        <w:rPr>
          <w:rFonts w:cs="Arial"/>
        </w:rPr>
      </w:pPr>
      <w:bookmarkStart w:id="94" w:name="__RefHeading___Toc12232_3097190792"/>
      <w:bookmarkEnd w:id="94"/>
      <w:r w:rsidRPr="008F461E">
        <w:rPr>
          <w:rFonts w:cs="Arial"/>
        </w:rPr>
        <w:t>4.2.</w:t>
      </w:r>
      <w:proofErr w:type="gramStart"/>
      <w:r w:rsidRPr="008F461E">
        <w:rPr>
          <w:rFonts w:cs="Arial"/>
        </w:rPr>
        <w:t>1.2.a</w:t>
      </w:r>
      <w:proofErr w:type="gramEnd"/>
      <w:r w:rsidR="00844AF5" w:rsidRPr="008F461E">
        <w:rPr>
          <w:rFonts w:cs="Arial"/>
        </w:rPr>
        <w:t>.</w:t>
      </w:r>
      <w:r w:rsidRPr="008F461E">
        <w:rPr>
          <w:rFonts w:cs="Arial"/>
        </w:rPr>
        <w:t xml:space="preserve"> Criterios pedagógicos para la elaboración de los horarios del alumnado</w:t>
      </w:r>
    </w:p>
    <w:p w14:paraId="4C629EE4" w14:textId="77777777" w:rsidR="000568F4" w:rsidRDefault="00E500DD" w:rsidP="6421CB29">
      <w:pPr>
        <w:pStyle w:val="Textindependent"/>
        <w:spacing w:after="113"/>
        <w:rPr>
          <w:rFonts w:cs="Arial"/>
        </w:rPr>
      </w:pPr>
      <w:r w:rsidRPr="008F461E">
        <w:rPr>
          <w:rFonts w:cs="Arial"/>
        </w:rPr>
        <w:t>1. Durante la jornada escolar, el currículo se desarrollará a través de un mínimo de cinco y un máximo de ocho sesiones lectivas diarias, de lunes a viernes. Las sesiones lectivas tendrán una duración mínima de 55 minutos. Después de cada dos o tres sesiones lectivas</w:t>
      </w:r>
      <w:r w:rsidR="3E7C4D22" w:rsidRPr="008F461E">
        <w:rPr>
          <w:rFonts w:cs="Arial"/>
        </w:rPr>
        <w:t xml:space="preserve"> </w:t>
      </w:r>
      <w:r w:rsidRPr="008F461E">
        <w:rPr>
          <w:rFonts w:cs="Arial"/>
        </w:rPr>
        <w:t>habrá un periodo de descanso de veinte minutos, como mínimo</w:t>
      </w:r>
      <w:r w:rsidR="00985657">
        <w:rPr>
          <w:rFonts w:cs="Arial"/>
        </w:rPr>
        <w:t xml:space="preserve">. </w:t>
      </w:r>
    </w:p>
    <w:p w14:paraId="5B723F1F" w14:textId="0D248081" w:rsidR="1DE0FAEC" w:rsidRPr="008F461E" w:rsidRDefault="1DE0FAEC" w:rsidP="6421CB29">
      <w:pPr>
        <w:pStyle w:val="Textindependent"/>
        <w:spacing w:after="113"/>
        <w:rPr>
          <w:rFonts w:cs="Arial"/>
        </w:rPr>
      </w:pPr>
      <w:r w:rsidRPr="008F461E">
        <w:rPr>
          <w:rFonts w:cs="Arial"/>
        </w:rPr>
        <w:t>En el caso de bachillerato nocturno modelo B, en función de circunstancias que imposib</w:t>
      </w:r>
      <w:r w:rsidR="00053267" w:rsidRPr="008F461E">
        <w:rPr>
          <w:rFonts w:cs="Arial"/>
        </w:rPr>
        <w:t>i</w:t>
      </w:r>
      <w:r w:rsidRPr="008F461E">
        <w:rPr>
          <w:rFonts w:cs="Arial"/>
        </w:rPr>
        <w:t>liten establecer esta configuración de jornada escolar y/o duración mínima de la sesión lectiva, cada centro podrá establecer una duración mínima de 45 minutos y establecer solo un periodo de descanso.</w:t>
      </w:r>
    </w:p>
    <w:p w14:paraId="253B6C3B" w14:textId="128A60AE" w:rsidR="00985657" w:rsidRPr="00985657" w:rsidRDefault="00985657" w:rsidP="00985657">
      <w:pPr>
        <w:pStyle w:val="Textindependent"/>
        <w:spacing w:after="113"/>
        <w:rPr>
          <w:rFonts w:cs="Arial"/>
          <w:highlight w:val="yellow"/>
        </w:rPr>
      </w:pPr>
      <w:r w:rsidRPr="00985657">
        <w:rPr>
          <w:rFonts w:cs="Arial"/>
          <w:highlight w:val="yellow"/>
        </w:rPr>
        <w:t xml:space="preserve">2. La distribución del horario lectivo para los cursos 1º y 3º de Educación Secundaria Obligatoria y de 1º de Bachillerato se adecuará a lo que se establece para las diferentes materias o ámbitos de la Educación Secundaria Obligatoria o Bachillerato en la normativa autonómica que regule el nuevo currículo de las diferentes etapas impartidas en el centro en desarrollo del Real Decreto 217/2022, de 29 de marzo, por el que se establecen la ordenación y las enseñanzas mínimas de la Educación Secundaria Obligatoria y del Real </w:t>
      </w:r>
      <w:r>
        <w:rPr>
          <w:rFonts w:cs="Arial"/>
          <w:highlight w:val="yellow"/>
        </w:rPr>
        <w:t>D</w:t>
      </w:r>
      <w:r w:rsidRPr="00985657">
        <w:rPr>
          <w:rFonts w:cs="Arial"/>
          <w:highlight w:val="yellow"/>
        </w:rPr>
        <w:t>ecreto 243/2022, de 5 de abril, por el que se establecen la ordenación y las enseñanzas mínimas del Bachillerato.</w:t>
      </w:r>
    </w:p>
    <w:p w14:paraId="73B3C8DB" w14:textId="145C9AA0" w:rsidR="00985657" w:rsidRPr="00985657" w:rsidRDefault="00985657" w:rsidP="00985657">
      <w:pPr>
        <w:pStyle w:val="Textindependent"/>
        <w:spacing w:after="113"/>
        <w:rPr>
          <w:rFonts w:cs="Arial"/>
        </w:rPr>
      </w:pPr>
      <w:r w:rsidRPr="00985657">
        <w:rPr>
          <w:rFonts w:cs="Arial"/>
          <w:highlight w:val="yellow"/>
        </w:rPr>
        <w:t xml:space="preserve">3. La distribución horaria del horario lectivo para los cursos 2º, y 4º de Educación Secundaria Obligatoria y 2º de Bachillerato se adecuará a lo establecido en el Decreto 87/2015, de 5 de junio, del Consell, por el que se establece el currículo y se desarrolla la ordenación general de la Educación Secundaria Obligatoria y del Bachillerato en la Comunitat Valenciana (DOGV 7544, 10.06.2015), modificado por el Decreto 136/2015, de 4 de septiembre, del Consell (DOGV 7611, 09.09.2015), y el Decreto 51/2018, de 27 de abril, del Consell (DOGV 8284, 30.04.2018), realizado en desarrollo del Real </w:t>
      </w:r>
      <w:r>
        <w:rPr>
          <w:rFonts w:cs="Arial"/>
          <w:highlight w:val="yellow"/>
        </w:rPr>
        <w:t>D</w:t>
      </w:r>
      <w:r w:rsidRPr="00985657">
        <w:rPr>
          <w:rFonts w:cs="Arial"/>
          <w:highlight w:val="yellow"/>
        </w:rPr>
        <w:t>ecreto 1105/2014, de 26 de diciembre, por el que se establece el currículo básico de la Educación Secundaria Obligatoria y del Bachillerato (BOE 3, 03.01.2015).</w:t>
      </w:r>
    </w:p>
    <w:p w14:paraId="14478FDC" w14:textId="77777777" w:rsidR="00985657" w:rsidRPr="00985657" w:rsidRDefault="00985657">
      <w:pPr>
        <w:pStyle w:val="Textindependent"/>
        <w:spacing w:after="113"/>
        <w:rPr>
          <w:rFonts w:cs="Arial"/>
          <w:lang w:val="ca-ES-valencia"/>
        </w:rPr>
      </w:pPr>
    </w:p>
    <w:p w14:paraId="01D0A67E" w14:textId="41E8F14B" w:rsidR="6493F874" w:rsidRPr="008F461E" w:rsidRDefault="6493F874" w:rsidP="6421CB29">
      <w:pPr>
        <w:pStyle w:val="Textindependent"/>
        <w:spacing w:after="113"/>
        <w:rPr>
          <w:rFonts w:cs="Arial"/>
        </w:rPr>
      </w:pPr>
      <w:r w:rsidRPr="008F461E">
        <w:rPr>
          <w:rFonts w:cs="Arial"/>
        </w:rPr>
        <w:t xml:space="preserve">4. Además, con carácter general, se </w:t>
      </w:r>
      <w:r w:rsidR="00E27C3C" w:rsidRPr="008F461E">
        <w:rPr>
          <w:rFonts w:cs="Arial"/>
        </w:rPr>
        <w:t>debe tener</w:t>
      </w:r>
      <w:r w:rsidRPr="008F461E">
        <w:rPr>
          <w:rFonts w:cs="Arial"/>
        </w:rPr>
        <w:t xml:space="preserve"> en cuenta que:</w:t>
      </w:r>
    </w:p>
    <w:p w14:paraId="646305DE" w14:textId="2D54C448" w:rsidR="6493F874" w:rsidRPr="008F461E" w:rsidRDefault="6493F874" w:rsidP="6421CB29">
      <w:pPr>
        <w:pStyle w:val="Textindependent"/>
        <w:spacing w:after="113"/>
        <w:rPr>
          <w:rFonts w:cs="Arial"/>
        </w:rPr>
      </w:pPr>
      <w:r w:rsidRPr="008F461E">
        <w:rPr>
          <w:rFonts w:cs="Arial"/>
        </w:rPr>
        <w:t>a) Las materias a las que correspondan dos o tres sesiones lectivas semanales no podrán ser impartidas en días consecutivos.</w:t>
      </w:r>
    </w:p>
    <w:p w14:paraId="583AAFE2" w14:textId="49477D7A" w:rsidR="6493F874" w:rsidRPr="008F461E" w:rsidRDefault="6493F874" w:rsidP="6421CB29">
      <w:pPr>
        <w:pStyle w:val="Textindependent"/>
        <w:spacing w:after="113"/>
        <w:rPr>
          <w:rFonts w:cs="Arial"/>
        </w:rPr>
      </w:pPr>
      <w:r w:rsidRPr="008F461E">
        <w:rPr>
          <w:rFonts w:cs="Arial"/>
        </w:rPr>
        <w:lastRenderedPageBreak/>
        <w:t xml:space="preserve">b) </w:t>
      </w:r>
      <w:r w:rsidR="00985657">
        <w:rPr>
          <w:highlight w:val="yellow"/>
        </w:rPr>
        <w:t>Con</w:t>
      </w:r>
      <w:r w:rsidR="00985657" w:rsidRPr="00EF2420">
        <w:rPr>
          <w:highlight w:val="yellow"/>
        </w:rPr>
        <w:t xml:space="preserve"> car</w:t>
      </w:r>
      <w:r w:rsidR="00985657">
        <w:rPr>
          <w:highlight w:val="yellow"/>
        </w:rPr>
        <w:t>á</w:t>
      </w:r>
      <w:r w:rsidR="00985657" w:rsidRPr="00EF2420">
        <w:rPr>
          <w:highlight w:val="yellow"/>
        </w:rPr>
        <w:t>cter general</w:t>
      </w:r>
      <w:r w:rsidR="00985657">
        <w:t>,</w:t>
      </w:r>
      <w:r w:rsidR="00985657" w:rsidRPr="008F461E">
        <w:rPr>
          <w:rFonts w:cs="Arial"/>
        </w:rPr>
        <w:t xml:space="preserve"> </w:t>
      </w:r>
      <w:r w:rsidR="00985657">
        <w:rPr>
          <w:rFonts w:cs="Arial"/>
        </w:rPr>
        <w:t>n</w:t>
      </w:r>
      <w:r w:rsidRPr="008F461E">
        <w:rPr>
          <w:rFonts w:cs="Arial"/>
        </w:rPr>
        <w:t>o habrá dos o más sesiones lectivas diarias de la misma materia, a excepción de las materias que tengan un carácter eminentemente práctico, que podrán tener, a estos efectos, un tratamiento especial de acuerdo con sus características.</w:t>
      </w:r>
    </w:p>
    <w:p w14:paraId="4795CC94" w14:textId="266585E8" w:rsidR="6493F874" w:rsidRPr="008F461E" w:rsidRDefault="6493F874" w:rsidP="6421CB29">
      <w:pPr>
        <w:pStyle w:val="Textindependent"/>
        <w:spacing w:after="113"/>
        <w:rPr>
          <w:rFonts w:cs="Arial"/>
        </w:rPr>
      </w:pPr>
      <w:r w:rsidRPr="008F461E">
        <w:rPr>
          <w:rFonts w:cs="Arial"/>
        </w:rPr>
        <w:t>c) Los ámbitos de 1º de ESO,</w:t>
      </w:r>
      <w:r w:rsidR="006B0DEA">
        <w:rPr>
          <w:rFonts w:cs="Arial"/>
        </w:rPr>
        <w:t xml:space="preserve"> </w:t>
      </w:r>
      <w:r w:rsidR="006B0DEA" w:rsidRPr="006B0DEA">
        <w:rPr>
          <w:rFonts w:cs="Arial"/>
          <w:highlight w:val="yellow"/>
        </w:rPr>
        <w:t>y si es el caso, de 2º de ESO</w:t>
      </w:r>
      <w:r w:rsidR="006B0DEA">
        <w:rPr>
          <w:rFonts w:cs="Arial"/>
        </w:rPr>
        <w:t xml:space="preserve">, </w:t>
      </w:r>
      <w:r w:rsidRPr="006B0DEA">
        <w:rPr>
          <w:rFonts w:cs="Arial"/>
          <w:highlight w:val="yellow"/>
        </w:rPr>
        <w:t>así como los de</w:t>
      </w:r>
      <w:r w:rsidR="006B0DEA" w:rsidRPr="006B0DEA">
        <w:rPr>
          <w:rFonts w:cs="Arial"/>
          <w:highlight w:val="yellow"/>
        </w:rPr>
        <w:t xml:space="preserve"> los programas de diversificación curricular, PAC</w:t>
      </w:r>
      <w:r w:rsidRPr="008F461E">
        <w:rPr>
          <w:rFonts w:cs="Arial"/>
        </w:rPr>
        <w:t xml:space="preserve"> y PR4 se distribuirán en dos sesiones lectivas diarias como máximo y preferentement</w:t>
      </w:r>
      <w:r w:rsidR="39EC0DB8" w:rsidRPr="008F461E">
        <w:rPr>
          <w:rFonts w:cs="Arial"/>
        </w:rPr>
        <w:t>e</w:t>
      </w:r>
      <w:r w:rsidRPr="008F461E">
        <w:rPr>
          <w:rFonts w:cs="Arial"/>
        </w:rPr>
        <w:t xml:space="preserve"> en 4 o 5 días en la semana. </w:t>
      </w:r>
    </w:p>
    <w:p w14:paraId="5E454876" w14:textId="52E136E8" w:rsidR="6493F874" w:rsidRPr="008F461E" w:rsidRDefault="6493F874" w:rsidP="6421CB29">
      <w:pPr>
        <w:pStyle w:val="Textindependent"/>
        <w:spacing w:after="113"/>
        <w:rPr>
          <w:rFonts w:cs="Arial"/>
        </w:rPr>
      </w:pPr>
      <w:r w:rsidRPr="008F461E">
        <w:rPr>
          <w:rFonts w:cs="Arial"/>
        </w:rPr>
        <w:t>5. Además de los criterios anteriores, las materias, ámbitos y módulos se distribuirán adecuadamente a lo largo de cada sesión diaria.</w:t>
      </w:r>
    </w:p>
    <w:p w14:paraId="6F3596A2" w14:textId="0C65F5D1" w:rsidR="00E865D0" w:rsidRPr="008F461E" w:rsidRDefault="399DB054">
      <w:pPr>
        <w:pStyle w:val="Textindependent"/>
        <w:spacing w:after="113"/>
        <w:rPr>
          <w:rFonts w:cs="Arial"/>
        </w:rPr>
      </w:pPr>
      <w:r w:rsidRPr="008F461E">
        <w:rPr>
          <w:rFonts w:cs="Arial"/>
        </w:rPr>
        <w:t>6</w:t>
      </w:r>
      <w:r w:rsidR="00E500DD" w:rsidRPr="008F461E">
        <w:rPr>
          <w:rFonts w:cs="Arial"/>
        </w:rPr>
        <w:t>. Los centros docentes públicos y privados concertados podrán efectuar ampliaciones del horario escolar sin que, en ningún caso,</w:t>
      </w:r>
      <w:r w:rsidR="5B1DCD41" w:rsidRPr="008F461E">
        <w:rPr>
          <w:rFonts w:cs="Arial"/>
        </w:rPr>
        <w:t xml:space="preserve"> supongan discriminación de ningún tipo, ni </w:t>
      </w:r>
      <w:r w:rsidR="00E500DD" w:rsidRPr="008F461E">
        <w:rPr>
          <w:rFonts w:cs="Arial"/>
        </w:rPr>
        <w:t xml:space="preserve">se impongan aportaciones a las familias ni exigencias a la </w:t>
      </w:r>
      <w:proofErr w:type="spellStart"/>
      <w:r w:rsidR="00E500DD" w:rsidRPr="008F461E">
        <w:rPr>
          <w:rFonts w:cs="Arial"/>
        </w:rPr>
        <w:t>conselleria</w:t>
      </w:r>
      <w:proofErr w:type="spellEnd"/>
      <w:r w:rsidR="00E500DD" w:rsidRPr="008F461E">
        <w:rPr>
          <w:rFonts w:cs="Arial"/>
        </w:rPr>
        <w:t xml:space="preserve"> competente en materia de educación, tal </w:t>
      </w:r>
      <w:r w:rsidR="642C6028" w:rsidRPr="008F461E">
        <w:rPr>
          <w:rFonts w:cs="Arial"/>
        </w:rPr>
        <w:t xml:space="preserve">y </w:t>
      </w:r>
      <w:r w:rsidR="00E500DD" w:rsidRPr="008F461E">
        <w:rPr>
          <w:rFonts w:cs="Arial"/>
        </w:rPr>
        <w:t xml:space="preserve">como establece el artículo 120.4 de la Ley </w:t>
      </w:r>
      <w:r w:rsidR="56BBEAF7" w:rsidRPr="008F461E">
        <w:rPr>
          <w:rFonts w:cs="Arial"/>
        </w:rPr>
        <w:t>O</w:t>
      </w:r>
      <w:r w:rsidR="00E500DD" w:rsidRPr="008F461E">
        <w:rPr>
          <w:rFonts w:cs="Arial"/>
        </w:rPr>
        <w:t>rgánica 2/2006</w:t>
      </w:r>
      <w:r w:rsidR="7BBBF275" w:rsidRPr="008F461E">
        <w:rPr>
          <w:rFonts w:cs="Arial"/>
        </w:rPr>
        <w:t xml:space="preserve"> con la modificación efectuada por la Ley Orgánica 3/2020</w:t>
      </w:r>
      <w:r w:rsidR="00E500DD" w:rsidRPr="008F461E">
        <w:rPr>
          <w:rFonts w:cs="Arial"/>
        </w:rPr>
        <w:t>. La ampliación del horario escolar podrá efectuarse por medio del incremento del número de sesiones lectivas diarias, sin perjuicio de lo que dispone</w:t>
      </w:r>
      <w:r w:rsidR="1CEEE118" w:rsidRPr="008F461E">
        <w:rPr>
          <w:rFonts w:cs="Arial"/>
        </w:rPr>
        <w:t>n</w:t>
      </w:r>
      <w:r w:rsidR="00E500DD" w:rsidRPr="008F461E">
        <w:rPr>
          <w:rFonts w:cs="Arial"/>
        </w:rPr>
        <w:t xml:space="preserve"> el punto 3 de este apartado y la normativa vigente en materia de jornada escolar.</w:t>
      </w:r>
    </w:p>
    <w:p w14:paraId="75E0C128" w14:textId="4D5BB60F" w:rsidR="00E865D0" w:rsidRPr="008F461E" w:rsidRDefault="777CF19E">
      <w:pPr>
        <w:pStyle w:val="Textindependent"/>
        <w:spacing w:after="113"/>
        <w:rPr>
          <w:rFonts w:cs="Arial"/>
        </w:rPr>
      </w:pPr>
      <w:r w:rsidRPr="008F461E">
        <w:rPr>
          <w:rFonts w:cs="Arial"/>
        </w:rPr>
        <w:t>7</w:t>
      </w:r>
      <w:r w:rsidR="00E500DD" w:rsidRPr="008F461E">
        <w:rPr>
          <w:rFonts w:cs="Arial"/>
        </w:rPr>
        <w:t>. La dirección del centro deberá garantizar la atención lectiva al alumnado del centro hasta el último día establecido en el calendario escolar. En este sentido, la atención lectiva al alumnado podrá incorporar repasos, exámenes, recuperaciones, etc., pero en ningún caso se podrá suspender ni disminuir esta atención al alumnado antes de las fechas fijadas por el calendario escolar para la finalización de las actividades escolares del correspondiente curso académico.</w:t>
      </w:r>
    </w:p>
    <w:p w14:paraId="61D43B67" w14:textId="5DC656F2" w:rsidR="00E865D0" w:rsidRPr="008F461E" w:rsidRDefault="00E500DD" w:rsidP="00D41DD4">
      <w:pPr>
        <w:pStyle w:val="Ttol5"/>
        <w:rPr>
          <w:rFonts w:cs="Arial"/>
        </w:rPr>
      </w:pPr>
      <w:bookmarkStart w:id="95" w:name="__RefHeading___Toc12234_3097190792"/>
      <w:bookmarkEnd w:id="95"/>
      <w:r w:rsidRPr="008F461E">
        <w:rPr>
          <w:rFonts w:cs="Arial"/>
        </w:rPr>
        <w:t>4.2.1.2.b</w:t>
      </w:r>
      <w:r w:rsidR="00844AF5" w:rsidRPr="008F461E">
        <w:rPr>
          <w:rFonts w:cs="Arial"/>
        </w:rPr>
        <w:t>.</w:t>
      </w:r>
      <w:r w:rsidRPr="008F461E">
        <w:rPr>
          <w:rFonts w:cs="Arial"/>
        </w:rPr>
        <w:t xml:space="preserve"> Criterios pedagógicos para la elaboración de los horarios del profesorado y del personal no docente especializado de apoyo a la inclusión</w:t>
      </w:r>
    </w:p>
    <w:p w14:paraId="25F7B8DC" w14:textId="59FD3E85" w:rsidR="00E865D0" w:rsidRPr="008F461E" w:rsidRDefault="001F6C73">
      <w:pPr>
        <w:pStyle w:val="Textindependent"/>
        <w:spacing w:after="113"/>
        <w:rPr>
          <w:rFonts w:cs="Arial"/>
        </w:rPr>
      </w:pPr>
      <w:r w:rsidRPr="008F461E">
        <w:rPr>
          <w:rFonts w:cs="Arial"/>
        </w:rPr>
        <w:t>1</w:t>
      </w:r>
      <w:r w:rsidR="00E500DD" w:rsidRPr="008F461E">
        <w:rPr>
          <w:rFonts w:cs="Arial"/>
        </w:rPr>
        <w:t xml:space="preserve">. La jefatura de estudios tendrá que elaborar el horario personal del personal docente, de acuerdo con los criterios aprobados por el </w:t>
      </w:r>
      <w:r w:rsidR="00FC235B">
        <w:rPr>
          <w:rFonts w:cs="Arial"/>
        </w:rPr>
        <w:t>Claustro</w:t>
      </w:r>
      <w:r w:rsidR="00E500DD" w:rsidRPr="008F461E">
        <w:rPr>
          <w:rFonts w:cs="Arial"/>
        </w:rPr>
        <w:t xml:space="preserve"> y que con carácter previo habrá establecido.</w:t>
      </w:r>
    </w:p>
    <w:p w14:paraId="2B7B8C9E" w14:textId="3B98B72C" w:rsidR="00E865D0" w:rsidRPr="008F461E" w:rsidRDefault="001F6C73">
      <w:pPr>
        <w:pStyle w:val="Textindependent"/>
        <w:spacing w:after="113"/>
        <w:rPr>
          <w:rFonts w:cs="Arial"/>
          <w:shd w:val="clear" w:color="auto" w:fill="FFFFFF"/>
        </w:rPr>
      </w:pPr>
      <w:r w:rsidRPr="008F461E">
        <w:rPr>
          <w:rFonts w:cs="Arial"/>
        </w:rPr>
        <w:t>2</w:t>
      </w:r>
      <w:r w:rsidR="00E500DD" w:rsidRPr="008F461E">
        <w:rPr>
          <w:rFonts w:cs="Arial"/>
        </w:rPr>
        <w:t xml:space="preserve">. La jefatura de estudios, en la confección de los horarios del profesorado, tendrá especialmente en cuenta las horas de coordinación del equipo educativo que imparte clase a un mismo grupo de alumnos o alumnas y del resto de equipos y órganos de coordinación, para dar una respuesta educativa coherente al conjunto del alumnado. </w:t>
      </w:r>
    </w:p>
    <w:p w14:paraId="3DCE41D2" w14:textId="3601D24A" w:rsidR="00E865D0" w:rsidRPr="008F461E" w:rsidRDefault="001F6C73">
      <w:pPr>
        <w:pStyle w:val="Textindependent"/>
        <w:spacing w:after="113"/>
        <w:rPr>
          <w:rFonts w:cs="Arial"/>
        </w:rPr>
      </w:pPr>
      <w:r w:rsidRPr="008F461E">
        <w:rPr>
          <w:rFonts w:cs="Arial"/>
          <w:shd w:val="clear" w:color="auto" w:fill="FFFFFF"/>
        </w:rPr>
        <w:t>3</w:t>
      </w:r>
      <w:r w:rsidR="00E500DD" w:rsidRPr="008F461E">
        <w:rPr>
          <w:rFonts w:cs="Arial"/>
          <w:shd w:val="clear" w:color="auto" w:fill="FFFFFF"/>
        </w:rPr>
        <w:t>. La jefatura de estudios debe organizar los horarios del personal especiali</w:t>
      </w:r>
      <w:r w:rsidR="00E500DD" w:rsidRPr="008F461E">
        <w:rPr>
          <w:rFonts w:cs="Arial"/>
        </w:rPr>
        <w:t xml:space="preserve">zado, docente y no docente, de apoyo a la inclusión, de acuerdo con los criterios del </w:t>
      </w:r>
      <w:r w:rsidR="00FC235B">
        <w:rPr>
          <w:rFonts w:cs="Arial"/>
        </w:rPr>
        <w:t>Claustro</w:t>
      </w:r>
      <w:r w:rsidR="00E500DD" w:rsidRPr="008F461E">
        <w:rPr>
          <w:rFonts w:cs="Arial"/>
        </w:rPr>
        <w:t>, las directrices de la comisión de coordinación pedagógica y los planes de actuación personalizados del alumnado. Para esta tarea, debe</w:t>
      </w:r>
      <w:r w:rsidR="003E5A52" w:rsidRPr="008F461E">
        <w:rPr>
          <w:rFonts w:cs="Arial"/>
        </w:rPr>
        <w:t xml:space="preserve"> contar con</w:t>
      </w:r>
      <w:r w:rsidR="00E500DD" w:rsidRPr="008F461E">
        <w:rPr>
          <w:rFonts w:cs="Arial"/>
        </w:rPr>
        <w:t xml:space="preserve"> el asesoramiento del departamento de </w:t>
      </w:r>
      <w:r w:rsidR="00CA64F4">
        <w:rPr>
          <w:rFonts w:cs="Arial"/>
        </w:rPr>
        <w:t>O</w:t>
      </w:r>
      <w:r w:rsidR="00E500DD" w:rsidRPr="008F461E">
        <w:rPr>
          <w:rFonts w:cs="Arial"/>
        </w:rPr>
        <w:t xml:space="preserve">rientación </w:t>
      </w:r>
      <w:r w:rsidR="00CA64F4">
        <w:rPr>
          <w:rFonts w:cs="Arial"/>
        </w:rPr>
        <w:t>E</w:t>
      </w:r>
      <w:r w:rsidR="35490E91" w:rsidRPr="008F461E">
        <w:rPr>
          <w:rFonts w:cs="Arial"/>
        </w:rPr>
        <w:t>ducativa</w:t>
      </w:r>
      <w:r w:rsidR="00E500DD" w:rsidRPr="008F461E">
        <w:rPr>
          <w:rFonts w:cs="Arial"/>
        </w:rPr>
        <w:t xml:space="preserve"> y </w:t>
      </w:r>
      <w:r w:rsidR="00CA64F4">
        <w:rPr>
          <w:rFonts w:cs="Arial"/>
        </w:rPr>
        <w:t>P</w:t>
      </w:r>
      <w:r w:rsidR="00E500DD" w:rsidRPr="008F461E">
        <w:rPr>
          <w:rFonts w:cs="Arial"/>
        </w:rPr>
        <w:t>rofesional.</w:t>
      </w:r>
    </w:p>
    <w:p w14:paraId="2CBFE683" w14:textId="31B0745B" w:rsidR="00E865D0" w:rsidRPr="008F461E" w:rsidRDefault="001F6C73">
      <w:pPr>
        <w:pStyle w:val="Textindependent"/>
        <w:spacing w:after="113"/>
        <w:rPr>
          <w:rFonts w:cs="Arial"/>
        </w:rPr>
      </w:pPr>
      <w:r w:rsidRPr="008F461E">
        <w:rPr>
          <w:rFonts w:cs="Arial"/>
        </w:rPr>
        <w:t>4</w:t>
      </w:r>
      <w:r w:rsidR="00E500DD" w:rsidRPr="008F461E">
        <w:rPr>
          <w:rFonts w:cs="Arial"/>
        </w:rPr>
        <w:t xml:space="preserve">. La jefatura de estudios debe elaborar el horario del personal no docente especializado, de acuerdo con lo que dispone la normativa vigente, tal </w:t>
      </w:r>
      <w:r w:rsidR="16D4B503" w:rsidRPr="008F461E">
        <w:rPr>
          <w:rFonts w:cs="Arial"/>
        </w:rPr>
        <w:t xml:space="preserve">y </w:t>
      </w:r>
      <w:r w:rsidR="00E500DD" w:rsidRPr="008F461E">
        <w:rPr>
          <w:rFonts w:cs="Arial"/>
        </w:rPr>
        <w:t xml:space="preserve">como se indica en </w:t>
      </w:r>
      <w:r w:rsidRPr="008F461E">
        <w:rPr>
          <w:rFonts w:cs="Arial"/>
        </w:rPr>
        <w:t>los</w:t>
      </w:r>
      <w:r w:rsidR="00E500DD" w:rsidRPr="008F461E">
        <w:rPr>
          <w:rFonts w:cs="Arial"/>
        </w:rPr>
        <w:t xml:space="preserve"> apartado</w:t>
      </w:r>
      <w:r w:rsidRPr="008F461E">
        <w:rPr>
          <w:rFonts w:cs="Arial"/>
        </w:rPr>
        <w:t>s</w:t>
      </w:r>
      <w:r w:rsidR="00E500DD" w:rsidRPr="008F461E">
        <w:rPr>
          <w:rFonts w:cs="Arial"/>
        </w:rPr>
        <w:t xml:space="preserve"> </w:t>
      </w:r>
      <w:r w:rsidRPr="008F461E">
        <w:rPr>
          <w:rFonts w:cs="Arial"/>
        </w:rPr>
        <w:t xml:space="preserve">6.2. y 6.4. </w:t>
      </w:r>
      <w:r w:rsidR="00E500DD" w:rsidRPr="008F461E">
        <w:rPr>
          <w:rFonts w:cs="Arial"/>
        </w:rPr>
        <w:t>de estas instrucciones.</w:t>
      </w:r>
    </w:p>
    <w:p w14:paraId="22268451" w14:textId="77777777" w:rsidR="00E865D0" w:rsidRPr="008F461E" w:rsidRDefault="00E500DD" w:rsidP="00D41DD4">
      <w:pPr>
        <w:pStyle w:val="Ttol4"/>
        <w:rPr>
          <w:rFonts w:cs="Arial"/>
          <w:iCs w:val="0"/>
        </w:rPr>
      </w:pPr>
      <w:bookmarkStart w:id="96" w:name="__RefHeading___Toc11289_3856205013"/>
      <w:bookmarkEnd w:id="96"/>
      <w:r w:rsidRPr="008F461E">
        <w:rPr>
          <w:rFonts w:cs="Arial"/>
          <w:iCs w:val="0"/>
        </w:rPr>
        <w:t>4.2.1.3. Calendario de evaluaciones y recuperaciones</w:t>
      </w:r>
    </w:p>
    <w:p w14:paraId="3AAEE0C8" w14:textId="5E0DB164" w:rsidR="00E865D0" w:rsidRPr="008F461E" w:rsidRDefault="00E500DD">
      <w:pPr>
        <w:pStyle w:val="Textindependent"/>
        <w:spacing w:after="113"/>
        <w:rPr>
          <w:rFonts w:cs="Arial"/>
        </w:rPr>
      </w:pPr>
      <w:r w:rsidRPr="008F461E">
        <w:rPr>
          <w:rFonts w:cs="Arial"/>
        </w:rPr>
        <w:t xml:space="preserve">1. Los centros docentes, en virtud de su autonomía pedagógica y organizativa, deben establecer el número y el calendario de las sesiones de evaluación que se realizarán para cada curso académico y grupo de alumnado a lo largo del periodo lectivo ordinario del curso. </w:t>
      </w:r>
    </w:p>
    <w:p w14:paraId="64808E08" w14:textId="6AC2419B" w:rsidR="00E865D0" w:rsidRPr="008F461E" w:rsidRDefault="00E500DD" w:rsidP="1CB14269">
      <w:pPr>
        <w:pStyle w:val="Textindependent"/>
        <w:spacing w:after="113"/>
        <w:rPr>
          <w:rFonts w:cs="Arial"/>
          <w:highlight w:val="yellow"/>
        </w:rPr>
      </w:pPr>
      <w:r w:rsidRPr="008F461E">
        <w:rPr>
          <w:rFonts w:cs="Arial"/>
        </w:rPr>
        <w:t xml:space="preserve">2. En los centros públicos, la comisión de coordinación pedagógica propondrá al </w:t>
      </w:r>
      <w:r w:rsidR="00FC235B">
        <w:rPr>
          <w:rFonts w:cs="Arial"/>
        </w:rPr>
        <w:t>Claustro</w:t>
      </w:r>
      <w:r w:rsidRPr="008F461E">
        <w:rPr>
          <w:rFonts w:cs="Arial"/>
        </w:rPr>
        <w:t xml:space="preserve"> la planificación general de las sesiones de evaluación para que sean aprobadas.</w:t>
      </w:r>
    </w:p>
    <w:p w14:paraId="32D5C18B" w14:textId="0C1352B2" w:rsidR="00E865D0" w:rsidRPr="008F461E" w:rsidRDefault="37131DC1">
      <w:pPr>
        <w:pStyle w:val="Textindependent"/>
        <w:spacing w:after="113"/>
        <w:rPr>
          <w:rFonts w:cs="Arial"/>
        </w:rPr>
      </w:pPr>
      <w:r w:rsidRPr="008F461E">
        <w:rPr>
          <w:rFonts w:cs="Arial"/>
        </w:rPr>
        <w:t>3</w:t>
      </w:r>
      <w:r w:rsidR="00E500DD" w:rsidRPr="008F461E">
        <w:rPr>
          <w:rFonts w:cs="Arial"/>
        </w:rPr>
        <w:t xml:space="preserve">. Las sesiones de evaluación que se realicen a lo largo del curso, incluyendo la evaluación final, serán distribuidas de forma que el total de días lectivos comprendidos en cada periodo de evaluación sea </w:t>
      </w:r>
      <w:r w:rsidR="2964CA6A" w:rsidRPr="008F461E">
        <w:rPr>
          <w:rFonts w:cs="Arial"/>
        </w:rPr>
        <w:t>parecido</w:t>
      </w:r>
      <w:r w:rsidR="00E500DD" w:rsidRPr="008F461E">
        <w:rPr>
          <w:rFonts w:cs="Arial"/>
        </w:rPr>
        <w:t>.</w:t>
      </w:r>
    </w:p>
    <w:p w14:paraId="4D6EB5E8" w14:textId="662442ED" w:rsidR="00E865D0" w:rsidRDefault="00E500DD" w:rsidP="00D41DD4">
      <w:pPr>
        <w:pStyle w:val="Ttol4"/>
        <w:rPr>
          <w:rFonts w:cs="Arial"/>
          <w:iCs w:val="0"/>
        </w:rPr>
      </w:pPr>
      <w:bookmarkStart w:id="97" w:name="__RefHeading___Toc11291_3856205013"/>
      <w:bookmarkEnd w:id="97"/>
      <w:r w:rsidRPr="008F461E">
        <w:rPr>
          <w:rFonts w:cs="Arial"/>
          <w:iCs w:val="0"/>
        </w:rPr>
        <w:lastRenderedPageBreak/>
        <w:t xml:space="preserve">4.2.1.4. Calendario de reuniones de los órganos colegiados del centro, de entrega de la información y de entrevistas a </w:t>
      </w:r>
      <w:r w:rsidR="5F69E55E" w:rsidRPr="008F461E">
        <w:rPr>
          <w:rFonts w:cs="Arial"/>
          <w:iCs w:val="0"/>
        </w:rPr>
        <w:t>las personas repre</w:t>
      </w:r>
      <w:r w:rsidRPr="008F461E">
        <w:rPr>
          <w:rFonts w:cs="Arial"/>
          <w:iCs w:val="0"/>
        </w:rPr>
        <w:t>sentantes legales del alumnado</w:t>
      </w:r>
    </w:p>
    <w:p w14:paraId="1828699F" w14:textId="77777777" w:rsidR="00EE4FA7" w:rsidRPr="00EE4FA7" w:rsidRDefault="00EE4FA7" w:rsidP="00EE4FA7">
      <w:pPr>
        <w:pStyle w:val="Textindependent"/>
      </w:pPr>
    </w:p>
    <w:p w14:paraId="2B4558E7" w14:textId="195D6D1A" w:rsidR="00E865D0" w:rsidRPr="008F461E" w:rsidRDefault="00E500DD" w:rsidP="6421CB29">
      <w:pPr>
        <w:pStyle w:val="Textindependent"/>
        <w:spacing w:after="0"/>
        <w:rPr>
          <w:rFonts w:cs="Arial"/>
        </w:rPr>
      </w:pPr>
      <w:r w:rsidRPr="008F461E">
        <w:rPr>
          <w:rFonts w:cs="Arial"/>
        </w:rPr>
        <w:t xml:space="preserve">1. Será establecido con el fin de dotar de operatividad y eficiencia a estos órganos: </w:t>
      </w:r>
      <w:r w:rsidR="00FC235B">
        <w:rPr>
          <w:rFonts w:cs="Arial"/>
        </w:rPr>
        <w:t>Consejo Escolar</w:t>
      </w:r>
      <w:r w:rsidRPr="008F461E">
        <w:rPr>
          <w:rFonts w:cs="Arial"/>
        </w:rPr>
        <w:t xml:space="preserve">, equipo directivo, </w:t>
      </w:r>
      <w:r w:rsidR="00FC235B">
        <w:rPr>
          <w:rFonts w:cs="Arial"/>
        </w:rPr>
        <w:t>Claustro</w:t>
      </w:r>
      <w:r w:rsidRPr="008F461E">
        <w:rPr>
          <w:rFonts w:cs="Arial"/>
        </w:rPr>
        <w:t xml:space="preserve">, comisión de coordinación pedagógica y equipos </w:t>
      </w:r>
      <w:r w:rsidR="5AF33925" w:rsidRPr="008F461E">
        <w:rPr>
          <w:rFonts w:cs="Arial"/>
        </w:rPr>
        <w:t xml:space="preserve">docentes y </w:t>
      </w:r>
      <w:r w:rsidRPr="008F461E">
        <w:rPr>
          <w:rFonts w:cs="Arial"/>
        </w:rPr>
        <w:t>educativos.</w:t>
      </w:r>
    </w:p>
    <w:p w14:paraId="1E7064AC" w14:textId="300477B3" w:rsidR="00E865D0" w:rsidRPr="008F461E" w:rsidRDefault="002816B1">
      <w:pPr>
        <w:pStyle w:val="Textindependent"/>
        <w:spacing w:after="0"/>
        <w:rPr>
          <w:rFonts w:cs="Arial"/>
        </w:rPr>
      </w:pPr>
      <w:r>
        <w:rPr>
          <w:rFonts w:cs="Arial"/>
        </w:rPr>
        <w:t xml:space="preserve">2. </w:t>
      </w:r>
      <w:r w:rsidR="00E500DD" w:rsidRPr="008F461E">
        <w:rPr>
          <w:rFonts w:cs="Arial"/>
        </w:rPr>
        <w:t xml:space="preserve">Con el objetivo de analizar, valorar y reorientar, si es necesario, la acción educativa, se elaborará un calendario para la entrega de información a </w:t>
      </w:r>
      <w:r w:rsidR="003E5A52" w:rsidRPr="008F461E">
        <w:rPr>
          <w:rFonts w:cs="Arial"/>
        </w:rPr>
        <w:t xml:space="preserve">las personas progenitoras y/o </w:t>
      </w:r>
      <w:r w:rsidR="00E500DD" w:rsidRPr="008F461E">
        <w:rPr>
          <w:rFonts w:cs="Arial"/>
        </w:rPr>
        <w:t>representantes legales del alumnado para que conozcan su situación educativa con el fin de mejorarla.</w:t>
      </w:r>
    </w:p>
    <w:p w14:paraId="58D2CA4A" w14:textId="40BBF244" w:rsidR="00E865D0" w:rsidRPr="008F461E" w:rsidRDefault="002816B1">
      <w:pPr>
        <w:pStyle w:val="Textindependent"/>
        <w:spacing w:after="113"/>
        <w:rPr>
          <w:rFonts w:cs="Arial"/>
        </w:rPr>
      </w:pPr>
      <w:r>
        <w:rPr>
          <w:rFonts w:cs="Arial"/>
        </w:rPr>
        <w:t xml:space="preserve">3. </w:t>
      </w:r>
      <w:r w:rsidR="00E500DD" w:rsidRPr="008F461E">
        <w:rPr>
          <w:rFonts w:cs="Arial"/>
        </w:rPr>
        <w:t>Se recogerán también los aspectos organizativos del calendario de reuniones y entrevistas con l</w:t>
      </w:r>
      <w:r w:rsidR="003E5A52" w:rsidRPr="008F461E">
        <w:rPr>
          <w:rFonts w:cs="Arial"/>
        </w:rPr>
        <w:t>a</w:t>
      </w:r>
      <w:r w:rsidR="00E500DD" w:rsidRPr="008F461E">
        <w:rPr>
          <w:rFonts w:cs="Arial"/>
        </w:rPr>
        <w:t>s</w:t>
      </w:r>
      <w:r w:rsidR="003E5A52" w:rsidRPr="008F461E">
        <w:rPr>
          <w:rFonts w:cs="Arial"/>
        </w:rPr>
        <w:t xml:space="preserve"> personas progenitoras y/o</w:t>
      </w:r>
      <w:r w:rsidR="00E500DD" w:rsidRPr="008F461E">
        <w:rPr>
          <w:rFonts w:cs="Arial"/>
        </w:rPr>
        <w:t xml:space="preserve"> representantes legales del alumnado (cronograma, contenido y otros aspectos relacionados).</w:t>
      </w:r>
    </w:p>
    <w:p w14:paraId="29A74E61" w14:textId="045CDA6E" w:rsidR="00E865D0" w:rsidRPr="008F461E" w:rsidRDefault="002816B1" w:rsidP="6421CB29">
      <w:pPr>
        <w:pStyle w:val="Textindependent"/>
        <w:rPr>
          <w:rFonts w:cs="Arial"/>
        </w:rPr>
      </w:pPr>
      <w:r>
        <w:rPr>
          <w:rFonts w:cs="Arial"/>
        </w:rPr>
        <w:t>4.</w:t>
      </w:r>
      <w:r w:rsidR="1F6F77C6" w:rsidRPr="008F461E">
        <w:rPr>
          <w:rFonts w:cs="Arial"/>
        </w:rPr>
        <w:t xml:space="preserve">. Para el correcto cumplimiento de las recomendaciones que se derivan por la situación de la pandemia, las reuniones de los diferentes órganos colegiados y de coordinación docente, podrán ser no presenciales en el caso de que no se puedan garantizar las medidas de seguridad recomendadas por la Conselleria de Sanidad, y se garantizará en cualquier caso, aquello que se prevé en la Ley 40/2015, de 1 de octubre, de régimen jurídico del sector público, en cuanto al régimen de funcionamiento de los órganos colegiados. Del mismo modo, las entrevistas con las familias y los actos de entrega de información a </w:t>
      </w:r>
      <w:r w:rsidR="002D192C">
        <w:rPr>
          <w:rFonts w:cs="Arial"/>
        </w:rPr>
        <w:t>las persona</w:t>
      </w:r>
      <w:r w:rsidR="00B4123C">
        <w:rPr>
          <w:rFonts w:cs="Arial"/>
        </w:rPr>
        <w:t>s</w:t>
      </w:r>
      <w:r w:rsidR="002D192C">
        <w:rPr>
          <w:rFonts w:cs="Arial"/>
        </w:rPr>
        <w:t xml:space="preserve"> progenitoras y/o </w:t>
      </w:r>
      <w:r w:rsidR="1F6F77C6" w:rsidRPr="008F461E">
        <w:rPr>
          <w:rFonts w:cs="Arial"/>
        </w:rPr>
        <w:t>representantes legales del alumnado, se realizarán de forma que qued</w:t>
      </w:r>
      <w:r w:rsidR="3D66CF90" w:rsidRPr="008F461E">
        <w:rPr>
          <w:rFonts w:cs="Arial"/>
        </w:rPr>
        <w:t>e</w:t>
      </w:r>
      <w:r w:rsidR="1F6F77C6" w:rsidRPr="008F461E">
        <w:rPr>
          <w:rFonts w:cs="Arial"/>
        </w:rPr>
        <w:t xml:space="preserve"> asegurada la recepción de la información por </w:t>
      </w:r>
      <w:r w:rsidR="00B4123C">
        <w:rPr>
          <w:rFonts w:cs="Arial"/>
        </w:rPr>
        <w:t>las personas progenitoras y/o</w:t>
      </w:r>
      <w:r w:rsidR="1F6F77C6" w:rsidRPr="008F461E">
        <w:rPr>
          <w:rFonts w:cs="Arial"/>
        </w:rPr>
        <w:t xml:space="preserve"> representantes legales del alumnado según el </w:t>
      </w:r>
      <w:r w:rsidR="003E5A52" w:rsidRPr="008F461E">
        <w:rPr>
          <w:rFonts w:cs="Arial"/>
        </w:rPr>
        <w:t>p</w:t>
      </w:r>
      <w:r w:rsidR="1F6F77C6" w:rsidRPr="008F461E">
        <w:rPr>
          <w:rFonts w:cs="Arial"/>
        </w:rPr>
        <w:t>lan de contingencia del centro.</w:t>
      </w:r>
    </w:p>
    <w:p w14:paraId="12769C62" w14:textId="4AC5E02A" w:rsidR="00E865D0" w:rsidRPr="002816B1" w:rsidRDefault="00E500DD" w:rsidP="00D41DD4">
      <w:pPr>
        <w:pStyle w:val="Ttol4"/>
        <w:rPr>
          <w:rFonts w:cs="Arial"/>
          <w:iCs w:val="0"/>
          <w:highlight w:val="yellow"/>
        </w:rPr>
      </w:pPr>
      <w:bookmarkStart w:id="98" w:name="__RefHeading___Toc11293_3856205013"/>
      <w:bookmarkEnd w:id="98"/>
      <w:r w:rsidRPr="008F461E">
        <w:rPr>
          <w:rFonts w:cs="Arial"/>
          <w:iCs w:val="0"/>
        </w:rPr>
        <w:t>4.2.1.5. Actualización de los requisitos lingüísticos para la catalogación de puestos</w:t>
      </w:r>
      <w:r w:rsidR="00C865FD" w:rsidRPr="008F461E">
        <w:rPr>
          <w:rFonts w:cs="Arial"/>
          <w:iCs w:val="0"/>
        </w:rPr>
        <w:t xml:space="preserve"> de trabajo</w:t>
      </w:r>
      <w:r w:rsidR="002816B1">
        <w:rPr>
          <w:rFonts w:cs="Arial"/>
          <w:iCs w:val="0"/>
        </w:rPr>
        <w:t xml:space="preserve"> </w:t>
      </w:r>
      <w:r w:rsidR="002816B1" w:rsidRPr="002816B1">
        <w:rPr>
          <w:rFonts w:cs="Arial"/>
          <w:iCs w:val="0"/>
          <w:highlight w:val="yellow"/>
        </w:rPr>
        <w:t>docente</w:t>
      </w:r>
    </w:p>
    <w:p w14:paraId="6B5A1778" w14:textId="77777777" w:rsidR="00E865D0" w:rsidRPr="008F461E" w:rsidRDefault="00E500DD" w:rsidP="00D41DD4">
      <w:pPr>
        <w:pStyle w:val="Ttol5"/>
        <w:rPr>
          <w:rFonts w:cs="Arial"/>
        </w:rPr>
      </w:pPr>
      <w:bookmarkStart w:id="99" w:name="__RefHeading___Toc11295_3856205013"/>
      <w:bookmarkEnd w:id="99"/>
      <w:r w:rsidRPr="008F461E">
        <w:rPr>
          <w:rFonts w:cs="Arial"/>
        </w:rPr>
        <w:t>4.2.</w:t>
      </w:r>
      <w:proofErr w:type="gramStart"/>
      <w:r w:rsidRPr="008F461E">
        <w:rPr>
          <w:rFonts w:cs="Arial"/>
        </w:rPr>
        <w:t>1.5.a</w:t>
      </w:r>
      <w:proofErr w:type="gramEnd"/>
      <w:r w:rsidRPr="008F461E">
        <w:rPr>
          <w:rFonts w:cs="Arial"/>
        </w:rPr>
        <w:t>. Capacitación lingüística del profesorado</w:t>
      </w:r>
    </w:p>
    <w:p w14:paraId="7A433573" w14:textId="2CFA2B4B" w:rsidR="00E865D0" w:rsidRPr="008F461E" w:rsidRDefault="00E500DD" w:rsidP="6421CB29">
      <w:pPr>
        <w:pStyle w:val="Textindependent"/>
        <w:spacing w:after="113"/>
        <w:rPr>
          <w:rFonts w:cs="Arial"/>
          <w:highlight w:val="yellow"/>
        </w:rPr>
      </w:pPr>
      <w:r w:rsidRPr="008F461E">
        <w:rPr>
          <w:rFonts w:cs="Arial"/>
        </w:rPr>
        <w:t>1. Se debe aplicar lo que se indica en la Orden 3/2020, de 6 de febrero, de la Conselleria de Educación, Cultura y Deporte, por la que se determina la competencia lingüística necesaria para el acceso y el ejercicio de la función docente en el sistema educativo valenciano (DOGV 8736, 10.02.</w:t>
      </w:r>
      <w:r w:rsidR="00A83526" w:rsidRPr="008F461E">
        <w:rPr>
          <w:rFonts w:cs="Arial"/>
        </w:rPr>
        <w:t>20</w:t>
      </w:r>
      <w:r w:rsidRPr="008F461E">
        <w:rPr>
          <w:rFonts w:cs="Arial"/>
        </w:rPr>
        <w:t>20, con corrección de datos publicada el 09.04.</w:t>
      </w:r>
      <w:r w:rsidR="00847671" w:rsidRPr="008F461E">
        <w:rPr>
          <w:rFonts w:cs="Arial"/>
        </w:rPr>
        <w:t>20</w:t>
      </w:r>
      <w:r w:rsidRPr="008F461E">
        <w:rPr>
          <w:rFonts w:cs="Arial"/>
        </w:rPr>
        <w:t>20</w:t>
      </w:r>
      <w:r w:rsidR="003E5A52" w:rsidRPr="008F461E">
        <w:rPr>
          <w:rFonts w:cs="Arial"/>
        </w:rPr>
        <w:t>)</w:t>
      </w:r>
      <w:r w:rsidR="57A5EA07" w:rsidRPr="008F461E">
        <w:rPr>
          <w:rFonts w:cs="Arial"/>
        </w:rPr>
        <w:t xml:space="preserve">, modificada por la Orden 4/2021, de 4 de febrero </w:t>
      </w:r>
      <w:r w:rsidR="003E5A52" w:rsidRPr="008F461E">
        <w:rPr>
          <w:rFonts w:cs="Arial"/>
        </w:rPr>
        <w:t>(</w:t>
      </w:r>
      <w:r w:rsidR="57A5EA07" w:rsidRPr="008F461E">
        <w:rPr>
          <w:rFonts w:cs="Arial"/>
        </w:rPr>
        <w:t>publicada el 08.02.</w:t>
      </w:r>
      <w:r w:rsidR="00847671" w:rsidRPr="008F461E">
        <w:rPr>
          <w:rFonts w:cs="Arial"/>
        </w:rPr>
        <w:t>20</w:t>
      </w:r>
      <w:r w:rsidR="57A5EA07" w:rsidRPr="008F461E">
        <w:rPr>
          <w:rFonts w:cs="Arial"/>
        </w:rPr>
        <w:t>21</w:t>
      </w:r>
      <w:r w:rsidRPr="008F461E">
        <w:rPr>
          <w:rFonts w:cs="Arial"/>
        </w:rPr>
        <w:t>).</w:t>
      </w:r>
    </w:p>
    <w:p w14:paraId="7F667B7A" w14:textId="5AE3F01A" w:rsidR="00E865D0" w:rsidRPr="008F461E" w:rsidRDefault="00E500DD">
      <w:pPr>
        <w:pStyle w:val="Textindependent"/>
        <w:spacing w:after="113"/>
        <w:rPr>
          <w:rFonts w:eastAsia="Arial" w:cs="Arial"/>
        </w:rPr>
      </w:pPr>
      <w:r w:rsidRPr="008F461E">
        <w:rPr>
          <w:rFonts w:cs="Arial"/>
        </w:rPr>
        <w:t>2. El certificado de nivel C1 de conocimientos de valenciano de la JQCV</w:t>
      </w:r>
      <w:r w:rsidR="00544AA1" w:rsidRPr="008F461E">
        <w:rPr>
          <w:rFonts w:cs="Arial"/>
        </w:rPr>
        <w:t xml:space="preserve"> (Junta </w:t>
      </w:r>
      <w:proofErr w:type="spellStart"/>
      <w:r w:rsidR="00544AA1" w:rsidRPr="008F461E">
        <w:rPr>
          <w:rFonts w:cs="Arial"/>
        </w:rPr>
        <w:t>Qualificadora</w:t>
      </w:r>
      <w:proofErr w:type="spellEnd"/>
      <w:r w:rsidR="00544AA1" w:rsidRPr="008F461E">
        <w:rPr>
          <w:rFonts w:cs="Arial"/>
        </w:rPr>
        <w:t xml:space="preserve"> de </w:t>
      </w:r>
      <w:proofErr w:type="spellStart"/>
      <w:r w:rsidR="00544AA1" w:rsidRPr="008F461E">
        <w:rPr>
          <w:rFonts w:cs="Arial"/>
        </w:rPr>
        <w:t>Coneixements</w:t>
      </w:r>
      <w:proofErr w:type="spellEnd"/>
      <w:r w:rsidR="00544AA1" w:rsidRPr="008F461E">
        <w:rPr>
          <w:rFonts w:cs="Arial"/>
        </w:rPr>
        <w:t xml:space="preserve"> de </w:t>
      </w:r>
      <w:proofErr w:type="spellStart"/>
      <w:r w:rsidR="00544AA1" w:rsidRPr="008F461E">
        <w:rPr>
          <w:rFonts w:cs="Arial"/>
        </w:rPr>
        <w:t>Valencià</w:t>
      </w:r>
      <w:proofErr w:type="spellEnd"/>
      <w:r w:rsidR="00544AA1" w:rsidRPr="008F461E">
        <w:rPr>
          <w:rFonts w:cs="Arial"/>
        </w:rPr>
        <w:t>)</w:t>
      </w:r>
      <w:r w:rsidRPr="008F461E">
        <w:rPr>
          <w:rFonts w:cs="Arial"/>
        </w:rPr>
        <w:t xml:space="preserve"> o equivalentes, de acuerdo con la normativa vigente, será la competencia idiomática necesaria para vehicular áreas no lingüísticas en valenciano en las etapas de Educación Secundaria Obligatoria, Bachillerato, ciclos formativos de Formación Profesional y Formación de las Personas Adultas.</w:t>
      </w:r>
    </w:p>
    <w:p w14:paraId="199BFD85" w14:textId="77777777" w:rsidR="00E865D0" w:rsidRPr="008F461E" w:rsidRDefault="00E500DD">
      <w:pPr>
        <w:spacing w:after="113" w:line="100" w:lineRule="atLeast"/>
        <w:jc w:val="both"/>
        <w:rPr>
          <w:rFonts w:ascii="Arial" w:hAnsi="Arial" w:cs="Arial"/>
        </w:rPr>
      </w:pPr>
      <w:r w:rsidRPr="008F461E">
        <w:rPr>
          <w:rFonts w:ascii="Arial" w:eastAsia="Arial" w:hAnsi="Arial" w:cs="Arial"/>
          <w:sz w:val="20"/>
          <w:szCs w:val="20"/>
        </w:rPr>
        <w:t>El certificado de nivel C1 también es la competencia idiomática necesaria para vehicular en secundaria ámbitos en los que se incluya la materia de Valenciano: Lengua y Literatura.</w:t>
      </w:r>
    </w:p>
    <w:p w14:paraId="10599715" w14:textId="739E0321" w:rsidR="00E865D0" w:rsidRPr="008F461E" w:rsidRDefault="00E500DD">
      <w:pPr>
        <w:pStyle w:val="Textindependent"/>
        <w:spacing w:after="113"/>
        <w:rPr>
          <w:rFonts w:cs="Arial"/>
        </w:rPr>
      </w:pPr>
      <w:r w:rsidRPr="008F461E">
        <w:rPr>
          <w:rFonts w:cs="Arial"/>
        </w:rPr>
        <w:t xml:space="preserve">3. El certificado de nivel C1, de acuerdo con el </w:t>
      </w:r>
      <w:r w:rsidRPr="008F461E">
        <w:rPr>
          <w:rFonts w:cs="Arial"/>
          <w:shd w:val="clear" w:color="auto" w:fill="FFFFFF"/>
        </w:rPr>
        <w:t>Marco Común Europeo de Referencia para las Lenguas (MCER)</w:t>
      </w:r>
      <w:r w:rsidRPr="008F461E">
        <w:rPr>
          <w:rFonts w:cs="Arial"/>
        </w:rPr>
        <w:t xml:space="preserve"> y con el Decreto 61/2013, de 17 de mayo, del Consell, por el que se establece un sistema de reconocimiento de la competencia en lenguas extranjeras en la Comunitat Valenciana y se crea la Comisión de Acreditación de Niveles de Competencia en Lenguas Extranjeras </w:t>
      </w:r>
      <w:r w:rsidRPr="008F461E">
        <w:rPr>
          <w:rFonts w:eastAsia="Arial" w:cs="Arial"/>
        </w:rPr>
        <w:t>(DOGV 7027, 20.05.</w:t>
      </w:r>
      <w:r w:rsidR="00A83526" w:rsidRPr="008F461E">
        <w:rPr>
          <w:rFonts w:eastAsia="Arial" w:cs="Arial"/>
        </w:rPr>
        <w:t>20</w:t>
      </w:r>
      <w:r w:rsidRPr="008F461E">
        <w:rPr>
          <w:rFonts w:eastAsia="Arial" w:cs="Arial"/>
        </w:rPr>
        <w:t>13),</w:t>
      </w:r>
      <w:r w:rsidRPr="008F461E">
        <w:rPr>
          <w:rFonts w:cs="Arial"/>
        </w:rPr>
        <w:t xml:space="preserve"> será la competencia idiomática necesaria para vehicular áreas no lingüísticas en la lengua extranjera del certificado correspondiente, en las etapas de Educación Secundaria Obligatoria, Bachillerato, ciclos formativos de Formación Profesional y Formación de las Personas Adultas. De acuerdo con la disposición transitoria segunda de la Ley 4/2018, con carácter transitorio y hasta el curso académico 2026-2027, se considerará que dispone de la competencia suficiente </w:t>
      </w:r>
      <w:r w:rsidRPr="008F461E">
        <w:rPr>
          <w:rFonts w:cs="Arial"/>
        </w:rPr>
        <w:lastRenderedPageBreak/>
        <w:t xml:space="preserve">para vehicular áreas en inglés el profesorado que acredite el nivel de conocimiento B2 de inglés, de acuerdo con el </w:t>
      </w:r>
      <w:r w:rsidRPr="008F461E">
        <w:rPr>
          <w:rFonts w:cs="Arial"/>
          <w:shd w:val="clear" w:color="auto" w:fill="FFFFFF"/>
        </w:rPr>
        <w:t>MCER.</w:t>
      </w:r>
    </w:p>
    <w:p w14:paraId="5805CA35" w14:textId="5A575F68" w:rsidR="00E865D0" w:rsidRPr="008F461E" w:rsidRDefault="00E500DD">
      <w:pPr>
        <w:pStyle w:val="Textindependent"/>
        <w:spacing w:after="113"/>
        <w:rPr>
          <w:rFonts w:cs="Arial"/>
        </w:rPr>
      </w:pPr>
      <w:r w:rsidRPr="008F461E">
        <w:rPr>
          <w:rFonts w:cs="Arial"/>
        </w:rPr>
        <w:t xml:space="preserve">4. El máster que habilita para el ejercicio de las profesiones de profesor de Educación Secundaria Obligatoria y Bachillerato, Formación Profesional y enseñanza de idiomas, la certificación oficial que acredita estar en posesión de la formación equivalente a la exigida en el artículo 100 de la Ley </w:t>
      </w:r>
      <w:r w:rsidR="1D8DB90F" w:rsidRPr="008F461E">
        <w:rPr>
          <w:rFonts w:cs="Arial"/>
        </w:rPr>
        <w:t>O</w:t>
      </w:r>
      <w:r w:rsidRPr="008F461E">
        <w:rPr>
          <w:rFonts w:cs="Arial"/>
        </w:rPr>
        <w:t xml:space="preserve">rgánica 2/2006, </w:t>
      </w:r>
      <w:r w:rsidR="36F6F76F" w:rsidRPr="008F461E">
        <w:rPr>
          <w:rFonts w:cs="Arial"/>
        </w:rPr>
        <w:t>con la modificación efectuada por la Ley Orgánica 3/2020</w:t>
      </w:r>
      <w:r w:rsidRPr="008F461E">
        <w:rPr>
          <w:rFonts w:cs="Arial"/>
        </w:rPr>
        <w:t xml:space="preserve">, para aquellas personas que, por razones derivadas de su titulación, no puedan acceder a los estudios del máster anterior, junto con los títulos y certificados incluidos en la disposición transitoria octava de la </w:t>
      </w:r>
      <w:r w:rsidR="0F8FBCB2" w:rsidRPr="008F461E">
        <w:rPr>
          <w:rFonts w:cs="Arial"/>
        </w:rPr>
        <w:t>mencionada ley</w:t>
      </w:r>
      <w:r w:rsidRPr="008F461E">
        <w:rPr>
          <w:rFonts w:cs="Arial"/>
        </w:rPr>
        <w:t>, son la formación que debe garantizar que la competencia didáctica del profesorado sea la adecuada para el cumplimiento de los objetivos del Programa de educación plurilingüe e intercultural que regula la Ley 4/2018, de 21 de febrero, en el artículo 27.</w:t>
      </w:r>
    </w:p>
    <w:p w14:paraId="712B3B54" w14:textId="449BE7B1" w:rsidR="00E865D0" w:rsidRPr="008F461E" w:rsidRDefault="00E500DD">
      <w:pPr>
        <w:pStyle w:val="Textindependent"/>
        <w:spacing w:after="0"/>
        <w:rPr>
          <w:rFonts w:cs="Arial"/>
        </w:rPr>
      </w:pPr>
      <w:r w:rsidRPr="008F461E">
        <w:rPr>
          <w:rFonts w:cs="Arial"/>
        </w:rPr>
        <w:t xml:space="preserve">5. Con el fin de que las titulaciones administrativas indicadas a continuación puedan ser comprobadas de oficio por la Administración, los funcionarios de carrera, en prácticas e integrantes de las bolsas de trabajo de los cuerpos docentes que estén en posesión de estas tendrán que instar la inscripción en el Registro de </w:t>
      </w:r>
      <w:r w:rsidR="7A40ECA8" w:rsidRPr="008F461E">
        <w:rPr>
          <w:rFonts w:cs="Arial"/>
        </w:rPr>
        <w:t>P</w:t>
      </w:r>
      <w:r w:rsidRPr="008F461E">
        <w:rPr>
          <w:rFonts w:cs="Arial"/>
        </w:rPr>
        <w:t xml:space="preserve">ersonal </w:t>
      </w:r>
      <w:r w:rsidR="331C101A" w:rsidRPr="008F461E">
        <w:rPr>
          <w:rFonts w:cs="Arial"/>
        </w:rPr>
        <w:t>D</w:t>
      </w:r>
      <w:r w:rsidRPr="008F461E">
        <w:rPr>
          <w:rFonts w:cs="Arial"/>
        </w:rPr>
        <w:t>ocente, según lo que dispone la Resolución de 9 de mayo de 2014, de la Dirección General de Centros y Personal Docente, por la que se regula el registro de titulaciones para los procedimientos de provisión de puestos del personal docente no universitario de la Comunitat Valenciana (DOGV 7273, 14.05.</w:t>
      </w:r>
      <w:r w:rsidR="00A83526" w:rsidRPr="008F461E">
        <w:rPr>
          <w:rFonts w:cs="Arial"/>
        </w:rPr>
        <w:t>20</w:t>
      </w:r>
      <w:r w:rsidRPr="008F461E">
        <w:rPr>
          <w:rFonts w:cs="Arial"/>
        </w:rPr>
        <w:t>14):</w:t>
      </w:r>
    </w:p>
    <w:p w14:paraId="228FEAD2" w14:textId="77777777" w:rsidR="00E865D0" w:rsidRPr="008F461E" w:rsidRDefault="00E500DD">
      <w:pPr>
        <w:pStyle w:val="Textindependent"/>
        <w:spacing w:after="0"/>
        <w:rPr>
          <w:rFonts w:cs="Arial"/>
        </w:rPr>
      </w:pPr>
      <w:r w:rsidRPr="008F461E">
        <w:rPr>
          <w:rFonts w:cs="Arial"/>
        </w:rPr>
        <w:t>a) Certificado de Capacitación para la Enseñanza en Valenciano.</w:t>
      </w:r>
    </w:p>
    <w:p w14:paraId="063043F3" w14:textId="77777777" w:rsidR="00E865D0" w:rsidRPr="008F461E" w:rsidRDefault="00E500DD">
      <w:pPr>
        <w:pStyle w:val="Textindependent"/>
        <w:spacing w:after="0"/>
        <w:rPr>
          <w:rFonts w:cs="Arial"/>
        </w:rPr>
      </w:pPr>
      <w:r w:rsidRPr="008F461E">
        <w:rPr>
          <w:rFonts w:cs="Arial"/>
        </w:rPr>
        <w:t xml:space="preserve">b) Diploma de Mestre de </w:t>
      </w:r>
      <w:proofErr w:type="spellStart"/>
      <w:r w:rsidRPr="008F461E">
        <w:rPr>
          <w:rFonts w:cs="Arial"/>
        </w:rPr>
        <w:t>Valencià</w:t>
      </w:r>
      <w:proofErr w:type="spellEnd"/>
      <w:r w:rsidRPr="008F461E">
        <w:rPr>
          <w:rFonts w:cs="Arial"/>
        </w:rPr>
        <w:t>.</w:t>
      </w:r>
    </w:p>
    <w:p w14:paraId="04AB6399" w14:textId="77777777" w:rsidR="00E865D0" w:rsidRPr="008F461E" w:rsidRDefault="00E500DD">
      <w:pPr>
        <w:pStyle w:val="Textindependent"/>
        <w:spacing w:after="0"/>
        <w:rPr>
          <w:rFonts w:cs="Arial"/>
        </w:rPr>
      </w:pPr>
      <w:r w:rsidRPr="008F461E">
        <w:rPr>
          <w:rFonts w:cs="Arial"/>
        </w:rPr>
        <w:t>c) Certificado de Capacitación para la Enseñanza en Lengua Extranjera.</w:t>
      </w:r>
    </w:p>
    <w:p w14:paraId="3E189F67" w14:textId="77777777" w:rsidR="00E865D0" w:rsidRPr="008F461E" w:rsidRDefault="00E500DD">
      <w:pPr>
        <w:pStyle w:val="Textindependent"/>
        <w:spacing w:after="0"/>
        <w:rPr>
          <w:rFonts w:cs="Arial"/>
        </w:rPr>
      </w:pPr>
      <w:r w:rsidRPr="008F461E">
        <w:rPr>
          <w:rFonts w:cs="Arial"/>
        </w:rPr>
        <w:t>d) Certificado de nivel C1, o superior, de conocimientos de valenciano de la JQCV o equivalentes.</w:t>
      </w:r>
    </w:p>
    <w:p w14:paraId="51A7FC72" w14:textId="77777777" w:rsidR="00E865D0" w:rsidRPr="008F461E" w:rsidRDefault="00E500DD">
      <w:pPr>
        <w:pStyle w:val="Textindependent"/>
        <w:spacing w:after="0"/>
        <w:rPr>
          <w:rFonts w:eastAsia="Arial" w:cs="Arial"/>
          <w:shd w:val="clear" w:color="auto" w:fill="FFFFFF"/>
        </w:rPr>
      </w:pPr>
      <w:r w:rsidRPr="008F461E">
        <w:rPr>
          <w:rFonts w:cs="Arial"/>
        </w:rPr>
        <w:t xml:space="preserve">e) Certificado de nivel B2, o superior, </w:t>
      </w:r>
      <w:r w:rsidRPr="008F461E">
        <w:rPr>
          <w:rFonts w:cs="Arial"/>
          <w:shd w:val="clear" w:color="auto" w:fill="FFFFFF"/>
        </w:rPr>
        <w:t xml:space="preserve">de idiomas extranjeros, </w:t>
      </w:r>
      <w:r w:rsidRPr="008F461E">
        <w:rPr>
          <w:rFonts w:cs="Arial"/>
        </w:rPr>
        <w:t xml:space="preserve">de acuerdo con el </w:t>
      </w:r>
      <w:r w:rsidRPr="008F461E">
        <w:rPr>
          <w:rFonts w:cs="Arial"/>
          <w:shd w:val="clear" w:color="auto" w:fill="FFFFFF"/>
        </w:rPr>
        <w:t xml:space="preserve">MCER. </w:t>
      </w:r>
    </w:p>
    <w:p w14:paraId="1D09691F" w14:textId="77777777" w:rsidR="00CA5F16" w:rsidRDefault="00CA5F16" w:rsidP="6421CB29">
      <w:pPr>
        <w:spacing w:line="100" w:lineRule="atLeast"/>
        <w:rPr>
          <w:rFonts w:ascii="Arial" w:eastAsia="Arial" w:hAnsi="Arial" w:cs="Arial"/>
          <w:sz w:val="20"/>
          <w:szCs w:val="20"/>
          <w:shd w:val="clear" w:color="auto" w:fill="FFFFFF"/>
        </w:rPr>
      </w:pPr>
    </w:p>
    <w:p w14:paraId="1FCEB29D" w14:textId="77777777" w:rsidR="00CA5F16" w:rsidRDefault="00E500DD" w:rsidP="00CA5F16">
      <w:pPr>
        <w:spacing w:line="100" w:lineRule="atLeast"/>
        <w:jc w:val="both"/>
        <w:rPr>
          <w:rFonts w:ascii="Arial" w:eastAsia="Arial" w:hAnsi="Arial" w:cs="Arial"/>
          <w:sz w:val="20"/>
          <w:szCs w:val="20"/>
        </w:rPr>
      </w:pPr>
      <w:r w:rsidRPr="008F461E">
        <w:rPr>
          <w:rFonts w:ascii="Arial" w:eastAsia="Arial" w:hAnsi="Arial" w:cs="Arial"/>
          <w:sz w:val="20"/>
          <w:szCs w:val="20"/>
          <w:shd w:val="clear" w:color="auto" w:fill="FFFFFF"/>
        </w:rPr>
        <w:t>Todo esto, sin perjuicio de lo que dispone la disposición transitoria primera de la Ord</w:t>
      </w:r>
      <w:r w:rsidRPr="008F461E">
        <w:rPr>
          <w:rFonts w:ascii="Arial" w:eastAsia="Arial" w:hAnsi="Arial" w:cs="Arial"/>
          <w:sz w:val="20"/>
          <w:szCs w:val="20"/>
        </w:rPr>
        <w:t>en 3/2020</w:t>
      </w:r>
      <w:r w:rsidR="00F0321D" w:rsidRPr="008F461E">
        <w:rPr>
          <w:rFonts w:ascii="Arial" w:eastAsia="Arial" w:hAnsi="Arial" w:cs="Arial"/>
          <w:sz w:val="20"/>
          <w:szCs w:val="20"/>
        </w:rPr>
        <w:t>,</w:t>
      </w:r>
      <w:r w:rsidR="38E5D1DA" w:rsidRPr="008F461E">
        <w:rPr>
          <w:rFonts w:ascii="Arial" w:eastAsia="Arial" w:hAnsi="Arial" w:cs="Arial"/>
          <w:sz w:val="20"/>
          <w:szCs w:val="20"/>
        </w:rPr>
        <w:t xml:space="preserve"> modificada por la Orden 4/2021, de 4 de febrero </w:t>
      </w:r>
      <w:r w:rsidR="00F0321D" w:rsidRPr="008F461E">
        <w:rPr>
          <w:rFonts w:ascii="Arial" w:eastAsia="Arial" w:hAnsi="Arial" w:cs="Arial"/>
          <w:sz w:val="20"/>
          <w:szCs w:val="20"/>
        </w:rPr>
        <w:t>(</w:t>
      </w:r>
      <w:r w:rsidR="38E5D1DA" w:rsidRPr="008F461E">
        <w:rPr>
          <w:rFonts w:ascii="Arial" w:eastAsia="Arial" w:hAnsi="Arial" w:cs="Arial"/>
          <w:sz w:val="20"/>
          <w:szCs w:val="20"/>
        </w:rPr>
        <w:t>publicada el 08.02.</w:t>
      </w:r>
      <w:r w:rsidR="00847671" w:rsidRPr="008F461E">
        <w:rPr>
          <w:rFonts w:ascii="Arial" w:eastAsia="Arial" w:hAnsi="Arial" w:cs="Arial"/>
          <w:sz w:val="20"/>
          <w:szCs w:val="20"/>
        </w:rPr>
        <w:t>20</w:t>
      </w:r>
      <w:r w:rsidR="38E5D1DA" w:rsidRPr="008F461E">
        <w:rPr>
          <w:rFonts w:ascii="Arial" w:eastAsia="Arial" w:hAnsi="Arial" w:cs="Arial"/>
          <w:sz w:val="20"/>
          <w:szCs w:val="20"/>
        </w:rPr>
        <w:t>21</w:t>
      </w:r>
      <w:r w:rsidR="00F0321D" w:rsidRPr="008F461E">
        <w:rPr>
          <w:rFonts w:ascii="Arial" w:eastAsia="Arial" w:hAnsi="Arial" w:cs="Arial"/>
          <w:sz w:val="20"/>
          <w:szCs w:val="20"/>
        </w:rPr>
        <w:t>)</w:t>
      </w:r>
    </w:p>
    <w:p w14:paraId="348C8CF0" w14:textId="11059FC3" w:rsidR="00E865D0" w:rsidRPr="008F461E" w:rsidRDefault="00E500DD" w:rsidP="00CA5F16">
      <w:pPr>
        <w:spacing w:line="100" w:lineRule="atLeast"/>
        <w:jc w:val="both"/>
        <w:rPr>
          <w:rFonts w:ascii="Arial" w:eastAsia="Arial" w:hAnsi="Arial" w:cs="Arial"/>
          <w:sz w:val="20"/>
          <w:szCs w:val="20"/>
        </w:rPr>
      </w:pPr>
      <w:r w:rsidRPr="008F461E">
        <w:rPr>
          <w:rFonts w:ascii="Arial" w:eastAsia="Arial" w:hAnsi="Arial" w:cs="Arial"/>
          <w:sz w:val="20"/>
          <w:szCs w:val="20"/>
        </w:rPr>
        <w:t>.</w:t>
      </w:r>
    </w:p>
    <w:p w14:paraId="0F079FC4" w14:textId="4B0EB91B" w:rsidR="00E865D0" w:rsidRPr="008F461E" w:rsidRDefault="00CA5F16">
      <w:pPr>
        <w:pStyle w:val="Textindependent"/>
        <w:spacing w:after="0"/>
        <w:rPr>
          <w:rFonts w:cs="Arial"/>
        </w:rPr>
      </w:pPr>
      <w:r>
        <w:rPr>
          <w:rFonts w:cs="Arial"/>
        </w:rPr>
        <w:t xml:space="preserve">6. </w:t>
      </w:r>
      <w:r w:rsidR="00E500DD" w:rsidRPr="008F461E">
        <w:rPr>
          <w:rFonts w:cs="Arial"/>
        </w:rPr>
        <w:t>A tal efecto, el profesorado deberá presentar sus solicitudes en los órganos que se determin</w:t>
      </w:r>
      <w:r w:rsidR="00F0321D" w:rsidRPr="008F461E">
        <w:rPr>
          <w:rFonts w:cs="Arial"/>
        </w:rPr>
        <w:t>e</w:t>
      </w:r>
      <w:r w:rsidR="00E500DD" w:rsidRPr="008F461E">
        <w:rPr>
          <w:rFonts w:cs="Arial"/>
        </w:rPr>
        <w:t xml:space="preserve">n para cada título en </w:t>
      </w:r>
      <w:r w:rsidR="715AD23A" w:rsidRPr="008F461E">
        <w:rPr>
          <w:rFonts w:cs="Arial"/>
        </w:rPr>
        <w:t>la</w:t>
      </w:r>
      <w:r w:rsidR="00E500DD" w:rsidRPr="008F461E">
        <w:rPr>
          <w:rFonts w:cs="Arial"/>
        </w:rPr>
        <w:t xml:space="preserve"> </w:t>
      </w:r>
      <w:r w:rsidR="4BDE994D" w:rsidRPr="008F461E">
        <w:rPr>
          <w:rFonts w:cs="Arial"/>
        </w:rPr>
        <w:t>R</w:t>
      </w:r>
      <w:r w:rsidR="00E500DD" w:rsidRPr="008F461E">
        <w:rPr>
          <w:rFonts w:cs="Arial"/>
        </w:rPr>
        <w:t>esolución de 4 de junio de 2013</w:t>
      </w:r>
      <w:r w:rsidR="00E500DD" w:rsidRPr="008F461E">
        <w:rPr>
          <w:rFonts w:eastAsia="Arial" w:cs="Arial"/>
        </w:rPr>
        <w:t>, de la Dirección General de Innovación, Ordenación y Política Lingüística, por la que se dictan instrucciones sobre la expedición de las titulaciones administrativas que facultan para la enseñanza en valenciano, del valenciano y en lenguas extranjeras en las enseñanzas no universitarias en la Comunitat Valenciana (DOGV 7054, de 26.06.</w:t>
      </w:r>
      <w:r w:rsidR="00A83526" w:rsidRPr="008F461E">
        <w:rPr>
          <w:rFonts w:eastAsia="Arial" w:cs="Arial"/>
        </w:rPr>
        <w:t>20</w:t>
      </w:r>
      <w:r w:rsidR="00E500DD" w:rsidRPr="008F461E">
        <w:rPr>
          <w:rFonts w:eastAsia="Arial" w:cs="Arial"/>
        </w:rPr>
        <w:t>13).</w:t>
      </w:r>
    </w:p>
    <w:p w14:paraId="3288EE1B" w14:textId="7E19FDF3" w:rsidR="00E865D0" w:rsidRPr="008F461E" w:rsidRDefault="00CA5F16">
      <w:pPr>
        <w:pStyle w:val="Textindependent"/>
        <w:spacing w:after="0"/>
        <w:rPr>
          <w:rFonts w:cs="Arial"/>
        </w:rPr>
      </w:pPr>
      <w:r>
        <w:rPr>
          <w:rFonts w:cs="Arial"/>
        </w:rPr>
        <w:t xml:space="preserve">7. </w:t>
      </w:r>
      <w:r w:rsidR="00E500DD" w:rsidRPr="008F461E">
        <w:rPr>
          <w:rFonts w:cs="Arial"/>
        </w:rPr>
        <w:t xml:space="preserve">Las titulaciones administrativas inscritas o expedidas por los registros de conocimientos de valenciano y de formación del profesorado, dependientes de los órganos competentes en materia de política lingüística y formación del profesorado no universitario, serán anotadas de oficio en el Registro de </w:t>
      </w:r>
      <w:r w:rsidR="00F0321D" w:rsidRPr="008F461E">
        <w:rPr>
          <w:rFonts w:cs="Arial"/>
        </w:rPr>
        <w:t>P</w:t>
      </w:r>
      <w:r w:rsidR="00E500DD" w:rsidRPr="008F461E">
        <w:rPr>
          <w:rFonts w:cs="Arial"/>
        </w:rPr>
        <w:t xml:space="preserve">ersonal </w:t>
      </w:r>
      <w:r w:rsidR="00F0321D" w:rsidRPr="008F461E">
        <w:rPr>
          <w:rFonts w:cs="Arial"/>
        </w:rPr>
        <w:t>D</w:t>
      </w:r>
      <w:r w:rsidR="00E500DD" w:rsidRPr="008F461E">
        <w:rPr>
          <w:rFonts w:cs="Arial"/>
        </w:rPr>
        <w:t>ocente a los funcionarios de carrera, en prácticas e integrantes de las bolsas de trabajo de los cuerpos docentes.</w:t>
      </w:r>
    </w:p>
    <w:p w14:paraId="0C37DC4C" w14:textId="556DA110" w:rsidR="6421CB29" w:rsidRPr="008F461E" w:rsidRDefault="6421CB29" w:rsidP="6421CB29">
      <w:pPr>
        <w:pStyle w:val="Textindependent"/>
        <w:spacing w:after="0"/>
        <w:rPr>
          <w:rFonts w:cs="Arial"/>
        </w:rPr>
      </w:pPr>
    </w:p>
    <w:p w14:paraId="4982A0D9" w14:textId="77777777" w:rsidR="00E865D0" w:rsidRPr="008F461E" w:rsidRDefault="00E500DD" w:rsidP="00D41DD4">
      <w:pPr>
        <w:pStyle w:val="Ttol5"/>
        <w:rPr>
          <w:rFonts w:cs="Arial"/>
        </w:rPr>
      </w:pPr>
      <w:bookmarkStart w:id="100" w:name="__RefHeading___Toc52264_2259682803"/>
      <w:bookmarkEnd w:id="100"/>
      <w:r w:rsidRPr="008F461E">
        <w:rPr>
          <w:rFonts w:cs="Arial"/>
        </w:rPr>
        <w:t>4.2.1.5.b. Catalogación de puestos de trabajo docentes en valenciano</w:t>
      </w:r>
    </w:p>
    <w:p w14:paraId="33617A1A" w14:textId="74A0354A" w:rsidR="00E865D0" w:rsidRPr="008F461E" w:rsidRDefault="00E500DD">
      <w:pPr>
        <w:pStyle w:val="Textindependent"/>
        <w:spacing w:after="0"/>
        <w:rPr>
          <w:rFonts w:cs="Arial"/>
        </w:rPr>
      </w:pPr>
      <w:r w:rsidRPr="008F461E">
        <w:rPr>
          <w:rFonts w:cs="Arial"/>
        </w:rPr>
        <w:t>Según la Orden 90/2013, de 6 de noviembre, de la Conselleria de Educación, Cultura y Deporte, por la que se regula la catalogación con el requisito lingüístico de valenciano de determinados puestos de trabajo docentes en centros docentes públicos y en los servicios o unidades de apoyo escolar y educativo dependientes de la Generalitat (DOGV 7148, 08.11.</w:t>
      </w:r>
      <w:r w:rsidR="00A83526" w:rsidRPr="008F461E">
        <w:rPr>
          <w:rFonts w:cs="Arial"/>
        </w:rPr>
        <w:t>20</w:t>
      </w:r>
      <w:r w:rsidRPr="008F461E">
        <w:rPr>
          <w:rFonts w:cs="Arial"/>
        </w:rPr>
        <w:t>13), los puestos de trabajo correspondientes, entre otros, a los funcionarios docentes del cuerpo de profesores y catedráticos de Enseñanza Secundaria en centros docentes públicos, con independencia de que sean ocupados por los funcionarios de los cuerpos mencionados o por funcionarios de cualesquiera otros cuerpos docentes, y los puestos de trabajo correspondientes al profesorado de Religión están catalogados con requisito lingüístico de valenciano, sin perjuicio de las excepciones previstas en el artículo 4 y en la disposición adicional primera de la mencionada orden.</w:t>
      </w:r>
    </w:p>
    <w:p w14:paraId="3D96060C" w14:textId="77777777" w:rsidR="00E865D0" w:rsidRPr="008F461E" w:rsidRDefault="00E865D0">
      <w:pPr>
        <w:pStyle w:val="Ttol5"/>
        <w:spacing w:before="0" w:after="0"/>
        <w:rPr>
          <w:rFonts w:cs="Arial"/>
        </w:rPr>
      </w:pPr>
    </w:p>
    <w:p w14:paraId="3F72C297" w14:textId="77777777" w:rsidR="00E865D0" w:rsidRPr="008F461E" w:rsidRDefault="00E500DD" w:rsidP="00D41DD4">
      <w:pPr>
        <w:pStyle w:val="Ttol5"/>
        <w:rPr>
          <w:rFonts w:cs="Arial"/>
        </w:rPr>
      </w:pPr>
      <w:bookmarkStart w:id="101" w:name="__RefHeading___Toc52266_2259682803"/>
      <w:bookmarkEnd w:id="101"/>
      <w:r w:rsidRPr="008F461E">
        <w:rPr>
          <w:rFonts w:cs="Arial"/>
        </w:rPr>
        <w:t>4.2.1.5.c. Clasificación de puestos de trabajo docente en lengua extranjera</w:t>
      </w:r>
    </w:p>
    <w:p w14:paraId="309FF898" w14:textId="6711792C" w:rsidR="00E865D0" w:rsidRPr="008F461E" w:rsidRDefault="00E500DD">
      <w:pPr>
        <w:pStyle w:val="Textindependent"/>
        <w:spacing w:after="113"/>
        <w:rPr>
          <w:rFonts w:cs="Arial"/>
        </w:rPr>
      </w:pPr>
      <w:r w:rsidRPr="008F461E">
        <w:rPr>
          <w:rFonts w:cs="Arial"/>
        </w:rPr>
        <w:t>1. De acuerdo con la Resolución de 31 de enero de 2013, del director general de Centros y Personal Docente, por la que se establecen criterios de clasificación y provisión mediante comisiones de servicio, adjudicación provisional y/o en régimen de interinidad de puestos de trabajo docente que imparten en una lengua extranjera, áreas, materias o módulos no lingüísticos, en los centros docentes públicos de la Comunitat Valenciana (DOGV 6969, 20.02.</w:t>
      </w:r>
      <w:r w:rsidR="00A83526" w:rsidRPr="008F461E">
        <w:rPr>
          <w:rFonts w:cs="Arial"/>
        </w:rPr>
        <w:t>20</w:t>
      </w:r>
      <w:r w:rsidRPr="008F461E">
        <w:rPr>
          <w:rFonts w:cs="Arial"/>
        </w:rPr>
        <w:t>13), la clasificación de puestos con perfil lingüístico en lenguas extranjeras será consecuencia directa de que los titulares definitivos o provisionales de estos impartan áreas, materias o módulos no lingüísticos en lengua extranjera y únicamente determina que las sustituciones de estos se realizarán en régimen de interinidad con profesorado con las competencias lingüísticas acreditadas.</w:t>
      </w:r>
    </w:p>
    <w:p w14:paraId="04109B9D" w14:textId="085379F3" w:rsidR="00E865D0" w:rsidRPr="008F461E" w:rsidRDefault="00E500DD">
      <w:pPr>
        <w:pStyle w:val="Textindependent"/>
        <w:spacing w:after="113"/>
        <w:rPr>
          <w:rFonts w:cs="Arial"/>
        </w:rPr>
      </w:pPr>
      <w:r w:rsidRPr="008F461E">
        <w:rPr>
          <w:rFonts w:cs="Arial"/>
        </w:rPr>
        <w:t xml:space="preserve">2. En este sentido, la dirección de los centros educativos debe registrar, en el procedimiento informático de gestión de horarios y grupos ITACA, qué docentes imparten áreas, materias o módulos no lingüísticos en una lengua extranjera para poder clasificar por un curso escolar sus puestos con el requisito lingüístico correspondiente de la lengua en la que se vehiculan </w:t>
      </w:r>
      <w:r w:rsidR="001F6C73" w:rsidRPr="008F461E">
        <w:rPr>
          <w:rFonts w:cs="Arial"/>
        </w:rPr>
        <w:t>las áreas, materias o módulos</w:t>
      </w:r>
      <w:r w:rsidRPr="008F461E">
        <w:rPr>
          <w:rFonts w:cs="Arial"/>
        </w:rPr>
        <w:t xml:space="preserve"> correspondientes. Aquellos centros cuya gestión de horarios y grupos no se haga mediante este procedimiento informático han de comunicar los datos a la Inspección Territorial de Educación de la dirección territorial correspondiente, al Servicio de Gestión y Determinación de Plantillas de Personal Docente de la Subdirección General de Personal Docente y al Servicio de Educación Plurilingüe de la dirección general en materia de ordenación.</w:t>
      </w:r>
    </w:p>
    <w:p w14:paraId="0C2E98F3" w14:textId="3936370A" w:rsidR="00E865D0" w:rsidRPr="008F461E" w:rsidRDefault="00E500DD">
      <w:pPr>
        <w:pStyle w:val="Textindependent"/>
        <w:spacing w:after="113"/>
        <w:rPr>
          <w:rFonts w:cs="Arial"/>
        </w:rPr>
      </w:pPr>
      <w:r w:rsidRPr="008F461E">
        <w:rPr>
          <w:rFonts w:cs="Arial"/>
        </w:rPr>
        <w:t xml:space="preserve">3. </w:t>
      </w:r>
      <w:r w:rsidR="00F0321D" w:rsidRPr="008F461E">
        <w:rPr>
          <w:rFonts w:cs="Arial"/>
        </w:rPr>
        <w:t>El personal docente</w:t>
      </w:r>
      <w:r w:rsidRPr="008F461E">
        <w:rPr>
          <w:rFonts w:cs="Arial"/>
        </w:rPr>
        <w:t xml:space="preserve"> que </w:t>
      </w:r>
      <w:r w:rsidR="064AEF1E" w:rsidRPr="008F461E">
        <w:rPr>
          <w:rFonts w:cs="Arial"/>
        </w:rPr>
        <w:t xml:space="preserve">imparta </w:t>
      </w:r>
      <w:r w:rsidRPr="008F461E">
        <w:rPr>
          <w:rFonts w:cs="Arial"/>
        </w:rPr>
        <w:t>materias o módulos no lingüísticos en una lengua extranjera</w:t>
      </w:r>
      <w:r w:rsidR="00F0321D" w:rsidRPr="008F461E">
        <w:rPr>
          <w:rFonts w:cs="Arial"/>
        </w:rPr>
        <w:t>,</w:t>
      </w:r>
      <w:r w:rsidRPr="008F461E">
        <w:rPr>
          <w:rFonts w:cs="Arial"/>
        </w:rPr>
        <w:t xml:space="preserve"> </w:t>
      </w:r>
      <w:r w:rsidR="48E87418" w:rsidRPr="008F461E">
        <w:rPr>
          <w:rFonts w:cs="Arial"/>
        </w:rPr>
        <w:t xml:space="preserve">de acuerdo con el </w:t>
      </w:r>
      <w:r w:rsidR="00903F83">
        <w:rPr>
          <w:rFonts w:cs="Arial"/>
        </w:rPr>
        <w:t>p</w:t>
      </w:r>
      <w:r w:rsidR="48E87418" w:rsidRPr="008F461E">
        <w:rPr>
          <w:rFonts w:cs="Arial"/>
        </w:rPr>
        <w:t>royecto lingüístico de centro</w:t>
      </w:r>
      <w:r w:rsidR="00F0321D" w:rsidRPr="008F461E">
        <w:rPr>
          <w:rFonts w:cs="Arial"/>
        </w:rPr>
        <w:t>,</w:t>
      </w:r>
      <w:r w:rsidR="48E87418" w:rsidRPr="008F461E">
        <w:rPr>
          <w:rFonts w:cs="Arial"/>
        </w:rPr>
        <w:t xml:space="preserve"> </w:t>
      </w:r>
      <w:r w:rsidRPr="008F461E">
        <w:rPr>
          <w:rFonts w:cs="Arial"/>
        </w:rPr>
        <w:t>deberán estar habilitados o tener acreditada la competencia lingüística de acuerdo con el procedimiento previsto en la Resolución de 19 de junio de 2012, de la Subdirección General de Personal Docente de la Conselleria de Educación, Formación y Empleo, por la que se convoca al profesorado de los niveles de enseñanza no universitaria para la acreditación en lenguas extranjeras para impartir áreas, ámbitos, materias o módulos no lingüísticos (DOGV 6803, 25.06.</w:t>
      </w:r>
      <w:r w:rsidR="00A83526" w:rsidRPr="008F461E">
        <w:rPr>
          <w:rFonts w:cs="Arial"/>
        </w:rPr>
        <w:t>20</w:t>
      </w:r>
      <w:r w:rsidRPr="008F461E">
        <w:rPr>
          <w:rFonts w:cs="Arial"/>
        </w:rPr>
        <w:t>12).</w:t>
      </w:r>
    </w:p>
    <w:p w14:paraId="72AE5D9E" w14:textId="77777777" w:rsidR="00E865D0" w:rsidRPr="008F461E" w:rsidRDefault="00E500DD" w:rsidP="00D41DD4">
      <w:pPr>
        <w:pStyle w:val="Ttol4"/>
        <w:rPr>
          <w:rFonts w:cs="Arial"/>
          <w:iCs w:val="0"/>
          <w:sz w:val="20"/>
          <w:szCs w:val="20"/>
          <w:shd w:val="clear" w:color="auto" w:fill="FFFFFF"/>
        </w:rPr>
      </w:pPr>
      <w:bookmarkStart w:id="102" w:name="__RefHeading___Toc52268_2259682803"/>
      <w:bookmarkEnd w:id="102"/>
      <w:r w:rsidRPr="008F461E">
        <w:rPr>
          <w:rFonts w:cs="Arial"/>
          <w:iCs w:val="0"/>
        </w:rPr>
        <w:t>4.2.1.6. Libros de texto y otros materiales curriculares</w:t>
      </w:r>
    </w:p>
    <w:p w14:paraId="563D7B33" w14:textId="77777777" w:rsidR="00EB1F32" w:rsidRPr="008F461E" w:rsidRDefault="00EB1F32">
      <w:pPr>
        <w:pStyle w:val="Textindependent"/>
        <w:spacing w:after="0"/>
        <w:rPr>
          <w:rFonts w:cs="Arial"/>
        </w:rPr>
      </w:pPr>
    </w:p>
    <w:p w14:paraId="5AF67588" w14:textId="45908A03" w:rsidR="00E865D0" w:rsidRPr="008F461E" w:rsidRDefault="00E500DD">
      <w:pPr>
        <w:pStyle w:val="Textindependent"/>
        <w:spacing w:after="0"/>
        <w:rPr>
          <w:rFonts w:cs="Arial"/>
        </w:rPr>
      </w:pPr>
      <w:r w:rsidRPr="008F461E">
        <w:rPr>
          <w:rFonts w:cs="Arial"/>
        </w:rPr>
        <w:t xml:space="preserve">1. Los libros de texto y otros materiales curriculares son los recursos didácticos necesarios para el desarrollo del programa completo de una materia, áreas o módulos, en todo lo que dispone la normativa vigente sobre el currículo de la Comunitat Valenciana. Se trata del material que se requiere para el desarrollo de las actividades derivadas del currículo en el centro. En el ejercicio de la autonomía pedagógica, corresponde a los órganos de coordinación didáctica de los centros públicos adoptar los libros de texto y/o el resto de </w:t>
      </w:r>
      <w:r w:rsidR="00E27C3C" w:rsidRPr="008F461E">
        <w:rPr>
          <w:rFonts w:cs="Arial"/>
        </w:rPr>
        <w:t>los materiales</w:t>
      </w:r>
      <w:r w:rsidRPr="008F461E">
        <w:rPr>
          <w:rFonts w:cs="Arial"/>
        </w:rPr>
        <w:t xml:space="preserve"> didácticos que tengan que utilizarse en el desarrollo de las distintas enseñanzas y, de acuerdo con el plan director de coeducación, se deben incorporar materiales de autoría </w:t>
      </w:r>
      <w:r w:rsidR="00C865FD" w:rsidRPr="008F461E">
        <w:rPr>
          <w:rFonts w:cs="Arial"/>
        </w:rPr>
        <w:t>femenina</w:t>
      </w:r>
      <w:r w:rsidRPr="008F461E">
        <w:rPr>
          <w:rFonts w:cs="Arial"/>
        </w:rPr>
        <w:t>.</w:t>
      </w:r>
    </w:p>
    <w:p w14:paraId="3C07B7E6" w14:textId="2187D2E2" w:rsidR="00E865D0" w:rsidRPr="008F461E" w:rsidRDefault="002354BD">
      <w:pPr>
        <w:pStyle w:val="Textindependent"/>
        <w:spacing w:after="113"/>
        <w:rPr>
          <w:rFonts w:cs="Arial"/>
        </w:rPr>
      </w:pPr>
      <w:r>
        <w:rPr>
          <w:rFonts w:cs="Arial"/>
        </w:rPr>
        <w:t xml:space="preserve">2. </w:t>
      </w:r>
      <w:r w:rsidR="00E500DD" w:rsidRPr="008F461E">
        <w:rPr>
          <w:rFonts w:cs="Arial"/>
        </w:rPr>
        <w:t xml:space="preserve">Los materiales curriculares deberán cumplir al menos los requisitos siguientes: ser accesibles y seguros para todo el alumnado con necesidades específicas de apoyo educativo, especialmente </w:t>
      </w:r>
      <w:r w:rsidR="00E500DD" w:rsidRPr="008F461E">
        <w:rPr>
          <w:rFonts w:eastAsia="Arial" w:cs="Arial"/>
        </w:rPr>
        <w:t>aquellos que usan</w:t>
      </w:r>
      <w:r w:rsidR="00E500DD" w:rsidRPr="008F461E">
        <w:rPr>
          <w:rFonts w:cs="Arial"/>
        </w:rPr>
        <w:t xml:space="preserve"> sistemas de comunicación aumentativos o alternativos, favorecer y garantizar la igualdad y la no discriminación, facilitar la interacción y el trabajo en equipo, permitir varios niveles de participación y aprendizaje, utilizar formas diferentes de representación de la información, implicar opciones múltiples de motivación, posibilitar tipos alternativos de respuesta, ser respetuosos con el medio ambiente y se debe tener en cuenta que los materiales curriculares visibilicen la situación de las mujeres desde la perspectiva cultural e histórica, que incluyan modelos de referencia </w:t>
      </w:r>
      <w:r w:rsidR="008F4256" w:rsidRPr="008F461E">
        <w:rPr>
          <w:rFonts w:cs="Arial"/>
        </w:rPr>
        <w:t xml:space="preserve">femeninos </w:t>
      </w:r>
      <w:r w:rsidR="00E500DD" w:rsidRPr="008F461E">
        <w:rPr>
          <w:rFonts w:cs="Arial"/>
        </w:rPr>
        <w:t xml:space="preserve">y </w:t>
      </w:r>
      <w:r w:rsidRPr="00A75AAB">
        <w:rPr>
          <w:highlight w:val="yellow"/>
        </w:rPr>
        <w:t>model</w:t>
      </w:r>
      <w:r>
        <w:rPr>
          <w:highlight w:val="yellow"/>
        </w:rPr>
        <w:t>o</w:t>
      </w:r>
      <w:r w:rsidRPr="00A75AAB">
        <w:rPr>
          <w:highlight w:val="yellow"/>
        </w:rPr>
        <w:t>s m</w:t>
      </w:r>
      <w:r w:rsidRPr="00857DB4">
        <w:rPr>
          <w:highlight w:val="yellow"/>
        </w:rPr>
        <w:t>asculin</w:t>
      </w:r>
      <w:r>
        <w:rPr>
          <w:highlight w:val="yellow"/>
        </w:rPr>
        <w:t>o</w:t>
      </w:r>
      <w:r w:rsidRPr="00857DB4">
        <w:rPr>
          <w:highlight w:val="yellow"/>
        </w:rPr>
        <w:t>s</w:t>
      </w:r>
      <w:r w:rsidR="00F34C5D">
        <w:rPr>
          <w:highlight w:val="yellow"/>
        </w:rPr>
        <w:t xml:space="preserve"> igualitarios</w:t>
      </w:r>
      <w:r>
        <w:t xml:space="preserve"> </w:t>
      </w:r>
      <w:r w:rsidR="008F4256" w:rsidRPr="008F461E">
        <w:rPr>
          <w:rFonts w:cs="Arial"/>
        </w:rPr>
        <w:t xml:space="preserve">que </w:t>
      </w:r>
      <w:r w:rsidR="00E500DD" w:rsidRPr="008F461E">
        <w:rPr>
          <w:rFonts w:cs="Arial"/>
        </w:rPr>
        <w:t>eliminen prejuicios sexistas y discriminatorios. Además, la garantía de que los materiales para el alumnado con necesidades específicas de apoyo educativo estén disponibles en el momento en el que los necesiten, en igualdad de condiciones que el resto de alumn</w:t>
      </w:r>
      <w:r w:rsidR="1C749C38" w:rsidRPr="008F461E">
        <w:rPr>
          <w:rFonts w:cs="Arial"/>
        </w:rPr>
        <w:t>ado</w:t>
      </w:r>
      <w:r w:rsidR="00E500DD" w:rsidRPr="008F461E">
        <w:rPr>
          <w:rFonts w:cs="Arial"/>
        </w:rPr>
        <w:t xml:space="preserve"> de su grupo.</w:t>
      </w:r>
    </w:p>
    <w:p w14:paraId="0F26D610" w14:textId="5C778927" w:rsidR="00E865D0" w:rsidRPr="008F461E" w:rsidRDefault="00931C17">
      <w:pPr>
        <w:pStyle w:val="Textindependent"/>
        <w:spacing w:after="113"/>
        <w:rPr>
          <w:rFonts w:cs="Arial"/>
        </w:rPr>
      </w:pPr>
      <w:r>
        <w:rPr>
          <w:rFonts w:cs="Arial"/>
        </w:rPr>
        <w:lastRenderedPageBreak/>
        <w:t>3</w:t>
      </w:r>
      <w:r w:rsidR="00E500DD" w:rsidRPr="008F461E">
        <w:rPr>
          <w:rFonts w:cs="Arial"/>
        </w:rPr>
        <w:t xml:space="preserve">. Los libros de texto y el resto de </w:t>
      </w:r>
      <w:r w:rsidR="00765924" w:rsidRPr="008F461E">
        <w:rPr>
          <w:rFonts w:cs="Arial"/>
        </w:rPr>
        <w:t>los materiales</w:t>
      </w:r>
      <w:r w:rsidR="00E500DD" w:rsidRPr="008F461E">
        <w:rPr>
          <w:rFonts w:cs="Arial"/>
        </w:rPr>
        <w:t xml:space="preserve"> curriculares deben estar en consonancia con la lengua curricular en la que se deba vehicular la asignatura</w:t>
      </w:r>
      <w:r w:rsidR="008F4256" w:rsidRPr="008F461E">
        <w:rPr>
          <w:rFonts w:cs="Arial"/>
        </w:rPr>
        <w:t>,</w:t>
      </w:r>
      <w:r w:rsidR="00E500DD" w:rsidRPr="008F461E">
        <w:rPr>
          <w:rFonts w:cs="Arial"/>
        </w:rPr>
        <w:t xml:space="preserve"> según lo que se establezca en el PLC autorizado.</w:t>
      </w:r>
    </w:p>
    <w:p w14:paraId="5FEEDFAE" w14:textId="477462B6" w:rsidR="00E865D0" w:rsidRPr="008F461E" w:rsidRDefault="00931C17">
      <w:pPr>
        <w:pStyle w:val="Textindependent"/>
        <w:spacing w:after="0"/>
        <w:rPr>
          <w:rFonts w:cs="Arial"/>
        </w:rPr>
      </w:pPr>
      <w:r>
        <w:rPr>
          <w:rFonts w:cs="Arial"/>
        </w:rPr>
        <w:t>4</w:t>
      </w:r>
      <w:r w:rsidR="00E500DD" w:rsidRPr="008F461E">
        <w:rPr>
          <w:rFonts w:cs="Arial"/>
        </w:rPr>
        <w:t>. En la elaboración y la utilización de materiales curriculares, el profesorado se deberá atener a lo que dispone el artículo 32 de la Ley de propiedad intelectual</w:t>
      </w:r>
      <w:r w:rsidR="008F4256" w:rsidRPr="008F461E">
        <w:rPr>
          <w:rFonts w:cs="Arial"/>
        </w:rPr>
        <w:t>,</w:t>
      </w:r>
      <w:r w:rsidR="00E500DD" w:rsidRPr="008F461E">
        <w:rPr>
          <w:rFonts w:cs="Arial"/>
        </w:rPr>
        <w:t xml:space="preserve"> texto refundido aprobado por el Real </w:t>
      </w:r>
      <w:r w:rsidR="008F4256" w:rsidRPr="008F461E">
        <w:rPr>
          <w:rFonts w:cs="Arial"/>
        </w:rPr>
        <w:t>D</w:t>
      </w:r>
      <w:r w:rsidR="00E500DD" w:rsidRPr="008F461E">
        <w:rPr>
          <w:rFonts w:cs="Arial"/>
        </w:rPr>
        <w:t xml:space="preserve">ecreto </w:t>
      </w:r>
      <w:r w:rsidR="00D475F0" w:rsidRPr="008F461E">
        <w:rPr>
          <w:rFonts w:cs="Arial"/>
        </w:rPr>
        <w:t>L</w:t>
      </w:r>
      <w:r w:rsidR="00E500DD" w:rsidRPr="008F461E">
        <w:rPr>
          <w:rFonts w:cs="Arial"/>
        </w:rPr>
        <w:t xml:space="preserve">egislativo 1/1996, de 12 de abril </w:t>
      </w:r>
      <w:r w:rsidR="008F4256" w:rsidRPr="008F461E">
        <w:rPr>
          <w:rFonts w:cs="Arial"/>
        </w:rPr>
        <w:t>(</w:t>
      </w:r>
      <w:r w:rsidR="00E500DD" w:rsidRPr="008F461E">
        <w:rPr>
          <w:rFonts w:cs="Arial"/>
        </w:rPr>
        <w:t>BOE 97, 22.04.</w:t>
      </w:r>
      <w:r w:rsidR="00234EB7" w:rsidRPr="008F461E">
        <w:rPr>
          <w:rFonts w:cs="Arial"/>
        </w:rPr>
        <w:t>19</w:t>
      </w:r>
      <w:r w:rsidR="00E500DD" w:rsidRPr="008F461E">
        <w:rPr>
          <w:rFonts w:cs="Arial"/>
        </w:rPr>
        <w:t>96</w:t>
      </w:r>
      <w:r w:rsidR="008F4256" w:rsidRPr="008F461E">
        <w:rPr>
          <w:rFonts w:cs="Arial"/>
        </w:rPr>
        <w:t>)</w:t>
      </w:r>
      <w:r w:rsidR="00E500DD" w:rsidRPr="008F461E">
        <w:rPr>
          <w:rFonts w:cs="Arial"/>
        </w:rPr>
        <w:t>, modificado por la Ley 21/2014, de 4 de noviembre, BOE 268, 05.11.</w:t>
      </w:r>
      <w:r w:rsidR="00234EB7" w:rsidRPr="008F461E">
        <w:rPr>
          <w:rFonts w:cs="Arial"/>
        </w:rPr>
        <w:t>20</w:t>
      </w:r>
      <w:r w:rsidR="00E500DD" w:rsidRPr="008F461E">
        <w:rPr>
          <w:rFonts w:cs="Arial"/>
        </w:rPr>
        <w:t xml:space="preserve">14, por el Real </w:t>
      </w:r>
      <w:r w:rsidR="00053267" w:rsidRPr="008F461E">
        <w:rPr>
          <w:rFonts w:cs="Arial"/>
        </w:rPr>
        <w:t>D</w:t>
      </w:r>
      <w:r w:rsidR="00E500DD" w:rsidRPr="008F461E">
        <w:rPr>
          <w:rFonts w:cs="Arial"/>
        </w:rPr>
        <w:t>ecreto-</w:t>
      </w:r>
      <w:r w:rsidR="00053267" w:rsidRPr="008F461E">
        <w:rPr>
          <w:rFonts w:cs="Arial"/>
        </w:rPr>
        <w:t>L</w:t>
      </w:r>
      <w:r w:rsidR="00E500DD" w:rsidRPr="008F461E">
        <w:rPr>
          <w:rFonts w:cs="Arial"/>
        </w:rPr>
        <w:t>ey 2/2018, de 13 de abril (BOE 91, 14</w:t>
      </w:r>
      <w:r w:rsidR="00234EB7" w:rsidRPr="008F461E">
        <w:rPr>
          <w:rFonts w:cs="Arial"/>
        </w:rPr>
        <w:t>.</w:t>
      </w:r>
      <w:r w:rsidR="00E500DD" w:rsidRPr="008F461E">
        <w:rPr>
          <w:rFonts w:cs="Arial"/>
        </w:rPr>
        <w:t>04</w:t>
      </w:r>
      <w:r w:rsidR="00234EB7" w:rsidRPr="008F461E">
        <w:rPr>
          <w:rFonts w:cs="Arial"/>
        </w:rPr>
        <w:t>.20</w:t>
      </w:r>
      <w:r w:rsidR="00E500DD" w:rsidRPr="008F461E">
        <w:rPr>
          <w:rFonts w:cs="Arial"/>
        </w:rPr>
        <w:t>18), y por la Ley 2/2019, de 1 de marzo (BOE 53, 02</w:t>
      </w:r>
      <w:r w:rsidR="00234EB7" w:rsidRPr="008F461E">
        <w:rPr>
          <w:rFonts w:cs="Arial"/>
        </w:rPr>
        <w:t>.</w:t>
      </w:r>
      <w:r w:rsidR="00E500DD" w:rsidRPr="008F461E">
        <w:rPr>
          <w:rFonts w:cs="Arial"/>
        </w:rPr>
        <w:t>03</w:t>
      </w:r>
      <w:r w:rsidR="00234EB7" w:rsidRPr="008F461E">
        <w:rPr>
          <w:rFonts w:cs="Arial"/>
        </w:rPr>
        <w:t>.20</w:t>
      </w:r>
      <w:r w:rsidR="00E500DD" w:rsidRPr="008F461E">
        <w:rPr>
          <w:rFonts w:cs="Arial"/>
        </w:rPr>
        <w:t>19), en cuanto a las citas, reseñas e ilustraciones con fines educativos o de investigación científica.</w:t>
      </w:r>
    </w:p>
    <w:p w14:paraId="6A07F511" w14:textId="25926900" w:rsidR="00E865D0" w:rsidRPr="008F461E" w:rsidRDefault="00E500DD">
      <w:pPr>
        <w:pStyle w:val="Textindependent"/>
        <w:spacing w:after="0"/>
        <w:rPr>
          <w:rFonts w:cs="Arial"/>
        </w:rPr>
      </w:pPr>
      <w:r w:rsidRPr="008F461E">
        <w:rPr>
          <w:rFonts w:cs="Arial"/>
        </w:rPr>
        <w:t xml:space="preserve">Respecto a la creación y puesta en funcionamiento de bancos de libros de texto y/o material didáctico en los centros públicos y privados concertados, habrá que ajustarse a lo que se dispone en la Orden 26/2016, de 13 de junio, de la </w:t>
      </w:r>
      <w:r w:rsidRPr="008F461E">
        <w:rPr>
          <w:rFonts w:cs="Arial"/>
          <w:shd w:val="clear" w:color="auto" w:fill="FFFFFF"/>
        </w:rPr>
        <w:t>Conselleria de Educación, Investigación, Cultura y Deporte (DOGV 7806, 15.06.</w:t>
      </w:r>
      <w:r w:rsidR="00A83526" w:rsidRPr="008F461E">
        <w:rPr>
          <w:rFonts w:cs="Arial"/>
          <w:shd w:val="clear" w:color="auto" w:fill="FFFFFF"/>
        </w:rPr>
        <w:t>20</w:t>
      </w:r>
      <w:r w:rsidRPr="008F461E">
        <w:rPr>
          <w:rFonts w:cs="Arial"/>
          <w:shd w:val="clear" w:color="auto" w:fill="FFFFFF"/>
        </w:rPr>
        <w:t xml:space="preserve">16), así como a la convocatoria correspondiente al curso </w:t>
      </w:r>
      <w:r w:rsidR="00931C17" w:rsidRPr="002642CC">
        <w:rPr>
          <w:highlight w:val="yellow"/>
        </w:rPr>
        <w:t>2022-2023</w:t>
      </w:r>
      <w:r w:rsidR="00931C17">
        <w:t xml:space="preserve"> </w:t>
      </w:r>
      <w:r w:rsidRPr="008F461E">
        <w:rPr>
          <w:rFonts w:cs="Arial"/>
          <w:shd w:val="clear" w:color="auto" w:fill="FFFFFF"/>
        </w:rPr>
        <w:t>y a las instrucciones dictadas a tal efecto.</w:t>
      </w:r>
    </w:p>
    <w:p w14:paraId="4E518BBB" w14:textId="77777777" w:rsidR="00E865D0" w:rsidRPr="008F461E" w:rsidRDefault="00E500DD">
      <w:pPr>
        <w:pStyle w:val="Textindependent"/>
        <w:spacing w:after="113"/>
        <w:rPr>
          <w:rFonts w:cs="Arial"/>
        </w:rPr>
      </w:pPr>
      <w:r w:rsidRPr="008F461E">
        <w:rPr>
          <w:rFonts w:cs="Arial"/>
        </w:rPr>
        <w:t>Los centros docentes deben orientar sus actuaciones hacia la reutilización de libros de texto y materiales didácticos, así como hacia la elaboración de materiales propios.</w:t>
      </w:r>
    </w:p>
    <w:p w14:paraId="296A56C2" w14:textId="55EC3802" w:rsidR="00E865D0" w:rsidRPr="000568F4" w:rsidRDefault="00931C17">
      <w:pPr>
        <w:pStyle w:val="Textindependent"/>
        <w:spacing w:after="0"/>
        <w:rPr>
          <w:rFonts w:cs="Arial"/>
          <w:u w:val="single"/>
        </w:rPr>
      </w:pPr>
      <w:r>
        <w:rPr>
          <w:rFonts w:cs="Arial"/>
        </w:rPr>
        <w:t>5</w:t>
      </w:r>
      <w:r w:rsidR="00E500DD" w:rsidRPr="008F461E">
        <w:rPr>
          <w:rFonts w:cs="Arial"/>
        </w:rPr>
        <w:t>. Los departamentos didácticos o equipos pedagógicos podrán optar por el libro de texto en formato impreso o digital, por materiales curriculares que desarrollen el currículo de la materia correspondiente o por materiales didácticos de elaboración propia que se ajust</w:t>
      </w:r>
      <w:r w:rsidR="7FFDCCE9" w:rsidRPr="008F461E">
        <w:rPr>
          <w:rFonts w:cs="Arial"/>
        </w:rPr>
        <w:t>e</w:t>
      </w:r>
      <w:r w:rsidR="00E500DD" w:rsidRPr="008F461E">
        <w:rPr>
          <w:rFonts w:cs="Arial"/>
        </w:rPr>
        <w:t xml:space="preserve">n a la normativa </w:t>
      </w:r>
      <w:r w:rsidR="00E500DD" w:rsidRPr="000568F4">
        <w:rPr>
          <w:rFonts w:cs="Arial"/>
        </w:rPr>
        <w:t xml:space="preserve">vigente </w:t>
      </w:r>
      <w:r w:rsidR="008F4256" w:rsidRPr="000568F4">
        <w:rPr>
          <w:rFonts w:cs="Arial"/>
        </w:rPr>
        <w:t>en</w:t>
      </w:r>
      <w:r w:rsidR="00E500DD" w:rsidRPr="000568F4">
        <w:rPr>
          <w:rFonts w:cs="Arial"/>
        </w:rPr>
        <w:t xml:space="preserve"> la Comunitat Valenciana, siempre considerando los formatos que se adapten al alumnado </w:t>
      </w:r>
      <w:r w:rsidR="00E500DD" w:rsidRPr="000568F4">
        <w:rPr>
          <w:rFonts w:cs="Arial"/>
          <w:u w:val="single"/>
        </w:rPr>
        <w:t>con necesidades educativas especiales que requier</w:t>
      </w:r>
      <w:r w:rsidR="4485165D" w:rsidRPr="000568F4">
        <w:rPr>
          <w:rFonts w:cs="Arial"/>
          <w:u w:val="single"/>
        </w:rPr>
        <w:t>a</w:t>
      </w:r>
      <w:r w:rsidR="00E500DD" w:rsidRPr="000568F4">
        <w:rPr>
          <w:rFonts w:cs="Arial"/>
          <w:u w:val="single"/>
        </w:rPr>
        <w:t xml:space="preserve"> una presentación </w:t>
      </w:r>
      <w:r w:rsidR="1ACD68D7" w:rsidRPr="000568F4">
        <w:rPr>
          <w:rFonts w:cs="Arial"/>
          <w:u w:val="single"/>
        </w:rPr>
        <w:t>accesible</w:t>
      </w:r>
      <w:r w:rsidR="00E500DD" w:rsidRPr="000568F4">
        <w:rPr>
          <w:rFonts w:cs="Arial"/>
          <w:u w:val="single"/>
        </w:rPr>
        <w:t xml:space="preserve"> de estos.</w:t>
      </w:r>
    </w:p>
    <w:p w14:paraId="6F8F1170" w14:textId="0A1D6728" w:rsidR="00E865D0" w:rsidRPr="000568F4" w:rsidRDefault="00931C17">
      <w:pPr>
        <w:pStyle w:val="Textindependent"/>
        <w:spacing w:after="0"/>
        <w:rPr>
          <w:rFonts w:cs="Arial"/>
          <w:u w:val="single"/>
        </w:rPr>
      </w:pPr>
      <w:r w:rsidRPr="000568F4">
        <w:rPr>
          <w:rFonts w:cs="Arial"/>
          <w:u w:val="single"/>
        </w:rPr>
        <w:t>6</w:t>
      </w:r>
      <w:r w:rsidR="00E500DD" w:rsidRPr="000568F4">
        <w:rPr>
          <w:rFonts w:cs="Arial"/>
          <w:u w:val="single"/>
        </w:rPr>
        <w:t xml:space="preserve">. La relación de los libros de texto y el resto de </w:t>
      </w:r>
      <w:r w:rsidR="00765924" w:rsidRPr="000568F4">
        <w:rPr>
          <w:rFonts w:cs="Arial"/>
          <w:u w:val="single"/>
        </w:rPr>
        <w:t>los materiales</w:t>
      </w:r>
      <w:r w:rsidR="00E500DD" w:rsidRPr="000568F4">
        <w:rPr>
          <w:rFonts w:cs="Arial"/>
          <w:u w:val="single"/>
        </w:rPr>
        <w:t xml:space="preserve"> curriculares, seleccionados en cada centro por el órgano competente, se expondrán en el tablón de anuncios y en la página web del centro durante el mes de junio. Se deberá informar a la junta directiva de las asociaciones de madres y padres </w:t>
      </w:r>
      <w:r w:rsidR="001F6C73" w:rsidRPr="000568F4">
        <w:rPr>
          <w:rFonts w:cs="Arial"/>
          <w:u w:val="single"/>
        </w:rPr>
        <w:t xml:space="preserve">y/o personas tutoras legales </w:t>
      </w:r>
      <w:r w:rsidR="00E500DD" w:rsidRPr="000568F4">
        <w:rPr>
          <w:rFonts w:cs="Arial"/>
          <w:u w:val="single"/>
        </w:rPr>
        <w:t>sobre los libros de texto y los materiales didácticos adoptados por el centro.</w:t>
      </w:r>
    </w:p>
    <w:p w14:paraId="206FD8B6" w14:textId="496BF3F3" w:rsidR="6234B872" w:rsidRDefault="00931C17" w:rsidP="1CB14269">
      <w:pPr>
        <w:pStyle w:val="Textindependent"/>
        <w:spacing w:after="0"/>
      </w:pPr>
      <w:r w:rsidRPr="000568F4">
        <w:rPr>
          <w:rFonts w:cs="Arial"/>
          <w:u w:val="single"/>
        </w:rPr>
        <w:t>7</w:t>
      </w:r>
      <w:r w:rsidR="6234B872" w:rsidRPr="000568F4">
        <w:rPr>
          <w:rFonts w:cs="Arial"/>
          <w:u w:val="single"/>
        </w:rPr>
        <w:t>. Dada la situación de cambio legislativo que implicará la implantación de los nuevos currículos por aplicación de la LOMLOE, y de acuerdo con las Instrucciones de renovación y reposición de libros</w:t>
      </w:r>
      <w:r w:rsidR="6234B872" w:rsidRPr="008F461E">
        <w:rPr>
          <w:rFonts w:cs="Arial"/>
        </w:rPr>
        <w:t xml:space="preserve"> de texto y material curricular para el curso </w:t>
      </w:r>
      <w:r w:rsidRPr="002642CC">
        <w:rPr>
          <w:highlight w:val="yellow"/>
        </w:rPr>
        <w:t>2022-2023</w:t>
      </w:r>
      <w:r w:rsidR="6234B872" w:rsidRPr="008F461E">
        <w:rPr>
          <w:rFonts w:cs="Arial"/>
        </w:rPr>
        <w:t xml:space="preserve">, del director general de </w:t>
      </w:r>
      <w:r w:rsidR="001F6C73" w:rsidRPr="008F461E">
        <w:rPr>
          <w:rFonts w:cs="Arial"/>
        </w:rPr>
        <w:t>C</w:t>
      </w:r>
      <w:r w:rsidR="6234B872" w:rsidRPr="008F461E">
        <w:rPr>
          <w:rFonts w:cs="Arial"/>
        </w:rPr>
        <w:t xml:space="preserve">entros </w:t>
      </w:r>
      <w:proofErr w:type="gramStart"/>
      <w:r w:rsidR="6234B872" w:rsidRPr="008F461E">
        <w:rPr>
          <w:rFonts w:cs="Arial"/>
        </w:rPr>
        <w:t>Docentes ,</w:t>
      </w:r>
      <w:proofErr w:type="gramEnd"/>
      <w:r w:rsidR="6234B872" w:rsidRPr="008F461E">
        <w:rPr>
          <w:rFonts w:cs="Arial"/>
        </w:rPr>
        <w:t xml:space="preserve"> y </w:t>
      </w:r>
      <w:r>
        <w:rPr>
          <w:rFonts w:cs="Arial"/>
        </w:rPr>
        <w:t>también</w:t>
      </w:r>
      <w:r w:rsidR="6234B872" w:rsidRPr="008F461E">
        <w:rPr>
          <w:rFonts w:cs="Arial"/>
        </w:rPr>
        <w:t xml:space="preserve"> con las correspondientes resoluciones del </w:t>
      </w:r>
      <w:r>
        <w:rPr>
          <w:rFonts w:cs="Arial"/>
        </w:rPr>
        <w:t>P</w:t>
      </w:r>
      <w:r w:rsidR="6234B872" w:rsidRPr="008F461E">
        <w:rPr>
          <w:rFonts w:cs="Arial"/>
        </w:rPr>
        <w:t xml:space="preserve">rograma de banco de libros de texto y material curricular para el curso </w:t>
      </w:r>
      <w:r w:rsidRPr="002642CC">
        <w:rPr>
          <w:highlight w:val="yellow"/>
        </w:rPr>
        <w:t>2022-2023</w:t>
      </w:r>
      <w:r>
        <w:t xml:space="preserve">. </w:t>
      </w:r>
    </w:p>
    <w:p w14:paraId="1D16C13F" w14:textId="3DE97A6E" w:rsidR="00931C17" w:rsidRPr="000568F4" w:rsidRDefault="00931C17" w:rsidP="00931C17">
      <w:pPr>
        <w:jc w:val="both"/>
        <w:rPr>
          <w:rFonts w:ascii="Arial" w:hAnsi="Arial" w:cs="Arial"/>
        </w:rPr>
      </w:pPr>
      <w:r w:rsidRPr="000568F4">
        <w:rPr>
          <w:rFonts w:ascii="Arial" w:eastAsia="Arial" w:hAnsi="Arial" w:cs="Arial"/>
          <w:sz w:val="20"/>
          <w:szCs w:val="20"/>
        </w:rPr>
        <w:t>8. Con carácter general, los libros de texto y el resto de los materiales curriculares adoptados no podrán ser sustituidos por otros durante un periodo mínimo de cuatro años desde la fecha en la que se hayan adoptado.</w:t>
      </w:r>
    </w:p>
    <w:p w14:paraId="0D006076" w14:textId="77777777" w:rsidR="00931C17" w:rsidRPr="008F461E" w:rsidRDefault="00931C17" w:rsidP="00931C17">
      <w:pPr>
        <w:jc w:val="both"/>
        <w:rPr>
          <w:rFonts w:ascii="Arial" w:hAnsi="Arial" w:cs="Arial"/>
        </w:rPr>
      </w:pPr>
      <w:r w:rsidRPr="000568F4">
        <w:rPr>
          <w:rFonts w:ascii="Arial" w:eastAsia="Arial" w:hAnsi="Arial" w:cs="Arial"/>
          <w:sz w:val="20"/>
          <w:szCs w:val="20"/>
        </w:rPr>
        <w:t>Los centros educativos, en virtud de su autonomía, podrán alargar la vida útil de los libros de texto</w:t>
      </w:r>
      <w:r w:rsidRPr="008F461E">
        <w:rPr>
          <w:rFonts w:ascii="Arial" w:eastAsia="Arial" w:hAnsi="Arial" w:cs="Arial"/>
          <w:sz w:val="20"/>
          <w:szCs w:val="20"/>
        </w:rPr>
        <w:t xml:space="preserve"> y/o materiales curriculares didácticos que estén en buen estado, con el fin de racionalizar el gasto público, atendiendo a criterios de corresponsabilidad y sostenibilidad. Por eso, se tendrá que reponer únicamente aquel material que esté deteriorado y no reúna las condiciones necesarias para ser reutilizado.</w:t>
      </w:r>
    </w:p>
    <w:p w14:paraId="628148C9" w14:textId="77777777" w:rsidR="00931C17" w:rsidRPr="000568F4" w:rsidRDefault="00931C17" w:rsidP="00931C17">
      <w:pPr>
        <w:jc w:val="both"/>
        <w:rPr>
          <w:rFonts w:ascii="Arial" w:hAnsi="Arial" w:cs="Arial"/>
        </w:rPr>
      </w:pPr>
      <w:r w:rsidRPr="008F461E">
        <w:rPr>
          <w:rFonts w:ascii="Arial" w:eastAsia="Arial" w:hAnsi="Arial" w:cs="Arial"/>
          <w:sz w:val="20"/>
          <w:szCs w:val="20"/>
        </w:rPr>
        <w:t xml:space="preserve">En el caso de ser imprescindible la renovación o reposición de libros de texto, materiales didácticos </w:t>
      </w:r>
      <w:r w:rsidRPr="000568F4">
        <w:rPr>
          <w:rFonts w:ascii="Arial" w:eastAsia="Arial" w:hAnsi="Arial" w:cs="Arial"/>
          <w:sz w:val="20"/>
          <w:szCs w:val="20"/>
        </w:rPr>
        <w:t xml:space="preserve">o material de elaboración propia, se llevará a cabo la dotación económica en los centros en función de las necesidades y la dotación presupuestaria máxima para cada uno de estos. </w:t>
      </w:r>
    </w:p>
    <w:p w14:paraId="14D23086" w14:textId="4D47DE03" w:rsidR="00931C17" w:rsidRPr="000568F4" w:rsidRDefault="00931C17" w:rsidP="00931C17">
      <w:pPr>
        <w:jc w:val="both"/>
        <w:rPr>
          <w:rFonts w:ascii="Arial" w:hAnsi="Arial" w:cs="Arial"/>
        </w:rPr>
      </w:pPr>
      <w:r w:rsidRPr="000568F4">
        <w:rPr>
          <w:rFonts w:ascii="Arial" w:eastAsia="Arial" w:hAnsi="Arial" w:cs="Arial"/>
          <w:sz w:val="20"/>
          <w:szCs w:val="20"/>
        </w:rPr>
        <w:t>9. La selección y adopción de los libros de texto y/u otros materiales didácticos no requerirá la autorización previa de la Administración educativa. En todo caso, estos deberán adaptarse al rigor científico adecuado a las edades del alumnado y al currículo aprobado por la Administración educativa y, además, deberán estar en la lengua correspondiente según el proyecto lingüístico de centro. Así mismo, deben usar lenguaje inclusivo y deben reflejar y fomentar el respeto a los principios, los valores, las libertades, los derechos y los deberes constitucionales.</w:t>
      </w:r>
    </w:p>
    <w:p w14:paraId="5E9C2E90" w14:textId="36549CED" w:rsidR="00931C17" w:rsidRPr="008F461E" w:rsidRDefault="00931C17" w:rsidP="00931C17">
      <w:pPr>
        <w:jc w:val="both"/>
        <w:rPr>
          <w:rFonts w:ascii="Arial" w:hAnsi="Arial" w:cs="Arial"/>
        </w:rPr>
      </w:pPr>
      <w:r w:rsidRPr="000568F4">
        <w:rPr>
          <w:rFonts w:ascii="Arial" w:eastAsia="Arial" w:hAnsi="Arial" w:cs="Arial"/>
          <w:sz w:val="20"/>
          <w:szCs w:val="20"/>
        </w:rPr>
        <w:t>10. Las normas de utilización y conservación de los libros de texto y material curricular cedidos al alumnado en régimen de préstamo se deben incluir en las normas de organización y funcionamiento</w:t>
      </w:r>
      <w:r w:rsidRPr="008F461E">
        <w:rPr>
          <w:rFonts w:ascii="Arial" w:eastAsia="Arial" w:hAnsi="Arial" w:cs="Arial"/>
          <w:sz w:val="20"/>
          <w:szCs w:val="20"/>
        </w:rPr>
        <w:t xml:space="preserve"> </w:t>
      </w:r>
      <w:r w:rsidRPr="008F461E">
        <w:rPr>
          <w:rFonts w:ascii="Arial" w:eastAsia="Arial" w:hAnsi="Arial" w:cs="Arial"/>
          <w:sz w:val="20"/>
          <w:szCs w:val="20"/>
        </w:rPr>
        <w:lastRenderedPageBreak/>
        <w:t xml:space="preserve">del centro escolar. Tanto el programa de reutilización como las normas de utilización y conservación tendrán que ser aprobados por el </w:t>
      </w:r>
      <w:r w:rsidR="00C44678">
        <w:rPr>
          <w:rFonts w:ascii="Arial" w:eastAsia="Arial" w:hAnsi="Arial" w:cs="Arial"/>
          <w:sz w:val="20"/>
          <w:szCs w:val="20"/>
        </w:rPr>
        <w:t>C</w:t>
      </w:r>
      <w:r w:rsidRPr="008F461E">
        <w:rPr>
          <w:rFonts w:ascii="Arial" w:eastAsia="Arial" w:hAnsi="Arial" w:cs="Arial"/>
          <w:sz w:val="20"/>
          <w:szCs w:val="20"/>
        </w:rPr>
        <w:t xml:space="preserve">laustro y por el </w:t>
      </w:r>
      <w:r w:rsidR="00C44678">
        <w:rPr>
          <w:rFonts w:ascii="Arial" w:eastAsia="Arial" w:hAnsi="Arial" w:cs="Arial"/>
          <w:sz w:val="20"/>
          <w:szCs w:val="20"/>
        </w:rPr>
        <w:t>C</w:t>
      </w:r>
      <w:r w:rsidRPr="008F461E">
        <w:rPr>
          <w:rFonts w:ascii="Arial" w:eastAsia="Arial" w:hAnsi="Arial" w:cs="Arial"/>
          <w:sz w:val="20"/>
          <w:szCs w:val="20"/>
        </w:rPr>
        <w:t xml:space="preserve">onsejo </w:t>
      </w:r>
      <w:r w:rsidR="00C44678">
        <w:rPr>
          <w:rFonts w:ascii="Arial" w:eastAsia="Arial" w:hAnsi="Arial" w:cs="Arial"/>
          <w:sz w:val="20"/>
          <w:szCs w:val="20"/>
        </w:rPr>
        <w:t>E</w:t>
      </w:r>
      <w:r w:rsidRPr="008F461E">
        <w:rPr>
          <w:rFonts w:ascii="Arial" w:eastAsia="Arial" w:hAnsi="Arial" w:cs="Arial"/>
          <w:sz w:val="20"/>
          <w:szCs w:val="20"/>
        </w:rPr>
        <w:t>scolar.</w:t>
      </w:r>
    </w:p>
    <w:p w14:paraId="28B338C2" w14:textId="026ADD71" w:rsidR="00931C17" w:rsidRPr="008F461E" w:rsidRDefault="00C44678" w:rsidP="00931C17">
      <w:pPr>
        <w:jc w:val="both"/>
        <w:rPr>
          <w:rFonts w:ascii="Arial" w:hAnsi="Arial" w:cs="Arial"/>
        </w:rPr>
      </w:pPr>
      <w:r>
        <w:rPr>
          <w:rFonts w:ascii="Arial" w:eastAsia="Arial" w:hAnsi="Arial" w:cs="Arial"/>
          <w:sz w:val="20"/>
          <w:szCs w:val="20"/>
        </w:rPr>
        <w:t xml:space="preserve">11. </w:t>
      </w:r>
      <w:r w:rsidR="00931C17" w:rsidRPr="008F461E">
        <w:rPr>
          <w:rFonts w:ascii="Arial" w:eastAsia="Arial" w:hAnsi="Arial" w:cs="Arial"/>
          <w:sz w:val="20"/>
          <w:szCs w:val="20"/>
        </w:rPr>
        <w:t xml:space="preserve">El </w:t>
      </w:r>
      <w:r w:rsidR="002253B7">
        <w:rPr>
          <w:rFonts w:ascii="Arial" w:eastAsia="Arial" w:hAnsi="Arial" w:cs="Arial"/>
          <w:sz w:val="20"/>
          <w:szCs w:val="20"/>
        </w:rPr>
        <w:t>C</w:t>
      </w:r>
      <w:r w:rsidR="00931C17" w:rsidRPr="008F461E">
        <w:rPr>
          <w:rFonts w:ascii="Arial" w:eastAsia="Arial" w:hAnsi="Arial" w:cs="Arial"/>
          <w:sz w:val="20"/>
          <w:szCs w:val="20"/>
        </w:rPr>
        <w:t xml:space="preserve">onsejo </w:t>
      </w:r>
      <w:r w:rsidR="002253B7">
        <w:rPr>
          <w:rFonts w:ascii="Arial" w:eastAsia="Arial" w:hAnsi="Arial" w:cs="Arial"/>
          <w:sz w:val="20"/>
          <w:szCs w:val="20"/>
        </w:rPr>
        <w:t>E</w:t>
      </w:r>
      <w:r w:rsidR="00931C17" w:rsidRPr="008F461E">
        <w:rPr>
          <w:rFonts w:ascii="Arial" w:eastAsia="Arial" w:hAnsi="Arial" w:cs="Arial"/>
          <w:sz w:val="20"/>
          <w:szCs w:val="20"/>
        </w:rPr>
        <w:t>scolar podrá constituir una comisión para la coordinación y gestión del banco de libros y material curricular, sin perjuicio de las funciones asignadas a la persona que coordina el programa de reutilización de libros y materiales curriculares en el apartado 5.6.5 de estas instrucciones.</w:t>
      </w:r>
    </w:p>
    <w:p w14:paraId="0401B841" w14:textId="5414972D" w:rsidR="002253B7" w:rsidRPr="008F461E" w:rsidRDefault="002253B7" w:rsidP="002253B7">
      <w:pPr>
        <w:jc w:val="both"/>
        <w:rPr>
          <w:rFonts w:ascii="Arial" w:hAnsi="Arial" w:cs="Arial"/>
        </w:rPr>
      </w:pPr>
      <w:r w:rsidRPr="008F461E">
        <w:rPr>
          <w:rFonts w:ascii="Arial" w:eastAsia="Arial" w:hAnsi="Arial" w:cs="Arial"/>
          <w:sz w:val="20"/>
          <w:szCs w:val="20"/>
        </w:rPr>
        <w:t>1</w:t>
      </w:r>
      <w:r>
        <w:rPr>
          <w:rFonts w:ascii="Arial" w:eastAsia="Arial" w:hAnsi="Arial" w:cs="Arial"/>
          <w:sz w:val="20"/>
          <w:szCs w:val="20"/>
        </w:rPr>
        <w:t>2</w:t>
      </w:r>
      <w:r w:rsidRPr="008F461E">
        <w:rPr>
          <w:rFonts w:ascii="Arial" w:eastAsia="Arial" w:hAnsi="Arial" w:cs="Arial"/>
          <w:sz w:val="20"/>
          <w:szCs w:val="20"/>
        </w:rPr>
        <w:t>. En el caso de los centros privados concertados, la aprobación de las normas de utilización y conservación, la aprobación de los materiales didácticos y libros de texto y la determinación de las funciones encomendadas en este punto corresponderán a los órganos que tengan atribuidas las competencias o, en su caso, a los órganos que determine la titularidad del centro.</w:t>
      </w:r>
    </w:p>
    <w:p w14:paraId="510640B2" w14:textId="3DE2E205" w:rsidR="002253B7" w:rsidRPr="008F461E" w:rsidRDefault="002253B7" w:rsidP="002253B7">
      <w:pPr>
        <w:jc w:val="both"/>
        <w:rPr>
          <w:rFonts w:ascii="Arial" w:hAnsi="Arial" w:cs="Arial"/>
        </w:rPr>
      </w:pPr>
      <w:r w:rsidRPr="008F461E">
        <w:rPr>
          <w:rFonts w:ascii="Arial" w:eastAsia="Arial" w:hAnsi="Arial" w:cs="Arial"/>
          <w:sz w:val="20"/>
          <w:szCs w:val="20"/>
        </w:rPr>
        <w:t>1</w:t>
      </w:r>
      <w:r>
        <w:rPr>
          <w:rFonts w:ascii="Arial" w:eastAsia="Arial" w:hAnsi="Arial" w:cs="Arial"/>
          <w:sz w:val="20"/>
          <w:szCs w:val="20"/>
        </w:rPr>
        <w:t>3</w:t>
      </w:r>
      <w:r w:rsidRPr="008F461E">
        <w:rPr>
          <w:rFonts w:ascii="Arial" w:eastAsia="Arial" w:hAnsi="Arial" w:cs="Arial"/>
          <w:sz w:val="20"/>
          <w:szCs w:val="20"/>
        </w:rPr>
        <w:t>. La supervisión de los libros de texto y otros materiales curriculares constituirá parte del proceso ordinario de inspección que ejerce la Administración educativa sobre la totalidad de elementos que integran el proceso de enseñanza y aprendizaje, que debe velar por el respeto a los principios y valores contenidos en la Constitución y en lo que dispone la LOMLOE.</w:t>
      </w:r>
    </w:p>
    <w:p w14:paraId="4D7A9B3A" w14:textId="67C661B0" w:rsidR="00931C17" w:rsidRDefault="00931C17" w:rsidP="1CB14269">
      <w:pPr>
        <w:pStyle w:val="Textindependent"/>
        <w:spacing w:after="0"/>
        <w:rPr>
          <w:rFonts w:cs="Arial"/>
        </w:rPr>
      </w:pPr>
    </w:p>
    <w:p w14:paraId="1FC88494" w14:textId="77777777" w:rsidR="00E865D0" w:rsidRPr="008F461E" w:rsidRDefault="00E865D0">
      <w:pPr>
        <w:pStyle w:val="Ttol4"/>
        <w:spacing w:before="0" w:after="0"/>
        <w:rPr>
          <w:rFonts w:cs="Arial"/>
          <w:iCs w:val="0"/>
        </w:rPr>
      </w:pPr>
    </w:p>
    <w:p w14:paraId="6A92DBE8" w14:textId="77777777" w:rsidR="00E865D0" w:rsidRPr="008F461E" w:rsidRDefault="00E500DD" w:rsidP="00D41DD4">
      <w:pPr>
        <w:pStyle w:val="Ttol4"/>
        <w:rPr>
          <w:rFonts w:cs="Arial"/>
          <w:iCs w:val="0"/>
        </w:rPr>
      </w:pPr>
      <w:bookmarkStart w:id="103" w:name="__RefHeading___Toc52270_2259682803"/>
      <w:bookmarkEnd w:id="103"/>
      <w:r w:rsidRPr="008F461E">
        <w:rPr>
          <w:rFonts w:cs="Arial"/>
          <w:iCs w:val="0"/>
        </w:rPr>
        <w:t>4.2.1.7. Productos de apoyo para el alumnado con necesidades educativas especiales derivadas de discapacidad</w:t>
      </w:r>
    </w:p>
    <w:p w14:paraId="1F0B51B0" w14:textId="06609017" w:rsidR="00E865D0" w:rsidRPr="008F461E" w:rsidRDefault="00E500DD">
      <w:pPr>
        <w:pStyle w:val="Textindependent"/>
        <w:spacing w:after="0"/>
        <w:rPr>
          <w:rFonts w:cs="Arial"/>
        </w:rPr>
      </w:pPr>
      <w:r w:rsidRPr="008F461E">
        <w:rPr>
          <w:rFonts w:cs="Arial"/>
        </w:rPr>
        <w:t xml:space="preserve">Los centros podrán solicitar productos individuales de apoyo a la Conselleria de Educación, Cultura y Deporte para el acceso al currículo del alumnado con necesidades educativas especiales, de acuerdo con los criterios y plazos establecidos en la Resolución de 31 de octubre de 2019, de la Dirección General de Inclusión Educativa, por la que se dictan instrucciones para </w:t>
      </w:r>
      <w:r w:rsidRPr="008F461E">
        <w:rPr>
          <w:rFonts w:cs="Arial"/>
          <w:shd w:val="clear" w:color="auto" w:fill="FFFFFF"/>
        </w:rPr>
        <w:t>la solicitud y la gestión de productos de apoyo para el alumnado con necesidades educativas especiales (DOGV 8673, 09.11.</w:t>
      </w:r>
      <w:r w:rsidR="00A83526" w:rsidRPr="008F461E">
        <w:rPr>
          <w:rFonts w:cs="Arial"/>
          <w:shd w:val="clear" w:color="auto" w:fill="FFFFFF"/>
        </w:rPr>
        <w:t>20</w:t>
      </w:r>
      <w:r w:rsidRPr="008F461E">
        <w:rPr>
          <w:rFonts w:cs="Arial"/>
          <w:shd w:val="clear" w:color="auto" w:fill="FFFFFF"/>
        </w:rPr>
        <w:t>19).</w:t>
      </w:r>
    </w:p>
    <w:p w14:paraId="104990D3" w14:textId="77777777" w:rsidR="00E865D0" w:rsidRPr="008F461E" w:rsidRDefault="00E865D0">
      <w:pPr>
        <w:pStyle w:val="Textindependent"/>
        <w:spacing w:after="0"/>
        <w:rPr>
          <w:rFonts w:cs="Arial"/>
        </w:rPr>
      </w:pPr>
    </w:p>
    <w:p w14:paraId="7145B7DB" w14:textId="01008DD2" w:rsidR="00E865D0" w:rsidRPr="008F461E" w:rsidRDefault="00E500DD" w:rsidP="00D41DD4">
      <w:pPr>
        <w:pStyle w:val="Ttol4"/>
        <w:rPr>
          <w:rFonts w:cs="Arial"/>
          <w:iCs w:val="0"/>
        </w:rPr>
      </w:pPr>
      <w:bookmarkStart w:id="104" w:name="__RefHeading___Toc12196_3989359082"/>
      <w:bookmarkEnd w:id="104"/>
      <w:r w:rsidRPr="008F461E">
        <w:rPr>
          <w:rFonts w:cs="Arial"/>
          <w:iCs w:val="0"/>
        </w:rPr>
        <w:t>4.2.1.8. Programa anual de comedor escolar</w:t>
      </w:r>
    </w:p>
    <w:p w14:paraId="41B06AA6" w14:textId="77777777" w:rsidR="00EE4FA7" w:rsidRPr="008F461E" w:rsidRDefault="00EE4FA7">
      <w:pPr>
        <w:pStyle w:val="Textindependent"/>
        <w:spacing w:after="0"/>
        <w:rPr>
          <w:rFonts w:cs="Arial"/>
        </w:rPr>
      </w:pPr>
    </w:p>
    <w:p w14:paraId="5CD9090C" w14:textId="211BD40F" w:rsidR="00E865D0" w:rsidRPr="008F461E" w:rsidRDefault="00E500DD">
      <w:pPr>
        <w:pStyle w:val="Textindependent"/>
        <w:spacing w:after="113"/>
        <w:rPr>
          <w:rFonts w:cs="Arial"/>
        </w:rPr>
      </w:pPr>
      <w:r w:rsidRPr="008F461E">
        <w:rPr>
          <w:rFonts w:cs="Arial"/>
        </w:rPr>
        <w:t xml:space="preserve">1. La dirección del centro docente debe elaborar para cada curso un programa, que debe ser aprobado por el </w:t>
      </w:r>
      <w:r w:rsidR="00FC235B">
        <w:rPr>
          <w:rFonts w:cs="Arial"/>
        </w:rPr>
        <w:t>Consejo Escolar</w:t>
      </w:r>
      <w:r w:rsidRPr="008F461E">
        <w:rPr>
          <w:rFonts w:cs="Arial"/>
        </w:rPr>
        <w:t xml:space="preserve"> del centro, que debe respetar y desarrollar el proyecto educativo de comedor escolar del centro y establecer los aspectos concretos de organización y funcionamiento del comedor en cada curso.</w:t>
      </w:r>
    </w:p>
    <w:p w14:paraId="0D3CEBA7" w14:textId="77777777" w:rsidR="00E865D0" w:rsidRPr="008F461E" w:rsidRDefault="00E500DD">
      <w:pPr>
        <w:pStyle w:val="Textindependent"/>
        <w:spacing w:after="113"/>
        <w:rPr>
          <w:rFonts w:cs="Arial"/>
          <w:shd w:val="clear" w:color="auto" w:fill="FFFFFF"/>
        </w:rPr>
      </w:pPr>
      <w:r w:rsidRPr="008F461E">
        <w:rPr>
          <w:rFonts w:cs="Arial"/>
        </w:rPr>
        <w:t>2. Serán aplicables:</w:t>
      </w:r>
    </w:p>
    <w:p w14:paraId="7529146C" w14:textId="12BD31A3" w:rsidR="00E865D0" w:rsidRPr="008F461E" w:rsidRDefault="00E500DD">
      <w:pPr>
        <w:pStyle w:val="Textindependent"/>
        <w:spacing w:after="113"/>
        <w:rPr>
          <w:rFonts w:cs="Arial"/>
        </w:rPr>
      </w:pPr>
      <w:r w:rsidRPr="008F461E">
        <w:rPr>
          <w:rFonts w:cs="Arial"/>
          <w:shd w:val="clear" w:color="auto" w:fill="FFFFFF"/>
        </w:rPr>
        <w:t xml:space="preserve">- La Orden 43/2016, de 3 de agosto, de la Conselleria de Educación, Investigación, Cultura y Deporte, por la que se modifica la Orden 53/2012, de 8 de agosto, de la Conselleria de Educación, Formación y Ocupación, por la que se regula el servicio de comedor escolar en los </w:t>
      </w:r>
      <w:r w:rsidRPr="008F461E">
        <w:rPr>
          <w:rFonts w:cs="Arial"/>
        </w:rPr>
        <w:t xml:space="preserve">centros docentes no universitarios de titularidad de la Generalitat dependientes de la </w:t>
      </w:r>
      <w:proofErr w:type="spellStart"/>
      <w:r w:rsidRPr="008F461E">
        <w:rPr>
          <w:rFonts w:cs="Arial"/>
        </w:rPr>
        <w:t>conselleria</w:t>
      </w:r>
      <w:proofErr w:type="spellEnd"/>
      <w:r w:rsidRPr="008F461E">
        <w:rPr>
          <w:rFonts w:cs="Arial"/>
        </w:rPr>
        <w:t xml:space="preserve"> con competencia en materia de educación (DOGV 7845, 05.08.</w:t>
      </w:r>
      <w:r w:rsidR="00A83526" w:rsidRPr="008F461E">
        <w:rPr>
          <w:rFonts w:cs="Arial"/>
        </w:rPr>
        <w:t>20</w:t>
      </w:r>
      <w:r w:rsidRPr="008F461E">
        <w:rPr>
          <w:rFonts w:cs="Arial"/>
        </w:rPr>
        <w:t>16).</w:t>
      </w:r>
    </w:p>
    <w:p w14:paraId="44015A43" w14:textId="70FF0439" w:rsidR="00E865D0" w:rsidRPr="008F461E" w:rsidRDefault="00E500DD">
      <w:pPr>
        <w:pStyle w:val="Textindependent"/>
        <w:spacing w:after="113"/>
        <w:rPr>
          <w:rFonts w:cs="Arial"/>
        </w:rPr>
      </w:pPr>
      <w:r w:rsidRPr="008F461E">
        <w:rPr>
          <w:rFonts w:cs="Arial"/>
        </w:rPr>
        <w:t>- Decreto 84/2018, de 15 de junio, del Consell, de fomento de una alimentación saludable y sostenible en centros de la Generalitat (DOGV 8323, 22.06.</w:t>
      </w:r>
      <w:r w:rsidR="00A83526" w:rsidRPr="008F461E">
        <w:rPr>
          <w:rFonts w:cs="Arial"/>
        </w:rPr>
        <w:t>20</w:t>
      </w:r>
      <w:r w:rsidRPr="008F461E">
        <w:rPr>
          <w:rFonts w:cs="Arial"/>
        </w:rPr>
        <w:t>18).</w:t>
      </w:r>
    </w:p>
    <w:p w14:paraId="02F08CE4" w14:textId="77777777" w:rsidR="00E865D0" w:rsidRPr="008F461E" w:rsidRDefault="00E500DD">
      <w:pPr>
        <w:pStyle w:val="Textindependent"/>
        <w:spacing w:after="113"/>
        <w:rPr>
          <w:rFonts w:cs="Arial"/>
        </w:rPr>
      </w:pPr>
      <w:r w:rsidRPr="008F461E">
        <w:rPr>
          <w:rFonts w:cs="Arial"/>
        </w:rPr>
        <w:t>- Aquel</w:t>
      </w:r>
      <w:r w:rsidRPr="008F461E">
        <w:rPr>
          <w:rFonts w:cs="Arial"/>
          <w:shd w:val="clear" w:color="auto" w:fill="FFFFFF"/>
        </w:rPr>
        <w:t xml:space="preserve">las otras normas o instrucciones que </w:t>
      </w:r>
      <w:r w:rsidRPr="008F461E">
        <w:rPr>
          <w:rFonts w:cs="Arial"/>
        </w:rPr>
        <w:t xml:space="preserve">pueda desarrollar tanto la </w:t>
      </w:r>
      <w:proofErr w:type="spellStart"/>
      <w:r w:rsidRPr="008F461E">
        <w:rPr>
          <w:rFonts w:cs="Arial"/>
        </w:rPr>
        <w:t>conselleria</w:t>
      </w:r>
      <w:proofErr w:type="spellEnd"/>
      <w:r w:rsidRPr="008F461E">
        <w:rPr>
          <w:rFonts w:cs="Arial"/>
        </w:rPr>
        <w:t xml:space="preserve"> competente en materia de educación como la competente en materia de sanidad para establecer medidas higiénico-sanitarias de prevención de la salud del alumnado y del personal docente y no docente que sea usuario de este servicio complementario. </w:t>
      </w:r>
    </w:p>
    <w:p w14:paraId="4D7592CB" w14:textId="77777777" w:rsidR="00E865D0" w:rsidRPr="008F461E" w:rsidRDefault="00E500DD" w:rsidP="00D41DD4">
      <w:pPr>
        <w:pStyle w:val="Ttol4"/>
        <w:rPr>
          <w:rFonts w:cs="Arial"/>
          <w:iCs w:val="0"/>
        </w:rPr>
      </w:pPr>
      <w:bookmarkStart w:id="105" w:name="__RefHeading___Toc14056_4159278865"/>
      <w:bookmarkEnd w:id="105"/>
      <w:r w:rsidRPr="008F461E">
        <w:rPr>
          <w:rFonts w:cs="Arial"/>
          <w:iCs w:val="0"/>
        </w:rPr>
        <w:lastRenderedPageBreak/>
        <w:t>4.2.1.9. Programa anual de actividades complementarias y extraescolares y servicios complementarios</w:t>
      </w:r>
    </w:p>
    <w:p w14:paraId="328D59A0" w14:textId="77777777" w:rsidR="00E865D0" w:rsidRPr="008F461E" w:rsidRDefault="00E500DD">
      <w:pPr>
        <w:pStyle w:val="Textindependent"/>
        <w:spacing w:after="113"/>
        <w:rPr>
          <w:rFonts w:cs="Arial"/>
        </w:rPr>
      </w:pPr>
      <w:r w:rsidRPr="008F461E">
        <w:rPr>
          <w:rFonts w:cs="Arial"/>
        </w:rPr>
        <w:t>1. Respecto a las actividades complementarias y a las actividades extraescolares, se estará a lo que se especifica en los artículos 72 y 73 del Decreto 252/2019, de 29 de noviembre, respectivamente.</w:t>
      </w:r>
    </w:p>
    <w:p w14:paraId="73B42DD5" w14:textId="1918A0B8" w:rsidR="00E865D0" w:rsidRPr="008F461E" w:rsidRDefault="00E500DD">
      <w:pPr>
        <w:pStyle w:val="Textindependent"/>
        <w:spacing w:after="113"/>
        <w:rPr>
          <w:rFonts w:cs="Arial"/>
        </w:rPr>
      </w:pPr>
      <w:r w:rsidRPr="008F461E">
        <w:rPr>
          <w:rFonts w:cs="Arial"/>
        </w:rPr>
        <w:t xml:space="preserve">2. De acuerdo con lo que establece el artículo 19 del Decreto 252/2019, de 29 de noviembre, corresponde a la persona titular de la vicedirección del centro promover y organizar la realización </w:t>
      </w:r>
      <w:r w:rsidRPr="000568F4">
        <w:rPr>
          <w:rFonts w:cs="Arial"/>
        </w:rPr>
        <w:t xml:space="preserve">de actividades extraescolares y complementarias, según las directrices aprobadas por el </w:t>
      </w:r>
      <w:r w:rsidR="000C0860" w:rsidRPr="000568F4">
        <w:rPr>
          <w:rFonts w:cs="Arial"/>
        </w:rPr>
        <w:t>C</w:t>
      </w:r>
      <w:r w:rsidRPr="000568F4">
        <w:rPr>
          <w:rFonts w:cs="Arial"/>
        </w:rPr>
        <w:t xml:space="preserve">onsejo </w:t>
      </w:r>
      <w:r w:rsidR="000C0860" w:rsidRPr="000568F4">
        <w:rPr>
          <w:rFonts w:cs="Arial"/>
        </w:rPr>
        <w:t>E</w:t>
      </w:r>
      <w:r w:rsidRPr="000568F4">
        <w:rPr>
          <w:rFonts w:cs="Arial"/>
        </w:rPr>
        <w:t>scolar del centro.</w:t>
      </w:r>
    </w:p>
    <w:p w14:paraId="624F34FF" w14:textId="77777777" w:rsidR="00E865D0" w:rsidRPr="008F461E" w:rsidRDefault="00E500DD">
      <w:pPr>
        <w:pStyle w:val="Textindependent"/>
        <w:spacing w:after="113"/>
        <w:rPr>
          <w:rFonts w:cs="Arial"/>
        </w:rPr>
      </w:pPr>
      <w:r w:rsidRPr="008F461E">
        <w:rPr>
          <w:rFonts w:cs="Arial"/>
        </w:rPr>
        <w:t>3. Los servicios complementarios se refieren al servicio complementario de comedor escolar, de transporte escolar, la biblioteca escolar y otros servicios complementarios.</w:t>
      </w:r>
    </w:p>
    <w:p w14:paraId="13B0F4C7" w14:textId="77777777" w:rsidR="00E865D0" w:rsidRPr="008F461E" w:rsidRDefault="00E500DD">
      <w:pPr>
        <w:pStyle w:val="Textindependent"/>
        <w:spacing w:after="113"/>
        <w:rPr>
          <w:rFonts w:cs="Arial"/>
        </w:rPr>
      </w:pPr>
      <w:r w:rsidRPr="008F461E">
        <w:rPr>
          <w:rFonts w:cs="Arial"/>
        </w:rPr>
        <w:t>4. En las actividades complementarias y extraescolares y servicios complementarios se deberá tener en cuenta que sean accesibles para todo el alumnado, que no discriminen a ningún miembro de la comunidad educativa y que no tengan ánimo de lucro.</w:t>
      </w:r>
    </w:p>
    <w:p w14:paraId="06AB3D7B" w14:textId="30B25038" w:rsidR="00E865D0" w:rsidRPr="008F461E" w:rsidRDefault="00E500DD">
      <w:pPr>
        <w:pStyle w:val="Textindependent"/>
        <w:spacing w:after="113"/>
        <w:rPr>
          <w:rFonts w:cs="Arial"/>
        </w:rPr>
      </w:pPr>
      <w:r w:rsidRPr="008F461E">
        <w:rPr>
          <w:rFonts w:cs="Arial"/>
        </w:rPr>
        <w:t xml:space="preserve">5. Cuando las actividades complementarias y extraescolares incluidas en la programación general anual impliquen un desplazamiento de personal docente y no docente fuera del centro, o se alarguen más allá de la finalización de la jornada escolar, corresponde </w:t>
      </w:r>
      <w:r w:rsidR="00A871E5" w:rsidRPr="008F461E">
        <w:rPr>
          <w:rFonts w:cs="Arial"/>
        </w:rPr>
        <w:t xml:space="preserve">a la dirección del centro </w:t>
      </w:r>
      <w:r w:rsidRPr="008F461E">
        <w:rPr>
          <w:rFonts w:cs="Arial"/>
        </w:rPr>
        <w:t xml:space="preserve">la autorización de la comisión de servicios en aquellos supuestos en los que esta dé lugar a indemnización por razón del servicio según lo que dispone el Decreto 24/1997, de 11 de febrero, del </w:t>
      </w:r>
      <w:proofErr w:type="spellStart"/>
      <w:r w:rsidRPr="008F461E">
        <w:rPr>
          <w:rFonts w:cs="Arial"/>
        </w:rPr>
        <w:t>Govern</w:t>
      </w:r>
      <w:proofErr w:type="spellEnd"/>
      <w:r w:rsidRPr="008F461E">
        <w:rPr>
          <w:rFonts w:cs="Arial"/>
        </w:rPr>
        <w:t xml:space="preserve"> </w:t>
      </w:r>
      <w:proofErr w:type="spellStart"/>
      <w:r w:rsidRPr="008F461E">
        <w:rPr>
          <w:rFonts w:cs="Arial"/>
        </w:rPr>
        <w:t>Valencià</w:t>
      </w:r>
      <w:proofErr w:type="spellEnd"/>
      <w:r w:rsidRPr="008F461E">
        <w:rPr>
          <w:rFonts w:cs="Arial"/>
        </w:rPr>
        <w:t>, sobre indemnizaciones por razón del servicio y gratificaciones por servicios extraordinarios (DOGV 2931, 17.02.</w:t>
      </w:r>
      <w:r w:rsidR="00A83526" w:rsidRPr="008F461E">
        <w:rPr>
          <w:rFonts w:cs="Arial"/>
        </w:rPr>
        <w:t>19</w:t>
      </w:r>
      <w:r w:rsidRPr="008F461E">
        <w:rPr>
          <w:rFonts w:cs="Arial"/>
        </w:rPr>
        <w:t>97);</w:t>
      </w:r>
      <w:r w:rsidR="001529EF">
        <w:rPr>
          <w:rFonts w:cs="Arial"/>
        </w:rPr>
        <w:t xml:space="preserve"> </w:t>
      </w:r>
      <w:r w:rsidR="001529EF">
        <w:rPr>
          <w:highlight w:val="yellow"/>
        </w:rPr>
        <w:t xml:space="preserve">y </w:t>
      </w:r>
      <w:r w:rsidR="001529EF" w:rsidRPr="00975FDF">
        <w:rPr>
          <w:highlight w:val="yellow"/>
        </w:rPr>
        <w:t>sus modificacion</w:t>
      </w:r>
      <w:r w:rsidR="001529EF">
        <w:rPr>
          <w:highlight w:val="yellow"/>
        </w:rPr>
        <w:t>e</w:t>
      </w:r>
      <w:r w:rsidR="001529EF" w:rsidRPr="00975FDF">
        <w:rPr>
          <w:highlight w:val="yellow"/>
        </w:rPr>
        <w:t>s posterior</w:t>
      </w:r>
      <w:r w:rsidR="001529EF">
        <w:rPr>
          <w:highlight w:val="yellow"/>
        </w:rPr>
        <w:t>e</w:t>
      </w:r>
      <w:r w:rsidR="001529EF" w:rsidRPr="00975FDF">
        <w:rPr>
          <w:highlight w:val="yellow"/>
        </w:rPr>
        <w:t>s efectuad</w:t>
      </w:r>
      <w:r w:rsidR="001529EF">
        <w:rPr>
          <w:highlight w:val="yellow"/>
        </w:rPr>
        <w:t>a</w:t>
      </w:r>
      <w:r w:rsidR="001529EF" w:rsidRPr="00975FDF">
        <w:rPr>
          <w:highlight w:val="yellow"/>
        </w:rPr>
        <w:t>s p</w:t>
      </w:r>
      <w:r w:rsidR="001529EF">
        <w:rPr>
          <w:highlight w:val="yellow"/>
        </w:rPr>
        <w:t xml:space="preserve">or </w:t>
      </w:r>
      <w:r w:rsidR="001529EF" w:rsidRPr="00975FDF">
        <w:rPr>
          <w:highlight w:val="yellow"/>
        </w:rPr>
        <w:t>el</w:t>
      </w:r>
      <w:r w:rsidRPr="008F461E">
        <w:rPr>
          <w:rFonts w:cs="Arial"/>
        </w:rPr>
        <w:t xml:space="preserve"> Decreto 88/2008, de 20 de junio (DOGV 5791, 24.06.</w:t>
      </w:r>
      <w:r w:rsidR="00A83526" w:rsidRPr="008F461E">
        <w:rPr>
          <w:rFonts w:cs="Arial"/>
        </w:rPr>
        <w:t>20</w:t>
      </w:r>
      <w:r w:rsidRPr="008F461E">
        <w:rPr>
          <w:rFonts w:cs="Arial"/>
        </w:rPr>
        <w:t xml:space="preserve">08); </w:t>
      </w:r>
      <w:r w:rsidR="001529EF">
        <w:rPr>
          <w:rFonts w:cs="Arial"/>
        </w:rPr>
        <w:t xml:space="preserve">por </w:t>
      </w:r>
      <w:r w:rsidRPr="008F461E">
        <w:rPr>
          <w:rFonts w:cs="Arial"/>
        </w:rPr>
        <w:t>el Decreto 64/2011, de 27 de mayo</w:t>
      </w:r>
      <w:r w:rsidR="001529EF">
        <w:rPr>
          <w:rFonts w:cs="Arial"/>
        </w:rPr>
        <w:t xml:space="preserve"> </w:t>
      </w:r>
      <w:r w:rsidRPr="008F461E">
        <w:rPr>
          <w:rFonts w:cs="Arial"/>
        </w:rPr>
        <w:t>(DOGV 6531, 30.05.</w:t>
      </w:r>
      <w:r w:rsidR="00A83526" w:rsidRPr="008F461E">
        <w:rPr>
          <w:rFonts w:cs="Arial"/>
        </w:rPr>
        <w:t>20</w:t>
      </w:r>
      <w:r w:rsidRPr="008F461E">
        <w:rPr>
          <w:rFonts w:cs="Arial"/>
        </w:rPr>
        <w:t xml:space="preserve">11); </w:t>
      </w:r>
      <w:r w:rsidR="001529EF">
        <w:rPr>
          <w:rFonts w:cs="Arial"/>
        </w:rPr>
        <w:t xml:space="preserve">y por </w:t>
      </w:r>
      <w:r w:rsidRPr="008F461E">
        <w:rPr>
          <w:rFonts w:cs="Arial"/>
        </w:rPr>
        <w:t xml:space="preserve">el Decreto 95/2014, de 13 </w:t>
      </w:r>
      <w:r w:rsidRPr="000568F4">
        <w:rPr>
          <w:rFonts w:cs="Arial"/>
        </w:rPr>
        <w:t>de junio (</w:t>
      </w:r>
      <w:r w:rsidRPr="008F461E">
        <w:rPr>
          <w:rFonts w:cs="Arial"/>
        </w:rPr>
        <w:t>DOGV 7299, 19.06.</w:t>
      </w:r>
      <w:r w:rsidR="00A83526" w:rsidRPr="008F461E">
        <w:rPr>
          <w:rFonts w:cs="Arial"/>
        </w:rPr>
        <w:t>20</w:t>
      </w:r>
      <w:r w:rsidRPr="008F461E">
        <w:rPr>
          <w:rFonts w:cs="Arial"/>
        </w:rPr>
        <w:t>14), y el Decreto 42/2019, de 22 de marzo, del Consell, de regulación de las condiciones de trabajo del personal funcionario de la Administración de la Generalitat (DOGV 8518, 31.</w:t>
      </w:r>
      <w:r w:rsidR="7774EBA4" w:rsidRPr="008F461E">
        <w:rPr>
          <w:rFonts w:cs="Arial"/>
        </w:rPr>
        <w:t>0</w:t>
      </w:r>
      <w:r w:rsidRPr="008F461E">
        <w:rPr>
          <w:rFonts w:cs="Arial"/>
        </w:rPr>
        <w:t>3.</w:t>
      </w:r>
      <w:r w:rsidR="00A83526" w:rsidRPr="008F461E">
        <w:rPr>
          <w:rFonts w:cs="Arial"/>
        </w:rPr>
        <w:t>20</w:t>
      </w:r>
      <w:r w:rsidRPr="008F461E">
        <w:rPr>
          <w:rFonts w:cs="Arial"/>
        </w:rPr>
        <w:t>19). En este caso, los gastos serán con cargo al presupuesto del centro.</w:t>
      </w:r>
    </w:p>
    <w:p w14:paraId="72623A39" w14:textId="77777777" w:rsidR="00E865D0" w:rsidRPr="008F461E" w:rsidRDefault="00E500DD">
      <w:pPr>
        <w:pStyle w:val="Textindependent"/>
        <w:spacing w:after="0"/>
        <w:rPr>
          <w:rFonts w:cs="Arial"/>
        </w:rPr>
      </w:pPr>
      <w:r w:rsidRPr="008F461E">
        <w:rPr>
          <w:rFonts w:cs="Arial"/>
        </w:rPr>
        <w:t>6. Se ajustará, además, a lo que se establece en la normativa siguiente:</w:t>
      </w:r>
    </w:p>
    <w:p w14:paraId="3D6092CB" w14:textId="09D331A1" w:rsidR="00E865D0" w:rsidRPr="008F461E" w:rsidRDefault="00E500DD">
      <w:pPr>
        <w:pStyle w:val="Textindependent"/>
        <w:spacing w:after="0"/>
        <w:rPr>
          <w:rFonts w:cs="Arial"/>
        </w:rPr>
      </w:pPr>
      <w:r w:rsidRPr="008F461E">
        <w:rPr>
          <w:rFonts w:cs="Arial"/>
        </w:rPr>
        <w:t xml:space="preserve">- El </w:t>
      </w:r>
      <w:r w:rsidR="00862464">
        <w:rPr>
          <w:rFonts w:cs="Arial"/>
        </w:rPr>
        <w:t>C</w:t>
      </w:r>
      <w:r w:rsidRPr="008F461E">
        <w:rPr>
          <w:rFonts w:cs="Arial"/>
        </w:rPr>
        <w:t>laustro de profesorado y el consejo de delegados tendrán competencia para realizar propuestas en cuanto a actividades complementarias y extraescolares, del mismo modo que las asociaciones de madres y padres, y las asociaciones de</w:t>
      </w:r>
      <w:r w:rsidR="7A32519F" w:rsidRPr="008F461E">
        <w:rPr>
          <w:rFonts w:cs="Arial"/>
        </w:rPr>
        <w:t>l</w:t>
      </w:r>
      <w:r w:rsidRPr="008F461E">
        <w:rPr>
          <w:rFonts w:cs="Arial"/>
        </w:rPr>
        <w:t xml:space="preserve"> alumn</w:t>
      </w:r>
      <w:r w:rsidR="16EA980F" w:rsidRPr="008F461E">
        <w:rPr>
          <w:rFonts w:cs="Arial"/>
        </w:rPr>
        <w:t>ado</w:t>
      </w:r>
      <w:r w:rsidRPr="008F461E">
        <w:rPr>
          <w:rFonts w:cs="Arial"/>
        </w:rPr>
        <w:t>, según lo establecido respectivamente en el Decreto 126/1986 (DOGV 466, 14.11.</w:t>
      </w:r>
      <w:r w:rsidR="00A83526" w:rsidRPr="008F461E">
        <w:rPr>
          <w:rFonts w:cs="Arial"/>
        </w:rPr>
        <w:t>19</w:t>
      </w:r>
      <w:r w:rsidRPr="008F461E">
        <w:rPr>
          <w:rFonts w:cs="Arial"/>
        </w:rPr>
        <w:t>86) y en el Decreto 127/1986 (DOGV 462, 10.11.</w:t>
      </w:r>
      <w:r w:rsidR="00A83526" w:rsidRPr="008F461E">
        <w:rPr>
          <w:rFonts w:cs="Arial"/>
        </w:rPr>
        <w:t>19</w:t>
      </w:r>
      <w:r w:rsidRPr="008F461E">
        <w:rPr>
          <w:rFonts w:cs="Arial"/>
        </w:rPr>
        <w:t>86).</w:t>
      </w:r>
    </w:p>
    <w:p w14:paraId="43F21E54" w14:textId="7FBC1DB2" w:rsidR="00862464" w:rsidRPr="008F461E" w:rsidRDefault="00862464" w:rsidP="00862464">
      <w:pPr>
        <w:pStyle w:val="Textindependent"/>
        <w:spacing w:after="113"/>
        <w:rPr>
          <w:rFonts w:cs="Arial"/>
        </w:rPr>
      </w:pPr>
      <w:r w:rsidRPr="008F461E">
        <w:rPr>
          <w:rFonts w:cs="Arial"/>
        </w:rPr>
        <w:t>- El Decreto 77/1984, de 30 de julio, del Consell de la Generalitat Valenciana, sobre regulación del transporte escolar</w:t>
      </w:r>
      <w:r>
        <w:rPr>
          <w:rFonts w:cs="Arial"/>
        </w:rPr>
        <w:t xml:space="preserve"> </w:t>
      </w:r>
      <w:r w:rsidRPr="001C3C3D">
        <w:rPr>
          <w:highlight w:val="yellow"/>
        </w:rPr>
        <w:t>(DOGV 186, 23.08.1984)</w:t>
      </w:r>
      <w:r w:rsidRPr="008F461E">
        <w:rPr>
          <w:rFonts w:cs="Arial"/>
        </w:rPr>
        <w:t>, el Real Decreto 443/2001, de 27 de abril, sobre condiciones de seguridad en el transporte escolar y de menores</w:t>
      </w:r>
      <w:r w:rsidR="000F561F">
        <w:rPr>
          <w:rFonts w:cs="Arial"/>
        </w:rPr>
        <w:t xml:space="preserve"> </w:t>
      </w:r>
      <w:r w:rsidR="000F561F" w:rsidRPr="001C3C3D">
        <w:rPr>
          <w:highlight w:val="yellow"/>
        </w:rPr>
        <w:t>(BOE 105, 02.05.2001),</w:t>
      </w:r>
      <w:r w:rsidRPr="008F461E">
        <w:rPr>
          <w:rFonts w:cs="Arial"/>
        </w:rPr>
        <w:t xml:space="preserve"> así como lo que dispone la normativa específica que se dicte para establecer las condiciones para ser usuario del servicio de transporte escolar colectivo durante el curso </w:t>
      </w:r>
      <w:r w:rsidR="000F561F" w:rsidRPr="00B00522">
        <w:rPr>
          <w:highlight w:val="yellow"/>
        </w:rPr>
        <w:t>2022-2023</w:t>
      </w:r>
      <w:r w:rsidRPr="008F461E">
        <w:rPr>
          <w:rFonts w:cs="Arial"/>
        </w:rPr>
        <w:t>, y la convocatoria correspondiente de ayudas individuales para el servicio de transporte escolar durante este curso escolar.</w:t>
      </w:r>
    </w:p>
    <w:p w14:paraId="32897E19" w14:textId="77777777" w:rsidR="000F561F" w:rsidRDefault="00E500DD" w:rsidP="1CB14269">
      <w:pPr>
        <w:pStyle w:val="Textindependent"/>
        <w:spacing w:after="0"/>
        <w:rPr>
          <w:rFonts w:cs="Arial"/>
        </w:rPr>
      </w:pPr>
      <w:r w:rsidRPr="008F461E">
        <w:rPr>
          <w:rFonts w:cs="Arial"/>
        </w:rPr>
        <w:t xml:space="preserve">- La Orden 53/2012, de 8 de agosto, de la Conselleria de Educación, Formación y Ocupación, por la que se regula el servicio de comedor escolar en los centros docentes no universitarios de titularidad de la Generalitat dependientes de la </w:t>
      </w:r>
      <w:proofErr w:type="spellStart"/>
      <w:r w:rsidRPr="008F461E">
        <w:rPr>
          <w:rFonts w:cs="Arial"/>
        </w:rPr>
        <w:t>conselleria</w:t>
      </w:r>
      <w:proofErr w:type="spellEnd"/>
      <w:r w:rsidRPr="008F461E">
        <w:rPr>
          <w:rFonts w:cs="Arial"/>
        </w:rPr>
        <w:t xml:space="preserve"> con competencia en materia de educación (DOGV 6839, 13.08.</w:t>
      </w:r>
      <w:r w:rsidR="00A83526" w:rsidRPr="008F461E">
        <w:rPr>
          <w:rFonts w:cs="Arial"/>
        </w:rPr>
        <w:t>20</w:t>
      </w:r>
      <w:r w:rsidRPr="008F461E">
        <w:rPr>
          <w:rFonts w:cs="Arial"/>
        </w:rPr>
        <w:t>12), modificada por la Orden 43/2016, de 3 de agosto, de la Conselleria de Educación, Investigación, Cultura y Deporte (DOGV 7845, 05.08.</w:t>
      </w:r>
      <w:r w:rsidR="00A83526" w:rsidRPr="008F461E">
        <w:rPr>
          <w:rFonts w:cs="Arial"/>
        </w:rPr>
        <w:t>20</w:t>
      </w:r>
      <w:r w:rsidRPr="008F461E">
        <w:rPr>
          <w:rFonts w:cs="Arial"/>
        </w:rPr>
        <w:t xml:space="preserve">16). </w:t>
      </w:r>
    </w:p>
    <w:p w14:paraId="3CEC59C7" w14:textId="181A9CE9" w:rsidR="00E865D0" w:rsidRPr="008F461E" w:rsidRDefault="00E500DD" w:rsidP="1CB14269">
      <w:pPr>
        <w:pStyle w:val="Textindependent"/>
        <w:spacing w:after="0"/>
        <w:rPr>
          <w:rFonts w:cs="Arial"/>
          <w:highlight w:val="yellow"/>
        </w:rPr>
      </w:pPr>
      <w:r w:rsidRPr="008F461E">
        <w:rPr>
          <w:rFonts w:cs="Arial"/>
        </w:rPr>
        <w:t>También es aplicable el Decreto 84/2018, de 15 de junio, del Consell, de fomento de una alimentación saludable y sostenible en centros de la Generalitat (DOGV 8323, 22.06.</w:t>
      </w:r>
      <w:r w:rsidR="00A83526" w:rsidRPr="008F461E">
        <w:rPr>
          <w:rFonts w:cs="Arial"/>
        </w:rPr>
        <w:t>20</w:t>
      </w:r>
      <w:r w:rsidRPr="008F461E">
        <w:rPr>
          <w:rFonts w:cs="Arial"/>
        </w:rPr>
        <w:t xml:space="preserve">18), y la convocatoria para la concesión de ayudas de comedor escolar en los centros educativos para el curso escolar </w:t>
      </w:r>
      <w:r w:rsidR="000F561F" w:rsidRPr="00B00522">
        <w:rPr>
          <w:highlight w:val="yellow"/>
        </w:rPr>
        <w:t>2022-2023</w:t>
      </w:r>
      <w:r w:rsidRPr="008F461E">
        <w:rPr>
          <w:rFonts w:cs="Arial"/>
        </w:rPr>
        <w:t>.</w:t>
      </w:r>
    </w:p>
    <w:p w14:paraId="067308C8" w14:textId="34AEF297" w:rsidR="00E865D0" w:rsidRPr="008F461E" w:rsidRDefault="00E500DD">
      <w:pPr>
        <w:pStyle w:val="Textindependent"/>
        <w:spacing w:after="113"/>
        <w:rPr>
          <w:rFonts w:cs="Arial"/>
        </w:rPr>
      </w:pPr>
      <w:r w:rsidRPr="008F461E">
        <w:rPr>
          <w:rFonts w:cs="Arial"/>
        </w:rPr>
        <w:t xml:space="preserve">7. Las actividades extraescolares y complementarias y los servicios complementarios que se incluyen en la PGA serán organizados y realizados por el centro, por asociaciones colaboradoras o </w:t>
      </w:r>
      <w:r w:rsidRPr="008F461E">
        <w:rPr>
          <w:rFonts w:cs="Arial"/>
        </w:rPr>
        <w:lastRenderedPageBreak/>
        <w:t xml:space="preserve">en colaboración con las corporaciones locales, y se harán con la participación de toda la comunidad educativa, especialmente, </w:t>
      </w:r>
      <w:r w:rsidR="00053267" w:rsidRPr="008F461E">
        <w:rPr>
          <w:rFonts w:cs="Arial"/>
        </w:rPr>
        <w:t xml:space="preserve">de </w:t>
      </w:r>
      <w:r w:rsidRPr="008F461E">
        <w:rPr>
          <w:rFonts w:cs="Arial"/>
        </w:rPr>
        <w:t xml:space="preserve">las </w:t>
      </w:r>
      <w:r w:rsidR="00C27D36" w:rsidRPr="008F461E">
        <w:rPr>
          <w:rFonts w:cs="Arial"/>
        </w:rPr>
        <w:t>asociaciones de madres y padres y/o personas tutoras legales</w:t>
      </w:r>
      <w:r w:rsidRPr="008F461E">
        <w:rPr>
          <w:rFonts w:cs="Arial"/>
        </w:rPr>
        <w:t>. En todo caso, las personas que desarrollen actividades extraescolares con el alumnado del centro menor de edad deberán aportar el certificado negativo del Registro central de delincuentes sexuales.</w:t>
      </w:r>
    </w:p>
    <w:p w14:paraId="0BC9B6F8" w14:textId="26F66417" w:rsidR="4DB1C29A" w:rsidRPr="008F461E" w:rsidRDefault="4DB1C29A" w:rsidP="1CB14269">
      <w:pPr>
        <w:pStyle w:val="Textindependent"/>
        <w:spacing w:after="113"/>
        <w:rPr>
          <w:rFonts w:cs="Arial"/>
        </w:rPr>
      </w:pPr>
      <w:r w:rsidRPr="008F461E">
        <w:rPr>
          <w:rFonts w:cs="Arial"/>
        </w:rPr>
        <w:t>8. El programa anual de actividades complementarias y extraescolares y servicios complementarios podrá incluir, entre otros:</w:t>
      </w:r>
    </w:p>
    <w:p w14:paraId="24556E1C" w14:textId="6F0A8FC5" w:rsidR="4DB1C29A" w:rsidRPr="008F461E" w:rsidRDefault="4DB1C29A" w:rsidP="1CB14269">
      <w:pPr>
        <w:pStyle w:val="Textindependent"/>
        <w:spacing w:after="113"/>
        <w:rPr>
          <w:rFonts w:cs="Arial"/>
        </w:rPr>
      </w:pPr>
      <w:r w:rsidRPr="008F461E">
        <w:rPr>
          <w:rFonts w:cs="Arial"/>
        </w:rPr>
        <w:t>a) Las actividades y servicios culturales.</w:t>
      </w:r>
    </w:p>
    <w:p w14:paraId="66E63683" w14:textId="4F29B6D4" w:rsidR="4DB1C29A" w:rsidRPr="008F461E" w:rsidRDefault="4DB1C29A" w:rsidP="1CB14269">
      <w:pPr>
        <w:pStyle w:val="Textindependent"/>
        <w:spacing w:after="113"/>
        <w:rPr>
          <w:rFonts w:cs="Arial"/>
        </w:rPr>
      </w:pPr>
      <w:r w:rsidRPr="008F461E">
        <w:rPr>
          <w:rFonts w:cs="Arial"/>
        </w:rPr>
        <w:t xml:space="preserve">b) Los viajes de estudio y los intercambios escolares que se pretendan </w:t>
      </w:r>
      <w:r w:rsidR="00A871E5" w:rsidRPr="008F461E">
        <w:rPr>
          <w:rFonts w:cs="Arial"/>
        </w:rPr>
        <w:t>realizar</w:t>
      </w:r>
      <w:r w:rsidRPr="008F461E">
        <w:rPr>
          <w:rFonts w:cs="Arial"/>
        </w:rPr>
        <w:t>.</w:t>
      </w:r>
    </w:p>
    <w:p w14:paraId="772CDA0F" w14:textId="1A2E4430" w:rsidR="4DB1C29A" w:rsidRPr="008F461E" w:rsidRDefault="4DB1C29A" w:rsidP="1CB14269">
      <w:pPr>
        <w:pStyle w:val="Textindependent"/>
        <w:spacing w:after="113"/>
        <w:rPr>
          <w:rFonts w:cs="Arial"/>
        </w:rPr>
      </w:pPr>
      <w:r w:rsidRPr="008F461E">
        <w:rPr>
          <w:rFonts w:cs="Arial"/>
        </w:rPr>
        <w:t>c) Las actividades deportivas y artísticas que se hacen dentro y fuera del recinto escolar.</w:t>
      </w:r>
    </w:p>
    <w:p w14:paraId="6B04C436" w14:textId="1C7BAE31" w:rsidR="4DB1C29A" w:rsidRPr="008F461E" w:rsidRDefault="4DB1C29A" w:rsidP="1CB14269">
      <w:pPr>
        <w:pStyle w:val="Textindependent"/>
        <w:spacing w:after="113"/>
        <w:rPr>
          <w:rFonts w:cs="Arial"/>
        </w:rPr>
      </w:pPr>
      <w:r w:rsidRPr="008F461E">
        <w:rPr>
          <w:rFonts w:cs="Arial"/>
        </w:rPr>
        <w:t>d) La organización, el funcionamiento y el horario de la biblioteca</w:t>
      </w:r>
      <w:r w:rsidR="00C27D36" w:rsidRPr="008F461E">
        <w:rPr>
          <w:rFonts w:cs="Arial"/>
        </w:rPr>
        <w:t xml:space="preserve"> del centro</w:t>
      </w:r>
      <w:r w:rsidRPr="008F461E">
        <w:rPr>
          <w:rFonts w:cs="Arial"/>
        </w:rPr>
        <w:t>.</w:t>
      </w:r>
    </w:p>
    <w:p w14:paraId="76431066" w14:textId="485D6F9D" w:rsidR="4DB1C29A" w:rsidRPr="008F461E" w:rsidRDefault="4DB1C29A" w:rsidP="1CB14269">
      <w:pPr>
        <w:pStyle w:val="Textindependent"/>
        <w:spacing w:after="113"/>
        <w:rPr>
          <w:rFonts w:cs="Arial"/>
        </w:rPr>
      </w:pPr>
      <w:r w:rsidRPr="008F461E">
        <w:rPr>
          <w:rFonts w:cs="Arial"/>
        </w:rPr>
        <w:t>e) Todas las que se consideren convenientes.</w:t>
      </w:r>
    </w:p>
    <w:p w14:paraId="32FE924B" w14:textId="7C613A13" w:rsidR="493F828A" w:rsidRPr="008F461E" w:rsidRDefault="00E500DD" w:rsidP="1CB14269">
      <w:pPr>
        <w:pStyle w:val="Textindependent"/>
        <w:spacing w:after="113"/>
        <w:rPr>
          <w:rFonts w:cs="Arial"/>
        </w:rPr>
      </w:pPr>
      <w:r w:rsidRPr="008F461E">
        <w:rPr>
          <w:rFonts w:cs="Arial"/>
        </w:rPr>
        <w:t xml:space="preserve">9. </w:t>
      </w:r>
      <w:r w:rsidR="493F828A" w:rsidRPr="008F461E">
        <w:rPr>
          <w:rFonts w:cs="Arial"/>
        </w:rPr>
        <w:t xml:space="preserve">Estas actividades, pueden estar promovidas por otras administraciones, organizaciones y entidades de iniciativa social, contando con el concurso del voluntariado y en contacto con los centros educativos y su profesorado. En este sentido, la </w:t>
      </w:r>
      <w:r w:rsidR="624770DE" w:rsidRPr="008F461E">
        <w:rPr>
          <w:rFonts w:cs="Arial"/>
        </w:rPr>
        <w:t>Conselleria</w:t>
      </w:r>
      <w:r w:rsidR="493F828A" w:rsidRPr="008F461E">
        <w:rPr>
          <w:rFonts w:cs="Arial"/>
        </w:rPr>
        <w:t xml:space="preserve"> de Educación, Cultura y Deporte promoverá acuerdos con las diputaciones y los ayuntamientos para la organización y financiación de las actividades extraescolares señaladas.</w:t>
      </w:r>
    </w:p>
    <w:p w14:paraId="6384C2E6" w14:textId="1A3E6A12" w:rsidR="00E865D0" w:rsidRPr="008F461E" w:rsidRDefault="00E500DD">
      <w:pPr>
        <w:pStyle w:val="Textindependent"/>
        <w:spacing w:after="113"/>
        <w:rPr>
          <w:rFonts w:cs="Arial"/>
        </w:rPr>
      </w:pPr>
      <w:r w:rsidRPr="008F461E">
        <w:rPr>
          <w:rFonts w:cs="Arial"/>
        </w:rPr>
        <w:t xml:space="preserve">10. Toda actividad extraescolar o complementaria que se realice fuera del centro requerirá, para la participación de cada alumno o alumna menor de edad, la autorización previa de </w:t>
      </w:r>
      <w:r w:rsidR="77B02A2F" w:rsidRPr="008F461E">
        <w:rPr>
          <w:rFonts w:cs="Arial"/>
        </w:rPr>
        <w:t>las personas progenitoras y/o personas tutoras legales</w:t>
      </w:r>
      <w:r w:rsidRPr="008F461E">
        <w:rPr>
          <w:rFonts w:cs="Arial"/>
        </w:rPr>
        <w:t>, en la que deberá constar:</w:t>
      </w:r>
    </w:p>
    <w:p w14:paraId="7735DC53" w14:textId="3ACBD2E3" w:rsidR="00E865D0" w:rsidRPr="008F461E" w:rsidRDefault="00E500DD">
      <w:pPr>
        <w:pStyle w:val="Textindependent"/>
        <w:spacing w:after="0"/>
        <w:rPr>
          <w:rFonts w:cs="Arial"/>
        </w:rPr>
      </w:pPr>
      <w:r w:rsidRPr="008F461E">
        <w:rPr>
          <w:rFonts w:cs="Arial"/>
        </w:rPr>
        <w:t xml:space="preserve">- Nombre y apellidos y número de DNI, pasaporte u otro documento legal </w:t>
      </w:r>
      <w:r w:rsidR="6584CB47" w:rsidRPr="008F461E">
        <w:rPr>
          <w:rFonts w:cs="Arial"/>
        </w:rPr>
        <w:t>de las personas progenitoras y/o personas tutoras legales</w:t>
      </w:r>
      <w:r w:rsidRPr="008F461E">
        <w:rPr>
          <w:rFonts w:cs="Arial"/>
        </w:rPr>
        <w:t xml:space="preserve"> que aut</w:t>
      </w:r>
      <w:r w:rsidRPr="008F461E">
        <w:rPr>
          <w:rFonts w:cs="Arial"/>
          <w:shd w:val="clear" w:color="auto" w:fill="FFFFFF"/>
        </w:rPr>
        <w:t>orice la participación del alumnado en la actividad. (En el caso de separación legal, el documento deberá estar firmado por el progenitor/a o representante le</w:t>
      </w:r>
      <w:r w:rsidRPr="008F461E">
        <w:rPr>
          <w:rFonts w:cs="Arial"/>
        </w:rPr>
        <w:t xml:space="preserve">gal o con quien el alumno/a conviva, sin perjuicio de lo indicado en la Resolución de 14 de febrero de 2019, de la Secretaría Autonómica de Educación e Investigación </w:t>
      </w:r>
      <w:r w:rsidR="00A83526" w:rsidRPr="008F461E">
        <w:rPr>
          <w:rFonts w:cs="Arial"/>
        </w:rPr>
        <w:t>(</w:t>
      </w:r>
      <w:r w:rsidRPr="008F461E">
        <w:rPr>
          <w:rFonts w:cs="Arial"/>
        </w:rPr>
        <w:t>DOGV 8490, 20.02.</w:t>
      </w:r>
      <w:r w:rsidR="00A83526" w:rsidRPr="008F461E">
        <w:rPr>
          <w:rFonts w:cs="Arial"/>
        </w:rPr>
        <w:t>20</w:t>
      </w:r>
      <w:r w:rsidRPr="008F461E">
        <w:rPr>
          <w:rFonts w:cs="Arial"/>
        </w:rPr>
        <w:t>19).</w:t>
      </w:r>
    </w:p>
    <w:p w14:paraId="68525622" w14:textId="5596B60A" w:rsidR="00E865D0" w:rsidRPr="008F461E" w:rsidRDefault="00E500DD">
      <w:pPr>
        <w:pStyle w:val="Textindependent"/>
        <w:spacing w:after="0"/>
        <w:rPr>
          <w:rFonts w:cs="Arial"/>
        </w:rPr>
      </w:pPr>
      <w:r w:rsidRPr="008F461E">
        <w:rPr>
          <w:rFonts w:cs="Arial"/>
        </w:rPr>
        <w:t>- Nombre, apellidos y curso del alumno</w:t>
      </w:r>
      <w:r w:rsidR="00F440D3">
        <w:rPr>
          <w:rFonts w:cs="Arial"/>
        </w:rPr>
        <w:t xml:space="preserve"> </w:t>
      </w:r>
      <w:r w:rsidR="00F440D3" w:rsidRPr="00F440D3">
        <w:rPr>
          <w:rFonts w:cs="Arial"/>
          <w:highlight w:val="yellow"/>
        </w:rPr>
        <w:t>o de la alumna</w:t>
      </w:r>
      <w:r w:rsidRPr="00F440D3">
        <w:rPr>
          <w:rFonts w:cs="Arial"/>
          <w:highlight w:val="yellow"/>
        </w:rPr>
        <w:t xml:space="preserve"> a</w:t>
      </w:r>
      <w:r w:rsidR="00F440D3" w:rsidRPr="00F440D3">
        <w:rPr>
          <w:rFonts w:cs="Arial"/>
          <w:highlight w:val="yellow"/>
        </w:rPr>
        <w:t>l cual</w:t>
      </w:r>
      <w:r w:rsidRPr="008F461E">
        <w:rPr>
          <w:rFonts w:cs="Arial"/>
        </w:rPr>
        <w:t xml:space="preserve"> se autoriza.</w:t>
      </w:r>
    </w:p>
    <w:p w14:paraId="39BF4B77" w14:textId="77777777" w:rsidR="00E865D0" w:rsidRPr="008F461E" w:rsidRDefault="00E500DD">
      <w:pPr>
        <w:pStyle w:val="Textindependent"/>
        <w:spacing w:after="0"/>
        <w:rPr>
          <w:rFonts w:cs="Arial"/>
        </w:rPr>
      </w:pPr>
      <w:r w:rsidRPr="008F461E">
        <w:rPr>
          <w:rFonts w:cs="Arial"/>
        </w:rPr>
        <w:t>- Lugar donde se desarrollará la actividad.</w:t>
      </w:r>
    </w:p>
    <w:p w14:paraId="7ABEEA65" w14:textId="77777777" w:rsidR="00E865D0" w:rsidRPr="008F461E" w:rsidRDefault="00E500DD">
      <w:pPr>
        <w:pStyle w:val="Textindependent"/>
        <w:spacing w:after="0"/>
        <w:rPr>
          <w:rFonts w:cs="Arial"/>
        </w:rPr>
      </w:pPr>
      <w:r w:rsidRPr="008F461E">
        <w:rPr>
          <w:rFonts w:cs="Arial"/>
        </w:rPr>
        <w:t>- Hora de comienzo y hora de finalización aproximada de la actividad.</w:t>
      </w:r>
    </w:p>
    <w:p w14:paraId="0933208D" w14:textId="77777777" w:rsidR="00E865D0" w:rsidRPr="008F461E" w:rsidRDefault="00E500DD">
      <w:pPr>
        <w:pStyle w:val="Textindependent"/>
        <w:spacing w:after="0"/>
        <w:rPr>
          <w:rFonts w:cs="Arial"/>
        </w:rPr>
      </w:pPr>
      <w:r w:rsidRPr="008F461E">
        <w:rPr>
          <w:rFonts w:cs="Arial"/>
        </w:rPr>
        <w:t>- Profesores y profesoras responsables.</w:t>
      </w:r>
    </w:p>
    <w:p w14:paraId="09747E71" w14:textId="77777777" w:rsidR="00E865D0" w:rsidRPr="008F461E" w:rsidRDefault="00E500DD">
      <w:pPr>
        <w:pStyle w:val="Textindependent"/>
        <w:spacing w:after="0"/>
        <w:rPr>
          <w:rFonts w:cs="Arial"/>
        </w:rPr>
      </w:pPr>
      <w:r w:rsidRPr="008F461E">
        <w:rPr>
          <w:rFonts w:cs="Arial"/>
        </w:rPr>
        <w:t>- Precio de la actividad.</w:t>
      </w:r>
    </w:p>
    <w:p w14:paraId="552377E3" w14:textId="2676E962" w:rsidR="00E865D0" w:rsidRPr="008F461E" w:rsidRDefault="00E500DD">
      <w:pPr>
        <w:pStyle w:val="Textindependent"/>
        <w:spacing w:after="0"/>
        <w:rPr>
          <w:rFonts w:cs="Arial"/>
        </w:rPr>
      </w:pPr>
      <w:r w:rsidRPr="008F461E">
        <w:rPr>
          <w:rFonts w:cs="Arial"/>
        </w:rPr>
        <w:t xml:space="preserve">- Observaciones </w:t>
      </w:r>
      <w:r w:rsidR="1E474C37" w:rsidRPr="008F461E">
        <w:rPr>
          <w:rFonts w:cs="Arial"/>
        </w:rPr>
        <w:t>de las personas progenitoras y/o personas tutoras legales</w:t>
      </w:r>
      <w:r w:rsidRPr="008F461E">
        <w:rPr>
          <w:rFonts w:cs="Arial"/>
        </w:rPr>
        <w:t>.</w:t>
      </w:r>
    </w:p>
    <w:p w14:paraId="4CBB1A34" w14:textId="77777777" w:rsidR="00E865D0" w:rsidRPr="000568F4" w:rsidRDefault="00E500DD">
      <w:pPr>
        <w:pStyle w:val="Textindependent"/>
        <w:spacing w:after="113"/>
        <w:rPr>
          <w:rFonts w:cs="Arial"/>
        </w:rPr>
      </w:pPr>
      <w:r w:rsidRPr="000568F4">
        <w:rPr>
          <w:rFonts w:cs="Arial"/>
        </w:rPr>
        <w:t>- En el reverso de la autorización podrán indicarse las normas de comportamiento del alumnado.</w:t>
      </w:r>
    </w:p>
    <w:p w14:paraId="40E91575" w14:textId="70FC20B9" w:rsidR="00E865D0" w:rsidRPr="000568F4" w:rsidRDefault="00E500DD">
      <w:pPr>
        <w:pStyle w:val="Textindependent"/>
        <w:spacing w:after="113"/>
        <w:rPr>
          <w:rFonts w:cs="Arial"/>
        </w:rPr>
      </w:pPr>
      <w:r w:rsidRPr="000568F4">
        <w:rPr>
          <w:rFonts w:cs="Arial"/>
        </w:rPr>
        <w:t>1</w:t>
      </w:r>
      <w:r w:rsidR="00BF64CE" w:rsidRPr="000568F4">
        <w:rPr>
          <w:rFonts w:cs="Arial"/>
        </w:rPr>
        <w:t>1</w:t>
      </w:r>
      <w:r w:rsidRPr="000568F4">
        <w:rPr>
          <w:rFonts w:cs="Arial"/>
        </w:rPr>
        <w:t xml:space="preserve">. En los centros en los que haya servicios residenciales, el personal especializado programará las actividades residenciales y formativas, de acuerdo con las directrices elaboradas previamente por el </w:t>
      </w:r>
      <w:r w:rsidR="00BF64CE" w:rsidRPr="000568F4">
        <w:rPr>
          <w:rFonts w:cs="Arial"/>
        </w:rPr>
        <w:t>C</w:t>
      </w:r>
      <w:r w:rsidRPr="000568F4">
        <w:rPr>
          <w:rFonts w:cs="Arial"/>
        </w:rPr>
        <w:t xml:space="preserve">onsejo </w:t>
      </w:r>
      <w:r w:rsidR="00BF64CE" w:rsidRPr="000568F4">
        <w:rPr>
          <w:rFonts w:cs="Arial"/>
        </w:rPr>
        <w:t>E</w:t>
      </w:r>
      <w:r w:rsidRPr="000568F4">
        <w:rPr>
          <w:rFonts w:cs="Arial"/>
        </w:rPr>
        <w:t>scolar del centro y bajo la coordinación y la supervisión de los órganos residenciales correspondientes. Así mismo, colaborará en la programación de aquellas actividades que se refieran a la orientación y la tutoría de alumnado y a las actividades complementarias.</w:t>
      </w:r>
    </w:p>
    <w:p w14:paraId="48BFEBA6" w14:textId="28607D5C" w:rsidR="1F3A4703" w:rsidRPr="008F461E" w:rsidRDefault="1F3A4703" w:rsidP="1CB14269">
      <w:pPr>
        <w:pStyle w:val="Textindependent"/>
        <w:spacing w:after="113"/>
        <w:rPr>
          <w:rFonts w:cs="Arial"/>
        </w:rPr>
      </w:pPr>
      <w:r w:rsidRPr="000568F4">
        <w:rPr>
          <w:rFonts w:cs="Arial"/>
        </w:rPr>
        <w:t>1</w:t>
      </w:r>
      <w:r w:rsidR="004D437B" w:rsidRPr="000568F4">
        <w:rPr>
          <w:rFonts w:cs="Arial"/>
        </w:rPr>
        <w:t>2</w:t>
      </w:r>
      <w:r w:rsidRPr="000568F4">
        <w:rPr>
          <w:rFonts w:cs="Arial"/>
        </w:rPr>
        <w:t>. De acuerdo con la Orden 32/2016, de 12 de julio, de la Conselleria de Educación, Investigación, Cultura y Deporte, por la que se aprueban las bases reguladoras para la concesión de subvenciones para la realización de actividades complementarias para el alumnado escolarizado en centros de</w:t>
      </w:r>
      <w:r w:rsidRPr="008F461E">
        <w:rPr>
          <w:rFonts w:cs="Arial"/>
        </w:rPr>
        <w:t xml:space="preserve"> educación especial o en unidades de educación especial ubicadas en centros ordinarios sostenidos con fondos públicos</w:t>
      </w:r>
      <w:r w:rsidR="004D437B">
        <w:rPr>
          <w:rFonts w:cs="Arial"/>
        </w:rPr>
        <w:t xml:space="preserve"> </w:t>
      </w:r>
      <w:r w:rsidR="004D437B" w:rsidRPr="004F05D7">
        <w:rPr>
          <w:highlight w:val="yellow"/>
        </w:rPr>
        <w:t>(DOGV 7829, 15.07.2016),</w:t>
      </w:r>
      <w:r w:rsidRPr="008F461E">
        <w:rPr>
          <w:rFonts w:cs="Arial"/>
        </w:rPr>
        <w:t xml:space="preserve"> los centros docentes que dispon</w:t>
      </w:r>
      <w:r w:rsidR="072C83D9" w:rsidRPr="008F461E">
        <w:rPr>
          <w:rFonts w:cs="Arial"/>
        </w:rPr>
        <w:t>gan</w:t>
      </w:r>
      <w:r w:rsidRPr="008F461E">
        <w:rPr>
          <w:rFonts w:cs="Arial"/>
        </w:rPr>
        <w:t xml:space="preserve"> de unidades específicas pueden participar en la convocatoria anual para la subvención de las actividades complementarias en </w:t>
      </w:r>
      <w:r w:rsidR="13E44729" w:rsidRPr="008F461E">
        <w:rPr>
          <w:rFonts w:cs="Arial"/>
        </w:rPr>
        <w:t xml:space="preserve">las </w:t>
      </w:r>
      <w:r w:rsidRPr="008F461E">
        <w:rPr>
          <w:rFonts w:cs="Arial"/>
        </w:rPr>
        <w:t>que particip</w:t>
      </w:r>
      <w:r w:rsidR="697A3F51" w:rsidRPr="008F461E">
        <w:rPr>
          <w:rFonts w:cs="Arial"/>
        </w:rPr>
        <w:t>e</w:t>
      </w:r>
      <w:r w:rsidRPr="008F461E">
        <w:rPr>
          <w:rFonts w:cs="Arial"/>
        </w:rPr>
        <w:t xml:space="preserve"> este alumnado</w:t>
      </w:r>
      <w:r w:rsidR="4E4E587C" w:rsidRPr="008F461E">
        <w:rPr>
          <w:rFonts w:cs="Arial"/>
        </w:rPr>
        <w:t xml:space="preserve">: </w:t>
      </w:r>
      <w:r w:rsidRPr="008F461E">
        <w:rPr>
          <w:rFonts w:cs="Arial"/>
        </w:rPr>
        <w:t xml:space="preserve"> </w:t>
      </w:r>
      <w:hyperlink r:id="rId17">
        <w:r w:rsidRPr="00865387">
          <w:rPr>
            <w:rStyle w:val="Enlla"/>
            <w:color w:val="0563C1" w:themeColor="hyperlink"/>
            <w:kern w:val="2"/>
            <w:szCs w:val="24"/>
            <w:lang w:val="ca-ES-valencia" w:eastAsia="zh-CN"/>
          </w:rPr>
          <w:t>https://ceice.gva.es/</w:t>
        </w:r>
        <w:r w:rsidR="1949A9A7" w:rsidRPr="00865387">
          <w:rPr>
            <w:rStyle w:val="Enlla"/>
            <w:color w:val="0563C1" w:themeColor="hyperlink"/>
            <w:kern w:val="2"/>
            <w:szCs w:val="24"/>
            <w:lang w:val="ca-ES-valencia" w:eastAsia="zh-CN"/>
          </w:rPr>
          <w:t>es</w:t>
        </w:r>
        <w:r w:rsidRPr="00865387">
          <w:rPr>
            <w:rStyle w:val="Enlla"/>
            <w:color w:val="0563C1" w:themeColor="hyperlink"/>
            <w:kern w:val="2"/>
            <w:szCs w:val="24"/>
            <w:lang w:val="ca-ES-valencia" w:eastAsia="zh-CN"/>
          </w:rPr>
          <w:t>/web/inclusioeducativa/activitats-complementaries</w:t>
        </w:r>
      </w:hyperlink>
      <w:r w:rsidR="00C27D36" w:rsidRPr="00865387">
        <w:rPr>
          <w:rStyle w:val="Enlla"/>
          <w:color w:val="0563C1" w:themeColor="hyperlink"/>
          <w:kern w:val="2"/>
          <w:szCs w:val="24"/>
          <w:lang w:val="ca-ES-valencia" w:eastAsia="zh-CN"/>
        </w:rPr>
        <w:t>.</w:t>
      </w:r>
    </w:p>
    <w:p w14:paraId="2C776C8F" w14:textId="0C75F341" w:rsidR="00E865D0" w:rsidRDefault="00E865D0">
      <w:pPr>
        <w:pStyle w:val="Textindependent"/>
        <w:spacing w:after="0"/>
        <w:rPr>
          <w:rFonts w:cs="Arial"/>
        </w:rPr>
      </w:pPr>
    </w:p>
    <w:p w14:paraId="2A28F334" w14:textId="2BEB9268" w:rsidR="00154ADE" w:rsidRPr="00975FDF" w:rsidRDefault="00154ADE" w:rsidP="00154ADE">
      <w:pPr>
        <w:pStyle w:val="Ttol4"/>
      </w:pPr>
      <w:bookmarkStart w:id="106" w:name="_Toc105411727"/>
      <w:bookmarkStart w:id="107" w:name="_Hlk75945467"/>
      <w:r w:rsidRPr="00975FDF">
        <w:lastRenderedPageBreak/>
        <w:t>4.2.1.</w:t>
      </w:r>
      <w:r>
        <w:t>10</w:t>
      </w:r>
      <w:r w:rsidRPr="00975FDF">
        <w:t>. Programa d</w:t>
      </w:r>
      <w:r>
        <w:t xml:space="preserve">e </w:t>
      </w:r>
      <w:r w:rsidRPr="00975FDF">
        <w:t>activi</w:t>
      </w:r>
      <w:r>
        <w:t>dades</w:t>
      </w:r>
      <w:r w:rsidRPr="00975FDF">
        <w:t xml:space="preserve"> formativ</w:t>
      </w:r>
      <w:r>
        <w:t>a</w:t>
      </w:r>
      <w:r w:rsidRPr="00975FDF">
        <w:t>s de centr</w:t>
      </w:r>
      <w:r>
        <w:t>o</w:t>
      </w:r>
      <w:bookmarkEnd w:id="106"/>
    </w:p>
    <w:bookmarkEnd w:id="107"/>
    <w:p w14:paraId="61993828" w14:textId="245AB4F0" w:rsidR="00154ADE" w:rsidRDefault="00154ADE">
      <w:pPr>
        <w:pStyle w:val="Textindependent"/>
        <w:spacing w:after="0"/>
        <w:rPr>
          <w:rFonts w:cs="Arial"/>
        </w:rPr>
      </w:pPr>
    </w:p>
    <w:p w14:paraId="51BBA5CA" w14:textId="77777777" w:rsidR="00154ADE" w:rsidRPr="003B0233" w:rsidRDefault="00154ADE" w:rsidP="00154ADE">
      <w:pPr>
        <w:pStyle w:val="Textindependent"/>
        <w:rPr>
          <w:color w:val="000000" w:themeColor="text1"/>
          <w:highlight w:val="yellow"/>
        </w:rPr>
      </w:pPr>
      <w:r w:rsidRPr="003B0233">
        <w:rPr>
          <w:color w:val="000000" w:themeColor="text1"/>
          <w:highlight w:val="yellow"/>
        </w:rPr>
        <w:t>1. El Plan bienal de formación permanente del profesorado de la Secretaría Autonómica de Educación y Formación Profesional (</w:t>
      </w:r>
      <w:r>
        <w:rPr>
          <w:color w:val="000000" w:themeColor="text1"/>
          <w:highlight w:val="yellow"/>
        </w:rPr>
        <w:t xml:space="preserve">de ahora </w:t>
      </w:r>
      <w:r w:rsidRPr="003B0233">
        <w:rPr>
          <w:color w:val="000000" w:themeColor="text1"/>
          <w:highlight w:val="yellow"/>
        </w:rPr>
        <w:t>en adelante PFP), dentro de su período de vigencia, es el instrumento que establece los objetivos, define las líneas estratégicas y la planificación de la formación permanente del profesorado no universitario, en el ámbito territorial de la Comunitat Valenciana.</w:t>
      </w:r>
    </w:p>
    <w:p w14:paraId="322E58FB" w14:textId="77777777" w:rsidR="00154ADE" w:rsidRPr="000E0819" w:rsidRDefault="00154ADE" w:rsidP="00154ADE">
      <w:pPr>
        <w:pStyle w:val="Textindependent"/>
        <w:rPr>
          <w:b/>
          <w:bCs/>
        </w:rPr>
      </w:pPr>
      <w:r w:rsidRPr="00C12485">
        <w:rPr>
          <w:rFonts w:cs="Arial"/>
        </w:rPr>
        <w:t xml:space="preserve">El Programa de actividades formativas de centro (PAF), dentro del marco general establecido para toda la Comunitat Valenciana por la Secretaría Autonómica de Educación y Formación Profesional a través de su PFP, y teniendo en cuenta </w:t>
      </w:r>
      <w:r w:rsidRPr="000568F4">
        <w:rPr>
          <w:rFonts w:cs="Arial"/>
        </w:rPr>
        <w:t>los Planes anuales de actuación (PAA) de los CEFIRE de referencia y las necesidades formativas del centro,</w:t>
      </w:r>
      <w:r w:rsidRPr="00C12485">
        <w:rPr>
          <w:rFonts w:cs="Arial"/>
        </w:rPr>
        <w:t xml:space="preserve"> establece para cada curso escolar el conjunto de actividades formativas destinadas a contribuir a la mejora de los centros y al éxito de su alumnado tanto en el terreno personal, social, como propiamente escolar, desde las más altas cotas de presencia y participación, igualdad y coeducación.</w:t>
      </w:r>
    </w:p>
    <w:p w14:paraId="3EB01321" w14:textId="580B1122" w:rsidR="00154ADE" w:rsidRPr="000E0819" w:rsidRDefault="00154ADE" w:rsidP="00154ADE">
      <w:pPr>
        <w:pStyle w:val="Textindependent"/>
      </w:pPr>
      <w:r w:rsidRPr="000E0819">
        <w:t xml:space="preserve">2. </w:t>
      </w:r>
      <w:r>
        <w:t>E</w:t>
      </w:r>
      <w:r w:rsidRPr="000E0819">
        <w:t>st</w:t>
      </w:r>
      <w:r>
        <w:t>e</w:t>
      </w:r>
      <w:r w:rsidRPr="000E0819">
        <w:t xml:space="preserve"> programa formar</w:t>
      </w:r>
      <w:r>
        <w:t>á</w:t>
      </w:r>
      <w:r w:rsidRPr="000E0819">
        <w:t xml:space="preserve"> </w:t>
      </w:r>
      <w:r w:rsidRPr="00C12485">
        <w:rPr>
          <w:rFonts w:cs="Arial"/>
        </w:rPr>
        <w:t xml:space="preserve">parte de la programación general anual (PGA), tendrá como finalidad alcanzar los objetivos establecidos en el PEC y en el Plan </w:t>
      </w:r>
      <w:proofErr w:type="gramStart"/>
      <w:r>
        <w:rPr>
          <w:rFonts w:cs="Arial"/>
        </w:rPr>
        <w:t>D</w:t>
      </w:r>
      <w:r w:rsidRPr="00C12485">
        <w:rPr>
          <w:rFonts w:cs="Arial"/>
        </w:rPr>
        <w:t>irector</w:t>
      </w:r>
      <w:proofErr w:type="gramEnd"/>
      <w:r w:rsidRPr="00C12485">
        <w:rPr>
          <w:rFonts w:cs="Arial"/>
        </w:rPr>
        <w:t xml:space="preserve"> de Coeducación de la Conselleria de Educación, Cultura y Deporte</w:t>
      </w:r>
      <w:r>
        <w:rPr>
          <w:rFonts w:cs="Arial"/>
        </w:rPr>
        <w:t>.</w:t>
      </w:r>
    </w:p>
    <w:p w14:paraId="03DAAD96" w14:textId="77777777" w:rsidR="00154ADE" w:rsidRPr="000E0819" w:rsidRDefault="00154ADE" w:rsidP="00154ADE">
      <w:pPr>
        <w:pStyle w:val="Textindependent"/>
      </w:pPr>
    </w:p>
    <w:p w14:paraId="774209BD" w14:textId="3A7A55BB" w:rsidR="00154ADE" w:rsidRPr="00C12485" w:rsidRDefault="00154ADE" w:rsidP="00154ADE">
      <w:pPr>
        <w:pStyle w:val="Default"/>
        <w:jc w:val="both"/>
        <w:rPr>
          <w:rFonts w:ascii="Arial" w:hAnsi="Arial" w:cs="Arial"/>
          <w:sz w:val="20"/>
          <w:szCs w:val="20"/>
          <w:lang w:val="es-ES"/>
        </w:rPr>
      </w:pPr>
      <w:r w:rsidRPr="00C12485">
        <w:rPr>
          <w:rFonts w:ascii="Arial" w:hAnsi="Arial" w:cs="Arial"/>
          <w:sz w:val="20"/>
          <w:szCs w:val="20"/>
          <w:lang w:val="es-ES"/>
        </w:rPr>
        <w:t xml:space="preserve">3. La persona coordinadora de formación del </w:t>
      </w:r>
      <w:r w:rsidRPr="000568F4">
        <w:rPr>
          <w:rFonts w:ascii="Arial" w:hAnsi="Arial" w:cs="Arial"/>
          <w:sz w:val="20"/>
          <w:szCs w:val="20"/>
          <w:lang w:val="es-ES"/>
        </w:rPr>
        <w:t>centro (de ahora en adelante, CFC), en estrecha colaboración con la dirección de este, articulará la identificación de necesidades</w:t>
      </w:r>
      <w:r w:rsidRPr="00C12485">
        <w:rPr>
          <w:rFonts w:ascii="Arial" w:hAnsi="Arial" w:cs="Arial"/>
          <w:sz w:val="20"/>
          <w:szCs w:val="20"/>
          <w:lang w:val="es-ES"/>
        </w:rPr>
        <w:t xml:space="preserve"> formativas, tanto colectivas como individuales, del </w:t>
      </w:r>
      <w:r>
        <w:rPr>
          <w:rFonts w:ascii="Arial" w:hAnsi="Arial" w:cs="Arial"/>
          <w:sz w:val="20"/>
          <w:szCs w:val="20"/>
          <w:lang w:val="es-ES"/>
        </w:rPr>
        <w:t>C</w:t>
      </w:r>
      <w:r w:rsidRPr="00C12485">
        <w:rPr>
          <w:rFonts w:ascii="Arial" w:hAnsi="Arial" w:cs="Arial"/>
          <w:sz w:val="20"/>
          <w:szCs w:val="20"/>
          <w:lang w:val="es-ES"/>
        </w:rPr>
        <w:t>laustro y personal de apoyo, y las incluirá en el PAF. También buscará la complementariedad con las diferentes ofertas formativas definidas en el marco del PFP de la Conselleria de Educación, Cultura y Deporte.</w:t>
      </w:r>
    </w:p>
    <w:p w14:paraId="3B7C84FB" w14:textId="6D599410" w:rsidR="00154ADE" w:rsidRPr="00C12485" w:rsidRDefault="00154ADE" w:rsidP="00154ADE">
      <w:pPr>
        <w:pStyle w:val="Default"/>
        <w:jc w:val="both"/>
        <w:rPr>
          <w:rFonts w:ascii="Arial" w:hAnsi="Arial" w:cs="Arial"/>
          <w:sz w:val="20"/>
          <w:szCs w:val="20"/>
          <w:lang w:val="es-ES"/>
        </w:rPr>
      </w:pPr>
      <w:r w:rsidRPr="004454B4">
        <w:rPr>
          <w:rFonts w:ascii="Arial" w:hAnsi="Arial" w:cs="Arial"/>
          <w:sz w:val="20"/>
          <w:szCs w:val="20"/>
          <w:lang w:val="es-ES"/>
        </w:rPr>
        <w:t xml:space="preserve">4. El PAF </w:t>
      </w:r>
      <w:r w:rsidRPr="00C12485">
        <w:rPr>
          <w:rFonts w:ascii="Arial" w:hAnsi="Arial" w:cs="Arial"/>
          <w:sz w:val="20"/>
          <w:szCs w:val="20"/>
          <w:lang w:val="es-ES"/>
        </w:rPr>
        <w:t xml:space="preserve">será evaluado </w:t>
      </w:r>
      <w:r w:rsidRPr="00154ADE">
        <w:rPr>
          <w:rFonts w:ascii="Arial" w:hAnsi="Arial" w:cs="Arial"/>
          <w:sz w:val="20"/>
          <w:szCs w:val="20"/>
          <w:highlight w:val="yellow"/>
          <w:lang w:val="es-ES"/>
        </w:rPr>
        <w:t>en el marco de la memoria final de curso, junto con el resto de los elementos que conforman la PGA,</w:t>
      </w:r>
      <w:r w:rsidRPr="004454B4">
        <w:rPr>
          <w:rFonts w:ascii="Arial" w:hAnsi="Arial" w:cs="Arial"/>
          <w:sz w:val="20"/>
          <w:szCs w:val="20"/>
          <w:lang w:val="es-ES"/>
        </w:rPr>
        <w:t xml:space="preserve"> </w:t>
      </w:r>
      <w:r w:rsidRPr="00C12485">
        <w:rPr>
          <w:rFonts w:ascii="Arial" w:hAnsi="Arial" w:cs="Arial"/>
          <w:sz w:val="20"/>
          <w:szCs w:val="20"/>
          <w:lang w:val="es-ES"/>
        </w:rPr>
        <w:t xml:space="preserve">por la persona CFC en estrecha colaboración con la dirección del centro, las diferentes personas coordinadoras de las actividades formativas (CAF) y otros agentes educativos participantes, teniendo en cuenta el impacto que ha tenido en la mejora de la práctica docente, la calidad de la enseñanza y la </w:t>
      </w:r>
      <w:r w:rsidRPr="000568F4">
        <w:rPr>
          <w:rFonts w:ascii="Arial" w:hAnsi="Arial" w:cs="Arial"/>
          <w:sz w:val="20"/>
          <w:szCs w:val="20"/>
          <w:lang w:val="es-ES"/>
        </w:rPr>
        <w:t>opinión del Claustro de profesorado. Las propuestas de mejora se tendrán en cuenta cuando se diseñe el nuevo PAF.</w:t>
      </w:r>
    </w:p>
    <w:p w14:paraId="46DC22AB" w14:textId="062ADEE7" w:rsidR="00154ADE" w:rsidRDefault="00154ADE">
      <w:pPr>
        <w:pStyle w:val="Textindependent"/>
        <w:spacing w:after="0"/>
        <w:rPr>
          <w:rFonts w:cs="Arial"/>
        </w:rPr>
      </w:pPr>
    </w:p>
    <w:p w14:paraId="4D22E626" w14:textId="77777777" w:rsidR="00154ADE" w:rsidRPr="008F461E" w:rsidRDefault="00154ADE">
      <w:pPr>
        <w:pStyle w:val="Textindependent"/>
        <w:spacing w:after="0"/>
        <w:rPr>
          <w:rFonts w:cs="Arial"/>
        </w:rPr>
      </w:pPr>
    </w:p>
    <w:p w14:paraId="7C8C71CD" w14:textId="77777777" w:rsidR="00E865D0" w:rsidRPr="008F461E" w:rsidRDefault="00E500DD">
      <w:pPr>
        <w:pStyle w:val="Ttol3"/>
        <w:spacing w:before="0" w:after="0"/>
        <w:rPr>
          <w:rFonts w:cs="Arial"/>
          <w:sz w:val="20"/>
          <w:szCs w:val="20"/>
        </w:rPr>
      </w:pPr>
      <w:bookmarkStart w:id="108" w:name="__RefHeading___Toc12172_3989359082"/>
      <w:bookmarkStart w:id="109" w:name="_Toc106703506"/>
      <w:bookmarkEnd w:id="108"/>
      <w:r w:rsidRPr="008F461E">
        <w:rPr>
          <w:rFonts w:cs="Arial"/>
        </w:rPr>
        <w:t>4.2.2. Plan de actuación para la mejora</w:t>
      </w:r>
      <w:bookmarkEnd w:id="109"/>
    </w:p>
    <w:p w14:paraId="63FB9873" w14:textId="77777777" w:rsidR="00EE4FA7" w:rsidRPr="008F461E" w:rsidRDefault="00EE4FA7">
      <w:pPr>
        <w:pStyle w:val="Textindependent"/>
        <w:spacing w:after="0"/>
        <w:rPr>
          <w:rFonts w:cs="Arial"/>
        </w:rPr>
      </w:pPr>
    </w:p>
    <w:p w14:paraId="520ED00F" w14:textId="77777777" w:rsidR="00FF2218" w:rsidRPr="00FF2218" w:rsidRDefault="00FF2218" w:rsidP="00FF2218">
      <w:pPr>
        <w:pStyle w:val="Textindependent"/>
        <w:spacing w:after="113"/>
        <w:rPr>
          <w:rFonts w:cs="Arial"/>
          <w:highlight w:val="yellow"/>
        </w:rPr>
      </w:pPr>
      <w:r w:rsidRPr="00FF2218">
        <w:rPr>
          <w:rFonts w:cs="Arial"/>
          <w:highlight w:val="yellow"/>
        </w:rPr>
        <w:t>1. De acuerdo con lo que establece el artículo 98.1 del Decreto 252/2019, el plan de actuación para la mejora (PAM), considerado como la parte pedagógica de la PGA, es el documento en el que se concreta la intervención educativa que se llevará a cabo en el centro educativo y en su entorno, durante un curso escolar.</w:t>
      </w:r>
    </w:p>
    <w:p w14:paraId="1D50B042" w14:textId="77777777" w:rsidR="00FF2218" w:rsidRPr="00FF2218" w:rsidRDefault="00FF2218" w:rsidP="00FF2218">
      <w:pPr>
        <w:pStyle w:val="Textindependent"/>
        <w:spacing w:after="113"/>
        <w:rPr>
          <w:rFonts w:cs="Arial"/>
          <w:highlight w:val="yellow"/>
        </w:rPr>
      </w:pPr>
    </w:p>
    <w:p w14:paraId="3B86A187" w14:textId="01AA2DA7" w:rsidR="00FF2218" w:rsidRPr="00FF2218" w:rsidRDefault="00FF2218" w:rsidP="00FF2218">
      <w:pPr>
        <w:pStyle w:val="Textindependent"/>
        <w:spacing w:after="113"/>
        <w:rPr>
          <w:rFonts w:cs="Arial"/>
        </w:rPr>
      </w:pPr>
      <w:r w:rsidRPr="00FF2218">
        <w:rPr>
          <w:rFonts w:cs="Arial"/>
          <w:highlight w:val="yellow"/>
        </w:rPr>
        <w:t>2. Las finalidades del PAM se establecen en el artículo 98.2 del citado Decreto 252/2019, y son las siguientes: incrementar el porcentaje de alumnos que alcanza los objetivos y las competencias educativas correspondientes, reducir el absentismo escolar, mejorar la competencia emocional y las habilidades de interacción social del alumnado para conseguir una mayor integración socioeducativa y desarrollar acciones para prevenir y compensar las desigualdades en educación desde una perspectiva inclusiva.</w:t>
      </w:r>
    </w:p>
    <w:p w14:paraId="7098AAD3" w14:textId="77777777" w:rsidR="00FF2218" w:rsidRPr="00FF2218" w:rsidRDefault="00FF2218">
      <w:pPr>
        <w:pStyle w:val="Textindependent"/>
        <w:spacing w:after="113"/>
        <w:rPr>
          <w:rFonts w:cs="Arial"/>
          <w:lang w:val="ca-ES-valencia"/>
        </w:rPr>
      </w:pPr>
    </w:p>
    <w:p w14:paraId="5B65A4C3" w14:textId="27374E4F" w:rsidR="7D3F77D2" w:rsidRPr="008F461E" w:rsidRDefault="7D3F77D2" w:rsidP="1CB14269">
      <w:pPr>
        <w:pStyle w:val="Textindependent"/>
        <w:spacing w:after="113"/>
        <w:rPr>
          <w:rFonts w:cs="Arial"/>
        </w:rPr>
      </w:pPr>
      <w:r w:rsidRPr="000568F4">
        <w:rPr>
          <w:rFonts w:cs="Arial"/>
        </w:rPr>
        <w:t>3. Los centros educativos incluirán en su plan de actuación para la mejora (PAM) del curso 202</w:t>
      </w:r>
      <w:r w:rsidR="00F8054C" w:rsidRPr="000568F4">
        <w:rPr>
          <w:rFonts w:cs="Arial"/>
        </w:rPr>
        <w:t>2</w:t>
      </w:r>
      <w:r w:rsidRPr="000568F4">
        <w:rPr>
          <w:rFonts w:cs="Arial"/>
        </w:rPr>
        <w:t>-</w:t>
      </w:r>
      <w:r w:rsidR="4ED8F335" w:rsidRPr="000568F4">
        <w:rPr>
          <w:rFonts w:cs="Arial"/>
        </w:rPr>
        <w:t>20</w:t>
      </w:r>
      <w:r w:rsidRPr="000568F4">
        <w:rPr>
          <w:rFonts w:cs="Arial"/>
        </w:rPr>
        <w:t>2</w:t>
      </w:r>
      <w:r w:rsidR="00F8054C" w:rsidRPr="000568F4">
        <w:rPr>
          <w:rFonts w:cs="Arial"/>
        </w:rPr>
        <w:t>3</w:t>
      </w:r>
      <w:r w:rsidRPr="000568F4">
        <w:rPr>
          <w:rFonts w:cs="Arial"/>
        </w:rPr>
        <w:t xml:space="preserve"> el diseño y organización de actividades que tengan como principio fundamental</w:t>
      </w:r>
      <w:r w:rsidRPr="008F461E">
        <w:rPr>
          <w:rFonts w:cs="Arial"/>
        </w:rPr>
        <w:t xml:space="preserve"> la </w:t>
      </w:r>
      <w:r w:rsidRPr="008F461E">
        <w:rPr>
          <w:rFonts w:cs="Arial"/>
        </w:rPr>
        <w:lastRenderedPageBreak/>
        <w:t xml:space="preserve">consolidación, refuerzo y recuperación de los aprendizajes imprescindibles para que todo el alumnado pueda seguir con éxito el </w:t>
      </w:r>
      <w:r w:rsidRPr="000568F4">
        <w:rPr>
          <w:rFonts w:cs="Arial"/>
          <w:highlight w:val="yellow"/>
        </w:rPr>
        <w:t xml:space="preserve">curso </w:t>
      </w:r>
      <w:r w:rsidR="00E17A68" w:rsidRPr="000568F4">
        <w:rPr>
          <w:rFonts w:cs="Arial"/>
          <w:highlight w:val="yellow"/>
        </w:rPr>
        <w:t>2022-2023</w:t>
      </w:r>
      <w:r w:rsidRPr="000568F4">
        <w:rPr>
          <w:rFonts w:cs="Arial"/>
          <w:highlight w:val="yellow"/>
        </w:rPr>
        <w:t>,</w:t>
      </w:r>
      <w:r w:rsidRPr="008F461E">
        <w:rPr>
          <w:rFonts w:cs="Arial"/>
        </w:rPr>
        <w:t xml:space="preserve"> especialmente el alumnado con mayores dificultades de aprendizaje</w:t>
      </w:r>
      <w:r w:rsidR="00E17A68">
        <w:rPr>
          <w:rFonts w:cs="Arial"/>
        </w:rPr>
        <w:t>.</w:t>
      </w:r>
    </w:p>
    <w:p w14:paraId="725E3CF6" w14:textId="3140B5B3" w:rsidR="00AF78A4" w:rsidRDefault="00AF78A4" w:rsidP="00AF78A4">
      <w:pPr>
        <w:pStyle w:val="Textindependent"/>
        <w:spacing w:after="113" w:line="259" w:lineRule="auto"/>
        <w:rPr>
          <w:highlight w:val="yellow"/>
        </w:rPr>
      </w:pPr>
      <w:r w:rsidRPr="004454B4">
        <w:rPr>
          <w:highlight w:val="yellow"/>
        </w:rPr>
        <w:t>4. Además, los centros docentes, en el marco de su autonomía pedagógica, organizativa y de gestión, podrán organizar programas o actuaciones de diseño propio que desarrollen cualquiera de las líneas de actuación especificadas en el artículo 4 del Decreto 104/ 2018, por el que se desarrollan los principios de equidad y de inclusión en el sistema educativo valenciano, y que tendrán que incluir en su PAM.</w:t>
      </w:r>
    </w:p>
    <w:p w14:paraId="573B7E94" w14:textId="77777777" w:rsidR="004E2478" w:rsidRPr="004454B4" w:rsidRDefault="004E2478" w:rsidP="004E2478">
      <w:pPr>
        <w:pStyle w:val="Textindependent"/>
        <w:spacing w:after="113" w:line="259" w:lineRule="auto"/>
        <w:rPr>
          <w:highlight w:val="yellow"/>
        </w:rPr>
      </w:pPr>
      <w:r w:rsidRPr="004454B4">
        <w:rPr>
          <w:highlight w:val="yellow"/>
        </w:rPr>
        <w:t>5. Para el desarrollo del PAM, el centro contará con los recursos personales que tenga asignados para cada curso escolar. Sin embargo, la dirección general competente en materia de personal docente, en el caso de los centros públicos dependientes de la Generalidad, y la dirección general competente en materias de centros docentes, en el caso de los centros concertados, podrá asignar para cada curso escolar profesorado adicional a los centros docentes para el desarrollo de este programa, para lo que tendrá en cuenta la propuesta realizada por la dirección general competente en materia de innovación educativa y ordenación.</w:t>
      </w:r>
    </w:p>
    <w:p w14:paraId="2073E715" w14:textId="77777777" w:rsidR="004E2478" w:rsidRPr="004454B4" w:rsidRDefault="004E2478" w:rsidP="004E2478">
      <w:pPr>
        <w:pStyle w:val="Textindependent"/>
        <w:spacing w:after="113" w:line="259" w:lineRule="auto"/>
        <w:rPr>
          <w:highlight w:val="yellow"/>
        </w:rPr>
      </w:pPr>
    </w:p>
    <w:p w14:paraId="1974D903" w14:textId="609F5479" w:rsidR="004E2478" w:rsidRPr="000E0819" w:rsidRDefault="004E2478" w:rsidP="004E2478">
      <w:pPr>
        <w:pStyle w:val="Textindependent"/>
      </w:pPr>
      <w:r w:rsidRPr="004E2478">
        <w:t>6.</w:t>
      </w:r>
      <w:r w:rsidRPr="000E0819">
        <w:t xml:space="preserve"> </w:t>
      </w:r>
      <w:r w:rsidRPr="00C12485">
        <w:rPr>
          <w:rFonts w:cs="Arial"/>
        </w:rPr>
        <w:t xml:space="preserve">Con el objetivo de organizar la práctica docente, y con el conocimiento de la dotación completa de horas de profesorado de la que disponen, los centros educativos deberán elaborar el diseño de las actuaciones que se llevarán a cabo dentro de su PAM durante el curso </w:t>
      </w:r>
      <w:r w:rsidRPr="000E0819">
        <w:rPr>
          <w:highlight w:val="yellow"/>
        </w:rPr>
        <w:t>2022-2023</w:t>
      </w:r>
      <w:r w:rsidRPr="000E0819">
        <w:t xml:space="preserve">. </w:t>
      </w:r>
      <w:r w:rsidRPr="00C12485">
        <w:rPr>
          <w:rFonts w:cs="Arial"/>
        </w:rPr>
        <w:t xml:space="preserve">Este diseño deberá ser aprobado por el </w:t>
      </w:r>
      <w:r w:rsidR="00FC235B">
        <w:rPr>
          <w:rFonts w:cs="Arial"/>
        </w:rPr>
        <w:t>Claustro</w:t>
      </w:r>
      <w:r w:rsidRPr="00C12485">
        <w:rPr>
          <w:rFonts w:cs="Arial"/>
        </w:rPr>
        <w:t xml:space="preserve"> y el </w:t>
      </w:r>
      <w:r w:rsidR="00FC235B">
        <w:rPr>
          <w:rFonts w:cs="Arial"/>
        </w:rPr>
        <w:t>Consejo Escolar</w:t>
      </w:r>
      <w:r w:rsidRPr="00C12485">
        <w:rPr>
          <w:rFonts w:cs="Arial"/>
        </w:rPr>
        <w:t xml:space="preserve"> junto con la PGA antes del 15 de noviembre de</w:t>
      </w:r>
      <w:r w:rsidRPr="000E0819">
        <w:rPr>
          <w:highlight w:val="yellow"/>
        </w:rPr>
        <w:t xml:space="preserve"> 2022</w:t>
      </w:r>
      <w:r w:rsidRPr="000E0819">
        <w:t xml:space="preserve">. </w:t>
      </w:r>
      <w:r w:rsidRPr="00C12485">
        <w:rPr>
          <w:rFonts w:cs="Arial"/>
        </w:rPr>
        <w:t>Posteriormente, se deberán cumplimentar las actuaciones que configuren el PAM del curso</w:t>
      </w:r>
      <w:r w:rsidRPr="000E0819">
        <w:rPr>
          <w:highlight w:val="yellow"/>
        </w:rPr>
        <w:t xml:space="preserve"> 2022-2023</w:t>
      </w:r>
      <w:r w:rsidRPr="000E0819">
        <w:t xml:space="preserve"> </w:t>
      </w:r>
      <w:r w:rsidRPr="00C12485">
        <w:rPr>
          <w:rFonts w:cs="Arial"/>
        </w:rPr>
        <w:t>en el apartado correspondiente de ITACA</w:t>
      </w:r>
      <w:r w:rsidRPr="000E0819">
        <w:t>.</w:t>
      </w:r>
    </w:p>
    <w:p w14:paraId="1A876507" w14:textId="77777777" w:rsidR="004E2478" w:rsidRPr="004454B4" w:rsidRDefault="004E2478" w:rsidP="00AF78A4">
      <w:pPr>
        <w:pStyle w:val="Textindependent"/>
        <w:spacing w:after="113" w:line="259" w:lineRule="auto"/>
        <w:rPr>
          <w:highlight w:val="yellow"/>
        </w:rPr>
      </w:pPr>
    </w:p>
    <w:p w14:paraId="759252FF" w14:textId="775C8E76" w:rsidR="004E2478" w:rsidRPr="004E2478" w:rsidRDefault="004E2478" w:rsidP="004E2478">
      <w:pPr>
        <w:spacing w:after="113"/>
        <w:jc w:val="both"/>
        <w:rPr>
          <w:rFonts w:ascii="Arial" w:hAnsi="Arial" w:cs="Arial"/>
          <w:sz w:val="20"/>
          <w:szCs w:val="20"/>
          <w:highlight w:val="yellow"/>
        </w:rPr>
      </w:pPr>
      <w:r w:rsidRPr="004E2478">
        <w:rPr>
          <w:rFonts w:ascii="Arial" w:hAnsi="Arial" w:cs="Arial"/>
          <w:sz w:val="20"/>
          <w:szCs w:val="20"/>
          <w:highlight w:val="yellow"/>
        </w:rPr>
        <w:t>7. D</w:t>
      </w:r>
      <w:r>
        <w:rPr>
          <w:rFonts w:ascii="Arial" w:hAnsi="Arial" w:cs="Arial"/>
          <w:sz w:val="20"/>
          <w:szCs w:val="20"/>
          <w:highlight w:val="yellow"/>
        </w:rPr>
        <w:t xml:space="preserve">e </w:t>
      </w:r>
      <w:r w:rsidRPr="004E2478">
        <w:rPr>
          <w:rFonts w:ascii="Arial" w:hAnsi="Arial" w:cs="Arial"/>
          <w:sz w:val="20"/>
          <w:szCs w:val="20"/>
          <w:highlight w:val="yellow"/>
        </w:rPr>
        <w:t>ac</w:t>
      </w:r>
      <w:r>
        <w:rPr>
          <w:rFonts w:ascii="Arial" w:hAnsi="Arial" w:cs="Arial"/>
          <w:sz w:val="20"/>
          <w:szCs w:val="20"/>
          <w:highlight w:val="yellow"/>
        </w:rPr>
        <w:t>uerdo</w:t>
      </w:r>
      <w:r w:rsidRPr="004E2478">
        <w:rPr>
          <w:rFonts w:ascii="Arial" w:hAnsi="Arial" w:cs="Arial"/>
          <w:sz w:val="20"/>
          <w:szCs w:val="20"/>
          <w:highlight w:val="yellow"/>
        </w:rPr>
        <w:t xml:space="preserve"> </w:t>
      </w:r>
      <w:r>
        <w:rPr>
          <w:rFonts w:ascii="Arial" w:hAnsi="Arial" w:cs="Arial"/>
          <w:sz w:val="20"/>
          <w:szCs w:val="20"/>
          <w:highlight w:val="yellow"/>
        </w:rPr>
        <w:t>con lo que establece el artículo</w:t>
      </w:r>
      <w:r w:rsidRPr="004E2478">
        <w:rPr>
          <w:rFonts w:ascii="Arial" w:hAnsi="Arial" w:cs="Arial"/>
          <w:sz w:val="20"/>
          <w:szCs w:val="20"/>
          <w:highlight w:val="yellow"/>
        </w:rPr>
        <w:t xml:space="preserve"> 98.3 del Decret</w:t>
      </w:r>
      <w:r>
        <w:rPr>
          <w:rFonts w:ascii="Arial" w:hAnsi="Arial" w:cs="Arial"/>
          <w:sz w:val="20"/>
          <w:szCs w:val="20"/>
          <w:highlight w:val="yellow"/>
        </w:rPr>
        <w:t>o</w:t>
      </w:r>
      <w:r w:rsidRPr="004E2478">
        <w:rPr>
          <w:rFonts w:ascii="Arial" w:hAnsi="Arial" w:cs="Arial"/>
          <w:sz w:val="20"/>
          <w:szCs w:val="20"/>
          <w:highlight w:val="yellow"/>
        </w:rPr>
        <w:t xml:space="preserve"> 252/2019, el PAM </w:t>
      </w:r>
      <w:r>
        <w:rPr>
          <w:rFonts w:ascii="Arial" w:hAnsi="Arial" w:cs="Arial"/>
          <w:sz w:val="20"/>
          <w:szCs w:val="20"/>
          <w:highlight w:val="yellow"/>
        </w:rPr>
        <w:t>deberá contener, al menos, los siguientes elementos</w:t>
      </w:r>
      <w:r w:rsidRPr="004E2478">
        <w:rPr>
          <w:rFonts w:ascii="Arial" w:hAnsi="Arial" w:cs="Arial"/>
          <w:sz w:val="20"/>
          <w:szCs w:val="20"/>
          <w:highlight w:val="yellow"/>
        </w:rPr>
        <w:t>:</w:t>
      </w:r>
    </w:p>
    <w:p w14:paraId="66F1E8E7" w14:textId="4F0524CF" w:rsidR="00835469" w:rsidRPr="00623A33" w:rsidRDefault="00E500DD" w:rsidP="00835469">
      <w:pPr>
        <w:spacing w:after="113"/>
        <w:jc w:val="both"/>
        <w:rPr>
          <w:highlight w:val="yellow"/>
        </w:rPr>
      </w:pPr>
      <w:r w:rsidRPr="008F461E">
        <w:rPr>
          <w:rFonts w:ascii="Arial" w:hAnsi="Arial" w:cs="Arial"/>
          <w:sz w:val="20"/>
          <w:szCs w:val="20"/>
        </w:rPr>
        <w:t xml:space="preserve">a) Descripción de las intervenciones educativas que se </w:t>
      </w:r>
      <w:r w:rsidRPr="00835469">
        <w:rPr>
          <w:rFonts w:ascii="Arial" w:hAnsi="Arial" w:cs="Arial"/>
          <w:sz w:val="20"/>
          <w:szCs w:val="20"/>
          <w:highlight w:val="yellow"/>
        </w:rPr>
        <w:t>desarrollarán</w:t>
      </w:r>
      <w:r w:rsidR="00835469" w:rsidRPr="00835469">
        <w:rPr>
          <w:rFonts w:ascii="Arial" w:hAnsi="Arial" w:cs="Arial"/>
          <w:sz w:val="20"/>
          <w:szCs w:val="20"/>
          <w:highlight w:val="yellow"/>
        </w:rPr>
        <w:t xml:space="preserve"> p</w:t>
      </w:r>
      <w:r w:rsidR="00835469">
        <w:rPr>
          <w:rFonts w:ascii="Arial" w:hAnsi="Arial" w:cs="Arial"/>
          <w:sz w:val="20"/>
          <w:szCs w:val="20"/>
          <w:highlight w:val="yellow"/>
        </w:rPr>
        <w:t>ara atender la diversidad del alumnado desde una p</w:t>
      </w:r>
      <w:r w:rsidR="00835469" w:rsidRPr="00835469">
        <w:rPr>
          <w:rFonts w:ascii="Arial" w:hAnsi="Arial" w:cs="Arial"/>
          <w:sz w:val="20"/>
          <w:szCs w:val="20"/>
          <w:highlight w:val="yellow"/>
        </w:rPr>
        <w:t>erspectiva inclusiva.</w:t>
      </w:r>
    </w:p>
    <w:p w14:paraId="6038460E" w14:textId="77777777" w:rsidR="00E865D0" w:rsidRPr="008F461E" w:rsidRDefault="00E500DD">
      <w:pPr>
        <w:spacing w:line="100" w:lineRule="atLeast"/>
        <w:jc w:val="both"/>
        <w:rPr>
          <w:rFonts w:ascii="Arial" w:hAnsi="Arial" w:cs="Arial"/>
          <w:sz w:val="20"/>
          <w:szCs w:val="20"/>
        </w:rPr>
      </w:pPr>
      <w:r w:rsidRPr="008F461E">
        <w:rPr>
          <w:rFonts w:ascii="Arial" w:hAnsi="Arial" w:cs="Arial"/>
          <w:sz w:val="20"/>
          <w:szCs w:val="20"/>
        </w:rPr>
        <w:t>b) La actualización de los diferentes planes y programas desarrollados por el centro, con mención especial al plan de igualdad y convivencia.</w:t>
      </w:r>
    </w:p>
    <w:p w14:paraId="69E470CF" w14:textId="77777777" w:rsidR="00E865D0" w:rsidRPr="008F461E" w:rsidRDefault="00E500DD">
      <w:pPr>
        <w:spacing w:after="113" w:line="100" w:lineRule="atLeast"/>
        <w:jc w:val="both"/>
        <w:rPr>
          <w:rFonts w:ascii="Arial" w:hAnsi="Arial" w:cs="Arial"/>
          <w:sz w:val="20"/>
          <w:szCs w:val="20"/>
        </w:rPr>
      </w:pPr>
      <w:r w:rsidRPr="008F461E">
        <w:rPr>
          <w:rFonts w:ascii="Arial" w:hAnsi="Arial" w:cs="Arial"/>
          <w:sz w:val="20"/>
          <w:szCs w:val="20"/>
        </w:rPr>
        <w:t>c) Criterios y procedimientos previstos para el seguimiento y la evaluación del PAM.</w:t>
      </w:r>
    </w:p>
    <w:p w14:paraId="59D650C6" w14:textId="77777777" w:rsidR="00E865D0" w:rsidRPr="008F461E" w:rsidRDefault="00E865D0">
      <w:pPr>
        <w:spacing w:line="100" w:lineRule="atLeast"/>
        <w:jc w:val="both"/>
        <w:rPr>
          <w:rFonts w:ascii="Arial" w:hAnsi="Arial" w:cs="Arial"/>
          <w:sz w:val="18"/>
          <w:szCs w:val="18"/>
        </w:rPr>
      </w:pPr>
    </w:p>
    <w:p w14:paraId="0DE5B34B" w14:textId="77777777" w:rsidR="00E865D0" w:rsidRPr="008F461E" w:rsidRDefault="00E500DD" w:rsidP="00D41DD4">
      <w:pPr>
        <w:pStyle w:val="Ttol4"/>
        <w:rPr>
          <w:rFonts w:cs="Arial"/>
          <w:iCs w:val="0"/>
        </w:rPr>
      </w:pPr>
      <w:bookmarkStart w:id="110" w:name="__RefHeading___Toc52272_2259682803"/>
      <w:bookmarkEnd w:id="110"/>
      <w:r w:rsidRPr="008F461E">
        <w:rPr>
          <w:rFonts w:cs="Arial"/>
          <w:iCs w:val="0"/>
        </w:rPr>
        <w:t>4.2.2.1. Descripción de las intervenciones educativas que se desarrollarán para atender la diversidad del alumnado desde una perspectiva inclusiva</w:t>
      </w:r>
    </w:p>
    <w:p w14:paraId="401C0549" w14:textId="77777777" w:rsidR="00E865D0" w:rsidRPr="008F461E" w:rsidRDefault="00E500DD" w:rsidP="00D41DD4">
      <w:pPr>
        <w:pStyle w:val="Ttol5"/>
        <w:rPr>
          <w:rFonts w:cs="Arial"/>
          <w:szCs w:val="20"/>
        </w:rPr>
      </w:pPr>
      <w:bookmarkStart w:id="111" w:name="__RefHeading___Toc52274_2259682803"/>
      <w:bookmarkEnd w:id="111"/>
      <w:r w:rsidRPr="008F461E">
        <w:rPr>
          <w:rFonts w:cs="Arial"/>
        </w:rPr>
        <w:t>4.2.</w:t>
      </w:r>
      <w:proofErr w:type="gramStart"/>
      <w:r w:rsidRPr="008F461E">
        <w:rPr>
          <w:rFonts w:cs="Arial"/>
        </w:rPr>
        <w:t>2.1.a</w:t>
      </w:r>
      <w:proofErr w:type="gramEnd"/>
      <w:r w:rsidRPr="008F461E">
        <w:rPr>
          <w:rFonts w:cs="Arial"/>
        </w:rPr>
        <w:t>. Consideraciones generales</w:t>
      </w:r>
    </w:p>
    <w:p w14:paraId="0E038E79" w14:textId="77777777" w:rsidR="00E865D0" w:rsidRPr="008F461E" w:rsidRDefault="00E500DD">
      <w:pPr>
        <w:pStyle w:val="Textindependent"/>
        <w:spacing w:after="0"/>
        <w:rPr>
          <w:rFonts w:cs="Arial"/>
        </w:rPr>
      </w:pPr>
      <w:r w:rsidRPr="008F461E">
        <w:rPr>
          <w:rFonts w:cs="Arial"/>
        </w:rPr>
        <w:t xml:space="preserve">1. Una vez detectadas y analizadas las barreras para la inclusión y realizado el procedimiento de evaluación </w:t>
      </w:r>
      <w:proofErr w:type="spellStart"/>
      <w:r w:rsidRPr="008F461E">
        <w:rPr>
          <w:rFonts w:cs="Arial"/>
        </w:rPr>
        <w:t>sociopsicopedagógica</w:t>
      </w:r>
      <w:proofErr w:type="spellEnd"/>
      <w:r w:rsidRPr="008F461E">
        <w:rPr>
          <w:rFonts w:cs="Arial"/>
        </w:rPr>
        <w:t xml:space="preserve"> para la identificación de las necesidades educativas del alumnado, cada centro tendrá que describir cuáles son las medidas, actuaciones, planes y programas necesarios para atender a la diversidad de alumnado.</w:t>
      </w:r>
    </w:p>
    <w:p w14:paraId="397D8057" w14:textId="2219518F" w:rsidR="00E865D0" w:rsidRPr="008F461E" w:rsidRDefault="00E500DD">
      <w:pPr>
        <w:pStyle w:val="Textindependent"/>
        <w:spacing w:after="113"/>
        <w:rPr>
          <w:rFonts w:cs="Arial"/>
        </w:rPr>
      </w:pPr>
      <w:r w:rsidRPr="008F461E">
        <w:rPr>
          <w:rFonts w:cs="Arial"/>
        </w:rPr>
        <w:t xml:space="preserve">2. Las líneas generales que tendrán que centrar el diseño anual que los centros deberán realizar en su PAM tendrán que partir de criterios que establecen su plan de atención a la diversidad </w:t>
      </w:r>
      <w:r w:rsidR="00D1233A" w:rsidRPr="008F461E">
        <w:rPr>
          <w:rFonts w:cs="Arial"/>
        </w:rPr>
        <w:t>e</w:t>
      </w:r>
      <w:r w:rsidRPr="008F461E">
        <w:rPr>
          <w:rFonts w:cs="Arial"/>
        </w:rPr>
        <w:t xml:space="preserve"> inclusión educativa (PADIE), descrito en el apartado 1.2.6.</w:t>
      </w:r>
      <w:r w:rsidR="00C27D36" w:rsidRPr="008F461E">
        <w:rPr>
          <w:rFonts w:cs="Arial"/>
        </w:rPr>
        <w:t>4.</w:t>
      </w:r>
      <w:r w:rsidRPr="008F461E">
        <w:rPr>
          <w:rFonts w:cs="Arial"/>
        </w:rPr>
        <w:t xml:space="preserve"> de estas instrucciones.</w:t>
      </w:r>
    </w:p>
    <w:p w14:paraId="1EB14EEB" w14:textId="7B8421A6" w:rsidR="00E865D0" w:rsidRPr="008F461E" w:rsidRDefault="00E500DD" w:rsidP="00D41DD4">
      <w:pPr>
        <w:pStyle w:val="Ttol5"/>
        <w:rPr>
          <w:rFonts w:cs="Arial"/>
        </w:rPr>
      </w:pPr>
      <w:bookmarkStart w:id="112" w:name="__RefHeading___Toc52276_2259682803"/>
      <w:bookmarkEnd w:id="112"/>
      <w:r w:rsidRPr="008F461E">
        <w:rPr>
          <w:rFonts w:cs="Arial"/>
        </w:rPr>
        <w:lastRenderedPageBreak/>
        <w:t>4.2.2.1.b. Programaciones</w:t>
      </w:r>
      <w:r w:rsidR="0059363E">
        <w:rPr>
          <w:rFonts w:cs="Arial"/>
        </w:rPr>
        <w:t xml:space="preserve"> </w:t>
      </w:r>
      <w:r w:rsidR="0059363E" w:rsidRPr="0059363E">
        <w:rPr>
          <w:rFonts w:cs="Arial"/>
          <w:highlight w:val="yellow"/>
        </w:rPr>
        <w:t>de aula</w:t>
      </w:r>
    </w:p>
    <w:p w14:paraId="362418C1" w14:textId="1709D862" w:rsidR="0059363E" w:rsidRPr="000568F4" w:rsidRDefault="0059363E" w:rsidP="0059363E">
      <w:pPr>
        <w:pStyle w:val="Textindependent"/>
        <w:spacing w:after="0"/>
        <w:rPr>
          <w:highlight w:val="yellow"/>
        </w:rPr>
      </w:pPr>
      <w:r w:rsidRPr="0027020A">
        <w:rPr>
          <w:highlight w:val="yellow"/>
        </w:rPr>
        <w:t>1. Las programaciones de aula deben considerarse un instrumento flexible y abierto</w:t>
      </w:r>
      <w:r w:rsidRPr="000568F4">
        <w:rPr>
          <w:highlight w:val="yellow"/>
        </w:rPr>
        <w:t>, en construcción, revisión y mejora constantes y se elaborarán para cada curso escolar, por parte del profesorado, bajo la coordinación de la COCOPE a partir de la concreción curricular de centro y las propuestas pedagógicas de departamento.</w:t>
      </w:r>
    </w:p>
    <w:p w14:paraId="21D66DD8" w14:textId="0D369F29" w:rsidR="0059363E" w:rsidRPr="008102B6" w:rsidRDefault="0059363E" w:rsidP="0059363E">
      <w:pPr>
        <w:pStyle w:val="Textindependent"/>
        <w:rPr>
          <w:highlight w:val="yellow"/>
        </w:rPr>
      </w:pPr>
      <w:r w:rsidRPr="008102B6">
        <w:rPr>
          <w:highlight w:val="yellow"/>
        </w:rPr>
        <w:t xml:space="preserve">2. Las programaciones de aula deben proyectar las intenciones </w:t>
      </w:r>
      <w:r w:rsidRPr="0059363E">
        <w:rPr>
          <w:highlight w:val="yellow"/>
        </w:rPr>
        <w:t xml:space="preserve">educativas del profesorado en la organización de las situaciones de aprendizaje y desarrollo que se ofrecerán al grupo clase en </w:t>
      </w:r>
      <w:r w:rsidRPr="008102B6">
        <w:rPr>
          <w:highlight w:val="yellow"/>
        </w:rPr>
        <w:t xml:space="preserve">el contexto educativo, de acuerdo con </w:t>
      </w:r>
      <w:r>
        <w:rPr>
          <w:highlight w:val="yellow"/>
        </w:rPr>
        <w:t>las</w:t>
      </w:r>
      <w:r w:rsidRPr="008102B6">
        <w:rPr>
          <w:highlight w:val="yellow"/>
        </w:rPr>
        <w:t xml:space="preserve"> características, </w:t>
      </w:r>
      <w:r>
        <w:rPr>
          <w:highlight w:val="yellow"/>
        </w:rPr>
        <w:t xml:space="preserve">los </w:t>
      </w:r>
      <w:r w:rsidRPr="008102B6">
        <w:rPr>
          <w:highlight w:val="yellow"/>
        </w:rPr>
        <w:t xml:space="preserve">intereses y </w:t>
      </w:r>
      <w:r>
        <w:rPr>
          <w:highlight w:val="yellow"/>
        </w:rPr>
        <w:t xml:space="preserve">las </w:t>
      </w:r>
      <w:r w:rsidRPr="008102B6">
        <w:rPr>
          <w:highlight w:val="yellow"/>
        </w:rPr>
        <w:t>necesidades colectivas e individuales del alumnado.</w:t>
      </w:r>
    </w:p>
    <w:p w14:paraId="3A40C71E"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3. La programación de aula partirá de la propuesta pedagógica y deberá incluir para cada área, materia o ámbito, al menos, los siguientes elementos:</w:t>
      </w:r>
    </w:p>
    <w:p w14:paraId="6223A6F5"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a) Características del grupo</w:t>
      </w:r>
    </w:p>
    <w:p w14:paraId="0CC8F5C6"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b) Unidades de programación, que incluirán, al menos:</w:t>
      </w:r>
    </w:p>
    <w:p w14:paraId="14896E92"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Situaciones de aprendizaje</w:t>
      </w:r>
    </w:p>
    <w:p w14:paraId="77638F02"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Criterios de evaluación</w:t>
      </w:r>
    </w:p>
    <w:p w14:paraId="417233DE"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Métodos pedagógicos</w:t>
      </w:r>
    </w:p>
    <w:p w14:paraId="553C941A"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Organización de los espacios individuales y colectivos</w:t>
      </w:r>
    </w:p>
    <w:p w14:paraId="100A9C17"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Selección y organización de recursos y materiales</w:t>
      </w:r>
    </w:p>
    <w:p w14:paraId="0212CE63"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c) Medidas de respuesta para la inclusión del alumnado</w:t>
      </w:r>
    </w:p>
    <w:p w14:paraId="26847000"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d) Instrumentos de evaluación</w:t>
      </w:r>
    </w:p>
    <w:p w14:paraId="41C98725" w14:textId="77777777" w:rsidR="0059363E" w:rsidRPr="008102B6" w:rsidRDefault="0059363E" w:rsidP="0059363E">
      <w:pPr>
        <w:pStyle w:val="paragraph"/>
        <w:spacing w:before="0" w:beforeAutospacing="0" w:after="0" w:afterAutospacing="0"/>
        <w:jc w:val="both"/>
        <w:textAlignment w:val="baseline"/>
        <w:rPr>
          <w:rStyle w:val="normaltextrun"/>
          <w:rFonts w:ascii="Arial" w:hAnsi="Arial" w:cs="Arial"/>
          <w:sz w:val="20"/>
          <w:szCs w:val="20"/>
          <w:highlight w:val="yellow"/>
        </w:rPr>
      </w:pPr>
      <w:r w:rsidRPr="008102B6">
        <w:rPr>
          <w:rStyle w:val="normaltextrun"/>
          <w:rFonts w:ascii="Arial" w:hAnsi="Arial" w:cs="Arial"/>
          <w:sz w:val="20"/>
          <w:szCs w:val="20"/>
          <w:highlight w:val="yellow"/>
        </w:rPr>
        <w:t>e) Temporalización y recursos</w:t>
      </w:r>
    </w:p>
    <w:p w14:paraId="6B526A6F" w14:textId="77777777" w:rsidR="0059363E" w:rsidRPr="000E0819" w:rsidRDefault="0059363E" w:rsidP="0059363E">
      <w:pPr>
        <w:pStyle w:val="Textindependent"/>
      </w:pPr>
    </w:p>
    <w:p w14:paraId="53CA15EA" w14:textId="77777777" w:rsidR="0059363E" w:rsidRPr="000E0819" w:rsidRDefault="0059363E" w:rsidP="0059363E">
      <w:pPr>
        <w:pStyle w:val="Textindependent"/>
        <w:rPr>
          <w:bCs/>
          <w:szCs w:val="22"/>
        </w:rPr>
      </w:pPr>
      <w:r w:rsidRPr="000E0819">
        <w:t>4. L</w:t>
      </w:r>
      <w:r>
        <w:t>a</w:t>
      </w:r>
      <w:r w:rsidRPr="000E0819">
        <w:t xml:space="preserve">s </w:t>
      </w:r>
      <w:r w:rsidRPr="000E0819">
        <w:rPr>
          <w:highlight w:val="yellow"/>
        </w:rPr>
        <w:t>programacion</w:t>
      </w:r>
      <w:r>
        <w:rPr>
          <w:highlight w:val="yellow"/>
        </w:rPr>
        <w:t>e</w:t>
      </w:r>
      <w:r w:rsidRPr="000E0819">
        <w:rPr>
          <w:highlight w:val="yellow"/>
        </w:rPr>
        <w:t>s d</w:t>
      </w:r>
      <w:r>
        <w:rPr>
          <w:highlight w:val="yellow"/>
        </w:rPr>
        <w:t xml:space="preserve">e </w:t>
      </w:r>
      <w:r w:rsidRPr="000E0819">
        <w:rPr>
          <w:highlight w:val="yellow"/>
        </w:rPr>
        <w:t>aula</w:t>
      </w:r>
      <w:r w:rsidRPr="000E0819">
        <w:t xml:space="preserve"> </w:t>
      </w:r>
      <w:r w:rsidRPr="00C12485">
        <w:rPr>
          <w:rFonts w:cs="Arial"/>
        </w:rPr>
        <w:t>deberán estar redactadas antes del inicio de las actividades lectivas, deberán entregarse a la dirección del centro antes del 30 de septiembre, y se adecuarán a las circunstancias del alumnado y del centro, especialmente del alumnado con mayores dificultades de aprendizaje</w:t>
      </w:r>
      <w:r w:rsidRPr="000E0819">
        <w:t xml:space="preserve">, </w:t>
      </w:r>
      <w:r>
        <w:t>y</w:t>
      </w:r>
      <w:r w:rsidRPr="000E0819">
        <w:t xml:space="preserve"> </w:t>
      </w:r>
      <w:r w:rsidRPr="00C12485">
        <w:rPr>
          <w:rFonts w:cs="Arial"/>
        </w:rPr>
        <w:t>serán aprobadas junto con la PGA.</w:t>
      </w:r>
    </w:p>
    <w:p w14:paraId="0AB799F0" w14:textId="77777777" w:rsidR="0059363E" w:rsidRDefault="0059363E" w:rsidP="0059363E">
      <w:pPr>
        <w:pStyle w:val="Textindependent"/>
        <w:spacing w:after="0"/>
        <w:rPr>
          <w:rFonts w:cs="Arial"/>
        </w:rPr>
      </w:pPr>
      <w:r w:rsidRPr="000E0819">
        <w:t xml:space="preserve">5. </w:t>
      </w:r>
      <w:r w:rsidRPr="00C12485">
        <w:rPr>
          <w:rFonts w:cs="Arial"/>
        </w:rPr>
        <w:t xml:space="preserve">Será aplicable la normativa siguiente: </w:t>
      </w:r>
    </w:p>
    <w:p w14:paraId="5401FA93" w14:textId="57B2E7A8" w:rsidR="00427C6A" w:rsidRPr="000568F4" w:rsidRDefault="00427C6A" w:rsidP="00427C6A">
      <w:pPr>
        <w:pStyle w:val="Textindependent"/>
        <w:spacing w:after="113"/>
        <w:rPr>
          <w:rFonts w:cs="Arial"/>
          <w:highlight w:val="yellow"/>
        </w:rPr>
      </w:pPr>
      <w:r w:rsidRPr="000568F4">
        <w:rPr>
          <w:rFonts w:cs="Arial"/>
          <w:highlight w:val="yellow"/>
        </w:rPr>
        <w:t xml:space="preserve">a) En la Educación Secundaria Obligatoria las programaciones de aula de los cursos primero y </w:t>
      </w:r>
      <w:proofErr w:type="gramStart"/>
      <w:r w:rsidRPr="000568F4">
        <w:rPr>
          <w:rFonts w:cs="Arial"/>
          <w:highlight w:val="yellow"/>
        </w:rPr>
        <w:t>tercero,</w:t>
      </w:r>
      <w:proofErr w:type="gramEnd"/>
      <w:r w:rsidRPr="000568F4">
        <w:rPr>
          <w:rFonts w:cs="Arial"/>
          <w:highlight w:val="yellow"/>
        </w:rPr>
        <w:t xml:space="preserve"> se ajustarán a lo que disponga la normativa autonómica que regule el nuevo currículo de esta etapa en desarrollo del Real Decreto 217/2022, de 29 de marzo, por el que se establecen la ordenación y las enseñanzas mínimas de la Educación Secundaria Obligatoria.</w:t>
      </w:r>
    </w:p>
    <w:p w14:paraId="6AF6CD50" w14:textId="68C1C8B4" w:rsidR="00427C6A" w:rsidRPr="000568F4" w:rsidRDefault="00427C6A" w:rsidP="00427C6A">
      <w:pPr>
        <w:pStyle w:val="Textindependent"/>
        <w:spacing w:after="113"/>
        <w:rPr>
          <w:rFonts w:cs="Arial"/>
          <w:highlight w:val="yellow"/>
        </w:rPr>
      </w:pPr>
      <w:r w:rsidRPr="000568F4">
        <w:rPr>
          <w:rFonts w:cs="Arial"/>
          <w:highlight w:val="yellow"/>
        </w:rPr>
        <w:t xml:space="preserve">b) En el Bachillerato, las programaciones de aula del primer </w:t>
      </w:r>
      <w:proofErr w:type="gramStart"/>
      <w:r w:rsidRPr="000568F4">
        <w:rPr>
          <w:rFonts w:cs="Arial"/>
          <w:highlight w:val="yellow"/>
        </w:rPr>
        <w:t>curso,</w:t>
      </w:r>
      <w:proofErr w:type="gramEnd"/>
      <w:r w:rsidRPr="000568F4">
        <w:rPr>
          <w:rFonts w:cs="Arial"/>
          <w:highlight w:val="yellow"/>
        </w:rPr>
        <w:t xml:space="preserve"> se ajustarán a lo que disponga la normativa autonómica que regule el nuevo currículo de esta etapa en desarrollo del Real Decreto 243/2022, de 5 de abril, por el que se establecen la ordenación y las enseñanzas mínimas del Bachillerato.</w:t>
      </w:r>
    </w:p>
    <w:p w14:paraId="192F7631" w14:textId="77777777" w:rsidR="00427C6A" w:rsidRPr="00427C6A" w:rsidRDefault="00427C6A" w:rsidP="00427C6A">
      <w:pPr>
        <w:pStyle w:val="Textindependent"/>
        <w:spacing w:after="113"/>
        <w:rPr>
          <w:rFonts w:cs="Arial"/>
        </w:rPr>
      </w:pPr>
      <w:r w:rsidRPr="000568F4">
        <w:rPr>
          <w:rFonts w:cs="Arial"/>
          <w:highlight w:val="yellow"/>
        </w:rPr>
        <w:t>c) En los cursos 2º, y 4º de Educación Secundaria Obligatoria y 2º de Bachillerato se ajustarán a lo que disponga el Decreto 87/2015, de 5 de junio, del Consell, por el que se establece el currículo y se desarrolla el ordenación general de la Educación Secundaria Obligatoria y del Bachillerato en la Comunitat Valenciana (DOGV 7544, 10.06.2015), modificado por el Decreto 136/2015, de 4 de septiembre, del Consell (DOGV 7611, 09.09.2015), y el Decreto 51/2018, de 27 de abril, del Consell (DOGV 8284, 30.04.2018</w:t>
      </w:r>
    </w:p>
    <w:p w14:paraId="4CD600A7" w14:textId="77777777" w:rsidR="00427C6A" w:rsidRPr="00427C6A" w:rsidRDefault="00427C6A" w:rsidP="00427C6A">
      <w:pPr>
        <w:pStyle w:val="Textindependent"/>
        <w:spacing w:after="113"/>
        <w:rPr>
          <w:rFonts w:cs="Arial"/>
        </w:rPr>
      </w:pPr>
      <w:r w:rsidRPr="00427C6A">
        <w:rPr>
          <w:rFonts w:cs="Arial"/>
          <w:highlight w:val="yellow"/>
        </w:rPr>
        <w:t>d) Las programaciones de aula tendrán en cuenta lo que dispone el Decreto 104/2018 y la Orden 20/2019, en relación con la adecuación personalizada de estas programaciones</w:t>
      </w:r>
      <w:r w:rsidRPr="00427C6A">
        <w:rPr>
          <w:rFonts w:cs="Arial"/>
        </w:rPr>
        <w:t>, con la finalidad de que todo el alumnado pueda participar en las actividades de su grupo clase y alcanzar los objetivos y las competencias clave de la etapa, de modo que se dé respuesta a los diferentes ritmos, estilos y capacidades de aprendizaje.</w:t>
      </w:r>
    </w:p>
    <w:p w14:paraId="2EC67199" w14:textId="44C36992" w:rsidR="00E865D0" w:rsidRPr="008F461E" w:rsidRDefault="00427C6A" w:rsidP="1CB14269">
      <w:pPr>
        <w:pStyle w:val="Textindependent"/>
        <w:spacing w:after="113"/>
        <w:rPr>
          <w:rFonts w:cs="Arial"/>
        </w:rPr>
      </w:pPr>
      <w:r>
        <w:rPr>
          <w:rFonts w:cs="Arial"/>
        </w:rPr>
        <w:t>e)</w:t>
      </w:r>
      <w:r w:rsidR="50CD4989" w:rsidRPr="008F461E">
        <w:rPr>
          <w:rFonts w:cs="Arial"/>
        </w:rPr>
        <w:t xml:space="preserve"> De acuerdo con el Decreto 72/2021, de 21 de mayo, del Conse</w:t>
      </w:r>
      <w:r w:rsidR="5B3D9FE6" w:rsidRPr="008F461E">
        <w:rPr>
          <w:rFonts w:cs="Arial"/>
        </w:rPr>
        <w:t>ll</w:t>
      </w:r>
      <w:r w:rsidR="50CD4989" w:rsidRPr="008F461E">
        <w:rPr>
          <w:rFonts w:cs="Arial"/>
        </w:rPr>
        <w:t xml:space="preserve">, de organización de la orientación educativa y profesional en el sistema educativo </w:t>
      </w:r>
      <w:r w:rsidR="50CD4989" w:rsidRPr="000568F4">
        <w:rPr>
          <w:rFonts w:cs="Arial"/>
          <w:highlight w:val="yellow"/>
        </w:rPr>
        <w:t>valenciano (DOGV 9099, 03.06.</w:t>
      </w:r>
      <w:r w:rsidR="00A83526" w:rsidRPr="000568F4">
        <w:rPr>
          <w:rFonts w:cs="Arial"/>
          <w:highlight w:val="yellow"/>
        </w:rPr>
        <w:t>20</w:t>
      </w:r>
      <w:r w:rsidR="50CD4989" w:rsidRPr="000568F4">
        <w:rPr>
          <w:rFonts w:cs="Arial"/>
          <w:highlight w:val="yellow"/>
        </w:rPr>
        <w:t>21),</w:t>
      </w:r>
      <w:r w:rsidR="50CD4989" w:rsidRPr="008F461E">
        <w:rPr>
          <w:rFonts w:cs="Arial"/>
        </w:rPr>
        <w:t xml:space="preserve"> los equipos </w:t>
      </w:r>
      <w:r w:rsidR="50CD4989" w:rsidRPr="008F461E">
        <w:rPr>
          <w:rFonts w:cs="Arial"/>
        </w:rPr>
        <w:lastRenderedPageBreak/>
        <w:t xml:space="preserve">docentes pueden contar con el asesoramiento del personal </w:t>
      </w:r>
      <w:r>
        <w:rPr>
          <w:rFonts w:cs="Arial"/>
        </w:rPr>
        <w:t>del departamento de orientación educativa y profesional</w:t>
      </w:r>
      <w:r w:rsidR="50CD4989" w:rsidRPr="008F461E">
        <w:rPr>
          <w:rFonts w:cs="Arial"/>
        </w:rPr>
        <w:t xml:space="preserve"> en el proceso de personalización de las programaciones </w:t>
      </w:r>
      <w:r w:rsidRPr="00427C6A">
        <w:rPr>
          <w:rFonts w:cs="Arial"/>
          <w:highlight w:val="yellow"/>
        </w:rPr>
        <w:t>de aula</w:t>
      </w:r>
      <w:r w:rsidR="50CD4989" w:rsidRPr="008F461E">
        <w:rPr>
          <w:rFonts w:cs="Arial"/>
        </w:rPr>
        <w:t xml:space="preserve"> a las características y necesidades del grupo clase, puesto que esta es la herramienta más eficiente para dar la respuesta educativa a la diversidad en los niveles II </w:t>
      </w:r>
      <w:r w:rsidR="374D14DE" w:rsidRPr="008F461E">
        <w:rPr>
          <w:rFonts w:cs="Arial"/>
        </w:rPr>
        <w:t>y</w:t>
      </w:r>
      <w:r w:rsidR="50CD4989" w:rsidRPr="008F461E">
        <w:rPr>
          <w:rFonts w:cs="Arial"/>
        </w:rPr>
        <w:t xml:space="preserve"> III y, por lo tanto, para la eliminación de las barreras a la inclusión más habituales.</w:t>
      </w:r>
    </w:p>
    <w:p w14:paraId="40C2CB29" w14:textId="77777777" w:rsidR="00E7191C" w:rsidRPr="00E7191C" w:rsidRDefault="00E7191C" w:rsidP="00E7191C">
      <w:pPr>
        <w:spacing w:after="113"/>
        <w:jc w:val="both"/>
        <w:rPr>
          <w:rFonts w:ascii="Arial" w:eastAsia="Arial" w:hAnsi="Arial" w:cs="Arial"/>
          <w:sz w:val="20"/>
          <w:szCs w:val="20"/>
        </w:rPr>
      </w:pPr>
      <w:r w:rsidRPr="00E7191C">
        <w:rPr>
          <w:rFonts w:ascii="Arial" w:eastAsia="Arial" w:hAnsi="Arial" w:cs="Arial"/>
          <w:sz w:val="20"/>
          <w:szCs w:val="20"/>
          <w:highlight w:val="yellow"/>
        </w:rPr>
        <w:t>f) La evaluación de las programaciones de aula será realizada por el personal docente responsable de su aplicación, de acuerdo con los criterios adoptados por la COCOPE y en el marco de la evaluación del PAM.</w:t>
      </w:r>
    </w:p>
    <w:p w14:paraId="5E3DC1DE" w14:textId="77777777" w:rsidR="00E7191C" w:rsidRPr="00E7191C" w:rsidRDefault="00E7191C" w:rsidP="00E7191C">
      <w:pPr>
        <w:spacing w:after="113"/>
        <w:jc w:val="both"/>
        <w:rPr>
          <w:rFonts w:ascii="Arial" w:eastAsia="Arial" w:hAnsi="Arial" w:cs="Arial"/>
          <w:sz w:val="20"/>
          <w:szCs w:val="20"/>
        </w:rPr>
      </w:pPr>
      <w:r w:rsidRPr="00A267D5">
        <w:rPr>
          <w:rFonts w:ascii="Arial" w:eastAsia="Arial" w:hAnsi="Arial" w:cs="Arial"/>
          <w:sz w:val="20"/>
          <w:szCs w:val="20"/>
          <w:highlight w:val="yellow"/>
        </w:rPr>
        <w:t>6. En el caso de la organización curricular por ámbitos de conocimiento de 1º, y en su caso, de 2º curso de la Educación Secundaria Obligatoria, se tendrá en cuenta lo que se establezca en la normativa autonómica que regule el nuevo currículo de esta etapa en desarrollo del Real Decreto 217/2022, de 29 de marzo, por el que se establecen la ordenación y las enseñanzas mínimas de la Educación Secundaria Obligatoria. En este sentido, se tendrá en cuenta lo siguiente:</w:t>
      </w:r>
    </w:p>
    <w:p w14:paraId="0B840990" w14:textId="6A24A65C" w:rsidR="500BB2B1" w:rsidRPr="008F461E" w:rsidRDefault="00A267D5" w:rsidP="1CB14269">
      <w:pPr>
        <w:spacing w:after="113"/>
        <w:jc w:val="both"/>
        <w:rPr>
          <w:rFonts w:ascii="Arial" w:eastAsia="Arial" w:hAnsi="Arial" w:cs="Arial"/>
          <w:sz w:val="20"/>
          <w:szCs w:val="20"/>
        </w:rPr>
      </w:pPr>
      <w:r>
        <w:rPr>
          <w:rFonts w:ascii="Arial" w:eastAsia="Arial" w:hAnsi="Arial" w:cs="Arial"/>
          <w:sz w:val="20"/>
          <w:szCs w:val="20"/>
        </w:rPr>
        <w:t>a)</w:t>
      </w:r>
      <w:r w:rsidR="500BB2B1" w:rsidRPr="008F461E">
        <w:rPr>
          <w:rFonts w:ascii="Arial" w:eastAsia="Arial" w:hAnsi="Arial" w:cs="Arial"/>
          <w:sz w:val="20"/>
          <w:szCs w:val="20"/>
        </w:rPr>
        <w:t xml:space="preserve"> Las </w:t>
      </w:r>
      <w:r w:rsidR="500BB2B1" w:rsidRPr="000568F4">
        <w:rPr>
          <w:rFonts w:ascii="Arial" w:eastAsia="Arial" w:hAnsi="Arial" w:cs="Arial"/>
          <w:sz w:val="20"/>
          <w:szCs w:val="20"/>
        </w:rPr>
        <w:t xml:space="preserve">programaciones </w:t>
      </w:r>
      <w:r w:rsidRPr="000568F4">
        <w:rPr>
          <w:rFonts w:ascii="Arial" w:eastAsia="Arial" w:hAnsi="Arial" w:cs="Arial"/>
          <w:sz w:val="20"/>
          <w:szCs w:val="20"/>
        </w:rPr>
        <w:t>de aula</w:t>
      </w:r>
      <w:r w:rsidR="500BB2B1" w:rsidRPr="000568F4">
        <w:rPr>
          <w:rFonts w:ascii="Arial" w:eastAsia="Arial" w:hAnsi="Arial" w:cs="Arial"/>
          <w:sz w:val="20"/>
          <w:szCs w:val="20"/>
        </w:rPr>
        <w:t xml:space="preserve"> tienen</w:t>
      </w:r>
      <w:r w:rsidR="500BB2B1" w:rsidRPr="008F461E">
        <w:rPr>
          <w:rFonts w:ascii="Arial" w:eastAsia="Arial" w:hAnsi="Arial" w:cs="Arial"/>
          <w:sz w:val="20"/>
          <w:szCs w:val="20"/>
        </w:rPr>
        <w:t xml:space="preserve"> que incluir aspectos metodológicos y de organización propios que requieren los entornos virtuales de aprendizaje (EVA), así como las nuevas funciones del profesorado y del alumnado. Hay que priorizar los modelos colaborativos de trabajo, los modelos de tutorización y dinamización que refuerzan el aprendizaje autónomo del alumnado y el acompañamiento pautado en este proceso.</w:t>
      </w:r>
    </w:p>
    <w:p w14:paraId="0B7C3A8F" w14:textId="34132779" w:rsidR="500BB2B1" w:rsidRPr="008F461E" w:rsidRDefault="00A267D5" w:rsidP="1CB14269">
      <w:pPr>
        <w:spacing w:after="113"/>
        <w:jc w:val="both"/>
        <w:rPr>
          <w:rFonts w:ascii="Arial" w:eastAsia="Arial" w:hAnsi="Arial" w:cs="Arial"/>
          <w:sz w:val="20"/>
          <w:szCs w:val="20"/>
        </w:rPr>
      </w:pPr>
      <w:r>
        <w:rPr>
          <w:rFonts w:ascii="Arial" w:eastAsia="Arial" w:hAnsi="Arial" w:cs="Arial"/>
          <w:sz w:val="20"/>
          <w:szCs w:val="20"/>
        </w:rPr>
        <w:t>b)</w:t>
      </w:r>
      <w:r w:rsidR="500BB2B1" w:rsidRPr="008F461E">
        <w:rPr>
          <w:rFonts w:ascii="Arial" w:eastAsia="Arial" w:hAnsi="Arial" w:cs="Arial"/>
          <w:sz w:val="20"/>
          <w:szCs w:val="20"/>
        </w:rPr>
        <w:t xml:space="preserve"> En la programación del ámbito participarán los departamentos de las materias agrupadas en este, que será concretada por quienes lo tenga que impartir en cada grupo, sea un profesor o una profesora individual sea en régimen de </w:t>
      </w:r>
      <w:proofErr w:type="spellStart"/>
      <w:r w:rsidR="500BB2B1" w:rsidRPr="008F461E">
        <w:rPr>
          <w:rFonts w:ascii="Arial" w:eastAsia="Arial" w:hAnsi="Arial" w:cs="Arial"/>
          <w:sz w:val="20"/>
          <w:szCs w:val="20"/>
        </w:rPr>
        <w:t>codoc</w:t>
      </w:r>
      <w:r w:rsidR="08D4AAA9" w:rsidRPr="008F461E">
        <w:rPr>
          <w:rFonts w:ascii="Arial" w:eastAsia="Arial" w:hAnsi="Arial" w:cs="Arial"/>
          <w:sz w:val="20"/>
          <w:szCs w:val="20"/>
        </w:rPr>
        <w:t>e</w:t>
      </w:r>
      <w:r w:rsidR="500BB2B1" w:rsidRPr="008F461E">
        <w:rPr>
          <w:rFonts w:ascii="Arial" w:eastAsia="Arial" w:hAnsi="Arial" w:cs="Arial"/>
          <w:sz w:val="20"/>
          <w:szCs w:val="20"/>
        </w:rPr>
        <w:t>ncia</w:t>
      </w:r>
      <w:proofErr w:type="spellEnd"/>
      <w:r w:rsidR="500BB2B1" w:rsidRPr="008F461E">
        <w:rPr>
          <w:rFonts w:ascii="Arial" w:eastAsia="Arial" w:hAnsi="Arial" w:cs="Arial"/>
          <w:sz w:val="20"/>
          <w:szCs w:val="20"/>
        </w:rPr>
        <w:t xml:space="preserve">. </w:t>
      </w:r>
    </w:p>
    <w:p w14:paraId="4101DDC2" w14:textId="6E76BBF4" w:rsidR="500BB2B1" w:rsidRPr="008F461E" w:rsidRDefault="00A267D5" w:rsidP="1CB14269">
      <w:pPr>
        <w:spacing w:after="113"/>
        <w:jc w:val="both"/>
        <w:rPr>
          <w:rFonts w:ascii="Arial" w:eastAsia="Arial" w:hAnsi="Arial" w:cs="Arial"/>
          <w:sz w:val="20"/>
          <w:szCs w:val="20"/>
        </w:rPr>
      </w:pPr>
      <w:r>
        <w:rPr>
          <w:rFonts w:ascii="Arial" w:eastAsia="Arial" w:hAnsi="Arial" w:cs="Arial"/>
          <w:sz w:val="20"/>
          <w:szCs w:val="20"/>
        </w:rPr>
        <w:t>c)</w:t>
      </w:r>
      <w:r w:rsidR="500BB2B1" w:rsidRPr="008F461E">
        <w:rPr>
          <w:rFonts w:ascii="Arial" w:eastAsia="Arial" w:hAnsi="Arial" w:cs="Arial"/>
          <w:sz w:val="20"/>
          <w:szCs w:val="20"/>
        </w:rPr>
        <w:t xml:space="preserve"> En la programación del ámbito hay que atender el que establece el proyecto lingüístico de centro autorizado del Programa de educación plurilingüe e intercultural (PEPLI) en cuanto a metodología y lengua vehicular.</w:t>
      </w:r>
    </w:p>
    <w:p w14:paraId="64541BCC" w14:textId="47C1A56C" w:rsidR="500BB2B1" w:rsidRPr="008F461E" w:rsidRDefault="00A267D5" w:rsidP="1CB14269">
      <w:pPr>
        <w:spacing w:after="113"/>
        <w:jc w:val="both"/>
        <w:rPr>
          <w:rFonts w:ascii="Arial" w:eastAsia="Arial" w:hAnsi="Arial" w:cs="Arial"/>
          <w:sz w:val="20"/>
          <w:szCs w:val="20"/>
        </w:rPr>
      </w:pPr>
      <w:r>
        <w:rPr>
          <w:rFonts w:ascii="Arial" w:eastAsia="Arial" w:hAnsi="Arial" w:cs="Arial"/>
          <w:sz w:val="20"/>
          <w:szCs w:val="20"/>
        </w:rPr>
        <w:t>d)</w:t>
      </w:r>
      <w:r w:rsidR="500BB2B1" w:rsidRPr="008F461E">
        <w:rPr>
          <w:rFonts w:ascii="Arial" w:eastAsia="Arial" w:hAnsi="Arial" w:cs="Arial"/>
          <w:sz w:val="20"/>
          <w:szCs w:val="20"/>
        </w:rPr>
        <w:t xml:space="preserve"> En la URL</w:t>
      </w:r>
      <w:r w:rsidR="00053267" w:rsidRPr="008F461E">
        <w:rPr>
          <w:rFonts w:ascii="Arial" w:eastAsia="Arial" w:hAnsi="Arial" w:cs="Arial"/>
          <w:sz w:val="20"/>
          <w:szCs w:val="20"/>
        </w:rPr>
        <w:t>:</w:t>
      </w:r>
      <w:r w:rsidR="500BB2B1" w:rsidRPr="008F461E">
        <w:rPr>
          <w:rFonts w:ascii="Arial" w:eastAsia="Arial" w:hAnsi="Arial" w:cs="Arial"/>
          <w:sz w:val="20"/>
          <w:szCs w:val="20"/>
        </w:rPr>
        <w:t xml:space="preserve"> </w:t>
      </w:r>
      <w:hyperlink r:id="rId18">
        <w:r w:rsidR="500BB2B1" w:rsidRPr="00865387">
          <w:rPr>
            <w:rStyle w:val="Enlla"/>
            <w:rFonts w:ascii="Arial" w:hAnsi="Arial"/>
            <w:color w:val="0563C1" w:themeColor="hyperlink"/>
            <w:kern w:val="2"/>
            <w:sz w:val="20"/>
            <w:lang w:val="ca-ES-valencia" w:eastAsia="zh-CN"/>
          </w:rPr>
          <w:t>https://portal.edu.gva.es/formaciodelprofessorat/</w:t>
        </w:r>
        <w:r w:rsidR="1D6F98E6" w:rsidRPr="00865387">
          <w:rPr>
            <w:rStyle w:val="Enlla"/>
            <w:rFonts w:ascii="Arial" w:hAnsi="Arial"/>
            <w:color w:val="0563C1" w:themeColor="hyperlink"/>
            <w:kern w:val="2"/>
            <w:sz w:val="20"/>
            <w:lang w:val="ca-ES-valencia" w:eastAsia="zh-CN"/>
          </w:rPr>
          <w:t>es</w:t>
        </w:r>
        <w:r w:rsidR="500BB2B1" w:rsidRPr="00865387">
          <w:rPr>
            <w:rStyle w:val="Enlla"/>
            <w:rFonts w:ascii="Arial" w:hAnsi="Arial"/>
            <w:color w:val="0563C1" w:themeColor="hyperlink"/>
            <w:kern w:val="2"/>
            <w:sz w:val="20"/>
            <w:lang w:val="ca-ES-valencia" w:eastAsia="zh-CN"/>
          </w:rPr>
          <w:t>/recursos-ambit</w:t>
        </w:r>
        <w:r w:rsidR="472BB934" w:rsidRPr="00865387">
          <w:rPr>
            <w:rStyle w:val="Enlla"/>
            <w:rFonts w:ascii="Arial" w:hAnsi="Arial"/>
            <w:color w:val="0563C1" w:themeColor="hyperlink"/>
            <w:kern w:val="2"/>
            <w:sz w:val="20"/>
            <w:lang w:val="ca-ES-valencia" w:eastAsia="zh-CN"/>
          </w:rPr>
          <w:t>o</w:t>
        </w:r>
        <w:r w:rsidR="500BB2B1" w:rsidRPr="00865387">
          <w:rPr>
            <w:rStyle w:val="Enlla"/>
            <w:rFonts w:ascii="Arial" w:hAnsi="Arial"/>
            <w:color w:val="0563C1" w:themeColor="hyperlink"/>
            <w:kern w:val="2"/>
            <w:sz w:val="20"/>
            <w:lang w:val="ca-ES-valencia" w:eastAsia="zh-CN"/>
          </w:rPr>
          <w:t>s-eso/</w:t>
        </w:r>
      </w:hyperlink>
      <w:r w:rsidR="00053267" w:rsidRPr="00865387">
        <w:rPr>
          <w:rStyle w:val="Enlla"/>
          <w:rFonts w:ascii="Arial" w:hAnsi="Arial"/>
          <w:color w:val="0563C1" w:themeColor="hyperlink"/>
          <w:kern w:val="2"/>
          <w:sz w:val="20"/>
          <w:lang w:val="ca-ES-valencia" w:eastAsia="zh-CN"/>
        </w:rPr>
        <w:t>,</w:t>
      </w:r>
      <w:r w:rsidR="500BB2B1" w:rsidRPr="008F461E">
        <w:rPr>
          <w:rFonts w:ascii="Arial" w:eastAsia="Arial" w:hAnsi="Arial" w:cs="Arial"/>
          <w:sz w:val="20"/>
          <w:szCs w:val="20"/>
        </w:rPr>
        <w:t xml:space="preserve"> se incluyen orientaciones para acceder a los recursos didácticos proporcionados por los CEFIRE o por los centros educativos para el desarrollo de los ámbitos</w:t>
      </w:r>
      <w:r>
        <w:rPr>
          <w:rFonts w:ascii="Arial" w:eastAsia="Arial" w:hAnsi="Arial" w:cs="Arial"/>
          <w:sz w:val="20"/>
          <w:szCs w:val="20"/>
        </w:rPr>
        <w:t>.</w:t>
      </w:r>
    </w:p>
    <w:p w14:paraId="069E0AC9" w14:textId="0FDAF782" w:rsidR="500BB2B1" w:rsidRDefault="00A267D5" w:rsidP="1CB14269">
      <w:pPr>
        <w:spacing w:after="113"/>
        <w:jc w:val="both"/>
        <w:rPr>
          <w:rStyle w:val="Enlla"/>
          <w:rFonts w:ascii="Arial" w:hAnsi="Arial" w:cs="Arial"/>
          <w:color w:val="0563C1" w:themeColor="hyperlink"/>
          <w:kern w:val="2"/>
          <w:sz w:val="20"/>
          <w:szCs w:val="20"/>
          <w:lang w:val="ca-ES-valencia" w:eastAsia="zh-CN"/>
        </w:rPr>
      </w:pPr>
      <w:r>
        <w:rPr>
          <w:rFonts w:ascii="Arial" w:eastAsia="Arial" w:hAnsi="Arial" w:cs="Arial"/>
          <w:sz w:val="20"/>
          <w:szCs w:val="20"/>
        </w:rPr>
        <w:t>e)</w:t>
      </w:r>
      <w:r w:rsidR="500BB2B1" w:rsidRPr="008F461E">
        <w:rPr>
          <w:rFonts w:ascii="Arial" w:eastAsia="Arial" w:hAnsi="Arial" w:cs="Arial"/>
          <w:sz w:val="20"/>
          <w:szCs w:val="20"/>
        </w:rPr>
        <w:t xml:space="preserve"> También se puede encontrar información y orientaciones sobre el trabajo por ámbitos y sobre las programaciones en ámbitos en la URL</w:t>
      </w:r>
      <w:r w:rsidR="00053267" w:rsidRPr="008F461E">
        <w:rPr>
          <w:rFonts w:ascii="Arial" w:eastAsia="Arial" w:hAnsi="Arial" w:cs="Arial"/>
          <w:sz w:val="20"/>
          <w:szCs w:val="20"/>
        </w:rPr>
        <w:t>:</w:t>
      </w:r>
      <w:r w:rsidR="500BB2B1" w:rsidRPr="008F461E">
        <w:rPr>
          <w:rFonts w:ascii="Arial" w:eastAsia="Arial" w:hAnsi="Arial" w:cs="Arial"/>
          <w:sz w:val="20"/>
          <w:szCs w:val="20"/>
        </w:rPr>
        <w:t xml:space="preserve"> </w:t>
      </w:r>
      <w:hyperlink r:id="rId19" w:history="1">
        <w:r w:rsidR="00EB1F32" w:rsidRPr="00D05C05">
          <w:rPr>
            <w:rStyle w:val="Enlla"/>
            <w:rFonts w:ascii="Arial" w:hAnsi="Arial" w:cs="Arial"/>
            <w:kern w:val="2"/>
            <w:sz w:val="20"/>
            <w:szCs w:val="20"/>
            <w:lang w:val="ca-ES-valencia" w:eastAsia="zh-CN"/>
          </w:rPr>
          <w:t>https://rebostdigital.gva.es/category/pd_i_ambits/ambits/</w:t>
        </w:r>
      </w:hyperlink>
      <w:r w:rsidR="00EB1F32">
        <w:rPr>
          <w:rStyle w:val="Enlla"/>
          <w:rFonts w:ascii="Arial" w:hAnsi="Arial" w:cs="Arial"/>
          <w:color w:val="0563C1" w:themeColor="hyperlink"/>
          <w:kern w:val="2"/>
          <w:sz w:val="20"/>
          <w:szCs w:val="20"/>
          <w:lang w:val="ca-ES-valencia" w:eastAsia="zh-CN"/>
        </w:rPr>
        <w:t>.</w:t>
      </w:r>
    </w:p>
    <w:p w14:paraId="2E61FC48" w14:textId="473FDC06" w:rsidR="00E865D0" w:rsidRPr="008F461E" w:rsidRDefault="427EEC3B">
      <w:pPr>
        <w:pStyle w:val="Textindependent"/>
        <w:spacing w:after="113"/>
        <w:rPr>
          <w:rFonts w:cs="Arial"/>
        </w:rPr>
      </w:pPr>
      <w:r w:rsidRPr="008F461E">
        <w:rPr>
          <w:rFonts w:cs="Arial"/>
        </w:rPr>
        <w:t>7</w:t>
      </w:r>
      <w:r w:rsidR="00E500DD" w:rsidRPr="008F461E">
        <w:rPr>
          <w:rFonts w:cs="Arial"/>
        </w:rPr>
        <w:t xml:space="preserve">. En las programaciones </w:t>
      </w:r>
      <w:r w:rsidR="00A267D5" w:rsidRPr="00A267D5">
        <w:rPr>
          <w:rFonts w:eastAsia="Arial" w:cs="Arial"/>
          <w:highlight w:val="yellow"/>
        </w:rPr>
        <w:t>de aula</w:t>
      </w:r>
      <w:r w:rsidR="00E500DD" w:rsidRPr="008F461E">
        <w:rPr>
          <w:rFonts w:cs="Arial"/>
        </w:rPr>
        <w:t>, tanto de Educación Secundaria Obligatoria como de Bachillerato, se incorporarán medidas para difundir las buenas prácticas en el uso de las tecnologías de la información y comunicación, así como medidas dirigidas a la sensibilización, prevención y erradicación de cualquier tipo de violencia y discriminación por causa de intolerancia, especialmente referida a condiciones de diversidad funcional, género, orientación e identidad sexual, etnia o creencias religiosas.</w:t>
      </w:r>
    </w:p>
    <w:p w14:paraId="00182A61" w14:textId="54485191" w:rsidR="00E865D0" w:rsidRPr="008F461E" w:rsidRDefault="5D8D6F04">
      <w:pPr>
        <w:pStyle w:val="Textindependent"/>
        <w:spacing w:after="113"/>
        <w:rPr>
          <w:rFonts w:cs="Arial"/>
        </w:rPr>
      </w:pPr>
      <w:r w:rsidRPr="008F461E">
        <w:rPr>
          <w:rFonts w:cs="Arial"/>
        </w:rPr>
        <w:t>8</w:t>
      </w:r>
      <w:r w:rsidR="00E500DD" w:rsidRPr="008F461E">
        <w:rPr>
          <w:rFonts w:cs="Arial"/>
        </w:rPr>
        <w:t xml:space="preserve">. En Bachillerato, las programaciones </w:t>
      </w:r>
      <w:r w:rsidR="00A267D5" w:rsidRPr="000568F4">
        <w:rPr>
          <w:rFonts w:eastAsia="Arial" w:cs="Arial"/>
          <w:highlight w:val="yellow"/>
        </w:rPr>
        <w:t>de aula</w:t>
      </w:r>
      <w:r w:rsidR="00E500DD" w:rsidRPr="008F461E">
        <w:rPr>
          <w:rFonts w:cs="Arial"/>
        </w:rPr>
        <w:t xml:space="preserve"> deberán hacer constar lo que establece el artículo 17 de la Orden de 19 de junio de 2009, de la Conselleria de Educación, por la que se regula la organización y el funcionamiento del Bachillerato diurno, nocturno y a distancia en la Comunitat Valenciana (DOGV 6046, 30.06.</w:t>
      </w:r>
      <w:r w:rsidR="00A83526" w:rsidRPr="008F461E">
        <w:rPr>
          <w:rFonts w:cs="Arial"/>
        </w:rPr>
        <w:t>20</w:t>
      </w:r>
      <w:r w:rsidR="00E500DD" w:rsidRPr="008F461E">
        <w:rPr>
          <w:rFonts w:cs="Arial"/>
        </w:rPr>
        <w:t>09), en cuanto a la adaptación de la programación a la realidad del centro y al alumnado, en caso de tratarse de alumnado adulto.</w:t>
      </w:r>
    </w:p>
    <w:p w14:paraId="3FE1794A" w14:textId="77777777" w:rsidR="00E865D0" w:rsidRPr="008F461E" w:rsidRDefault="00E865D0">
      <w:pPr>
        <w:pStyle w:val="Ttol5"/>
        <w:spacing w:before="0" w:after="0"/>
        <w:rPr>
          <w:rFonts w:cs="Arial"/>
        </w:rPr>
      </w:pPr>
    </w:p>
    <w:p w14:paraId="47F6F203" w14:textId="5B5D5A1E" w:rsidR="00E865D0" w:rsidRPr="008F461E" w:rsidRDefault="00E500DD" w:rsidP="00D41DD4">
      <w:pPr>
        <w:pStyle w:val="Ttol5"/>
        <w:rPr>
          <w:rFonts w:cs="Arial"/>
        </w:rPr>
      </w:pPr>
      <w:bookmarkStart w:id="113" w:name="__RefHeading___Toc26927_4041756533"/>
      <w:bookmarkEnd w:id="113"/>
      <w:r w:rsidRPr="008F461E">
        <w:rPr>
          <w:rFonts w:cs="Arial"/>
        </w:rPr>
        <w:t xml:space="preserve">4.2.2.1.c. Plan de actividades del departamento de </w:t>
      </w:r>
      <w:r w:rsidR="00053267" w:rsidRPr="008F461E">
        <w:rPr>
          <w:rFonts w:cs="Arial"/>
        </w:rPr>
        <w:t>O</w:t>
      </w:r>
      <w:r w:rsidRPr="008F461E">
        <w:rPr>
          <w:rFonts w:cs="Arial"/>
        </w:rPr>
        <w:t xml:space="preserve">rientación </w:t>
      </w:r>
      <w:r w:rsidR="00053267" w:rsidRPr="008F461E">
        <w:rPr>
          <w:rFonts w:cs="Arial"/>
        </w:rPr>
        <w:t>E</w:t>
      </w:r>
      <w:r w:rsidR="76F47F00" w:rsidRPr="008F461E">
        <w:rPr>
          <w:rFonts w:cs="Arial"/>
        </w:rPr>
        <w:t>ducativa</w:t>
      </w:r>
      <w:r w:rsidRPr="008F461E">
        <w:rPr>
          <w:rFonts w:cs="Arial"/>
        </w:rPr>
        <w:t xml:space="preserve"> y </w:t>
      </w:r>
      <w:r w:rsidR="00053267" w:rsidRPr="008F461E">
        <w:rPr>
          <w:rFonts w:cs="Arial"/>
        </w:rPr>
        <w:t>P</w:t>
      </w:r>
      <w:r w:rsidRPr="008F461E">
        <w:rPr>
          <w:rFonts w:cs="Arial"/>
        </w:rPr>
        <w:t>rofesional</w:t>
      </w:r>
    </w:p>
    <w:p w14:paraId="05114A9B" w14:textId="1CB706F1" w:rsidR="1CB14269" w:rsidRDefault="48EBFA88" w:rsidP="1CB14269">
      <w:pPr>
        <w:pStyle w:val="Textindependent"/>
        <w:spacing w:after="0"/>
        <w:rPr>
          <w:rFonts w:cs="Arial"/>
        </w:rPr>
      </w:pPr>
      <w:r w:rsidRPr="008F461E">
        <w:rPr>
          <w:rFonts w:cs="Arial"/>
        </w:rPr>
        <w:t xml:space="preserve">1. </w:t>
      </w:r>
      <w:r w:rsidR="00E500DD" w:rsidRPr="008F461E">
        <w:rPr>
          <w:rFonts w:cs="Arial"/>
        </w:rPr>
        <w:t xml:space="preserve">Los miembros del departamento de </w:t>
      </w:r>
      <w:r w:rsidR="00053267" w:rsidRPr="008F461E">
        <w:rPr>
          <w:rFonts w:cs="Arial"/>
        </w:rPr>
        <w:t>O</w:t>
      </w:r>
      <w:r w:rsidR="00E500DD" w:rsidRPr="008F461E">
        <w:rPr>
          <w:rFonts w:cs="Arial"/>
        </w:rPr>
        <w:t xml:space="preserve">rientación </w:t>
      </w:r>
      <w:r w:rsidR="00053267" w:rsidRPr="008F461E">
        <w:rPr>
          <w:rFonts w:cs="Arial"/>
        </w:rPr>
        <w:t>E</w:t>
      </w:r>
      <w:r w:rsidR="7AB9C9B5" w:rsidRPr="008F461E">
        <w:rPr>
          <w:rFonts w:cs="Arial"/>
        </w:rPr>
        <w:t>ducativa</w:t>
      </w:r>
      <w:r w:rsidR="00E500DD" w:rsidRPr="008F461E">
        <w:rPr>
          <w:rFonts w:cs="Arial"/>
        </w:rPr>
        <w:t xml:space="preserve"> y </w:t>
      </w:r>
      <w:r w:rsidR="00053267" w:rsidRPr="008F461E">
        <w:rPr>
          <w:rFonts w:cs="Arial"/>
        </w:rPr>
        <w:t>P</w:t>
      </w:r>
      <w:r w:rsidR="00E500DD" w:rsidRPr="008F461E">
        <w:rPr>
          <w:rFonts w:cs="Arial"/>
        </w:rPr>
        <w:t>rofesional deberán elaborar propuestas para el plan de actividades del departamento</w:t>
      </w:r>
      <w:r w:rsidR="47C4C31A" w:rsidRPr="008F461E">
        <w:rPr>
          <w:rFonts w:cs="Arial"/>
        </w:rPr>
        <w:t xml:space="preserve"> para el curso </w:t>
      </w:r>
      <w:r w:rsidR="00A267D5" w:rsidRPr="00D7167E">
        <w:rPr>
          <w:highlight w:val="yellow"/>
        </w:rPr>
        <w:t>2022-2023</w:t>
      </w:r>
      <w:r w:rsidR="00A267D5" w:rsidRPr="002C4EF4">
        <w:t xml:space="preserve"> </w:t>
      </w:r>
      <w:r w:rsidR="47C4C31A" w:rsidRPr="008F461E">
        <w:rPr>
          <w:rFonts w:cs="Arial"/>
        </w:rPr>
        <w:t xml:space="preserve">de acuerdo con </w:t>
      </w:r>
      <w:r w:rsidR="00A267D5" w:rsidRPr="00975FDF">
        <w:rPr>
          <w:highlight w:val="yellow"/>
        </w:rPr>
        <w:t>l</w:t>
      </w:r>
      <w:r w:rsidR="00A267D5">
        <w:rPr>
          <w:highlight w:val="yellow"/>
        </w:rPr>
        <w:t>a</w:t>
      </w:r>
      <w:r w:rsidR="00A267D5" w:rsidRPr="00975FDF">
        <w:rPr>
          <w:highlight w:val="yellow"/>
        </w:rPr>
        <w:t>s lín</w:t>
      </w:r>
      <w:r w:rsidR="00A267D5">
        <w:rPr>
          <w:highlight w:val="yellow"/>
        </w:rPr>
        <w:t>ea</w:t>
      </w:r>
      <w:r w:rsidR="00A267D5" w:rsidRPr="00975FDF">
        <w:rPr>
          <w:highlight w:val="yellow"/>
        </w:rPr>
        <w:t>s general</w:t>
      </w:r>
      <w:r w:rsidR="00A267D5">
        <w:rPr>
          <w:highlight w:val="yellow"/>
        </w:rPr>
        <w:t>e</w:t>
      </w:r>
      <w:r w:rsidR="00A267D5" w:rsidRPr="00975FDF">
        <w:rPr>
          <w:highlight w:val="yellow"/>
        </w:rPr>
        <w:t>s elaborad</w:t>
      </w:r>
      <w:r w:rsidR="00A267D5">
        <w:rPr>
          <w:highlight w:val="yellow"/>
        </w:rPr>
        <w:t>a</w:t>
      </w:r>
      <w:r w:rsidR="00A267D5" w:rsidRPr="00975FDF">
        <w:rPr>
          <w:highlight w:val="yellow"/>
        </w:rPr>
        <w:t>s p</w:t>
      </w:r>
      <w:r w:rsidR="00A267D5">
        <w:rPr>
          <w:highlight w:val="yellow"/>
        </w:rPr>
        <w:t>or</w:t>
      </w:r>
      <w:r w:rsidR="00A267D5" w:rsidRPr="00975FDF">
        <w:rPr>
          <w:highlight w:val="yellow"/>
        </w:rPr>
        <w:t xml:space="preserve"> la comisió</w:t>
      </w:r>
      <w:r w:rsidR="00A267D5">
        <w:rPr>
          <w:highlight w:val="yellow"/>
        </w:rPr>
        <w:t>n</w:t>
      </w:r>
      <w:r w:rsidR="00A267D5" w:rsidRPr="00975FDF">
        <w:rPr>
          <w:highlight w:val="yellow"/>
        </w:rPr>
        <w:t xml:space="preserve"> de coordinació</w:t>
      </w:r>
      <w:r w:rsidR="00A267D5">
        <w:rPr>
          <w:highlight w:val="yellow"/>
        </w:rPr>
        <w:t>n</w:t>
      </w:r>
      <w:r w:rsidR="00A267D5" w:rsidRPr="00975FDF">
        <w:rPr>
          <w:highlight w:val="yellow"/>
        </w:rPr>
        <w:t xml:space="preserve"> pedag</w:t>
      </w:r>
      <w:r w:rsidR="00A267D5">
        <w:rPr>
          <w:highlight w:val="yellow"/>
        </w:rPr>
        <w:t>ó</w:t>
      </w:r>
      <w:r w:rsidR="00A267D5" w:rsidRPr="00975FDF">
        <w:rPr>
          <w:highlight w:val="yellow"/>
        </w:rPr>
        <w:t>gica</w:t>
      </w:r>
      <w:r w:rsidR="00E500DD" w:rsidRPr="008F461E">
        <w:rPr>
          <w:rFonts w:cs="Arial"/>
        </w:rPr>
        <w:t xml:space="preserve"> y, al final del curso, para la memoria en la que se evalúa su desarrollo. El </w:t>
      </w:r>
      <w:r w:rsidR="0F7C78E7" w:rsidRPr="008F461E">
        <w:rPr>
          <w:rFonts w:cs="Arial"/>
        </w:rPr>
        <w:t xml:space="preserve">jefe </w:t>
      </w:r>
      <w:r w:rsidR="00E500DD" w:rsidRPr="008F461E">
        <w:rPr>
          <w:rFonts w:cs="Arial"/>
        </w:rPr>
        <w:t xml:space="preserve">o la jefa del departamento deberá coordinar </w:t>
      </w:r>
      <w:r w:rsidR="00E500DD" w:rsidRPr="008F461E">
        <w:rPr>
          <w:rFonts w:cs="Arial"/>
        </w:rPr>
        <w:lastRenderedPageBreak/>
        <w:t>su elaboración, desarrollo y evaluación</w:t>
      </w:r>
      <w:r w:rsidR="005C491E" w:rsidRPr="000568F4">
        <w:rPr>
          <w:rFonts w:cs="Arial"/>
          <w:highlight w:val="yellow"/>
        </w:rPr>
        <w:t>. La evaluación de este plan de actividades se realizará en el marco de la memoria de final de curso.</w:t>
      </w:r>
    </w:p>
    <w:p w14:paraId="34921F66" w14:textId="77777777" w:rsidR="005C491E" w:rsidRPr="008F461E" w:rsidRDefault="005C491E" w:rsidP="1CB14269">
      <w:pPr>
        <w:pStyle w:val="Textindependent"/>
        <w:spacing w:after="0"/>
        <w:rPr>
          <w:rFonts w:cs="Arial"/>
        </w:rPr>
      </w:pPr>
    </w:p>
    <w:p w14:paraId="4B8AF48F" w14:textId="02C4CC0E" w:rsidR="5DD4BF6B" w:rsidRPr="008F461E" w:rsidRDefault="5DD4BF6B" w:rsidP="1CB14269">
      <w:pPr>
        <w:pStyle w:val="Textindependent"/>
        <w:spacing w:after="0"/>
        <w:rPr>
          <w:rFonts w:eastAsia="Arial" w:cs="Arial"/>
        </w:rPr>
      </w:pPr>
      <w:r w:rsidRPr="008F461E">
        <w:rPr>
          <w:rFonts w:cs="Arial"/>
        </w:rPr>
        <w:t xml:space="preserve">2. </w:t>
      </w:r>
      <w:r w:rsidR="06195789" w:rsidRPr="008F461E">
        <w:rPr>
          <w:rFonts w:cs="Arial"/>
        </w:rPr>
        <w:t>El plan tiene que incluir:</w:t>
      </w:r>
    </w:p>
    <w:p w14:paraId="645E1459" w14:textId="3FF276AA" w:rsidR="06195789" w:rsidRPr="008F461E" w:rsidRDefault="06195789" w:rsidP="1CB14269">
      <w:pPr>
        <w:pStyle w:val="Textindependent"/>
        <w:spacing w:after="0"/>
        <w:rPr>
          <w:rFonts w:cs="Arial"/>
        </w:rPr>
      </w:pPr>
      <w:r w:rsidRPr="008F461E">
        <w:rPr>
          <w:rFonts w:cs="Arial"/>
        </w:rPr>
        <w:t>-</w:t>
      </w:r>
      <w:r w:rsidRPr="008F461E">
        <w:rPr>
          <w:rFonts w:cs="Arial"/>
        </w:rPr>
        <w:tab/>
        <w:t>Las actuaciones de apoyo a la enseñanza-aprendizaje, a la igualdad y la convivencia, a la transición y acogida y a la orientación educativa-profesional.</w:t>
      </w:r>
    </w:p>
    <w:p w14:paraId="77619CA5" w14:textId="6D8D6412" w:rsidR="06195789" w:rsidRPr="008F461E" w:rsidRDefault="06195789" w:rsidP="1CB14269">
      <w:pPr>
        <w:pStyle w:val="Textindependent"/>
        <w:spacing w:after="0"/>
        <w:rPr>
          <w:rFonts w:cs="Arial"/>
        </w:rPr>
      </w:pPr>
      <w:r w:rsidRPr="008F461E">
        <w:rPr>
          <w:rFonts w:cs="Arial"/>
        </w:rPr>
        <w:t>-</w:t>
      </w:r>
      <w:r w:rsidRPr="008F461E">
        <w:rPr>
          <w:rFonts w:cs="Arial"/>
        </w:rPr>
        <w:tab/>
        <w:t>Las actuaciones que implican, entre otras, medidas de orientación y atención a</w:t>
      </w:r>
      <w:r w:rsidR="001E38ED" w:rsidRPr="008F461E">
        <w:rPr>
          <w:rFonts w:cs="Arial"/>
        </w:rPr>
        <w:t xml:space="preserve"> todo e</w:t>
      </w:r>
      <w:r w:rsidRPr="008F461E">
        <w:rPr>
          <w:rFonts w:cs="Arial"/>
        </w:rPr>
        <w:t>l alumnado</w:t>
      </w:r>
      <w:r w:rsidR="001E38ED" w:rsidRPr="008F461E">
        <w:rPr>
          <w:rFonts w:cs="Arial"/>
        </w:rPr>
        <w:t xml:space="preserve"> y, en especial al</w:t>
      </w:r>
      <w:r w:rsidRPr="008F461E">
        <w:rPr>
          <w:rFonts w:cs="Arial"/>
        </w:rPr>
        <w:t xml:space="preserve"> que haya promocionado con asignaturas pendientes y necesit</w:t>
      </w:r>
      <w:r w:rsidR="287CA529" w:rsidRPr="008F461E">
        <w:rPr>
          <w:rFonts w:cs="Arial"/>
        </w:rPr>
        <w:t>e</w:t>
      </w:r>
      <w:r w:rsidRPr="008F461E">
        <w:rPr>
          <w:rFonts w:cs="Arial"/>
        </w:rPr>
        <w:t xml:space="preserve"> planes de refuerzo, y el apoyo emocional a todo el alumnado</w:t>
      </w:r>
      <w:r w:rsidR="00C22BB9">
        <w:rPr>
          <w:rFonts w:cs="Arial"/>
        </w:rPr>
        <w:t xml:space="preserve"> </w:t>
      </w:r>
      <w:r w:rsidR="00C22BB9">
        <w:rPr>
          <w:highlight w:val="yellow"/>
        </w:rPr>
        <w:t xml:space="preserve">y </w:t>
      </w:r>
      <w:r w:rsidR="00C22BB9" w:rsidRPr="00BB3970">
        <w:rPr>
          <w:highlight w:val="yellow"/>
        </w:rPr>
        <w:t>a l</w:t>
      </w:r>
      <w:r w:rsidR="00C22BB9">
        <w:rPr>
          <w:highlight w:val="yellow"/>
        </w:rPr>
        <w:t>a</w:t>
      </w:r>
      <w:r w:rsidR="00C22BB9" w:rsidRPr="00BB3970">
        <w:rPr>
          <w:highlight w:val="yellow"/>
        </w:rPr>
        <w:t>s fam</w:t>
      </w:r>
      <w:r w:rsidR="00C22BB9">
        <w:rPr>
          <w:highlight w:val="yellow"/>
        </w:rPr>
        <w:t>i</w:t>
      </w:r>
      <w:r w:rsidR="00C22BB9" w:rsidRPr="00BB3970">
        <w:rPr>
          <w:highlight w:val="yellow"/>
        </w:rPr>
        <w:t>li</w:t>
      </w:r>
      <w:r w:rsidR="00C22BB9">
        <w:rPr>
          <w:highlight w:val="yellow"/>
        </w:rPr>
        <w:t>a</w:t>
      </w:r>
      <w:r w:rsidR="00C22BB9" w:rsidRPr="00BB3970">
        <w:rPr>
          <w:highlight w:val="yellow"/>
        </w:rPr>
        <w:t>s</w:t>
      </w:r>
      <w:r w:rsidRPr="008F461E">
        <w:rPr>
          <w:rFonts w:cs="Arial"/>
        </w:rPr>
        <w:t>.</w:t>
      </w:r>
    </w:p>
    <w:p w14:paraId="65036399" w14:textId="0D37F9EB" w:rsidR="06195789" w:rsidRPr="008F461E" w:rsidRDefault="06195789" w:rsidP="1CB14269">
      <w:pPr>
        <w:pStyle w:val="Textindependent"/>
        <w:spacing w:after="0"/>
        <w:rPr>
          <w:rFonts w:cs="Arial"/>
        </w:rPr>
      </w:pPr>
      <w:r w:rsidRPr="008F461E">
        <w:rPr>
          <w:rFonts w:cs="Arial"/>
        </w:rPr>
        <w:t>-</w:t>
      </w:r>
      <w:r w:rsidRPr="008F461E">
        <w:rPr>
          <w:rFonts w:cs="Arial"/>
        </w:rPr>
        <w:tab/>
        <w:t xml:space="preserve">El seguimiento personalizado del proceso de aprendizaje del alumnado, </w:t>
      </w:r>
      <w:proofErr w:type="gramStart"/>
      <w:r w:rsidRPr="008F461E">
        <w:rPr>
          <w:rFonts w:cs="Arial"/>
        </w:rPr>
        <w:t>haciendo especial hincapié</w:t>
      </w:r>
      <w:proofErr w:type="gramEnd"/>
      <w:r w:rsidRPr="008F461E">
        <w:rPr>
          <w:rFonts w:cs="Arial"/>
        </w:rPr>
        <w:t xml:space="preserve"> en la prevención y, en su caso, la detección temprana de las dificultades del aprendizaje, y disponiendo de las medidas oportunas tan pronto como estas se detect</w:t>
      </w:r>
      <w:r w:rsidR="794CE942" w:rsidRPr="008F461E">
        <w:rPr>
          <w:rFonts w:cs="Arial"/>
        </w:rPr>
        <w:t>e</w:t>
      </w:r>
      <w:r w:rsidRPr="008F461E">
        <w:rPr>
          <w:rFonts w:cs="Arial"/>
        </w:rPr>
        <w:t>n.</w:t>
      </w:r>
    </w:p>
    <w:p w14:paraId="04017E07" w14:textId="28BFDFDA" w:rsidR="06195789" w:rsidRPr="008F461E" w:rsidRDefault="06195789" w:rsidP="1CB14269">
      <w:pPr>
        <w:pStyle w:val="Textindependent"/>
        <w:spacing w:after="0"/>
        <w:rPr>
          <w:rFonts w:cs="Arial"/>
        </w:rPr>
      </w:pPr>
      <w:r w:rsidRPr="008F461E">
        <w:rPr>
          <w:rFonts w:cs="Arial"/>
        </w:rPr>
        <w:t>-</w:t>
      </w:r>
      <w:r w:rsidRPr="008F461E">
        <w:rPr>
          <w:rFonts w:cs="Arial"/>
        </w:rPr>
        <w:tab/>
        <w:t>Las estrategias de coordinación</w:t>
      </w:r>
      <w:r w:rsidR="001E38ED" w:rsidRPr="008F461E">
        <w:rPr>
          <w:rFonts w:cs="Arial"/>
        </w:rPr>
        <w:t>.</w:t>
      </w:r>
    </w:p>
    <w:p w14:paraId="55FB2358" w14:textId="476700CF" w:rsidR="06195789" w:rsidRPr="008F461E" w:rsidRDefault="06195789" w:rsidP="1CB14269">
      <w:pPr>
        <w:pStyle w:val="Textindependent"/>
        <w:spacing w:after="0"/>
        <w:rPr>
          <w:rFonts w:cs="Arial"/>
        </w:rPr>
      </w:pPr>
      <w:r w:rsidRPr="008F461E">
        <w:rPr>
          <w:rFonts w:cs="Arial"/>
        </w:rPr>
        <w:t>-</w:t>
      </w:r>
      <w:r w:rsidRPr="008F461E">
        <w:rPr>
          <w:rFonts w:cs="Arial"/>
        </w:rPr>
        <w:tab/>
        <w:t>Los criterios y procedimientos para la difusión, el seguimiento y la evaluación y para la elaboración de la memoria en el centro</w:t>
      </w:r>
      <w:r w:rsidR="2B7EDD3C" w:rsidRPr="008F461E">
        <w:rPr>
          <w:rFonts w:cs="Arial"/>
        </w:rPr>
        <w:t>.</w:t>
      </w:r>
    </w:p>
    <w:p w14:paraId="3C4661E2" w14:textId="343807EE" w:rsidR="06195789" w:rsidRPr="008F461E" w:rsidRDefault="06195789" w:rsidP="1CB14269">
      <w:pPr>
        <w:pStyle w:val="Textindependent"/>
        <w:spacing w:after="0"/>
        <w:rPr>
          <w:rFonts w:cs="Arial"/>
        </w:rPr>
      </w:pPr>
      <w:r w:rsidRPr="008F461E">
        <w:rPr>
          <w:rFonts w:cs="Arial"/>
        </w:rPr>
        <w:t>-</w:t>
      </w:r>
      <w:r w:rsidRPr="008F461E">
        <w:rPr>
          <w:rFonts w:cs="Arial"/>
        </w:rPr>
        <w:tab/>
        <w:t>Los programas o las actuaciones que se desarrollarán de forma conjunta o en coordinación con la agrupación de orientación de zona.</w:t>
      </w:r>
    </w:p>
    <w:p w14:paraId="00E32E54" w14:textId="18C0FB07" w:rsidR="1CB14269" w:rsidRPr="008F461E" w:rsidRDefault="1CB14269" w:rsidP="1CB14269">
      <w:pPr>
        <w:pStyle w:val="Textindependent"/>
        <w:spacing w:after="0"/>
        <w:rPr>
          <w:rFonts w:cs="Arial"/>
        </w:rPr>
      </w:pPr>
    </w:p>
    <w:p w14:paraId="456B5632" w14:textId="77777777" w:rsidR="00E865D0" w:rsidRPr="008F461E" w:rsidRDefault="00E865D0">
      <w:pPr>
        <w:pStyle w:val="Ttol5"/>
        <w:spacing w:before="0" w:after="0"/>
        <w:rPr>
          <w:rFonts w:cs="Arial"/>
        </w:rPr>
      </w:pPr>
    </w:p>
    <w:p w14:paraId="60AEB9EF" w14:textId="77777777" w:rsidR="00845155" w:rsidRPr="00F02551" w:rsidRDefault="00845155" w:rsidP="00845155">
      <w:pPr>
        <w:pStyle w:val="Ttol5"/>
        <w:rPr>
          <w:highlight w:val="yellow"/>
        </w:rPr>
      </w:pPr>
      <w:bookmarkStart w:id="114" w:name="__RefHeading___Toc12190_3989359082"/>
      <w:bookmarkStart w:id="115" w:name="__RefHeading___Toc14050_4159278865"/>
      <w:bookmarkStart w:id="116" w:name="_Toc105411733"/>
      <w:bookmarkEnd w:id="114"/>
      <w:bookmarkEnd w:id="115"/>
      <w:r w:rsidRPr="00F02551">
        <w:rPr>
          <w:highlight w:val="yellow"/>
        </w:rPr>
        <w:t>4.2.2.1.d. Programa de acompañamiento, motivación y refuerzo escolar personalizado al alumnado más vulnerable educativamente, dentro del programa de cooperación territorial “PROA+” (2021-2024)</w:t>
      </w:r>
    </w:p>
    <w:bookmarkEnd w:id="116"/>
    <w:p w14:paraId="2A1FDE8A" w14:textId="77777777" w:rsidR="00845155" w:rsidRPr="000E0819" w:rsidRDefault="00845155" w:rsidP="00845155">
      <w:pPr>
        <w:pStyle w:val="Textindependent"/>
      </w:pPr>
    </w:p>
    <w:p w14:paraId="23A9305F" w14:textId="1DD8A5BE" w:rsidR="00845155" w:rsidRPr="00C12485" w:rsidRDefault="00845155" w:rsidP="00845155">
      <w:pPr>
        <w:pStyle w:val="Default"/>
        <w:jc w:val="both"/>
        <w:rPr>
          <w:rFonts w:ascii="Arial" w:hAnsi="Arial" w:cs="Arial"/>
          <w:sz w:val="20"/>
          <w:szCs w:val="20"/>
          <w:lang w:val="es-ES"/>
        </w:rPr>
      </w:pPr>
      <w:r w:rsidRPr="00C12485">
        <w:rPr>
          <w:rFonts w:ascii="Arial" w:hAnsi="Arial" w:cs="Arial"/>
          <w:sz w:val="20"/>
          <w:szCs w:val="20"/>
          <w:lang w:val="es-ES"/>
        </w:rPr>
        <w:t xml:space="preserve">Se trata de un programa de carácter plurianual que tiene como eje fundamental el refuerzo de los centros que presenten una mayor complejidad educativa con el fin de mejorar los resultados escolares de todo el alumnado. Podrán participar los centros con un porcentaje igual o superior del 30% de alumnado vulnerable </w:t>
      </w:r>
      <w:r w:rsidRPr="000568F4">
        <w:rPr>
          <w:rFonts w:ascii="Arial" w:hAnsi="Arial" w:cs="Arial"/>
          <w:sz w:val="20"/>
          <w:szCs w:val="20"/>
          <w:highlight w:val="yellow"/>
          <w:lang w:val="es-ES"/>
        </w:rPr>
        <w:t>en Educación Secundaria</w:t>
      </w:r>
      <w:r w:rsidRPr="00F02551">
        <w:rPr>
          <w:rFonts w:ascii="Arial" w:hAnsi="Arial" w:cs="Arial"/>
          <w:sz w:val="20"/>
          <w:szCs w:val="20"/>
          <w:lang w:val="es-ES"/>
        </w:rPr>
        <w:t xml:space="preserve"> y</w:t>
      </w:r>
      <w:r w:rsidRPr="00F02551">
        <w:rPr>
          <w:rFonts w:ascii="Arial" w:hAnsi="Arial" w:cs="Arial"/>
          <w:sz w:val="20"/>
          <w:szCs w:val="20"/>
          <w:highlight w:val="yellow"/>
          <w:lang w:val="es-ES"/>
        </w:rPr>
        <w:t xml:space="preserve"> los centros rurales, situados en zonas con alta dispersión de la población o deprimidas social, económica o culturalmente</w:t>
      </w:r>
      <w:r w:rsidRPr="00F02551">
        <w:rPr>
          <w:rFonts w:ascii="Arial" w:hAnsi="Arial" w:cs="Arial"/>
          <w:sz w:val="20"/>
          <w:szCs w:val="20"/>
          <w:lang w:val="es-ES"/>
        </w:rPr>
        <w:t>. La participación</w:t>
      </w:r>
      <w:r w:rsidRPr="00C12485">
        <w:rPr>
          <w:rFonts w:ascii="Arial" w:hAnsi="Arial" w:cs="Arial"/>
          <w:sz w:val="20"/>
          <w:szCs w:val="20"/>
          <w:lang w:val="es-ES"/>
        </w:rPr>
        <w:t xml:space="preserve"> en el programa PROA+ viene condicionada por la aprobación de un mínimo del 60% del profesorado del </w:t>
      </w:r>
      <w:r>
        <w:rPr>
          <w:rFonts w:ascii="Arial" w:hAnsi="Arial" w:cs="Arial"/>
          <w:sz w:val="20"/>
          <w:szCs w:val="20"/>
          <w:lang w:val="es-ES"/>
        </w:rPr>
        <w:t>C</w:t>
      </w:r>
      <w:r w:rsidRPr="00C12485">
        <w:rPr>
          <w:rFonts w:ascii="Arial" w:hAnsi="Arial" w:cs="Arial"/>
          <w:sz w:val="20"/>
          <w:szCs w:val="20"/>
          <w:lang w:val="es-ES"/>
        </w:rPr>
        <w:t>laustro y la firma de un contrato-programa.</w:t>
      </w:r>
    </w:p>
    <w:p w14:paraId="2CB176FE" w14:textId="77777777" w:rsidR="00845155" w:rsidRPr="000E0819" w:rsidRDefault="00845155" w:rsidP="00845155">
      <w:pPr>
        <w:pStyle w:val="Textindependent"/>
      </w:pPr>
    </w:p>
    <w:p w14:paraId="2F2EB6E1" w14:textId="77777777" w:rsidR="00845155" w:rsidRPr="00DC4D93" w:rsidRDefault="00845155" w:rsidP="00845155">
      <w:pPr>
        <w:pStyle w:val="Textindependent"/>
        <w:rPr>
          <w:highlight w:val="yellow"/>
        </w:rPr>
      </w:pPr>
      <w:r w:rsidRPr="00DC4D93">
        <w:rPr>
          <w:highlight w:val="yellow"/>
        </w:rPr>
        <w:t xml:space="preserve">El programa PROA+ se regirá por la </w:t>
      </w:r>
      <w:r w:rsidRPr="000E0819">
        <w:rPr>
          <w:highlight w:val="yellow"/>
        </w:rPr>
        <w:t>Resolució</w:t>
      </w:r>
      <w:r>
        <w:rPr>
          <w:highlight w:val="yellow"/>
        </w:rPr>
        <w:t>n</w:t>
      </w:r>
      <w:r w:rsidRPr="000E0819">
        <w:rPr>
          <w:highlight w:val="yellow"/>
        </w:rPr>
        <w:t xml:space="preserve"> de 25 de mar</w:t>
      </w:r>
      <w:r>
        <w:rPr>
          <w:highlight w:val="yellow"/>
        </w:rPr>
        <w:t>zo</w:t>
      </w:r>
      <w:r w:rsidRPr="000E0819">
        <w:rPr>
          <w:highlight w:val="yellow"/>
        </w:rPr>
        <w:t xml:space="preserve"> de 2022, </w:t>
      </w:r>
      <w:r w:rsidRPr="00DC4D93">
        <w:rPr>
          <w:highlight w:val="yellow"/>
        </w:rPr>
        <w:t>del secretario autonómico de Educación y Formación Profesional, por la que se convoca el desarrollo de un programa de acompañamiento, motivación y refuerzo escolar personalizado al alumnado más vulnerable educativamente de los centros docentes de titularidad de la Generalitat, dentro del programa de cooperación territorial «PROA+» (2021-2024) (DOGV 9309, 30.03.2022).</w:t>
      </w:r>
    </w:p>
    <w:p w14:paraId="571E5FE7" w14:textId="4531A5CB" w:rsidR="00E865D0" w:rsidRPr="008F461E" w:rsidRDefault="00E500DD" w:rsidP="00D41DD4">
      <w:pPr>
        <w:pStyle w:val="Ttol5"/>
        <w:rPr>
          <w:rFonts w:cs="Arial"/>
        </w:rPr>
      </w:pPr>
      <w:r w:rsidRPr="008F461E">
        <w:rPr>
          <w:rFonts w:cs="Arial"/>
        </w:rPr>
        <w:t>4.2.2.1.e. Medidas organizativas ante situaciones extraordinarias que</w:t>
      </w:r>
      <w:r w:rsidR="123B15F1" w:rsidRPr="008F461E">
        <w:rPr>
          <w:rFonts w:cs="Arial"/>
        </w:rPr>
        <w:t xml:space="preserve"> puedan </w:t>
      </w:r>
      <w:r w:rsidRPr="008F461E">
        <w:rPr>
          <w:rFonts w:cs="Arial"/>
        </w:rPr>
        <w:t>impli</w:t>
      </w:r>
      <w:r w:rsidR="484030E5" w:rsidRPr="008F461E">
        <w:rPr>
          <w:rFonts w:cs="Arial"/>
        </w:rPr>
        <w:t>car</w:t>
      </w:r>
      <w:r w:rsidRPr="008F461E">
        <w:rPr>
          <w:rFonts w:cs="Arial"/>
        </w:rPr>
        <w:t xml:space="preserve"> la suspensión temporal de la actividad educativa presencial</w:t>
      </w:r>
    </w:p>
    <w:p w14:paraId="4351F630" w14:textId="77777777" w:rsidR="00E865D0" w:rsidRPr="008F461E" w:rsidRDefault="00E500DD">
      <w:pPr>
        <w:pStyle w:val="Textindependent"/>
        <w:spacing w:after="113"/>
        <w:rPr>
          <w:rFonts w:cs="Arial"/>
        </w:rPr>
      </w:pPr>
      <w:r w:rsidRPr="008F461E">
        <w:rPr>
          <w:rFonts w:cs="Arial"/>
        </w:rPr>
        <w:t xml:space="preserve">1. En sus normas de organización y funcionamiento, los centros docentes deberán incluir las medidas necesarias para garantizar la continuidad de las actividades lectivas cuando situaciones internas o externas de carácter extraordinario no posibiliten la actividad presencial. Esta planificación básica realizada por los centros estará sujeta a las posibles modificaciones que se puedan derivar de las instrucciones que las autoridades responsables y la </w:t>
      </w:r>
      <w:proofErr w:type="spellStart"/>
      <w:r w:rsidRPr="008F461E">
        <w:rPr>
          <w:rFonts w:cs="Arial"/>
        </w:rPr>
        <w:t>conselleria</w:t>
      </w:r>
      <w:proofErr w:type="spellEnd"/>
      <w:r w:rsidRPr="008F461E">
        <w:rPr>
          <w:rFonts w:cs="Arial"/>
        </w:rPr>
        <w:t xml:space="preserve"> con competencias en educación puedan determinar en función de las circunstancias. </w:t>
      </w:r>
    </w:p>
    <w:p w14:paraId="3A5E5E0A" w14:textId="1F0D6960" w:rsidR="00E865D0" w:rsidRPr="008F461E" w:rsidRDefault="00E500DD">
      <w:pPr>
        <w:pStyle w:val="Textindependent"/>
        <w:rPr>
          <w:rFonts w:cs="Arial"/>
        </w:rPr>
      </w:pPr>
      <w:r w:rsidRPr="008F461E">
        <w:rPr>
          <w:rFonts w:cs="Arial"/>
        </w:rPr>
        <w:t xml:space="preserve">2. Para poder realizar una planificación adecuada, en el procedimiento de matrícula, los centros docentes tendrán que recoger </w:t>
      </w:r>
      <w:r w:rsidR="5DD705E7" w:rsidRPr="008F461E">
        <w:rPr>
          <w:rFonts w:cs="Arial"/>
        </w:rPr>
        <w:t>y/</w:t>
      </w:r>
      <w:r w:rsidRPr="008F461E">
        <w:rPr>
          <w:rFonts w:cs="Arial"/>
        </w:rPr>
        <w:t xml:space="preserve">o actualizar los datos de contacto del alumnado y de las familias, con la intención de garantizar las mayores posibilidades de comunicación con ellos. </w:t>
      </w:r>
    </w:p>
    <w:p w14:paraId="514A6DDD" w14:textId="77777777" w:rsidR="00E865D0" w:rsidRPr="008F461E" w:rsidRDefault="00E500DD">
      <w:pPr>
        <w:pStyle w:val="Textindependent"/>
        <w:spacing w:after="0"/>
        <w:rPr>
          <w:rFonts w:cs="Arial"/>
        </w:rPr>
      </w:pPr>
      <w:r w:rsidRPr="008F461E">
        <w:rPr>
          <w:rFonts w:cs="Arial"/>
        </w:rPr>
        <w:lastRenderedPageBreak/>
        <w:t xml:space="preserve">3. Las medidas que incorporarán los centros a sus normas de organización y funcionamiento deberán contemplar necesariamente: </w:t>
      </w:r>
    </w:p>
    <w:p w14:paraId="043D1509" w14:textId="6BD276C3" w:rsidR="00E865D0" w:rsidRPr="008F461E" w:rsidRDefault="00E500DD" w:rsidP="00734BF6">
      <w:pPr>
        <w:pStyle w:val="Textindependent"/>
        <w:spacing w:after="0"/>
        <w:rPr>
          <w:rFonts w:cs="Arial"/>
        </w:rPr>
      </w:pPr>
      <w:r w:rsidRPr="008F461E">
        <w:rPr>
          <w:rFonts w:cs="Arial"/>
        </w:rPr>
        <w:t xml:space="preserve">a) La organización de la atención educativa y la comunicación con el alumnado y sus familias. </w:t>
      </w:r>
    </w:p>
    <w:p w14:paraId="1A2BBC84" w14:textId="042315C6" w:rsidR="00E865D0" w:rsidRPr="008F461E" w:rsidRDefault="00E500DD" w:rsidP="00734BF6">
      <w:pPr>
        <w:pStyle w:val="Textindependent"/>
        <w:spacing w:after="0"/>
        <w:rPr>
          <w:rFonts w:cs="Arial"/>
          <w:iCs/>
        </w:rPr>
      </w:pPr>
      <w:r w:rsidRPr="008F461E">
        <w:rPr>
          <w:rFonts w:cs="Arial"/>
        </w:rPr>
        <w:t xml:space="preserve">b) Las medidas que permiten la coordinación y trabajo de los órganos de gobierno y coordinación docente para garantizar un desarrollo adecuado de las actividades del centro. </w:t>
      </w:r>
    </w:p>
    <w:p w14:paraId="1AEBD5E5" w14:textId="1A5ADF8B" w:rsidR="00E865D0" w:rsidRPr="008F461E" w:rsidRDefault="00E500DD" w:rsidP="00D41DD4">
      <w:pPr>
        <w:pStyle w:val="Ttol4"/>
        <w:rPr>
          <w:rFonts w:cs="Arial"/>
          <w:iCs w:val="0"/>
        </w:rPr>
      </w:pPr>
      <w:r w:rsidRPr="008F461E">
        <w:rPr>
          <w:rFonts w:cs="Arial"/>
          <w:iCs w:val="0"/>
        </w:rPr>
        <w:t>4.2.2.2. La actualización de los diferentes planes y programas desarrollados por el centro, con mención especial al plan de igualdad y convivencia</w:t>
      </w:r>
    </w:p>
    <w:p w14:paraId="64795FAC" w14:textId="77777777" w:rsidR="00E865D0" w:rsidRPr="008F461E" w:rsidRDefault="00E500DD" w:rsidP="00D41DD4">
      <w:pPr>
        <w:pStyle w:val="Ttol5"/>
        <w:rPr>
          <w:rFonts w:cs="Arial"/>
        </w:rPr>
      </w:pPr>
      <w:r w:rsidRPr="008F461E">
        <w:rPr>
          <w:rFonts w:cs="Arial"/>
        </w:rPr>
        <w:t>4.2.</w:t>
      </w:r>
      <w:proofErr w:type="gramStart"/>
      <w:r w:rsidRPr="008F461E">
        <w:rPr>
          <w:rFonts w:cs="Arial"/>
        </w:rPr>
        <w:t>2.2.a</w:t>
      </w:r>
      <w:proofErr w:type="gramEnd"/>
      <w:r w:rsidRPr="008F461E">
        <w:rPr>
          <w:rFonts w:cs="Arial"/>
        </w:rPr>
        <w:t>. Revisión del proyecto educativo de centro</w:t>
      </w:r>
    </w:p>
    <w:p w14:paraId="1F582D24" w14:textId="72F53721" w:rsidR="00E865D0" w:rsidRPr="008F461E" w:rsidRDefault="00E500DD">
      <w:pPr>
        <w:pStyle w:val="Textindependent"/>
        <w:spacing w:after="0"/>
        <w:rPr>
          <w:rFonts w:cs="Arial"/>
        </w:rPr>
      </w:pPr>
      <w:r w:rsidRPr="008F461E">
        <w:rPr>
          <w:rFonts w:cs="Arial"/>
        </w:rPr>
        <w:t xml:space="preserve">Este subapartado incluirá, al menos, la modificación de los planes y programas que forman parte del PEC, si se han aprobado en el curso </w:t>
      </w:r>
      <w:r w:rsidR="008B7353" w:rsidRPr="006046E2">
        <w:rPr>
          <w:highlight w:val="yellow"/>
        </w:rPr>
        <w:t>2021-2022</w:t>
      </w:r>
      <w:r w:rsidR="008B7353">
        <w:t xml:space="preserve"> </w:t>
      </w:r>
      <w:r w:rsidRPr="008F461E">
        <w:rPr>
          <w:rFonts w:cs="Arial"/>
        </w:rPr>
        <w:t>o si hay previsión de revisión.</w:t>
      </w:r>
    </w:p>
    <w:p w14:paraId="14C887E3" w14:textId="2D555C3D" w:rsidR="00E865D0" w:rsidRDefault="00E500DD" w:rsidP="1CB14269">
      <w:pPr>
        <w:pStyle w:val="Textindependent"/>
        <w:spacing w:after="0"/>
        <w:rPr>
          <w:rFonts w:cs="Arial"/>
        </w:rPr>
      </w:pPr>
      <w:r w:rsidRPr="008F461E">
        <w:rPr>
          <w:rFonts w:cs="Arial"/>
        </w:rPr>
        <w:t xml:space="preserve">Esta modificación, como ya se ha dicho anteriormente, no debe llevar a la realización de un trabajo burocrático de modificación del </w:t>
      </w:r>
      <w:r w:rsidR="001F62B9" w:rsidRPr="008F461E">
        <w:rPr>
          <w:rFonts w:cs="Arial"/>
        </w:rPr>
        <w:t>PEC</w:t>
      </w:r>
      <w:r w:rsidRPr="008F461E">
        <w:rPr>
          <w:rFonts w:cs="Arial"/>
        </w:rPr>
        <w:t xml:space="preserve"> y de los planes y programas que forman parte de él, sino a un trabajo organizativo real que permita un mejor funcionamiento del centro, para lo que se focalizarán las actuaciones en el trabajo directo con el alumnado, especialmente con el alumnado </w:t>
      </w:r>
      <w:r w:rsidR="7C708C43" w:rsidRPr="008F461E">
        <w:rPr>
          <w:rFonts w:cs="Arial"/>
        </w:rPr>
        <w:t>con necesidad específica de apoyo educativo y con aquel que se hay</w:t>
      </w:r>
      <w:r w:rsidR="257F0BE8" w:rsidRPr="008F461E">
        <w:rPr>
          <w:rFonts w:cs="Arial"/>
        </w:rPr>
        <w:t>a</w:t>
      </w:r>
      <w:r w:rsidR="7C708C43" w:rsidRPr="008F461E">
        <w:rPr>
          <w:rFonts w:cs="Arial"/>
        </w:rPr>
        <w:t xml:space="preserve"> visto afectado por la situación derivada de la pandemia (confinamientos parciales, periodos de </w:t>
      </w:r>
      <w:r w:rsidR="008637F0" w:rsidRPr="008F461E">
        <w:rPr>
          <w:rFonts w:cs="Arial"/>
        </w:rPr>
        <w:t>cuarentena</w:t>
      </w:r>
      <w:r w:rsidR="7C708C43" w:rsidRPr="008F461E">
        <w:rPr>
          <w:rFonts w:cs="Arial"/>
        </w:rPr>
        <w:t>, etc.) durante el cu</w:t>
      </w:r>
      <w:r w:rsidR="17F2083A" w:rsidRPr="008F461E">
        <w:rPr>
          <w:rFonts w:cs="Arial"/>
        </w:rPr>
        <w:t>rso anterior.</w:t>
      </w:r>
    </w:p>
    <w:p w14:paraId="3EC06CFF" w14:textId="77777777" w:rsidR="008B7353" w:rsidRPr="008F461E" w:rsidRDefault="008B7353" w:rsidP="1CB14269">
      <w:pPr>
        <w:pStyle w:val="Textindependent"/>
        <w:spacing w:after="0"/>
        <w:rPr>
          <w:rFonts w:cs="Arial"/>
        </w:rPr>
      </w:pPr>
    </w:p>
    <w:p w14:paraId="08B2C59A" w14:textId="38C0074D" w:rsidR="008B7353" w:rsidRPr="008B7353" w:rsidRDefault="008B7353" w:rsidP="008B7353">
      <w:pPr>
        <w:pStyle w:val="Textindependent"/>
        <w:spacing w:after="0"/>
        <w:rPr>
          <w:rFonts w:cs="Arial"/>
        </w:rPr>
      </w:pPr>
      <w:r w:rsidRPr="008B7353">
        <w:rPr>
          <w:rFonts w:cs="Arial"/>
          <w:highlight w:val="yellow"/>
        </w:rPr>
        <w:t xml:space="preserve">Respecto a las tareas de revisión y seguimiento de los planes y programas que deben realizarse con diversa periodicidad a lo largo del presente curso, no será necesario que los centros elaboren documentos específicos sino que bastará con que la revisión y seguimiento se realice en el marco de la elaboración de la memoria de final de curso, que tendrán que realizar a la finalización del período lectivo y mediante la cual, el </w:t>
      </w:r>
      <w:r w:rsidR="00FC235B">
        <w:rPr>
          <w:rFonts w:cs="Arial"/>
          <w:highlight w:val="yellow"/>
        </w:rPr>
        <w:t>Consejo Escolar</w:t>
      </w:r>
      <w:r w:rsidRPr="008B7353">
        <w:rPr>
          <w:rFonts w:cs="Arial"/>
          <w:highlight w:val="yellow"/>
        </w:rPr>
        <w:t>, el Claustro y el equipo directivo evaluarán el grado de cumplimiento de la PGA, y más específicamente las actuaciones incluidas en su PAM.</w:t>
      </w:r>
    </w:p>
    <w:p w14:paraId="6C11BFB7" w14:textId="77777777" w:rsidR="00E865D0" w:rsidRPr="008B7353" w:rsidRDefault="00E865D0" w:rsidP="1CB14269">
      <w:pPr>
        <w:pStyle w:val="Textindependent"/>
        <w:spacing w:after="0"/>
        <w:rPr>
          <w:rFonts w:cs="Arial"/>
          <w:highlight w:val="yellow"/>
          <w:lang w:val="ca-ES-valencia"/>
        </w:rPr>
      </w:pPr>
    </w:p>
    <w:p w14:paraId="7FF4CEC8" w14:textId="6950E711" w:rsidR="00E865D0" w:rsidRPr="008F461E" w:rsidRDefault="00E500DD" w:rsidP="00D41DD4">
      <w:pPr>
        <w:pStyle w:val="Ttol5"/>
        <w:rPr>
          <w:rFonts w:cs="Arial"/>
        </w:rPr>
      </w:pPr>
      <w:bookmarkStart w:id="117" w:name="__RefHeading___Toc12176_3989359082"/>
      <w:bookmarkEnd w:id="117"/>
      <w:r w:rsidRPr="008F461E">
        <w:rPr>
          <w:rFonts w:cs="Arial"/>
        </w:rPr>
        <w:t xml:space="preserve">4.2.2.2.b. </w:t>
      </w:r>
      <w:r w:rsidR="33241D28" w:rsidRPr="008F461E">
        <w:rPr>
          <w:rFonts w:cs="Arial"/>
        </w:rPr>
        <w:t>La situación del proyecto lingüístico del centro y la aplicación del programa</w:t>
      </w:r>
    </w:p>
    <w:p w14:paraId="2C71075E" w14:textId="027ADDA0" w:rsidR="084F689C" w:rsidRPr="008F461E" w:rsidRDefault="084F689C" w:rsidP="1CB14269">
      <w:pPr>
        <w:pStyle w:val="Textindependent"/>
        <w:rPr>
          <w:rFonts w:cs="Arial"/>
        </w:rPr>
      </w:pPr>
      <w:r w:rsidRPr="008F461E">
        <w:rPr>
          <w:rFonts w:cs="Arial"/>
        </w:rPr>
        <w:t xml:space="preserve">1. En cada centro de Educación Secundaria Obligatoria y Bachillerato sostenido con fondos públicos se tiene que aplicar el programa de educación plurilingüe e intercultural, de acuerdo con el proyecto lingüístico de centro (PLC) autorizado por la </w:t>
      </w:r>
      <w:r w:rsidR="00D122D4" w:rsidRPr="008F461E">
        <w:rPr>
          <w:rFonts w:cs="Arial"/>
        </w:rPr>
        <w:t>d</w:t>
      </w:r>
      <w:r w:rsidRPr="008F461E">
        <w:rPr>
          <w:rFonts w:cs="Arial"/>
        </w:rPr>
        <w:t>irección territorial correspondiente, en cuanto a la organización y el tratamiento didáctico de la enseñanza y uso vehicular de las lenguas y a la promoción del uso del valenciano en los diversos ámbitos de intervención en el centro educativo, seg</w:t>
      </w:r>
      <w:r w:rsidR="29042661" w:rsidRPr="008F461E">
        <w:rPr>
          <w:rFonts w:cs="Arial"/>
        </w:rPr>
        <w:t>ún</w:t>
      </w:r>
      <w:r w:rsidRPr="008F461E">
        <w:rPr>
          <w:rFonts w:cs="Arial"/>
        </w:rPr>
        <w:t xml:space="preserve"> se indica en el artículo 15 de la Ley 4/2018, de 21 de febrero, de la Generalitat, por la </w:t>
      </w:r>
      <w:r w:rsidR="4A34D67D" w:rsidRPr="008F461E">
        <w:rPr>
          <w:rFonts w:cs="Arial"/>
        </w:rPr>
        <w:t>que</w:t>
      </w:r>
      <w:r w:rsidRPr="008F461E">
        <w:rPr>
          <w:rFonts w:cs="Arial"/>
        </w:rPr>
        <w:t xml:space="preserve"> se regula y promueve el plurilingüismo en el sistema educativo valenciano (DOGV 8240, 22.02.</w:t>
      </w:r>
      <w:r w:rsidR="00A83526" w:rsidRPr="008F461E">
        <w:rPr>
          <w:rFonts w:cs="Arial"/>
        </w:rPr>
        <w:t>20</w:t>
      </w:r>
      <w:r w:rsidRPr="008F461E">
        <w:rPr>
          <w:rFonts w:cs="Arial"/>
        </w:rPr>
        <w:t>18). Las innovaciones didácticas y medidas organizativas previstas en el PLC para cada curso escolar se tienen que recoger en la programación general anual.</w:t>
      </w:r>
    </w:p>
    <w:p w14:paraId="3A6A7E97" w14:textId="416DC53C" w:rsidR="084F689C" w:rsidRPr="008F461E" w:rsidRDefault="084F689C" w:rsidP="1CB14269">
      <w:pPr>
        <w:pStyle w:val="Textindependent"/>
        <w:rPr>
          <w:rFonts w:cs="Arial"/>
        </w:rPr>
      </w:pPr>
      <w:r w:rsidRPr="008F461E">
        <w:rPr>
          <w:rFonts w:cs="Arial"/>
        </w:rPr>
        <w:t xml:space="preserve">2. Todos los centros que imparten Educación Secundaria Obligatoria y Bachillerato públicos y privados sostenidos con fondos públicos tienen un PLC autorizado en vigor durante todo el curso </w:t>
      </w:r>
      <w:r w:rsidR="00AB0F35" w:rsidRPr="0022283F">
        <w:rPr>
          <w:highlight w:val="yellow"/>
        </w:rPr>
        <w:t>2022-2023</w:t>
      </w:r>
      <w:r w:rsidRPr="008F461E">
        <w:rPr>
          <w:rFonts w:cs="Arial"/>
        </w:rPr>
        <w:t xml:space="preserve">. El profesorado, a través de la comisión de coordinación pedagógica y del </w:t>
      </w:r>
      <w:r w:rsidR="00FC235B">
        <w:rPr>
          <w:rFonts w:cs="Arial"/>
        </w:rPr>
        <w:t>Claustro</w:t>
      </w:r>
      <w:r w:rsidRPr="008F461E">
        <w:rPr>
          <w:rFonts w:cs="Arial"/>
        </w:rPr>
        <w:t>, tiene que hacer un seguimiento del PLC, teniendo en cuenta el progreso del alumnado en el logro de los niveles de referencia en lenguas, los procesos didácticos y organizativos y la extensión del uso del valenciano.</w:t>
      </w:r>
    </w:p>
    <w:p w14:paraId="453233D3" w14:textId="1EC2CB66" w:rsidR="084F689C" w:rsidRPr="008F461E" w:rsidRDefault="084F689C" w:rsidP="1CB14269">
      <w:pPr>
        <w:pStyle w:val="Textindependent"/>
        <w:rPr>
          <w:rFonts w:cs="Arial"/>
        </w:rPr>
      </w:pPr>
      <w:r w:rsidRPr="008F461E">
        <w:rPr>
          <w:rFonts w:cs="Arial"/>
        </w:rPr>
        <w:t>3. Las mejoras y las innovaciones derivadas de la evaluación de la aplicación del PLC tienen que constar en el plan de actuación para la mejora y se tienen que incluir en la programación general anual, según se indica en el artículo 17.2 de la Ley 4/2018.</w:t>
      </w:r>
    </w:p>
    <w:p w14:paraId="0722FFA4" w14:textId="05F8439F" w:rsidR="084F689C" w:rsidRPr="008F461E" w:rsidRDefault="084F689C" w:rsidP="1CB14269">
      <w:pPr>
        <w:pStyle w:val="Textindependent"/>
        <w:rPr>
          <w:rFonts w:cs="Arial"/>
        </w:rPr>
      </w:pPr>
      <w:r w:rsidRPr="008F461E">
        <w:rPr>
          <w:rFonts w:cs="Arial"/>
        </w:rPr>
        <w:t>4. El profesorado de los centros puede contar con la orientación y el apoyo de la asesoría técnica docente en materia de educación plurilingüe, en especial sobre enfoques metodológicos, actividades de innovación, material de apoyo y para la modificación y el seguimiento del proyecto lingüístico de centro.</w:t>
      </w:r>
    </w:p>
    <w:p w14:paraId="63345F16" w14:textId="77777777" w:rsidR="00E865D0" w:rsidRPr="008F461E" w:rsidRDefault="00E865D0">
      <w:pPr>
        <w:pStyle w:val="Ttol5"/>
        <w:spacing w:before="0" w:after="0"/>
        <w:rPr>
          <w:rFonts w:cs="Arial"/>
        </w:rPr>
      </w:pPr>
    </w:p>
    <w:p w14:paraId="6B30B51E" w14:textId="4FC4DF24" w:rsidR="00E865D0" w:rsidRPr="008F461E" w:rsidRDefault="00E500DD" w:rsidP="00D41DD4">
      <w:pPr>
        <w:pStyle w:val="Ttol5"/>
        <w:rPr>
          <w:rFonts w:cs="Arial"/>
        </w:rPr>
      </w:pPr>
      <w:bookmarkStart w:id="118" w:name="__RefHeading___Toc12200_39893590821"/>
      <w:bookmarkEnd w:id="118"/>
      <w:r w:rsidRPr="008F461E">
        <w:rPr>
          <w:rFonts w:cs="Arial"/>
        </w:rPr>
        <w:t>4.2.2.2.</w:t>
      </w:r>
      <w:r w:rsidR="21327549" w:rsidRPr="008F461E">
        <w:rPr>
          <w:rFonts w:cs="Arial"/>
        </w:rPr>
        <w:t>c</w:t>
      </w:r>
      <w:r w:rsidRPr="008F461E">
        <w:rPr>
          <w:rFonts w:cs="Arial"/>
        </w:rPr>
        <w:t>. Otras concreciones del proyecto educativo</w:t>
      </w:r>
    </w:p>
    <w:p w14:paraId="46A12FD7" w14:textId="7B95D8E3" w:rsidR="00E865D0" w:rsidRPr="008F461E" w:rsidRDefault="00E500DD">
      <w:pPr>
        <w:pStyle w:val="Textindependent"/>
        <w:spacing w:after="0"/>
        <w:rPr>
          <w:rFonts w:cs="Arial"/>
        </w:rPr>
      </w:pPr>
      <w:r w:rsidRPr="008F461E">
        <w:rPr>
          <w:rFonts w:cs="Arial"/>
        </w:rPr>
        <w:t>La PGA recogerá también las líneas de actuación siguientes de acuerdo con las propuestas de mejora elaboradas el curso anterior relacionadas con los planes</w:t>
      </w:r>
      <w:r w:rsidR="00AB0F35">
        <w:rPr>
          <w:rFonts w:cs="Arial"/>
        </w:rPr>
        <w:t xml:space="preserve">, </w:t>
      </w:r>
      <w:r w:rsidR="00AB0F35" w:rsidRPr="00AB0F35">
        <w:rPr>
          <w:rFonts w:cs="Arial"/>
          <w:highlight w:val="yellow"/>
        </w:rPr>
        <w:t>medidas</w:t>
      </w:r>
      <w:r w:rsidRPr="008F461E">
        <w:rPr>
          <w:rFonts w:cs="Arial"/>
        </w:rPr>
        <w:t xml:space="preserve"> y programas </w:t>
      </w:r>
      <w:r w:rsidR="00AB0F35" w:rsidRPr="00AB0F35">
        <w:rPr>
          <w:rFonts w:cs="Arial"/>
          <w:highlight w:val="yellow"/>
        </w:rPr>
        <w:t>desarrollados por el centro</w:t>
      </w:r>
      <w:r w:rsidRPr="008F461E">
        <w:rPr>
          <w:rFonts w:cs="Arial"/>
        </w:rPr>
        <w:t>.</w:t>
      </w:r>
    </w:p>
    <w:p w14:paraId="30B53355" w14:textId="77777777" w:rsidR="00E865D0" w:rsidRPr="008F461E" w:rsidRDefault="00E865D0">
      <w:pPr>
        <w:pStyle w:val="Ttol4"/>
        <w:spacing w:before="0" w:after="0"/>
        <w:rPr>
          <w:rFonts w:cs="Arial"/>
          <w:iCs w:val="0"/>
        </w:rPr>
      </w:pPr>
    </w:p>
    <w:p w14:paraId="327F10C2" w14:textId="2B3E9863" w:rsidR="00E865D0" w:rsidRPr="008F461E" w:rsidRDefault="00E500DD" w:rsidP="00D41DD4">
      <w:pPr>
        <w:pStyle w:val="Ttol4"/>
        <w:rPr>
          <w:rFonts w:cs="Arial"/>
          <w:iCs w:val="0"/>
        </w:rPr>
      </w:pPr>
      <w:bookmarkStart w:id="119" w:name="__RefHeading___Toc12202_3989359082"/>
      <w:bookmarkEnd w:id="119"/>
      <w:r w:rsidRPr="008F461E">
        <w:rPr>
          <w:rFonts w:cs="Arial"/>
          <w:iCs w:val="0"/>
        </w:rPr>
        <w:t>4.2.2.3. Criterios y procedimientos previstos para el seguimiento y la evaluación del PAM</w:t>
      </w:r>
    </w:p>
    <w:p w14:paraId="4FB2A3E3" w14:textId="77777777" w:rsidR="00E865D0" w:rsidRPr="008F461E" w:rsidRDefault="00E500DD">
      <w:pPr>
        <w:pStyle w:val="Textindependent"/>
        <w:spacing w:after="0"/>
        <w:rPr>
          <w:rFonts w:cs="Arial"/>
          <w:strike/>
          <w:shd w:val="clear" w:color="auto" w:fill="CCF4C6"/>
        </w:rPr>
      </w:pPr>
      <w:r w:rsidRPr="008F461E">
        <w:rPr>
          <w:rFonts w:cs="Arial"/>
        </w:rPr>
        <w:t>Este apartado incluye los criterios y procedimientos previstos para el seguimiento y la evaluación del plan de actuación para la mejora y que deberá tener en cuenta, entre otros aspectos, los resultados obtenidos en las evaluaciones realizadas durante el curso anterior.</w:t>
      </w:r>
    </w:p>
    <w:p w14:paraId="13462B43" w14:textId="77777777" w:rsidR="00E865D0" w:rsidRPr="008F461E" w:rsidRDefault="00E865D0">
      <w:pPr>
        <w:pStyle w:val="Textindependent"/>
        <w:spacing w:after="0"/>
        <w:rPr>
          <w:rFonts w:cs="Arial"/>
          <w:strike/>
          <w:shd w:val="clear" w:color="auto" w:fill="CCF4C6"/>
        </w:rPr>
      </w:pPr>
    </w:p>
    <w:p w14:paraId="05F65D1F" w14:textId="35CD4A3D" w:rsidR="00E865D0" w:rsidRDefault="00E500DD">
      <w:pPr>
        <w:pStyle w:val="Ttol2"/>
        <w:spacing w:before="0" w:after="0"/>
        <w:rPr>
          <w:rFonts w:cs="Arial"/>
        </w:rPr>
      </w:pPr>
      <w:bookmarkStart w:id="120" w:name="__RefHeading___Toc11616_3856205013"/>
      <w:bookmarkStart w:id="121" w:name="_Toc106703507"/>
      <w:bookmarkEnd w:id="120"/>
      <w:r w:rsidRPr="008F461E">
        <w:rPr>
          <w:rFonts w:cs="Arial"/>
        </w:rPr>
        <w:t>4.3. Elaboración, aprobación y tramitación de la PGA</w:t>
      </w:r>
      <w:bookmarkEnd w:id="121"/>
    </w:p>
    <w:p w14:paraId="1FA5E94B" w14:textId="77777777" w:rsidR="00EE4FA7" w:rsidRPr="00EE4FA7" w:rsidRDefault="00EE4FA7" w:rsidP="00EE4FA7">
      <w:pPr>
        <w:pStyle w:val="Textindependent"/>
      </w:pPr>
    </w:p>
    <w:p w14:paraId="0F291BBF" w14:textId="63D40B43" w:rsidR="00170898" w:rsidRPr="004B4A83" w:rsidRDefault="00170898" w:rsidP="00170898">
      <w:pPr>
        <w:pStyle w:val="Textindependent"/>
        <w:spacing w:after="113" w:line="240" w:lineRule="auto"/>
        <w:rPr>
          <w:highlight w:val="yellow"/>
        </w:rPr>
      </w:pPr>
      <w:r w:rsidRPr="004B4A83">
        <w:rPr>
          <w:highlight w:val="yellow"/>
        </w:rPr>
        <w:t>1. Elaboració</w:t>
      </w:r>
      <w:r>
        <w:rPr>
          <w:highlight w:val="yellow"/>
        </w:rPr>
        <w:t>n</w:t>
      </w:r>
      <w:r w:rsidRPr="004B4A83">
        <w:rPr>
          <w:highlight w:val="yellow"/>
        </w:rPr>
        <w:t>.</w:t>
      </w:r>
    </w:p>
    <w:p w14:paraId="575F0F14" w14:textId="215DBF79" w:rsidR="00E865D0" w:rsidRDefault="00E500DD">
      <w:pPr>
        <w:pStyle w:val="Textindependent"/>
        <w:spacing w:after="113"/>
        <w:rPr>
          <w:rFonts w:cs="Arial"/>
        </w:rPr>
      </w:pPr>
      <w:r w:rsidRPr="008F461E">
        <w:rPr>
          <w:rFonts w:cs="Arial"/>
        </w:rPr>
        <w:t>1. De acuerdo con lo que establece el</w:t>
      </w:r>
      <w:r w:rsidR="66D921A4" w:rsidRPr="008F461E">
        <w:rPr>
          <w:rFonts w:cs="Arial"/>
        </w:rPr>
        <w:t xml:space="preserve"> artículo 96 del Decreto</w:t>
      </w:r>
      <w:r w:rsidRPr="008F461E">
        <w:rPr>
          <w:rFonts w:cs="Arial"/>
        </w:rPr>
        <w:t xml:space="preserve"> 252/2019, de 29 de noviembre, el equipo directivo coordinará la elaboración y se responsabilizará de la redacción de la PGA, de acuerdo con las propuestas efectuadas por el </w:t>
      </w:r>
      <w:r w:rsidR="00170898" w:rsidRPr="000568F4">
        <w:rPr>
          <w:rFonts w:cs="Arial"/>
        </w:rPr>
        <w:t>C</w:t>
      </w:r>
      <w:r w:rsidRPr="000568F4">
        <w:rPr>
          <w:rFonts w:cs="Arial"/>
        </w:rPr>
        <w:t xml:space="preserve">onsejo </w:t>
      </w:r>
      <w:r w:rsidR="00170898" w:rsidRPr="000568F4">
        <w:rPr>
          <w:rFonts w:cs="Arial"/>
        </w:rPr>
        <w:t>E</w:t>
      </w:r>
      <w:r w:rsidRPr="000568F4">
        <w:rPr>
          <w:rFonts w:cs="Arial"/>
        </w:rPr>
        <w:t xml:space="preserve">scolar y el </w:t>
      </w:r>
      <w:r w:rsidR="00170898" w:rsidRPr="000568F4">
        <w:rPr>
          <w:rFonts w:cs="Arial"/>
        </w:rPr>
        <w:t>C</w:t>
      </w:r>
      <w:r w:rsidRPr="000568F4">
        <w:rPr>
          <w:rFonts w:cs="Arial"/>
        </w:rPr>
        <w:t>laustro de</w:t>
      </w:r>
      <w:r w:rsidRPr="008F461E">
        <w:rPr>
          <w:rFonts w:cs="Arial"/>
        </w:rPr>
        <w:t xml:space="preserve"> profesorado, y estudiará las propuestas formuladas por el consejo de delegados y las asociaciones de </w:t>
      </w:r>
      <w:r w:rsidR="001E38ED" w:rsidRPr="008F461E">
        <w:rPr>
          <w:rFonts w:cs="Arial"/>
        </w:rPr>
        <w:t xml:space="preserve">madres y </w:t>
      </w:r>
      <w:r w:rsidRPr="008F461E">
        <w:rPr>
          <w:rFonts w:cs="Arial"/>
        </w:rPr>
        <w:t>padres y</w:t>
      </w:r>
      <w:r w:rsidR="001E38ED" w:rsidRPr="008F461E">
        <w:rPr>
          <w:rFonts w:cs="Arial"/>
        </w:rPr>
        <w:t>/o personas tutoras legales</w:t>
      </w:r>
      <w:r w:rsidRPr="008F461E">
        <w:rPr>
          <w:rFonts w:cs="Arial"/>
        </w:rPr>
        <w:t xml:space="preserve"> de</w:t>
      </w:r>
      <w:r w:rsidR="001E38ED" w:rsidRPr="008F461E">
        <w:rPr>
          <w:rFonts w:cs="Arial"/>
        </w:rPr>
        <w:t>l</w:t>
      </w:r>
      <w:r w:rsidRPr="008F461E">
        <w:rPr>
          <w:rFonts w:cs="Arial"/>
        </w:rPr>
        <w:t xml:space="preserve"> alumnado</w:t>
      </w:r>
      <w:r w:rsidR="00170898">
        <w:rPr>
          <w:rFonts w:cs="Arial"/>
        </w:rPr>
        <w:t xml:space="preserve"> del centro</w:t>
      </w:r>
      <w:r w:rsidRPr="008F461E">
        <w:rPr>
          <w:rFonts w:cs="Arial"/>
        </w:rPr>
        <w:t>.</w:t>
      </w:r>
    </w:p>
    <w:p w14:paraId="76FC38E9" w14:textId="77777777" w:rsidR="00170898" w:rsidRPr="00BD2BBB" w:rsidRDefault="00170898" w:rsidP="00170898">
      <w:pPr>
        <w:pStyle w:val="Textindependent"/>
        <w:spacing w:after="113" w:line="256" w:lineRule="auto"/>
        <w:rPr>
          <w:highlight w:val="yellow"/>
        </w:rPr>
      </w:pPr>
      <w:r w:rsidRPr="00BD2BBB">
        <w:rPr>
          <w:highlight w:val="yellow"/>
        </w:rPr>
        <w:t>La elaboración se realizará a principio de cada curso escolar y se adecuará a las exigencias de rigor, sencillez y utilidad.</w:t>
      </w:r>
    </w:p>
    <w:p w14:paraId="45F4947E" w14:textId="50B6A36E" w:rsidR="00E865D0" w:rsidRPr="008F461E" w:rsidRDefault="00E500DD">
      <w:pPr>
        <w:pStyle w:val="Textindependent"/>
        <w:spacing w:after="0"/>
        <w:rPr>
          <w:rFonts w:cs="Arial"/>
        </w:rPr>
      </w:pPr>
      <w:r w:rsidRPr="008F461E">
        <w:rPr>
          <w:rFonts w:cs="Arial"/>
        </w:rPr>
        <w:t xml:space="preserve">El proceso de </w:t>
      </w:r>
      <w:r w:rsidR="00170898" w:rsidRPr="00170898">
        <w:rPr>
          <w:rFonts w:cs="Arial"/>
          <w:highlight w:val="yellow"/>
        </w:rPr>
        <w:t>elaboración</w:t>
      </w:r>
      <w:r w:rsidRPr="008F461E">
        <w:rPr>
          <w:rFonts w:cs="Arial"/>
        </w:rPr>
        <w:t xml:space="preserve"> de la PGA constará de los pasos siguientes:</w:t>
      </w:r>
    </w:p>
    <w:p w14:paraId="52F189CD" w14:textId="1B51D9C7" w:rsidR="00E865D0" w:rsidRPr="008F461E" w:rsidRDefault="00E500DD">
      <w:pPr>
        <w:pStyle w:val="Textindependent"/>
        <w:spacing w:after="0"/>
        <w:rPr>
          <w:rFonts w:cs="Arial"/>
        </w:rPr>
      </w:pPr>
      <w:r w:rsidRPr="008F461E">
        <w:rPr>
          <w:rFonts w:cs="Arial"/>
        </w:rPr>
        <w:t xml:space="preserve">a) Aportación, en su caso, a la dirección del centro, de propuestas del </w:t>
      </w:r>
      <w:r w:rsidR="00FC235B">
        <w:rPr>
          <w:rFonts w:cs="Arial"/>
        </w:rPr>
        <w:t>Consejo Escolar</w:t>
      </w:r>
      <w:r w:rsidRPr="008F461E">
        <w:rPr>
          <w:rFonts w:cs="Arial"/>
        </w:rPr>
        <w:t xml:space="preserve">, del </w:t>
      </w:r>
      <w:r w:rsidR="00FC235B">
        <w:rPr>
          <w:rFonts w:cs="Arial"/>
        </w:rPr>
        <w:t>Claustro</w:t>
      </w:r>
      <w:r w:rsidRPr="008F461E">
        <w:rPr>
          <w:rFonts w:cs="Arial"/>
        </w:rPr>
        <w:t xml:space="preserve"> de profesorado, del consejo de delegados y de las asociaciones de madres y padres</w:t>
      </w:r>
      <w:r w:rsidR="6EFADAB0" w:rsidRPr="008F461E">
        <w:rPr>
          <w:rFonts w:cs="Arial"/>
        </w:rPr>
        <w:t xml:space="preserve"> y/o personas tutoras legales</w:t>
      </w:r>
      <w:r w:rsidRPr="008F461E">
        <w:rPr>
          <w:rFonts w:cs="Arial"/>
        </w:rPr>
        <w:t xml:space="preserve"> y del alumnado.</w:t>
      </w:r>
    </w:p>
    <w:p w14:paraId="17406A1F" w14:textId="77777777" w:rsidR="00E865D0" w:rsidRPr="008F461E" w:rsidRDefault="00E500DD">
      <w:pPr>
        <w:pStyle w:val="Textindependent"/>
        <w:spacing w:after="0"/>
        <w:rPr>
          <w:rFonts w:cs="Arial"/>
        </w:rPr>
      </w:pPr>
      <w:r w:rsidRPr="008F461E">
        <w:rPr>
          <w:rFonts w:cs="Arial"/>
        </w:rPr>
        <w:t>b) Redacción de la propuesta de PGA por el equipo directivo del centro.</w:t>
      </w:r>
    </w:p>
    <w:p w14:paraId="1D33E947" w14:textId="6C00DDEF" w:rsidR="00E865D0" w:rsidRPr="008F461E" w:rsidRDefault="00E500DD">
      <w:pPr>
        <w:pStyle w:val="Textindependent"/>
        <w:spacing w:after="0"/>
        <w:rPr>
          <w:rFonts w:cs="Arial"/>
        </w:rPr>
      </w:pPr>
      <w:r w:rsidRPr="008F461E">
        <w:rPr>
          <w:rFonts w:cs="Arial"/>
        </w:rPr>
        <w:t xml:space="preserve">c) Traslado de la propuesta de PGA, preferentemente por vía electrónica, a los miembros del </w:t>
      </w:r>
      <w:r w:rsidR="00FC235B">
        <w:rPr>
          <w:rFonts w:cs="Arial"/>
        </w:rPr>
        <w:t>Claustro</w:t>
      </w:r>
      <w:r w:rsidRPr="008F461E">
        <w:rPr>
          <w:rFonts w:cs="Arial"/>
        </w:rPr>
        <w:t xml:space="preserve"> de profesorado y a los diversos sectores del </w:t>
      </w:r>
      <w:r w:rsidR="008B74C8">
        <w:rPr>
          <w:rFonts w:cs="Arial"/>
        </w:rPr>
        <w:t>C</w:t>
      </w:r>
      <w:r w:rsidRPr="008F461E">
        <w:rPr>
          <w:rFonts w:cs="Arial"/>
        </w:rPr>
        <w:t xml:space="preserve">onsejo </w:t>
      </w:r>
      <w:r w:rsidR="008B74C8">
        <w:rPr>
          <w:rFonts w:cs="Arial"/>
        </w:rPr>
        <w:t>E</w:t>
      </w:r>
      <w:r w:rsidRPr="008F461E">
        <w:rPr>
          <w:rFonts w:cs="Arial"/>
        </w:rPr>
        <w:t>scolar del centro.</w:t>
      </w:r>
    </w:p>
    <w:p w14:paraId="6B88FD3E" w14:textId="1F249E89" w:rsidR="00E865D0" w:rsidRDefault="00E500DD">
      <w:pPr>
        <w:pStyle w:val="Textindependent"/>
        <w:spacing w:after="0"/>
        <w:rPr>
          <w:rFonts w:cs="Arial"/>
        </w:rPr>
      </w:pPr>
      <w:r w:rsidRPr="008F461E">
        <w:rPr>
          <w:rFonts w:cs="Arial"/>
        </w:rPr>
        <w:t xml:space="preserve">d) Informe del </w:t>
      </w:r>
      <w:r w:rsidR="008B74C8">
        <w:rPr>
          <w:rFonts w:cs="Arial"/>
        </w:rPr>
        <w:t>C</w:t>
      </w:r>
      <w:r w:rsidRPr="008F461E">
        <w:rPr>
          <w:rFonts w:cs="Arial"/>
        </w:rPr>
        <w:t>laustro.</w:t>
      </w:r>
    </w:p>
    <w:p w14:paraId="24D00536" w14:textId="3E0F4EDA" w:rsidR="008B74C8" w:rsidRPr="00975FDF" w:rsidRDefault="008B74C8" w:rsidP="008B74C8">
      <w:pPr>
        <w:pStyle w:val="Textindependent"/>
        <w:spacing w:after="113"/>
      </w:pPr>
      <w:r w:rsidRPr="00975FDF">
        <w:t>e) I</w:t>
      </w:r>
      <w:r w:rsidRPr="00975FDF">
        <w:rPr>
          <w:highlight w:val="yellow"/>
        </w:rPr>
        <w:t>nforme de la direcció</w:t>
      </w:r>
      <w:r>
        <w:rPr>
          <w:highlight w:val="yellow"/>
        </w:rPr>
        <w:t>n</w:t>
      </w:r>
      <w:r w:rsidRPr="00975FDF">
        <w:rPr>
          <w:highlight w:val="yellow"/>
        </w:rPr>
        <w:t xml:space="preserve"> del centr</w:t>
      </w:r>
      <w:r>
        <w:rPr>
          <w:highlight w:val="yellow"/>
        </w:rPr>
        <w:t>o</w:t>
      </w:r>
    </w:p>
    <w:p w14:paraId="23D1ACA8" w14:textId="77777777" w:rsidR="000E4F76" w:rsidRPr="000E0819" w:rsidRDefault="000E4F76" w:rsidP="000E4F76">
      <w:pPr>
        <w:pStyle w:val="Textindependent"/>
      </w:pPr>
      <w:r w:rsidRPr="00C12485">
        <w:rPr>
          <w:rFonts w:cs="Arial"/>
        </w:rPr>
        <w:t>La dirección del centro ha de establecer el calendario para cada uno de los trámites señalados</w:t>
      </w:r>
      <w:r w:rsidRPr="000E0819">
        <w:t>.</w:t>
      </w:r>
    </w:p>
    <w:p w14:paraId="3DD96E31" w14:textId="77777777" w:rsidR="000E4F76" w:rsidRPr="000E0819" w:rsidRDefault="000E4F76" w:rsidP="000E4F76">
      <w:pPr>
        <w:pStyle w:val="Textindependent"/>
        <w:spacing w:after="113" w:line="256" w:lineRule="auto"/>
        <w:rPr>
          <w:highlight w:val="cyan"/>
        </w:rPr>
      </w:pPr>
      <w:r w:rsidRPr="00C12485">
        <w:rPr>
          <w:rFonts w:cs="Arial"/>
        </w:rPr>
        <w:t>El modelo de documento base de la PGA está disponible en ITACA. El secretario o secretaria del centro será la persona responsable del registro en ITACA de todos los datos administrativos y estadísticas, así como de vincular el resto de los documentos e informaciones incluidos en la PGA.</w:t>
      </w:r>
    </w:p>
    <w:p w14:paraId="59651A60" w14:textId="77777777" w:rsidR="000E4F76" w:rsidRPr="000E0819" w:rsidRDefault="000E4F76" w:rsidP="000E4F76">
      <w:pPr>
        <w:pStyle w:val="Textindependent"/>
        <w:spacing w:after="113" w:line="256" w:lineRule="auto"/>
        <w:rPr>
          <w:highlight w:val="yellow"/>
        </w:rPr>
      </w:pPr>
      <w:r w:rsidRPr="000E0819">
        <w:rPr>
          <w:highlight w:val="yellow"/>
        </w:rPr>
        <w:t>2. Aprobació</w:t>
      </w:r>
      <w:r>
        <w:rPr>
          <w:highlight w:val="yellow"/>
        </w:rPr>
        <w:t>n</w:t>
      </w:r>
      <w:r w:rsidRPr="000E0819">
        <w:rPr>
          <w:highlight w:val="yellow"/>
        </w:rPr>
        <w:t xml:space="preserve"> </w:t>
      </w:r>
      <w:r>
        <w:rPr>
          <w:highlight w:val="yellow"/>
        </w:rPr>
        <w:t>y</w:t>
      </w:r>
      <w:r w:rsidRPr="000E0819">
        <w:rPr>
          <w:highlight w:val="yellow"/>
        </w:rPr>
        <w:t xml:space="preserve"> tramitació</w:t>
      </w:r>
      <w:r>
        <w:rPr>
          <w:highlight w:val="yellow"/>
        </w:rPr>
        <w:t>n</w:t>
      </w:r>
      <w:r w:rsidRPr="000E0819">
        <w:rPr>
          <w:highlight w:val="yellow"/>
        </w:rPr>
        <w:t>.</w:t>
      </w:r>
    </w:p>
    <w:p w14:paraId="16B1C725" w14:textId="42BEF8B7" w:rsidR="000E4F76" w:rsidRPr="00A41771" w:rsidRDefault="000E4F76" w:rsidP="000E4F76">
      <w:pPr>
        <w:pStyle w:val="Textindependent"/>
        <w:spacing w:after="113" w:line="256" w:lineRule="auto"/>
      </w:pPr>
      <w:r w:rsidRPr="00A41771">
        <w:t xml:space="preserve">Será aprobada, de acuerdo con lo que establece el artículo </w:t>
      </w:r>
      <w:r>
        <w:t>96</w:t>
      </w:r>
      <w:r w:rsidRPr="00A41771">
        <w:t xml:space="preserve"> del Decreto 25</w:t>
      </w:r>
      <w:r>
        <w:t>2</w:t>
      </w:r>
      <w:r w:rsidRPr="00A41771">
        <w:t xml:space="preserve">/2019, según lo que establece la normativa vigente, </w:t>
      </w:r>
      <w:r w:rsidRPr="00A41771">
        <w:rPr>
          <w:highlight w:val="yellow"/>
        </w:rPr>
        <w:t>lo que supone que, desde la entrada en vigor de la Ley orgánica 3/2020, de 29 de diciembre, esta aprobación corresponde al Consejo Escolar del centro, teniendo en cuenta el informe previo de la dirección del centro y del Claustro</w:t>
      </w:r>
      <w:r w:rsidRPr="00A41771">
        <w:t>.</w:t>
      </w:r>
    </w:p>
    <w:p w14:paraId="3D3189FE" w14:textId="77777777" w:rsidR="000E4F76" w:rsidRPr="00A41771" w:rsidRDefault="000E4F76" w:rsidP="000E4F76">
      <w:pPr>
        <w:pStyle w:val="Textindependent"/>
        <w:spacing w:after="113" w:line="256" w:lineRule="auto"/>
      </w:pPr>
      <w:r w:rsidRPr="00A41771">
        <w:t>Una vez aprobada se registrarán todos los elementos que componen la PGA (administrativos, estadísticos, pedagógicos) en el sistema de información ITACA o, en todo caso, haciendo uso de las aplicaciones que la Administración ha puesto a disposición de los centros y remisión por esta vía.</w:t>
      </w:r>
    </w:p>
    <w:p w14:paraId="6027BF46" w14:textId="77777777" w:rsidR="000E4F76" w:rsidRPr="00A41771" w:rsidRDefault="000E4F76" w:rsidP="000E4F76">
      <w:pPr>
        <w:pStyle w:val="Textindependent"/>
        <w:spacing w:after="113" w:line="256" w:lineRule="auto"/>
      </w:pPr>
      <w:r w:rsidRPr="00A41771">
        <w:lastRenderedPageBreak/>
        <w:t xml:space="preserve">La fecha límite para la aprobación y registro de la PGA y la puesta a disposición de </w:t>
      </w:r>
      <w:proofErr w:type="gramStart"/>
      <w:r w:rsidRPr="00A41771">
        <w:t>la misma</w:t>
      </w:r>
      <w:proofErr w:type="gramEnd"/>
      <w:r w:rsidRPr="00A41771">
        <w:t xml:space="preserve"> por vía electrónica ante la Administración educativa será el 15 de noviembre.</w:t>
      </w:r>
    </w:p>
    <w:p w14:paraId="6FE1D564" w14:textId="77777777" w:rsidR="000E4F76" w:rsidRPr="00A41771" w:rsidRDefault="000E4F76" w:rsidP="000E4F76">
      <w:pPr>
        <w:pStyle w:val="Textindependent"/>
        <w:spacing w:after="113" w:line="256" w:lineRule="auto"/>
      </w:pPr>
      <w:r w:rsidRPr="00A41771">
        <w:t>Los datos del cuestionario estadístico sobre la sociedad de la información, que deberá registrarse en ITACA, deben cumplimentarse y trasladarse a la Administración educativa también con fecha límite 15 de noviembre.</w:t>
      </w:r>
    </w:p>
    <w:p w14:paraId="45C44BEC" w14:textId="77777777" w:rsidR="000E4F76" w:rsidRDefault="000E4F76" w:rsidP="000E4F76">
      <w:pPr>
        <w:pStyle w:val="Textindependent"/>
        <w:spacing w:after="113" w:line="256" w:lineRule="auto"/>
      </w:pPr>
    </w:p>
    <w:p w14:paraId="16A17A79" w14:textId="77777777" w:rsidR="000E4F76" w:rsidRPr="000E0819" w:rsidRDefault="000E4F76" w:rsidP="000E4F76">
      <w:pPr>
        <w:pStyle w:val="Textindependent"/>
        <w:spacing w:after="113" w:line="259" w:lineRule="auto"/>
        <w:rPr>
          <w:highlight w:val="yellow"/>
        </w:rPr>
      </w:pPr>
      <w:r w:rsidRPr="000E0819">
        <w:rPr>
          <w:highlight w:val="yellow"/>
        </w:rPr>
        <w:t>3. Difusió</w:t>
      </w:r>
      <w:r>
        <w:rPr>
          <w:highlight w:val="yellow"/>
        </w:rPr>
        <w:t>n</w:t>
      </w:r>
      <w:r w:rsidRPr="000E0819">
        <w:rPr>
          <w:highlight w:val="yellow"/>
        </w:rPr>
        <w:t>, seguim</w:t>
      </w:r>
      <w:r>
        <w:rPr>
          <w:highlight w:val="yellow"/>
        </w:rPr>
        <w:t>i</w:t>
      </w:r>
      <w:r w:rsidRPr="000E0819">
        <w:rPr>
          <w:highlight w:val="yellow"/>
        </w:rPr>
        <w:t xml:space="preserve">ento </w:t>
      </w:r>
      <w:r>
        <w:rPr>
          <w:highlight w:val="yellow"/>
        </w:rPr>
        <w:t>y</w:t>
      </w:r>
      <w:r w:rsidRPr="000E0819">
        <w:rPr>
          <w:highlight w:val="yellow"/>
        </w:rPr>
        <w:t xml:space="preserve"> </w:t>
      </w:r>
      <w:r>
        <w:rPr>
          <w:highlight w:val="yellow"/>
        </w:rPr>
        <w:t>e</w:t>
      </w:r>
      <w:r w:rsidRPr="000E0819">
        <w:rPr>
          <w:highlight w:val="yellow"/>
        </w:rPr>
        <w:t>valuació</w:t>
      </w:r>
      <w:r>
        <w:rPr>
          <w:highlight w:val="yellow"/>
        </w:rPr>
        <w:t>n</w:t>
      </w:r>
      <w:r w:rsidRPr="000E0819">
        <w:rPr>
          <w:highlight w:val="yellow"/>
        </w:rPr>
        <w:t>.</w:t>
      </w:r>
    </w:p>
    <w:p w14:paraId="4BE43059" w14:textId="77777777" w:rsidR="000E4F76" w:rsidRPr="00C12485" w:rsidRDefault="000E4F76" w:rsidP="000E4F76">
      <w:pPr>
        <w:pStyle w:val="Default"/>
        <w:jc w:val="both"/>
        <w:rPr>
          <w:rFonts w:ascii="Arial" w:hAnsi="Arial" w:cs="Arial"/>
          <w:sz w:val="20"/>
          <w:szCs w:val="20"/>
          <w:lang w:val="es-ES"/>
        </w:rPr>
      </w:pPr>
      <w:r w:rsidRPr="009E38F1">
        <w:rPr>
          <w:rFonts w:ascii="Arial" w:hAnsi="Arial" w:cs="Arial"/>
          <w:sz w:val="20"/>
          <w:szCs w:val="20"/>
          <w:lang w:val="es-ES"/>
        </w:rPr>
        <w:t xml:space="preserve">La dirección del centro pondrá a disposición de la comunidad educativa la PGA </w:t>
      </w:r>
      <w:r w:rsidRPr="00C12485">
        <w:rPr>
          <w:rFonts w:ascii="Arial" w:hAnsi="Arial" w:cs="Arial"/>
          <w:sz w:val="20"/>
          <w:szCs w:val="20"/>
          <w:lang w:val="es-ES"/>
        </w:rPr>
        <w:t xml:space="preserve">aprobada, en formato preferentemente electrónico o telemático. Un ejemplar de esta quedará en la secretaría del centro a disposición de los miembros de la comunidad educativa y se remitirá otro ejemplar, exclusivamente en formato electrónico o por vía telemática, a la dirección territorial competente en materia de educación. También se entregará una copia a cada sector de los que hay representados en el </w:t>
      </w:r>
      <w:r>
        <w:rPr>
          <w:rFonts w:ascii="Arial" w:hAnsi="Arial" w:cs="Arial"/>
          <w:sz w:val="20"/>
          <w:szCs w:val="20"/>
          <w:lang w:val="es-ES"/>
        </w:rPr>
        <w:t>C</w:t>
      </w:r>
      <w:r w:rsidRPr="00C12485">
        <w:rPr>
          <w:rFonts w:ascii="Arial" w:hAnsi="Arial" w:cs="Arial"/>
          <w:sz w:val="20"/>
          <w:szCs w:val="20"/>
          <w:lang w:val="es-ES"/>
        </w:rPr>
        <w:t xml:space="preserve">onsejo </w:t>
      </w:r>
      <w:r>
        <w:rPr>
          <w:rFonts w:ascii="Arial" w:hAnsi="Arial" w:cs="Arial"/>
          <w:sz w:val="20"/>
          <w:szCs w:val="20"/>
          <w:lang w:val="es-ES"/>
        </w:rPr>
        <w:t>E</w:t>
      </w:r>
      <w:r w:rsidRPr="00C12485">
        <w:rPr>
          <w:rFonts w:ascii="Arial" w:hAnsi="Arial" w:cs="Arial"/>
          <w:sz w:val="20"/>
          <w:szCs w:val="20"/>
          <w:lang w:val="es-ES"/>
        </w:rPr>
        <w:t>scolar del centro y la junta directiva de las asociaciones de madres y padres del centro y/o personas tutoras legales del alumnado, en formato preferentemente electrónico.</w:t>
      </w:r>
    </w:p>
    <w:p w14:paraId="0C1FAF9C" w14:textId="77777777" w:rsidR="000E4F76" w:rsidRPr="000E0819" w:rsidRDefault="000E4F76" w:rsidP="000E4F76">
      <w:pPr>
        <w:pStyle w:val="Textindependent"/>
        <w:spacing w:after="0"/>
      </w:pPr>
    </w:p>
    <w:p w14:paraId="36A0AF04" w14:textId="77777777" w:rsidR="000E4F76" w:rsidRPr="009E38F1" w:rsidRDefault="000E4F76" w:rsidP="000E4F76">
      <w:pPr>
        <w:pStyle w:val="Textindependent"/>
        <w:spacing w:after="113"/>
      </w:pPr>
      <w:r w:rsidRPr="009E38F1">
        <w:t>El Consejo Escolar del centro establecerá los mecanismos de seguimiento de la PGA que tendrán que incluir la verificación de la adopción de las medidas adecuadas en caso de incumplimiento por alguno de los miembros de la comunidad educativa.</w:t>
      </w:r>
    </w:p>
    <w:p w14:paraId="4D6700E6" w14:textId="77777777" w:rsidR="000E4F76" w:rsidRPr="009E38F1" w:rsidRDefault="000E4F76" w:rsidP="000E4F76">
      <w:pPr>
        <w:pStyle w:val="Textindependent"/>
        <w:spacing w:after="113"/>
      </w:pPr>
      <w:r w:rsidRPr="009E38F1">
        <w:rPr>
          <w:highlight w:val="yellow"/>
        </w:rPr>
        <w:t>Al finalizar el período lectivo de cada curso escolar, el Consejo Escolar del centro, el Claustro y el equipo directivo del centro evaluarán el grado de cumplimiento de la PGA, y más específicamente las actuaciones del PAM, y los resultados de la evaluación y promoción del alumnado y reflexionarán sobre la evolución del curso y los aspectos mejorables. A tal efecto, el equipo directivo, elaborará una propuesta de memoria para el conocimiento, análisis y valoración del Consejo Escolar del centro, en la que se incluirán propuestas de mejora para la PGA del curso siguiente. Estas propuestas de mejora serán tenidas en cuenta por la dirección del centro en la elaboración de la programación general anual del curso escolar siguiente, y se concretarán en actuaciones en la elaboración del diseño del PAM.</w:t>
      </w:r>
    </w:p>
    <w:p w14:paraId="039A463C" w14:textId="699C1A4C" w:rsidR="000E4F76" w:rsidRDefault="000E4F76" w:rsidP="000E4F76">
      <w:pPr>
        <w:pStyle w:val="Textindependent"/>
        <w:spacing w:after="113"/>
      </w:pPr>
      <w:r w:rsidRPr="009E38F1">
        <w:t xml:space="preserve">La Inspección de Educación ha de comprobar que la PGA cumple con la normativa aplicable y ha de notificar a la dirección del centro posibles incumplimientos, que deberán ser corregidos por esta última. La nueva versión corregida de la PGA, o del apartado afectado por el </w:t>
      </w:r>
      <w:r w:rsidRPr="000568F4">
        <w:t>incumplimiento, será notificada por la dirección del centro a la Inspección de Educación y comunicada al Consejo Escolar</w:t>
      </w:r>
      <w:r w:rsidRPr="009E38F1">
        <w:t xml:space="preserve"> del centro.</w:t>
      </w:r>
    </w:p>
    <w:p w14:paraId="5AE2BBC5" w14:textId="474A51C7" w:rsidR="008B74C8" w:rsidRDefault="008B74C8">
      <w:pPr>
        <w:pStyle w:val="Textindependent"/>
        <w:spacing w:after="0"/>
        <w:rPr>
          <w:rFonts w:cs="Arial"/>
        </w:rPr>
      </w:pPr>
    </w:p>
    <w:p w14:paraId="29D48EC9" w14:textId="77777777" w:rsidR="00E865D0" w:rsidRPr="008F461E" w:rsidRDefault="00E865D0">
      <w:pPr>
        <w:pStyle w:val="Textindependent"/>
        <w:spacing w:after="0"/>
        <w:rPr>
          <w:rFonts w:cs="Arial"/>
        </w:rPr>
      </w:pPr>
    </w:p>
    <w:p w14:paraId="5A767C93" w14:textId="3AF3A1A3" w:rsidR="00E865D0" w:rsidRDefault="00E500DD">
      <w:pPr>
        <w:pStyle w:val="Ttol2"/>
        <w:spacing w:before="0" w:after="0"/>
        <w:rPr>
          <w:rFonts w:cs="Arial"/>
        </w:rPr>
      </w:pPr>
      <w:bookmarkStart w:id="122" w:name="__RefHeading___Toc11618_3856205013"/>
      <w:bookmarkStart w:id="123" w:name="_Toc106703508"/>
      <w:bookmarkEnd w:id="122"/>
      <w:r w:rsidRPr="008F461E">
        <w:rPr>
          <w:rFonts w:cs="Arial"/>
        </w:rPr>
        <w:t>4.4. Memoria de final de curso</w:t>
      </w:r>
      <w:bookmarkEnd w:id="123"/>
    </w:p>
    <w:p w14:paraId="2F8CB751" w14:textId="77777777" w:rsidR="00EE4FA7" w:rsidRPr="00EE4FA7" w:rsidRDefault="00EE4FA7" w:rsidP="00EE4FA7">
      <w:pPr>
        <w:pStyle w:val="Textindependent"/>
      </w:pPr>
    </w:p>
    <w:p w14:paraId="0E95FF27" w14:textId="7003E972" w:rsidR="00E865D0" w:rsidRPr="008F461E" w:rsidRDefault="00E500DD">
      <w:pPr>
        <w:pStyle w:val="Textindependent"/>
        <w:spacing w:after="0"/>
        <w:rPr>
          <w:rFonts w:cs="Arial"/>
        </w:rPr>
      </w:pPr>
      <w:r w:rsidRPr="008F461E">
        <w:rPr>
          <w:rFonts w:cs="Arial"/>
        </w:rPr>
        <w:t xml:space="preserve">1. Al finalizar el periodo lectivo del curso escolar, el </w:t>
      </w:r>
      <w:r w:rsidR="00FC235B">
        <w:rPr>
          <w:rFonts w:cs="Arial"/>
        </w:rPr>
        <w:t>Consejo Escolar</w:t>
      </w:r>
      <w:r w:rsidRPr="008F461E">
        <w:rPr>
          <w:rFonts w:cs="Arial"/>
        </w:rPr>
        <w:t xml:space="preserve"> del centro, el </w:t>
      </w:r>
      <w:r w:rsidR="00FC235B">
        <w:rPr>
          <w:rFonts w:cs="Arial"/>
        </w:rPr>
        <w:t>Claustro</w:t>
      </w:r>
      <w:r w:rsidRPr="008F461E">
        <w:rPr>
          <w:rFonts w:cs="Arial"/>
        </w:rPr>
        <w:t xml:space="preserve"> y el equipo directivo del centro evaluarán el grado de cumplimiento de la PGA</w:t>
      </w:r>
      <w:r w:rsidR="3A6A77B9" w:rsidRPr="008F461E">
        <w:rPr>
          <w:rFonts w:cs="Arial"/>
        </w:rPr>
        <w:t>, y más específicamente las actuaciones del PAM</w:t>
      </w:r>
      <w:r w:rsidRPr="008F461E">
        <w:rPr>
          <w:rFonts w:cs="Arial"/>
        </w:rPr>
        <w:t xml:space="preserve"> y los resultados de la evaluación y promoción del alumnado, y reflexionarán sobre la evolución del curso y los aspectos mejorables. A tal efecto, el equipo directivo, siguiendo las directrices establecidas por la Inspección General de Educación, elaborará una propuesta de memoria para el conocimiento, el análisis y la valoración del </w:t>
      </w:r>
      <w:r w:rsidR="00FC235B">
        <w:rPr>
          <w:rFonts w:cs="Arial"/>
        </w:rPr>
        <w:t>Consejo Escolar</w:t>
      </w:r>
      <w:r w:rsidRPr="008F461E">
        <w:rPr>
          <w:rFonts w:cs="Arial"/>
        </w:rPr>
        <w:t xml:space="preserve"> del centro, en la que se incluirán propuestas de mejora para la PGA del curso siguiente. Dichas propuestas de mejora se</w:t>
      </w:r>
      <w:r w:rsidR="001F62B9" w:rsidRPr="008F461E">
        <w:rPr>
          <w:rFonts w:cs="Arial"/>
        </w:rPr>
        <w:t>rán tenidas</w:t>
      </w:r>
      <w:r w:rsidRPr="008F461E">
        <w:rPr>
          <w:rFonts w:cs="Arial"/>
        </w:rPr>
        <w:t xml:space="preserve"> en cuenta por la dirección del centro en la elaboración de la programación general anual del curso escolar siguiente</w:t>
      </w:r>
      <w:r w:rsidR="413FD6C7" w:rsidRPr="008F461E">
        <w:rPr>
          <w:rFonts w:cs="Arial"/>
        </w:rPr>
        <w:t xml:space="preserve"> y concretadas en actuaciones en la elaboración del diseño del PAM</w:t>
      </w:r>
      <w:r w:rsidRPr="008F461E">
        <w:rPr>
          <w:rFonts w:cs="Arial"/>
        </w:rPr>
        <w:t>. Para la elaboración de la memoria final de curso, el equipo directivo garantizará la reflexión y el análisis a través de las reuniones de los diferentes órganos colegiados y de coordinación docente.</w:t>
      </w:r>
    </w:p>
    <w:p w14:paraId="2B6A364A" w14:textId="57A50D02" w:rsidR="00E865D0" w:rsidRDefault="00E500DD">
      <w:pPr>
        <w:pStyle w:val="Textindependent"/>
        <w:spacing w:after="113"/>
        <w:rPr>
          <w:rFonts w:cs="Arial"/>
        </w:rPr>
      </w:pPr>
      <w:r w:rsidRPr="008F461E">
        <w:rPr>
          <w:rFonts w:cs="Arial"/>
        </w:rPr>
        <w:lastRenderedPageBreak/>
        <w:t>Los resultados de la evaluación de las barreras detectadas en el contexto escolar que dificultan la inclusión del alumnado deben formar parte de la memoria anual del centro y servirán para que los órganos colegiados de gobierno, de coordinación y de participación, de manera consensuada, prioricen las actuaciones que se deben incorporar al plan de actuación para la mejora del curso siguiente.</w:t>
      </w:r>
    </w:p>
    <w:p w14:paraId="433E9282" w14:textId="77777777" w:rsidR="00FC061E" w:rsidRPr="00167249" w:rsidRDefault="00FC061E" w:rsidP="00FC061E">
      <w:pPr>
        <w:pStyle w:val="Textindependent"/>
        <w:spacing w:after="0" w:line="259" w:lineRule="auto"/>
        <w:rPr>
          <w:highlight w:val="yellow"/>
        </w:rPr>
      </w:pPr>
      <w:r w:rsidRPr="00167249">
        <w:rPr>
          <w:highlight w:val="yellow"/>
        </w:rPr>
        <w:t>A partir del curso escolar 2022-2023 se evaluarán en el marco de la memoria final de curso todos los planes y programas que conforman el Proyecto Educativo de centro, no siendo necesaria la elaboración de documentos específicos.</w:t>
      </w:r>
    </w:p>
    <w:p w14:paraId="71F0F046" w14:textId="77777777" w:rsidR="00FC061E" w:rsidRPr="008F461E" w:rsidRDefault="00FC061E">
      <w:pPr>
        <w:pStyle w:val="Textindependent"/>
        <w:spacing w:after="113"/>
        <w:rPr>
          <w:rFonts w:cs="Arial"/>
        </w:rPr>
      </w:pPr>
    </w:p>
    <w:p w14:paraId="17780296" w14:textId="77777777" w:rsidR="00FC061E" w:rsidRPr="00167249" w:rsidRDefault="00FC061E" w:rsidP="00FC061E">
      <w:pPr>
        <w:pStyle w:val="Textindependent"/>
        <w:spacing w:after="0" w:line="259" w:lineRule="auto"/>
      </w:pPr>
      <w:r w:rsidRPr="00FC061E">
        <w:rPr>
          <w:highlight w:val="yellow"/>
        </w:rPr>
        <w:t>2. La memoria se adaptará a los principios de realismo, sencillez y concreción, y se realizará a través de un formulario determinado por la Inspección General de Educación, se pondrá a disposición de los centros y que será cumplimentado por vía electrónica o telemática.</w:t>
      </w:r>
    </w:p>
    <w:p w14:paraId="0DFE960C" w14:textId="10381100" w:rsidR="00E865D0" w:rsidRPr="008F461E" w:rsidRDefault="00E500DD" w:rsidP="00FC061E">
      <w:pPr>
        <w:pStyle w:val="Textindependent"/>
        <w:spacing w:after="113"/>
        <w:rPr>
          <w:rFonts w:cs="Arial"/>
        </w:rPr>
      </w:pPr>
      <w:r w:rsidRPr="008F461E">
        <w:rPr>
          <w:rFonts w:cs="Arial"/>
        </w:rPr>
        <w:t>3. Para elaborar la propuesta de memoria, serán objeto de análisis y valoración</w:t>
      </w:r>
      <w:r w:rsidR="0F0C64B5" w:rsidRPr="008F461E">
        <w:rPr>
          <w:rFonts w:cs="Arial"/>
        </w:rPr>
        <w:t>, al menos, los siguientes ámbitos de intervención</w:t>
      </w:r>
      <w:r w:rsidRPr="008F461E">
        <w:rPr>
          <w:rFonts w:cs="Arial"/>
        </w:rPr>
        <w:t>:</w:t>
      </w:r>
    </w:p>
    <w:p w14:paraId="77786475" w14:textId="7FC0B05F" w:rsidR="768FD8E0" w:rsidRPr="008F461E" w:rsidRDefault="768FD8E0" w:rsidP="001E38ED">
      <w:pPr>
        <w:pStyle w:val="Textindependent"/>
        <w:numPr>
          <w:ilvl w:val="0"/>
          <w:numId w:val="31"/>
        </w:numPr>
        <w:spacing w:after="0"/>
        <w:rPr>
          <w:rFonts w:cs="Arial"/>
        </w:rPr>
      </w:pPr>
      <w:r w:rsidRPr="008F461E">
        <w:rPr>
          <w:rFonts w:cs="Arial"/>
        </w:rPr>
        <w:t>Ámbito de gobierno y coordinación</w:t>
      </w:r>
    </w:p>
    <w:p w14:paraId="0A5D1A09" w14:textId="1E3B2599" w:rsidR="768FD8E0" w:rsidRPr="008F461E" w:rsidRDefault="768FD8E0" w:rsidP="001E38ED">
      <w:pPr>
        <w:pStyle w:val="Textindependent"/>
        <w:numPr>
          <w:ilvl w:val="0"/>
          <w:numId w:val="31"/>
        </w:numPr>
        <w:spacing w:after="0"/>
        <w:rPr>
          <w:rFonts w:cs="Arial"/>
        </w:rPr>
      </w:pPr>
      <w:r w:rsidRPr="008F461E">
        <w:rPr>
          <w:rFonts w:cs="Arial"/>
        </w:rPr>
        <w:t>Ámbito pedagógico</w:t>
      </w:r>
    </w:p>
    <w:p w14:paraId="739FE543" w14:textId="5E1E2670" w:rsidR="768FD8E0" w:rsidRPr="008F461E" w:rsidRDefault="768FD8E0" w:rsidP="001E38ED">
      <w:pPr>
        <w:pStyle w:val="Textindependent"/>
        <w:numPr>
          <w:ilvl w:val="0"/>
          <w:numId w:val="31"/>
        </w:numPr>
        <w:spacing w:after="0"/>
        <w:rPr>
          <w:rFonts w:cs="Arial"/>
        </w:rPr>
      </w:pPr>
      <w:r w:rsidRPr="008F461E">
        <w:rPr>
          <w:rFonts w:cs="Arial"/>
        </w:rPr>
        <w:t>Ámbito organizativo</w:t>
      </w:r>
    </w:p>
    <w:p w14:paraId="1F9BD203" w14:textId="45B577F2" w:rsidR="768FD8E0" w:rsidRPr="008F461E" w:rsidRDefault="768FD8E0" w:rsidP="001E38ED">
      <w:pPr>
        <w:pStyle w:val="Textindependent"/>
        <w:numPr>
          <w:ilvl w:val="0"/>
          <w:numId w:val="31"/>
        </w:numPr>
        <w:spacing w:after="0"/>
        <w:rPr>
          <w:rFonts w:cs="Arial"/>
        </w:rPr>
      </w:pPr>
      <w:r w:rsidRPr="008F461E">
        <w:rPr>
          <w:rFonts w:cs="Arial"/>
        </w:rPr>
        <w:t>Ámbito de gestión de la convivencia</w:t>
      </w:r>
    </w:p>
    <w:p w14:paraId="3040C2BA" w14:textId="5DC74FE9" w:rsidR="768FD8E0" w:rsidRPr="008F461E" w:rsidRDefault="768FD8E0" w:rsidP="001E38ED">
      <w:pPr>
        <w:pStyle w:val="Textindependent"/>
        <w:numPr>
          <w:ilvl w:val="0"/>
          <w:numId w:val="31"/>
        </w:numPr>
        <w:spacing w:after="0"/>
        <w:rPr>
          <w:rFonts w:cs="Arial"/>
        </w:rPr>
      </w:pPr>
      <w:r w:rsidRPr="008F461E">
        <w:rPr>
          <w:rFonts w:cs="Arial"/>
        </w:rPr>
        <w:t>Ámbito de inclusión educativa</w:t>
      </w:r>
    </w:p>
    <w:p w14:paraId="1E899910" w14:textId="51F0E39F" w:rsidR="768FD8E0" w:rsidRPr="008F461E" w:rsidRDefault="768FD8E0" w:rsidP="001E38ED">
      <w:pPr>
        <w:pStyle w:val="Textindependent"/>
        <w:numPr>
          <w:ilvl w:val="0"/>
          <w:numId w:val="31"/>
        </w:numPr>
        <w:spacing w:after="0"/>
        <w:rPr>
          <w:rFonts w:cs="Arial"/>
        </w:rPr>
      </w:pPr>
      <w:r w:rsidRPr="008F461E">
        <w:rPr>
          <w:rFonts w:cs="Arial"/>
        </w:rPr>
        <w:t>Ámbito de gestión económica y administrativa</w:t>
      </w:r>
      <w:r w:rsidR="001F62B9" w:rsidRPr="008F461E">
        <w:rPr>
          <w:rFonts w:cs="Arial"/>
        </w:rPr>
        <w:t xml:space="preserve"> </w:t>
      </w:r>
      <w:r w:rsidR="00FC061E">
        <w:rPr>
          <w:rFonts w:cs="Arial"/>
        </w:rPr>
        <w:t>y</w:t>
      </w:r>
    </w:p>
    <w:p w14:paraId="4788C01D" w14:textId="30365E63" w:rsidR="768FD8E0" w:rsidRPr="008F461E" w:rsidRDefault="768FD8E0" w:rsidP="001E38ED">
      <w:pPr>
        <w:pStyle w:val="Textindependent"/>
        <w:numPr>
          <w:ilvl w:val="0"/>
          <w:numId w:val="31"/>
        </w:numPr>
        <w:spacing w:after="0"/>
        <w:rPr>
          <w:rFonts w:cs="Arial"/>
        </w:rPr>
      </w:pPr>
      <w:r w:rsidRPr="008F461E">
        <w:rPr>
          <w:rFonts w:cs="Arial"/>
        </w:rPr>
        <w:t>Ámbito relacional e institucional</w:t>
      </w:r>
    </w:p>
    <w:p w14:paraId="42EFFDF2" w14:textId="77777777" w:rsidR="00FC061E" w:rsidRPr="00E1765A" w:rsidRDefault="00FC061E" w:rsidP="00FC061E">
      <w:pPr>
        <w:pStyle w:val="Textindependent"/>
        <w:spacing w:after="0" w:line="259" w:lineRule="auto"/>
      </w:pPr>
      <w:r w:rsidRPr="000E0819">
        <w:t xml:space="preserve">4. </w:t>
      </w:r>
      <w:r w:rsidRPr="00E1765A">
        <w:t>La memoria de final de curso será aprobada por el Claustro y por el Consejo Escolar del centro y se pondrá a disposición de la comunidad educativa en formato preferentemente electrónico</w:t>
      </w:r>
      <w:r w:rsidRPr="000E0819">
        <w:t xml:space="preserve"> </w:t>
      </w:r>
      <w:r w:rsidRPr="00E1765A">
        <w:t>De forma previa a la aprobación, será preceptiva la correspondiente evaluación de la PGA hecha por el Consejo Escolar, el Claustro y el equipo directivo.</w:t>
      </w:r>
    </w:p>
    <w:p w14:paraId="0BEE17C4" w14:textId="77777777" w:rsidR="00FC061E" w:rsidRPr="00E1765A" w:rsidRDefault="00FC061E" w:rsidP="00FC061E">
      <w:pPr>
        <w:pStyle w:val="Textindependent"/>
        <w:spacing w:after="0" w:line="259" w:lineRule="auto"/>
      </w:pPr>
      <w:r w:rsidRPr="00E1765A">
        <w:t>5. La memoria será puesta a disposición de la Administración, exclusivamente por vía electrónica o telemática.</w:t>
      </w:r>
    </w:p>
    <w:p w14:paraId="48126E6E" w14:textId="77777777" w:rsidR="00FC061E" w:rsidRPr="000E0819" w:rsidRDefault="00FC061E" w:rsidP="00FC061E">
      <w:pPr>
        <w:pStyle w:val="Textindependent"/>
        <w:spacing w:after="0" w:line="259" w:lineRule="auto"/>
      </w:pPr>
      <w:r w:rsidRPr="00E1765A">
        <w:t>6. La fecha límite para la remisión de la memoria final a la Administración educativa será el 22 de julio de 2023</w:t>
      </w:r>
      <w:r w:rsidRPr="000E0819">
        <w:t>.</w:t>
      </w:r>
    </w:p>
    <w:p w14:paraId="4FC9D40D" w14:textId="68413182" w:rsidR="1CB14269" w:rsidRPr="008F461E" w:rsidRDefault="1CB14269" w:rsidP="1CB14269">
      <w:pPr>
        <w:pStyle w:val="Textindependent"/>
        <w:spacing w:after="0"/>
        <w:rPr>
          <w:rFonts w:cs="Arial"/>
        </w:rPr>
      </w:pPr>
    </w:p>
    <w:p w14:paraId="46E106D6" w14:textId="77777777" w:rsidR="00E865D0" w:rsidRPr="008F461E" w:rsidRDefault="00E865D0">
      <w:pPr>
        <w:pStyle w:val="Textindependent"/>
        <w:spacing w:after="0"/>
        <w:ind w:left="720"/>
        <w:rPr>
          <w:rFonts w:cs="Arial"/>
        </w:rPr>
      </w:pPr>
    </w:p>
    <w:p w14:paraId="41D009FF" w14:textId="446174BE" w:rsidR="00E865D0" w:rsidRPr="00AB221D" w:rsidRDefault="00E500DD">
      <w:pPr>
        <w:pStyle w:val="Ttol1"/>
        <w:spacing w:before="0" w:after="0"/>
        <w:rPr>
          <w:rFonts w:cs="Arial"/>
        </w:rPr>
      </w:pPr>
      <w:bookmarkStart w:id="124" w:name="__RefHeading___Toc47179_2901926218"/>
      <w:bookmarkStart w:id="125" w:name="_Toc106703509"/>
      <w:bookmarkEnd w:id="124"/>
      <w:r w:rsidRPr="00AB221D">
        <w:rPr>
          <w:rFonts w:cs="Arial"/>
        </w:rPr>
        <w:t>5. ÓRGANOS DE COORDINACIÓN DOCENTE</w:t>
      </w:r>
      <w:bookmarkEnd w:id="125"/>
    </w:p>
    <w:p w14:paraId="69C88073" w14:textId="77777777" w:rsidR="00EE4FA7" w:rsidRPr="00EE4FA7" w:rsidRDefault="00EE4FA7" w:rsidP="00EE4FA7">
      <w:pPr>
        <w:pStyle w:val="Textindependent"/>
      </w:pPr>
    </w:p>
    <w:p w14:paraId="651C55B3" w14:textId="7400979D" w:rsidR="00E865D0" w:rsidRPr="008F461E" w:rsidRDefault="00E500DD">
      <w:pPr>
        <w:pStyle w:val="Textindependent"/>
        <w:spacing w:after="0"/>
        <w:rPr>
          <w:rFonts w:cs="Arial"/>
        </w:rPr>
      </w:pPr>
      <w:r w:rsidRPr="008F461E">
        <w:rPr>
          <w:rFonts w:cs="Arial"/>
        </w:rPr>
        <w:t xml:space="preserve">1. En los centros que imparten Educación Secundaria Obligatoria y Bachillerato se constituirán los siguientes órganos de </w:t>
      </w:r>
      <w:r w:rsidR="00765924" w:rsidRPr="008F461E">
        <w:rPr>
          <w:rFonts w:cs="Arial"/>
        </w:rPr>
        <w:t>coordinación</w:t>
      </w:r>
      <w:r w:rsidRPr="008F461E">
        <w:rPr>
          <w:rFonts w:cs="Arial"/>
        </w:rPr>
        <w:t xml:space="preserve"> docente:</w:t>
      </w:r>
    </w:p>
    <w:p w14:paraId="0B109A9C" w14:textId="77777777" w:rsidR="00E865D0" w:rsidRPr="008F461E" w:rsidRDefault="00E500DD">
      <w:pPr>
        <w:pStyle w:val="Textindependent"/>
        <w:spacing w:after="0"/>
        <w:rPr>
          <w:rFonts w:cs="Arial"/>
        </w:rPr>
      </w:pPr>
      <w:r w:rsidRPr="008F461E">
        <w:rPr>
          <w:rFonts w:cs="Arial"/>
        </w:rPr>
        <w:t>a) Comisión de coordinación pedagógica.</w:t>
      </w:r>
    </w:p>
    <w:p w14:paraId="1707F956" w14:textId="77777777" w:rsidR="00E865D0" w:rsidRPr="008F461E" w:rsidRDefault="00E500DD">
      <w:pPr>
        <w:pStyle w:val="Textindependent"/>
        <w:spacing w:after="0"/>
        <w:rPr>
          <w:rFonts w:cs="Arial"/>
        </w:rPr>
      </w:pPr>
      <w:r w:rsidRPr="008F461E">
        <w:rPr>
          <w:rFonts w:cs="Arial"/>
        </w:rPr>
        <w:t>b) Equipos educativos.</w:t>
      </w:r>
    </w:p>
    <w:p w14:paraId="27F52798" w14:textId="77777777" w:rsidR="00E865D0" w:rsidRPr="008F461E" w:rsidRDefault="00E500DD">
      <w:pPr>
        <w:pStyle w:val="Textindependent"/>
        <w:spacing w:after="0"/>
        <w:rPr>
          <w:rFonts w:cs="Arial"/>
        </w:rPr>
      </w:pPr>
      <w:r w:rsidRPr="008F461E">
        <w:rPr>
          <w:rFonts w:cs="Arial"/>
        </w:rPr>
        <w:t>c</w:t>
      </w:r>
      <w:r w:rsidRPr="008F461E">
        <w:rPr>
          <w:rFonts w:eastAsia="Arial" w:cs="Arial"/>
        </w:rPr>
        <w:t>) Departamentos didácticos.</w:t>
      </w:r>
    </w:p>
    <w:p w14:paraId="02FCB369" w14:textId="7B6C3174" w:rsidR="00E865D0" w:rsidRPr="008F461E" w:rsidRDefault="00E500DD">
      <w:pPr>
        <w:pStyle w:val="Textindependent"/>
        <w:spacing w:after="0"/>
        <w:rPr>
          <w:rFonts w:cs="Arial"/>
        </w:rPr>
      </w:pPr>
      <w:r w:rsidRPr="008F461E">
        <w:rPr>
          <w:rFonts w:cs="Arial"/>
        </w:rPr>
        <w:t>d</w:t>
      </w:r>
      <w:r w:rsidRPr="008F461E">
        <w:rPr>
          <w:rFonts w:eastAsia="Arial" w:cs="Arial"/>
        </w:rPr>
        <w:t xml:space="preserve">) Departamento de </w:t>
      </w:r>
      <w:r w:rsidR="00CA64F4">
        <w:rPr>
          <w:rFonts w:eastAsia="Arial" w:cs="Arial"/>
        </w:rPr>
        <w:t>O</w:t>
      </w:r>
      <w:r w:rsidRPr="008F461E">
        <w:rPr>
          <w:rFonts w:eastAsia="Arial" w:cs="Arial"/>
        </w:rPr>
        <w:t xml:space="preserve">rientación </w:t>
      </w:r>
      <w:r w:rsidR="00CA64F4">
        <w:rPr>
          <w:rFonts w:eastAsia="Arial" w:cs="Arial"/>
        </w:rPr>
        <w:t>E</w:t>
      </w:r>
      <w:r w:rsidR="629A0EC9" w:rsidRPr="008F461E">
        <w:rPr>
          <w:rFonts w:eastAsia="Arial" w:cs="Arial"/>
        </w:rPr>
        <w:t>ducativa</w:t>
      </w:r>
      <w:r w:rsidRPr="008F461E">
        <w:rPr>
          <w:rFonts w:eastAsia="Arial" w:cs="Arial"/>
        </w:rPr>
        <w:t xml:space="preserve"> y </w:t>
      </w:r>
      <w:r w:rsidR="00CA64F4">
        <w:rPr>
          <w:rFonts w:eastAsia="Arial" w:cs="Arial"/>
        </w:rPr>
        <w:t>P</w:t>
      </w:r>
      <w:r w:rsidRPr="008F461E">
        <w:rPr>
          <w:rFonts w:eastAsia="Arial" w:cs="Arial"/>
        </w:rPr>
        <w:t>rofesional.</w:t>
      </w:r>
    </w:p>
    <w:p w14:paraId="337B77AC" w14:textId="77777777" w:rsidR="00E865D0" w:rsidRPr="008F461E" w:rsidRDefault="00E500DD">
      <w:pPr>
        <w:pStyle w:val="Textindependent"/>
        <w:spacing w:after="0"/>
        <w:rPr>
          <w:rFonts w:cs="Arial"/>
        </w:rPr>
      </w:pPr>
      <w:r w:rsidRPr="008F461E">
        <w:rPr>
          <w:rFonts w:cs="Arial"/>
        </w:rPr>
        <w:t>e) Tutorías.</w:t>
      </w:r>
    </w:p>
    <w:p w14:paraId="22AAC1A1" w14:textId="77777777" w:rsidR="00E865D0" w:rsidRPr="008F461E" w:rsidRDefault="00E500DD">
      <w:pPr>
        <w:pStyle w:val="Textindependent"/>
        <w:spacing w:after="113"/>
        <w:rPr>
          <w:rFonts w:cs="Arial"/>
        </w:rPr>
      </w:pPr>
      <w:r w:rsidRPr="008F461E">
        <w:rPr>
          <w:rFonts w:cs="Arial"/>
        </w:rPr>
        <w:t>f</w:t>
      </w:r>
      <w:r w:rsidRPr="008F461E">
        <w:rPr>
          <w:rFonts w:eastAsia="Arial" w:cs="Arial"/>
        </w:rPr>
        <w:t>) Otras figuras de coordinación.</w:t>
      </w:r>
    </w:p>
    <w:p w14:paraId="0BD2F430" w14:textId="172AA976" w:rsidR="00E865D0" w:rsidRPr="008F461E" w:rsidRDefault="00E500DD">
      <w:pPr>
        <w:pStyle w:val="Textindependent"/>
        <w:spacing w:after="113"/>
        <w:rPr>
          <w:rFonts w:cs="Arial"/>
        </w:rPr>
      </w:pPr>
      <w:r w:rsidRPr="008F461E">
        <w:rPr>
          <w:rFonts w:cs="Arial"/>
        </w:rPr>
        <w:t>2. De acuerdo con lo establecido en el artículo 49.4 del Decreto 252/2019, de 29 de noviembre (DOGV 8693, 09.12.</w:t>
      </w:r>
      <w:r w:rsidR="00A83526" w:rsidRPr="008F461E">
        <w:rPr>
          <w:rFonts w:cs="Arial"/>
        </w:rPr>
        <w:t>20</w:t>
      </w:r>
      <w:r w:rsidRPr="008F461E">
        <w:rPr>
          <w:rFonts w:cs="Arial"/>
        </w:rPr>
        <w:t xml:space="preserve">19), con el fin de favorecer la autonomía de los centros, la dirección de estos, oído el </w:t>
      </w:r>
      <w:r w:rsidR="00FC235B">
        <w:rPr>
          <w:rFonts w:cs="Arial"/>
        </w:rPr>
        <w:t>Claustro</w:t>
      </w:r>
      <w:r w:rsidRPr="008F461E">
        <w:rPr>
          <w:rFonts w:cs="Arial"/>
        </w:rPr>
        <w:t xml:space="preserve"> y el </w:t>
      </w:r>
      <w:r w:rsidR="00FC235B">
        <w:rPr>
          <w:rFonts w:cs="Arial"/>
        </w:rPr>
        <w:t>Consejo Escolar</w:t>
      </w:r>
      <w:r w:rsidRPr="008F461E">
        <w:rPr>
          <w:rFonts w:cs="Arial"/>
        </w:rPr>
        <w:t xml:space="preserve">, podrá asignar a determinado personal docente del centro la realización de otras tareas necesarias para la organización y el buen funcionamiento del centro de acuerdo con los criterios establecidos por el </w:t>
      </w:r>
      <w:r w:rsidR="00FC235B">
        <w:rPr>
          <w:rFonts w:cs="Arial"/>
        </w:rPr>
        <w:t>Claustro</w:t>
      </w:r>
      <w:r w:rsidRPr="008F461E">
        <w:rPr>
          <w:rFonts w:cs="Arial"/>
        </w:rPr>
        <w:t xml:space="preserve"> de profesorado, y a propuesta de la jefatura de estudios. En este sentido, las horas de dedicación de este personal a las tareas anteriores irán </w:t>
      </w:r>
      <w:r w:rsidRPr="008F461E">
        <w:rPr>
          <w:rFonts w:cs="Arial"/>
        </w:rPr>
        <w:lastRenderedPageBreak/>
        <w:t xml:space="preserve">a cargo del número global de horas lectivas </w:t>
      </w:r>
      <w:proofErr w:type="gramStart"/>
      <w:r w:rsidRPr="008F461E">
        <w:rPr>
          <w:rFonts w:cs="Arial"/>
        </w:rPr>
        <w:t>semanales establecido</w:t>
      </w:r>
      <w:proofErr w:type="gramEnd"/>
      <w:r w:rsidRPr="008F461E">
        <w:rPr>
          <w:rFonts w:cs="Arial"/>
        </w:rPr>
        <w:t xml:space="preserve"> en el apartado 4 del artículo 35 del Decreto 252/2019. </w:t>
      </w:r>
    </w:p>
    <w:p w14:paraId="36EE9FD8" w14:textId="106B9F98" w:rsidR="00E865D0" w:rsidRPr="008F461E" w:rsidRDefault="00E500DD">
      <w:pPr>
        <w:pStyle w:val="Textindependent"/>
        <w:rPr>
          <w:rFonts w:cs="Arial"/>
        </w:rPr>
      </w:pPr>
      <w:r w:rsidRPr="008F461E">
        <w:rPr>
          <w:rFonts w:cs="Arial"/>
        </w:rPr>
        <w:t xml:space="preserve">3. La atribución horaria correspondiente a los órganos de coordinación docente se realizará de acuerdo con lo establecido en el apartado </w:t>
      </w:r>
      <w:r w:rsidRPr="000568F4">
        <w:rPr>
          <w:rFonts w:cs="Arial"/>
        </w:rPr>
        <w:t>6.1.</w:t>
      </w:r>
      <w:r w:rsidR="00AB221D" w:rsidRPr="000568F4">
        <w:rPr>
          <w:rFonts w:cs="Arial"/>
        </w:rPr>
        <w:t>5</w:t>
      </w:r>
      <w:r w:rsidRPr="000568F4">
        <w:rPr>
          <w:rFonts w:cs="Arial"/>
        </w:rPr>
        <w:t>. de est</w:t>
      </w:r>
      <w:r w:rsidRPr="008F461E">
        <w:rPr>
          <w:rFonts w:cs="Arial"/>
        </w:rPr>
        <w:t>a resolución.</w:t>
      </w:r>
    </w:p>
    <w:p w14:paraId="775BF35A" w14:textId="77777777" w:rsidR="00EE4FA7" w:rsidRPr="008F461E" w:rsidRDefault="00EE4FA7">
      <w:pPr>
        <w:pStyle w:val="Textindependent"/>
        <w:rPr>
          <w:rFonts w:cs="Arial"/>
        </w:rPr>
      </w:pPr>
      <w:bookmarkStart w:id="126" w:name="__RefHeading___Toc13387_4037459326"/>
      <w:bookmarkEnd w:id="126"/>
    </w:p>
    <w:p w14:paraId="1AF36125" w14:textId="4BF4BD67" w:rsidR="00E865D0" w:rsidRDefault="00E500DD">
      <w:pPr>
        <w:pStyle w:val="Ttol2"/>
        <w:spacing w:before="0" w:after="0"/>
        <w:rPr>
          <w:rFonts w:cs="Arial"/>
        </w:rPr>
      </w:pPr>
      <w:bookmarkStart w:id="127" w:name="__RefHeading___Toc47181_2901926218"/>
      <w:bookmarkStart w:id="128" w:name="_Toc106703510"/>
      <w:bookmarkEnd w:id="127"/>
      <w:r w:rsidRPr="008F461E">
        <w:rPr>
          <w:rFonts w:cs="Arial"/>
        </w:rPr>
        <w:t>5.1. Comisión de coordinación pedagógica. Composición, coordinación y funciones</w:t>
      </w:r>
      <w:bookmarkEnd w:id="128"/>
    </w:p>
    <w:p w14:paraId="0712FB67" w14:textId="77777777" w:rsidR="00EE4FA7" w:rsidRPr="00EE4FA7" w:rsidRDefault="00EE4FA7" w:rsidP="00EE4FA7">
      <w:pPr>
        <w:pStyle w:val="Textindependent"/>
      </w:pPr>
    </w:p>
    <w:p w14:paraId="28B2F7AD" w14:textId="507FE4D4" w:rsidR="39E0664E" w:rsidRPr="008F461E" w:rsidRDefault="39E0664E" w:rsidP="1CB14269">
      <w:pPr>
        <w:pStyle w:val="Textindependent"/>
        <w:spacing w:after="113"/>
        <w:rPr>
          <w:rFonts w:cs="Arial"/>
        </w:rPr>
      </w:pPr>
      <w:r w:rsidRPr="008F461E">
        <w:rPr>
          <w:rFonts w:cs="Arial"/>
        </w:rPr>
        <w:t>De acuerdo con el capítulo II (artículos 36 y 37) del Decreto 252/2019, se establece el siguiente:</w:t>
      </w:r>
    </w:p>
    <w:p w14:paraId="05E2964C" w14:textId="77777777" w:rsidR="00E865D0" w:rsidRPr="008F461E" w:rsidRDefault="00E500DD">
      <w:pPr>
        <w:pStyle w:val="Textindependent"/>
        <w:spacing w:after="113"/>
        <w:rPr>
          <w:rFonts w:cs="Arial"/>
        </w:rPr>
      </w:pPr>
      <w:r w:rsidRPr="008F461E">
        <w:rPr>
          <w:rFonts w:cs="Arial"/>
        </w:rPr>
        <w:t>1. La comisión de coordinación pedagógica es el órgano responsable de coordinar, de manera habitual y permanente, los asuntos relacionados con las actuaciones pedagógicas, el desarrollo de los programas educativos y su evaluación.</w:t>
      </w:r>
    </w:p>
    <w:p w14:paraId="60AC8A85" w14:textId="177A2B28" w:rsidR="00E865D0" w:rsidRPr="008F461E" w:rsidRDefault="00E500DD">
      <w:pPr>
        <w:pStyle w:val="Textindependent"/>
        <w:spacing w:after="0"/>
        <w:rPr>
          <w:rFonts w:cs="Arial"/>
        </w:rPr>
      </w:pPr>
      <w:r w:rsidRPr="008F461E">
        <w:rPr>
          <w:rFonts w:cs="Arial"/>
        </w:rPr>
        <w:t xml:space="preserve">2. En los centros educativos de Educación Secundaria y en las secciones de Educación Secundaria Obligatoria, de acuerdo con lo que se establezca en la normativa específica que determine </w:t>
      </w:r>
      <w:r w:rsidR="005845C2" w:rsidRPr="008F461E">
        <w:rPr>
          <w:rFonts w:cs="Arial"/>
        </w:rPr>
        <w:t>su</w:t>
      </w:r>
      <w:r w:rsidRPr="008F461E">
        <w:rPr>
          <w:rFonts w:cs="Arial"/>
        </w:rPr>
        <w:t xml:space="preserve"> creación, se constituirá la comisión de coordinación pedagógica, que estará integrada, como mínimo, por la directora o director</w:t>
      </w:r>
      <w:r w:rsidR="005845C2" w:rsidRPr="008F461E">
        <w:rPr>
          <w:rFonts w:cs="Arial"/>
        </w:rPr>
        <w:t xml:space="preserve"> del centro</w:t>
      </w:r>
      <w:r w:rsidRPr="008F461E">
        <w:rPr>
          <w:rFonts w:cs="Arial"/>
        </w:rPr>
        <w:t xml:space="preserve">, que será la presidenta o presidente, las </w:t>
      </w:r>
      <w:r w:rsidR="72A9FD95" w:rsidRPr="008F461E">
        <w:rPr>
          <w:rFonts w:cs="Arial"/>
        </w:rPr>
        <w:t xml:space="preserve">jefas </w:t>
      </w:r>
      <w:r w:rsidRPr="008F461E">
        <w:rPr>
          <w:rFonts w:cs="Arial"/>
        </w:rPr>
        <w:t>o los jefes de estudios y las direcciones de departamento. En el ejercicio de su autonomía, la dirección del centro podrá nombrar a otras personas como integrantes de esta comisión.</w:t>
      </w:r>
    </w:p>
    <w:p w14:paraId="564AF0E6" w14:textId="377807FD" w:rsidR="00E865D0" w:rsidRPr="008F461E" w:rsidRDefault="00E500DD">
      <w:pPr>
        <w:pStyle w:val="Textindependent"/>
        <w:spacing w:after="113"/>
        <w:rPr>
          <w:rFonts w:cs="Arial"/>
        </w:rPr>
      </w:pPr>
      <w:r w:rsidRPr="008F461E">
        <w:rPr>
          <w:rFonts w:cs="Arial"/>
        </w:rPr>
        <w:t xml:space="preserve">Asimismo, podrá intervenir en las reuniones de la comisión de coordinación pedagógica, con voz y sin voto, la persona coordinadora de Educación Secundaria Obligatoria y la persona coordinadora del programa de reutilización de libros y materiales curriculares, así como otras personas que pueda nombrar la dirección del centro, con </w:t>
      </w:r>
      <w:r w:rsidR="00E27C3C" w:rsidRPr="008F461E">
        <w:rPr>
          <w:rFonts w:cs="Arial"/>
        </w:rPr>
        <w:t>voz,</w:t>
      </w:r>
      <w:r w:rsidRPr="008F461E">
        <w:rPr>
          <w:rFonts w:cs="Arial"/>
        </w:rPr>
        <w:t xml:space="preserve"> pero sin voto.</w:t>
      </w:r>
    </w:p>
    <w:p w14:paraId="14088691" w14:textId="1248AD50" w:rsidR="00E865D0" w:rsidRPr="008F461E" w:rsidRDefault="00E500DD">
      <w:pPr>
        <w:pStyle w:val="Textindependent"/>
        <w:spacing w:after="113"/>
        <w:rPr>
          <w:rFonts w:cs="Arial"/>
        </w:rPr>
      </w:pPr>
      <w:r w:rsidRPr="008F461E">
        <w:rPr>
          <w:rFonts w:cs="Arial"/>
        </w:rPr>
        <w:t xml:space="preserve">3. La comisión podrá incorporar a otros miembros del </w:t>
      </w:r>
      <w:r w:rsidR="00FC235B">
        <w:rPr>
          <w:rFonts w:cs="Arial"/>
        </w:rPr>
        <w:t>Claustro</w:t>
      </w:r>
      <w:r w:rsidRPr="008F461E">
        <w:rPr>
          <w:rFonts w:cs="Arial"/>
        </w:rPr>
        <w:t xml:space="preserve"> para realizar las tareas previstas en el ámbito de sus atribuciones.</w:t>
      </w:r>
    </w:p>
    <w:p w14:paraId="261F2871" w14:textId="77777777" w:rsidR="00E865D0" w:rsidRPr="008F461E" w:rsidRDefault="00E500DD">
      <w:pPr>
        <w:pStyle w:val="Textindependent"/>
        <w:rPr>
          <w:rFonts w:cs="Arial"/>
        </w:rPr>
      </w:pPr>
      <w:r w:rsidRPr="008F461E">
        <w:rPr>
          <w:rFonts w:cs="Arial"/>
        </w:rPr>
        <w:t>4. Actuará como secretario o secretaria de la comisión la persona que designe la dirección del centro de entre sus miembros a propuesta de la comisión.</w:t>
      </w:r>
    </w:p>
    <w:p w14:paraId="145F40A2" w14:textId="685D109A" w:rsidR="00E865D0" w:rsidRPr="008F461E" w:rsidRDefault="00E500DD">
      <w:pPr>
        <w:pStyle w:val="Textindependent"/>
        <w:spacing w:after="113"/>
        <w:rPr>
          <w:rFonts w:cs="Arial"/>
        </w:rPr>
      </w:pPr>
      <w:r w:rsidRPr="008F461E">
        <w:rPr>
          <w:rFonts w:cs="Arial"/>
        </w:rPr>
        <w:t>5. Sus atribuciones serán las que establece el artículo 37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253F4891" w14:textId="652BF609" w:rsidR="00E865D0" w:rsidRPr="008F461E" w:rsidRDefault="00E500DD">
      <w:pPr>
        <w:pStyle w:val="Textindependent"/>
        <w:spacing w:after="113"/>
        <w:rPr>
          <w:rFonts w:cs="Arial"/>
        </w:rPr>
      </w:pPr>
      <w:r w:rsidRPr="008F461E">
        <w:rPr>
          <w:rFonts w:cs="Arial"/>
        </w:rPr>
        <w:t xml:space="preserve">6. </w:t>
      </w:r>
      <w:r w:rsidR="51BAB3C8" w:rsidRPr="008F461E">
        <w:rPr>
          <w:rFonts w:cs="Arial"/>
        </w:rPr>
        <w:t>El profesorado</w:t>
      </w:r>
      <w:r w:rsidRPr="008F461E">
        <w:rPr>
          <w:rFonts w:cs="Arial"/>
        </w:rPr>
        <w:t xml:space="preserve"> que tenga la dirección de departamento en un centro, y complete su horario en otro centro donde no exista este departamento por no tener profesorado adscrito, quedará adscrito funcionalmente a la comisión de coordinación pedagógica del centro donde complete el horario.</w:t>
      </w:r>
    </w:p>
    <w:p w14:paraId="07CFA19F" w14:textId="2107DE75" w:rsidR="00E865D0" w:rsidRPr="008F461E" w:rsidRDefault="00E500DD">
      <w:pPr>
        <w:pStyle w:val="Textindependent"/>
        <w:spacing w:after="0"/>
        <w:rPr>
          <w:rFonts w:cs="Arial"/>
        </w:rPr>
      </w:pPr>
      <w:r w:rsidRPr="008F461E">
        <w:rPr>
          <w:rFonts w:cs="Arial"/>
        </w:rPr>
        <w:t>7. El calendario de reuniones y el programa de actividades de la comisión de coordinación pedagógica del centro se incluirán en la PGA. Las reuniones serán convocadas por</w:t>
      </w:r>
      <w:r w:rsidR="375E534D" w:rsidRPr="008F461E">
        <w:rPr>
          <w:rFonts w:cs="Arial"/>
        </w:rPr>
        <w:t xml:space="preserve"> la presidencia</w:t>
      </w:r>
      <w:r w:rsidRPr="008F461E">
        <w:rPr>
          <w:rFonts w:cs="Arial"/>
        </w:rPr>
        <w:t xml:space="preserve"> de la comisión, y la asistencia a estas será obligatoria para tod</w:t>
      </w:r>
      <w:r w:rsidR="00AB221D">
        <w:rPr>
          <w:rFonts w:cs="Arial"/>
        </w:rPr>
        <w:t>a</w:t>
      </w:r>
      <w:r w:rsidRPr="008F461E">
        <w:rPr>
          <w:rFonts w:cs="Arial"/>
        </w:rPr>
        <w:t xml:space="preserve">s </w:t>
      </w:r>
      <w:r w:rsidR="00AB221D">
        <w:rPr>
          <w:rFonts w:cs="Arial"/>
        </w:rPr>
        <w:t>las per</w:t>
      </w:r>
      <w:r w:rsidR="00CB7DA1">
        <w:rPr>
          <w:rFonts w:cs="Arial"/>
        </w:rPr>
        <w:t>sonas</w:t>
      </w:r>
      <w:r w:rsidRPr="008F461E">
        <w:rPr>
          <w:rFonts w:cs="Arial"/>
        </w:rPr>
        <w:t xml:space="preserve"> miembros.</w:t>
      </w:r>
    </w:p>
    <w:p w14:paraId="4377F40E" w14:textId="77777777" w:rsidR="00E865D0" w:rsidRPr="008F461E" w:rsidRDefault="00E865D0">
      <w:pPr>
        <w:pStyle w:val="Ttol2"/>
        <w:spacing w:before="0" w:after="0" w:line="276" w:lineRule="auto"/>
        <w:rPr>
          <w:rFonts w:cs="Arial"/>
        </w:rPr>
      </w:pPr>
    </w:p>
    <w:p w14:paraId="6BDA85C4" w14:textId="77777777" w:rsidR="00E865D0" w:rsidRPr="008F461E" w:rsidRDefault="00E500DD">
      <w:pPr>
        <w:pStyle w:val="Ttol2"/>
        <w:spacing w:before="0" w:after="0" w:line="276" w:lineRule="auto"/>
        <w:rPr>
          <w:rFonts w:cs="Arial"/>
          <w:b w:val="0"/>
          <w:sz w:val="20"/>
          <w:szCs w:val="20"/>
        </w:rPr>
      </w:pPr>
      <w:bookmarkStart w:id="129" w:name="__RefHeading___Toc47183_2901926218"/>
      <w:bookmarkStart w:id="130" w:name="_Toc106703511"/>
      <w:bookmarkEnd w:id="129"/>
      <w:r w:rsidRPr="008F461E">
        <w:rPr>
          <w:rFonts w:cs="Arial"/>
        </w:rPr>
        <w:t>5.2. Equipos educativos. Composición, coordinación y funciones</w:t>
      </w:r>
      <w:bookmarkEnd w:id="130"/>
    </w:p>
    <w:p w14:paraId="353362AF" w14:textId="25483A29" w:rsidR="3FFE1D8A" w:rsidRPr="008F461E" w:rsidRDefault="3FFE1D8A" w:rsidP="1CB14269">
      <w:pPr>
        <w:pStyle w:val="Textindependent"/>
        <w:spacing w:after="113"/>
        <w:rPr>
          <w:rFonts w:cs="Arial"/>
        </w:rPr>
      </w:pPr>
      <w:r w:rsidRPr="008F461E">
        <w:rPr>
          <w:rFonts w:cs="Arial"/>
        </w:rPr>
        <w:t xml:space="preserve">De acuerdo con el artículo 38 del Decreto 252/2019, se establece </w:t>
      </w:r>
      <w:r w:rsidR="00401008">
        <w:rPr>
          <w:rFonts w:cs="Arial"/>
        </w:rPr>
        <w:t>lo</w:t>
      </w:r>
      <w:r w:rsidRPr="008F461E">
        <w:rPr>
          <w:rFonts w:cs="Arial"/>
        </w:rPr>
        <w:t xml:space="preserve"> siguiente:</w:t>
      </w:r>
    </w:p>
    <w:p w14:paraId="394A9163" w14:textId="77777777" w:rsidR="00E865D0" w:rsidRPr="008F461E" w:rsidRDefault="00E500DD">
      <w:pPr>
        <w:pStyle w:val="Textindependent"/>
        <w:spacing w:after="113"/>
        <w:rPr>
          <w:rFonts w:cs="Arial"/>
        </w:rPr>
      </w:pPr>
      <w:r w:rsidRPr="008F461E">
        <w:rPr>
          <w:rFonts w:cs="Arial"/>
        </w:rPr>
        <w:t>1. En la Educación Secundaria Obligatoria y Bachillerato actuarán como órgano de coordinación docente los equipos educativos.</w:t>
      </w:r>
    </w:p>
    <w:p w14:paraId="7CB84D11" w14:textId="77777777" w:rsidR="00E865D0" w:rsidRPr="008F461E" w:rsidRDefault="00E500DD">
      <w:pPr>
        <w:pStyle w:val="Textindependent"/>
        <w:spacing w:after="113"/>
        <w:rPr>
          <w:rFonts w:cs="Arial"/>
        </w:rPr>
      </w:pPr>
      <w:r w:rsidRPr="008F461E">
        <w:rPr>
          <w:rFonts w:cs="Arial"/>
        </w:rPr>
        <w:t xml:space="preserve">2. Se constituirá un equipo educativo para cada uno de los grupos de </w:t>
      </w:r>
      <w:proofErr w:type="spellStart"/>
      <w:r w:rsidRPr="008F461E">
        <w:rPr>
          <w:rFonts w:cs="Arial"/>
        </w:rPr>
        <w:t>Educación</w:t>
      </w:r>
      <w:proofErr w:type="spellEnd"/>
      <w:r w:rsidRPr="008F461E">
        <w:rPr>
          <w:rFonts w:cs="Arial"/>
        </w:rPr>
        <w:t xml:space="preserve"> Secundaria Obligatoria y Bachillerato que será coordinado por la persona que ejerza la tutoría del grupo.</w:t>
      </w:r>
    </w:p>
    <w:p w14:paraId="457177AB" w14:textId="77777777" w:rsidR="00E865D0" w:rsidRPr="008F461E" w:rsidRDefault="00E500DD">
      <w:pPr>
        <w:pStyle w:val="Textindependent"/>
        <w:spacing w:after="113"/>
        <w:rPr>
          <w:rFonts w:cs="Arial"/>
        </w:rPr>
      </w:pPr>
      <w:r w:rsidRPr="008F461E">
        <w:rPr>
          <w:rFonts w:cs="Arial"/>
        </w:rPr>
        <w:lastRenderedPageBreak/>
        <w:t>3. Los equipos educativos actuarán bajo la supervisión de la jefatura de estudios.</w:t>
      </w:r>
    </w:p>
    <w:p w14:paraId="2D08A394" w14:textId="6513597D" w:rsidR="00E865D0" w:rsidRPr="008F461E" w:rsidRDefault="00E500DD">
      <w:pPr>
        <w:pStyle w:val="Textindependent"/>
        <w:spacing w:after="113"/>
        <w:rPr>
          <w:rFonts w:cs="Arial"/>
        </w:rPr>
      </w:pPr>
      <w:r w:rsidRPr="008F461E">
        <w:rPr>
          <w:rFonts w:cs="Arial"/>
        </w:rPr>
        <w:t>4. Sus funciones serán las que establece el artículo 39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3F78310B" w14:textId="77777777" w:rsidR="00E865D0" w:rsidRPr="008F461E" w:rsidRDefault="00E500DD">
      <w:pPr>
        <w:pStyle w:val="Textindependent"/>
        <w:spacing w:after="0"/>
        <w:rPr>
          <w:rFonts w:cs="Arial"/>
        </w:rPr>
      </w:pPr>
      <w:r w:rsidRPr="008F461E">
        <w:rPr>
          <w:rFonts w:cs="Arial"/>
        </w:rPr>
        <w:t>5. Las personas que ejercen la coordinación de los equipos educativos tendrán las funciones indicadas en el artículo 40 del Decreto 252/2019, de 29 de noviembre.</w:t>
      </w:r>
    </w:p>
    <w:p w14:paraId="00FE4965" w14:textId="77777777" w:rsidR="00E865D0" w:rsidRPr="008F461E" w:rsidRDefault="00E865D0">
      <w:pPr>
        <w:pStyle w:val="Textindependent"/>
        <w:spacing w:after="0" w:line="276" w:lineRule="auto"/>
        <w:rPr>
          <w:rFonts w:cs="Arial"/>
        </w:rPr>
      </w:pPr>
    </w:p>
    <w:p w14:paraId="3652455D" w14:textId="26FA9E82" w:rsidR="00E865D0" w:rsidRDefault="00E500DD">
      <w:pPr>
        <w:pStyle w:val="Ttol2"/>
        <w:spacing w:before="0" w:after="0"/>
        <w:rPr>
          <w:rFonts w:cs="Arial"/>
        </w:rPr>
      </w:pPr>
      <w:bookmarkStart w:id="131" w:name="__RefHeading___Toc47185_2901926218"/>
      <w:bookmarkStart w:id="132" w:name="_Toc106703512"/>
      <w:bookmarkEnd w:id="131"/>
      <w:r w:rsidRPr="008F461E">
        <w:rPr>
          <w:rFonts w:cs="Arial"/>
        </w:rPr>
        <w:t>5.3. Departamentos didácticos</w:t>
      </w:r>
      <w:bookmarkEnd w:id="132"/>
    </w:p>
    <w:p w14:paraId="779FAC3A" w14:textId="77777777" w:rsidR="00C63929" w:rsidRPr="00C63929" w:rsidRDefault="00C63929" w:rsidP="00C63929">
      <w:pPr>
        <w:pStyle w:val="Textindependent"/>
      </w:pPr>
    </w:p>
    <w:p w14:paraId="0D3BD7EE" w14:textId="4481997E" w:rsidR="00E865D0" w:rsidRPr="008F461E" w:rsidRDefault="00E500DD">
      <w:pPr>
        <w:pStyle w:val="Textindependent"/>
        <w:spacing w:after="113"/>
        <w:rPr>
          <w:rFonts w:cs="Arial"/>
        </w:rPr>
      </w:pPr>
      <w:r w:rsidRPr="008F461E">
        <w:rPr>
          <w:rFonts w:cs="Arial"/>
        </w:rPr>
        <w:t>1. Los departamentos didácticos estarán compuestos por todo</w:t>
      </w:r>
      <w:r w:rsidR="7618A1F6" w:rsidRPr="008F461E">
        <w:rPr>
          <w:rFonts w:cs="Arial"/>
        </w:rPr>
        <w:t xml:space="preserve"> el profesorado</w:t>
      </w:r>
      <w:r w:rsidRPr="008F461E">
        <w:rPr>
          <w:rFonts w:cs="Arial"/>
        </w:rPr>
        <w:t xml:space="preserve"> que imparta la enseñanza propia de las materias, ámbitos o módulos asignados al departamento. Estará adscrito funcionalmente a un departamento </w:t>
      </w:r>
      <w:r w:rsidR="4990E293" w:rsidRPr="008F461E">
        <w:rPr>
          <w:rFonts w:cs="Arial"/>
        </w:rPr>
        <w:t>el profesorado q</w:t>
      </w:r>
      <w:r w:rsidRPr="008F461E">
        <w:rPr>
          <w:rFonts w:cs="Arial"/>
        </w:rPr>
        <w:t>ue, incluso si pertenece a otro, imparta alguna materia, ámbito o módulo del primero.</w:t>
      </w:r>
    </w:p>
    <w:p w14:paraId="4BD78DEB" w14:textId="3CD809AA" w:rsidR="00E865D0" w:rsidRPr="008F461E" w:rsidRDefault="00E500DD">
      <w:pPr>
        <w:pStyle w:val="Textindependent"/>
        <w:spacing w:after="113"/>
        <w:rPr>
          <w:rFonts w:cs="Arial"/>
        </w:rPr>
      </w:pPr>
      <w:r w:rsidRPr="008F461E">
        <w:rPr>
          <w:rFonts w:cs="Arial"/>
        </w:rPr>
        <w:t>2. Los departamentos didácticos en Educación Secundaria actuarán bajo la supervisión de la jefatura de estudios y la asistencia a sus reuniones será obligatoria para tod</w:t>
      </w:r>
      <w:r w:rsidR="00401008">
        <w:rPr>
          <w:rFonts w:cs="Arial"/>
        </w:rPr>
        <w:t>as</w:t>
      </w:r>
      <w:r w:rsidRPr="008F461E">
        <w:rPr>
          <w:rFonts w:cs="Arial"/>
        </w:rPr>
        <w:t xml:space="preserve"> l</w:t>
      </w:r>
      <w:r w:rsidR="00401008">
        <w:rPr>
          <w:rFonts w:cs="Arial"/>
        </w:rPr>
        <w:t>as personas</w:t>
      </w:r>
      <w:r w:rsidRPr="008F461E">
        <w:rPr>
          <w:rFonts w:cs="Arial"/>
        </w:rPr>
        <w:t xml:space="preserve"> miembros.</w:t>
      </w:r>
    </w:p>
    <w:p w14:paraId="276C3CA6" w14:textId="32F4FB04" w:rsidR="00E865D0" w:rsidRPr="008F461E" w:rsidRDefault="00E500DD">
      <w:pPr>
        <w:pStyle w:val="Textindependent"/>
        <w:spacing w:after="113"/>
        <w:rPr>
          <w:rFonts w:cs="Arial"/>
        </w:rPr>
      </w:pPr>
      <w:r w:rsidRPr="008F461E">
        <w:rPr>
          <w:rFonts w:cs="Arial"/>
        </w:rPr>
        <w:t>3. Las competencias de los departamentos didácticos, las funciones de la dirección de estos</w:t>
      </w:r>
      <w:r w:rsidR="140FF9C1" w:rsidRPr="008F461E">
        <w:rPr>
          <w:rFonts w:cs="Arial"/>
        </w:rPr>
        <w:t>, así como</w:t>
      </w:r>
      <w:r w:rsidRPr="008F461E">
        <w:rPr>
          <w:rFonts w:cs="Arial"/>
        </w:rPr>
        <w:t xml:space="preserve"> sus rasgos fundamentales son los establecidos en los artículos 41, 42 y 43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7E5F82B2" w14:textId="4CBA8694" w:rsidR="00E865D0" w:rsidRPr="008F461E" w:rsidRDefault="00E500DD">
      <w:pPr>
        <w:pStyle w:val="Textindependent"/>
        <w:spacing w:after="113"/>
        <w:rPr>
          <w:rFonts w:cs="Arial"/>
        </w:rPr>
      </w:pPr>
      <w:r w:rsidRPr="008F461E">
        <w:rPr>
          <w:rFonts w:cs="Arial"/>
        </w:rPr>
        <w:t xml:space="preserve">4. En los centros educativos de Educación Secundaria se constituirán los departamentos didácticos siguientes: </w:t>
      </w:r>
      <w:r w:rsidR="004D674F" w:rsidRPr="008F461E">
        <w:rPr>
          <w:rFonts w:cs="Arial"/>
        </w:rPr>
        <w:t>A</w:t>
      </w:r>
      <w:r w:rsidRPr="008F461E">
        <w:rPr>
          <w:rFonts w:cs="Arial"/>
        </w:rPr>
        <w:t xml:space="preserve">rtes </w:t>
      </w:r>
      <w:r w:rsidR="004D674F" w:rsidRPr="008F461E">
        <w:rPr>
          <w:rFonts w:cs="Arial"/>
        </w:rPr>
        <w:t>P</w:t>
      </w:r>
      <w:r w:rsidRPr="008F461E">
        <w:rPr>
          <w:rFonts w:cs="Arial"/>
        </w:rPr>
        <w:t xml:space="preserve">lásticas, </w:t>
      </w:r>
      <w:r w:rsidR="008B2217" w:rsidRPr="008F461E">
        <w:rPr>
          <w:rFonts w:cs="Arial"/>
        </w:rPr>
        <w:t>B</w:t>
      </w:r>
      <w:r w:rsidRPr="008F461E">
        <w:rPr>
          <w:rFonts w:cs="Arial"/>
        </w:rPr>
        <w:t xml:space="preserve">iología y </w:t>
      </w:r>
      <w:r w:rsidR="008B2217" w:rsidRPr="008F461E">
        <w:rPr>
          <w:rFonts w:cs="Arial"/>
        </w:rPr>
        <w:t>G</w:t>
      </w:r>
      <w:r w:rsidRPr="008F461E">
        <w:rPr>
          <w:rFonts w:cs="Arial"/>
        </w:rPr>
        <w:t xml:space="preserve">eología, </w:t>
      </w:r>
      <w:r w:rsidR="008B2217" w:rsidRPr="008F461E">
        <w:rPr>
          <w:rFonts w:cs="Arial"/>
        </w:rPr>
        <w:t>E</w:t>
      </w:r>
      <w:r w:rsidRPr="008F461E">
        <w:rPr>
          <w:rFonts w:cs="Arial"/>
        </w:rPr>
        <w:t xml:space="preserve">ducación </w:t>
      </w:r>
      <w:r w:rsidR="008B2217" w:rsidRPr="008F461E">
        <w:rPr>
          <w:rFonts w:cs="Arial"/>
        </w:rPr>
        <w:t>F</w:t>
      </w:r>
      <w:r w:rsidRPr="008F461E">
        <w:rPr>
          <w:rFonts w:cs="Arial"/>
        </w:rPr>
        <w:t xml:space="preserve">ísica, </w:t>
      </w:r>
      <w:r w:rsidR="008B2217" w:rsidRPr="008F461E">
        <w:rPr>
          <w:rFonts w:cs="Arial"/>
        </w:rPr>
        <w:t>F</w:t>
      </w:r>
      <w:r w:rsidRPr="008F461E">
        <w:rPr>
          <w:rFonts w:cs="Arial"/>
        </w:rPr>
        <w:t xml:space="preserve">ilosofía, </w:t>
      </w:r>
      <w:r w:rsidR="008B2217" w:rsidRPr="008F461E">
        <w:rPr>
          <w:rFonts w:cs="Arial"/>
        </w:rPr>
        <w:t>F</w:t>
      </w:r>
      <w:r w:rsidRPr="008F461E">
        <w:rPr>
          <w:rFonts w:cs="Arial"/>
        </w:rPr>
        <w:t xml:space="preserve">ísica y </w:t>
      </w:r>
      <w:r w:rsidR="008B2217" w:rsidRPr="008F461E">
        <w:rPr>
          <w:rFonts w:cs="Arial"/>
        </w:rPr>
        <w:t>Q</w:t>
      </w:r>
      <w:r w:rsidRPr="008F461E">
        <w:rPr>
          <w:rFonts w:cs="Arial"/>
        </w:rPr>
        <w:t xml:space="preserve">uímica, </w:t>
      </w:r>
      <w:proofErr w:type="gramStart"/>
      <w:r w:rsidR="008B2217" w:rsidRPr="008F461E">
        <w:rPr>
          <w:rFonts w:cs="Arial"/>
        </w:rPr>
        <w:t>F</w:t>
      </w:r>
      <w:r w:rsidRPr="008F461E">
        <w:rPr>
          <w:rFonts w:cs="Arial"/>
        </w:rPr>
        <w:t>rancés</w:t>
      </w:r>
      <w:proofErr w:type="gramEnd"/>
      <w:r w:rsidRPr="008F461E">
        <w:rPr>
          <w:rFonts w:cs="Arial"/>
        </w:rPr>
        <w:t xml:space="preserve">, </w:t>
      </w:r>
      <w:r w:rsidR="008B2217" w:rsidRPr="008F461E">
        <w:rPr>
          <w:rFonts w:cs="Arial"/>
        </w:rPr>
        <w:t>G</w:t>
      </w:r>
      <w:r w:rsidRPr="008F461E">
        <w:rPr>
          <w:rFonts w:cs="Arial"/>
        </w:rPr>
        <w:t xml:space="preserve">eografía e </w:t>
      </w:r>
      <w:r w:rsidR="008B2217" w:rsidRPr="008F461E">
        <w:rPr>
          <w:rFonts w:cs="Arial"/>
        </w:rPr>
        <w:t>H</w:t>
      </w:r>
      <w:r w:rsidRPr="008F461E">
        <w:rPr>
          <w:rFonts w:cs="Arial"/>
        </w:rPr>
        <w:t xml:space="preserve">istoria, </w:t>
      </w:r>
      <w:r w:rsidR="008B2217" w:rsidRPr="008F461E">
        <w:rPr>
          <w:rFonts w:cs="Arial"/>
        </w:rPr>
        <w:t>G</w:t>
      </w:r>
      <w:r w:rsidRPr="008F461E">
        <w:rPr>
          <w:rFonts w:cs="Arial"/>
        </w:rPr>
        <w:t xml:space="preserve">riego, </w:t>
      </w:r>
      <w:r w:rsidR="008B2217" w:rsidRPr="008F461E">
        <w:rPr>
          <w:rFonts w:cs="Arial"/>
        </w:rPr>
        <w:t>I</w:t>
      </w:r>
      <w:r w:rsidRPr="008F461E">
        <w:rPr>
          <w:rFonts w:cs="Arial"/>
        </w:rPr>
        <w:t>nglés,</w:t>
      </w:r>
      <w:r w:rsidR="004066E4" w:rsidRPr="008F461E">
        <w:rPr>
          <w:rFonts w:cs="Arial"/>
        </w:rPr>
        <w:t xml:space="preserve"> Informática,</w:t>
      </w:r>
      <w:r w:rsidRPr="008F461E">
        <w:rPr>
          <w:rFonts w:cs="Arial"/>
        </w:rPr>
        <w:t xml:space="preserve"> </w:t>
      </w:r>
      <w:r w:rsidR="008B2217" w:rsidRPr="008F461E">
        <w:rPr>
          <w:rFonts w:cs="Arial"/>
        </w:rPr>
        <w:t>L</w:t>
      </w:r>
      <w:r w:rsidRPr="008F461E">
        <w:rPr>
          <w:rFonts w:cs="Arial"/>
        </w:rPr>
        <w:t xml:space="preserve">atín, </w:t>
      </w:r>
      <w:r w:rsidR="008B2217" w:rsidRPr="008F461E">
        <w:rPr>
          <w:rFonts w:cs="Arial"/>
        </w:rPr>
        <w:t>L</w:t>
      </w:r>
      <w:r w:rsidRPr="008F461E">
        <w:rPr>
          <w:rFonts w:cs="Arial"/>
        </w:rPr>
        <w:t xml:space="preserve">engua </w:t>
      </w:r>
      <w:r w:rsidR="008B2217" w:rsidRPr="008F461E">
        <w:rPr>
          <w:rFonts w:cs="Arial"/>
        </w:rPr>
        <w:t>C</w:t>
      </w:r>
      <w:r w:rsidRPr="008F461E">
        <w:rPr>
          <w:rFonts w:cs="Arial"/>
        </w:rPr>
        <w:t xml:space="preserve">astellana y </w:t>
      </w:r>
      <w:r w:rsidR="008B2217" w:rsidRPr="008F461E">
        <w:rPr>
          <w:rFonts w:cs="Arial"/>
        </w:rPr>
        <w:t>L</w:t>
      </w:r>
      <w:r w:rsidRPr="008F461E">
        <w:rPr>
          <w:rFonts w:cs="Arial"/>
        </w:rPr>
        <w:t xml:space="preserve">iteratura, </w:t>
      </w:r>
      <w:r w:rsidR="008B2217" w:rsidRPr="008F461E">
        <w:rPr>
          <w:rFonts w:cs="Arial"/>
        </w:rPr>
        <w:t>M</w:t>
      </w:r>
      <w:r w:rsidRPr="008F461E">
        <w:rPr>
          <w:rFonts w:cs="Arial"/>
        </w:rPr>
        <w:t xml:space="preserve">atemáticas, </w:t>
      </w:r>
      <w:r w:rsidR="008B2217" w:rsidRPr="008F461E">
        <w:rPr>
          <w:rFonts w:cs="Arial"/>
        </w:rPr>
        <w:t>M</w:t>
      </w:r>
      <w:r w:rsidRPr="008F461E">
        <w:rPr>
          <w:rFonts w:cs="Arial"/>
        </w:rPr>
        <w:t xml:space="preserve">úsica, </w:t>
      </w:r>
      <w:r w:rsidR="008B2217" w:rsidRPr="008F461E">
        <w:rPr>
          <w:rFonts w:cs="Arial"/>
        </w:rPr>
        <w:t>T</w:t>
      </w:r>
      <w:r w:rsidRPr="008F461E">
        <w:rPr>
          <w:rFonts w:cs="Arial"/>
        </w:rPr>
        <w:t xml:space="preserve">ecnología, </w:t>
      </w:r>
      <w:r w:rsidR="004066E4" w:rsidRPr="008F461E">
        <w:rPr>
          <w:rFonts w:cs="Arial"/>
        </w:rPr>
        <w:t>V</w:t>
      </w:r>
      <w:r w:rsidRPr="008F461E">
        <w:rPr>
          <w:rFonts w:cs="Arial"/>
        </w:rPr>
        <w:t xml:space="preserve">alenciano: </w:t>
      </w:r>
      <w:r w:rsidR="004066E4" w:rsidRPr="008F461E">
        <w:rPr>
          <w:rFonts w:cs="Arial"/>
        </w:rPr>
        <w:t>L</w:t>
      </w:r>
      <w:r w:rsidRPr="008F461E">
        <w:rPr>
          <w:rFonts w:cs="Arial"/>
        </w:rPr>
        <w:t xml:space="preserve">engua y </w:t>
      </w:r>
      <w:r w:rsidR="004066E4" w:rsidRPr="008F461E">
        <w:rPr>
          <w:rFonts w:cs="Arial"/>
        </w:rPr>
        <w:t>L</w:t>
      </w:r>
      <w:r w:rsidRPr="008F461E">
        <w:rPr>
          <w:rFonts w:cs="Arial"/>
        </w:rPr>
        <w:t xml:space="preserve">iteratura y </w:t>
      </w:r>
      <w:r w:rsidR="004066E4" w:rsidRPr="008F461E">
        <w:rPr>
          <w:rFonts w:cs="Arial"/>
        </w:rPr>
        <w:t>R</w:t>
      </w:r>
      <w:r w:rsidRPr="008F461E">
        <w:rPr>
          <w:rFonts w:cs="Arial"/>
        </w:rPr>
        <w:t xml:space="preserve">eligión. Podrán constituirse, además, departamentos de otras lenguas extranjeras, cuando </w:t>
      </w:r>
      <w:r w:rsidR="005845C2" w:rsidRPr="008F461E">
        <w:rPr>
          <w:rFonts w:cs="Arial"/>
        </w:rPr>
        <w:t xml:space="preserve">estas </w:t>
      </w:r>
      <w:r w:rsidRPr="008F461E">
        <w:rPr>
          <w:rFonts w:cs="Arial"/>
        </w:rPr>
        <w:t>sean impartidas como primera lengua extranjera</w:t>
      </w:r>
      <w:r w:rsidRPr="008F461E">
        <w:rPr>
          <w:rFonts w:cs="Arial"/>
          <w:shd w:val="clear" w:color="auto" w:fill="FFFFFF"/>
        </w:rPr>
        <w:t xml:space="preserve"> reflejadas e</w:t>
      </w:r>
      <w:r w:rsidRPr="008F461E">
        <w:rPr>
          <w:rFonts w:cs="Arial"/>
        </w:rPr>
        <w:t xml:space="preserve">n la plantilla del centro. </w:t>
      </w:r>
      <w:r w:rsidR="004066E4" w:rsidRPr="008F461E">
        <w:rPr>
          <w:rFonts w:cs="Arial"/>
        </w:rPr>
        <w:t>Además, s</w:t>
      </w:r>
      <w:r w:rsidRPr="008F461E">
        <w:rPr>
          <w:rFonts w:cs="Arial"/>
        </w:rPr>
        <w:t xml:space="preserve">e constituirá un departamento de </w:t>
      </w:r>
      <w:r w:rsidR="004066E4" w:rsidRPr="008F461E">
        <w:rPr>
          <w:rFonts w:cs="Arial"/>
        </w:rPr>
        <w:t>E</w:t>
      </w:r>
      <w:r w:rsidRPr="008F461E">
        <w:rPr>
          <w:rFonts w:cs="Arial"/>
        </w:rPr>
        <w:t xml:space="preserve">conomía en aquellos centros educativos de Educación Secundaria en </w:t>
      </w:r>
      <w:r w:rsidR="46F57E09" w:rsidRPr="008F461E">
        <w:rPr>
          <w:rFonts w:cs="Arial"/>
        </w:rPr>
        <w:t xml:space="preserve">los </w:t>
      </w:r>
      <w:r w:rsidRPr="008F461E">
        <w:rPr>
          <w:rFonts w:cs="Arial"/>
        </w:rPr>
        <w:t xml:space="preserve">que la plantilla del centro tenga previstas 15 horas semanales de </w:t>
      </w:r>
      <w:r w:rsidR="005845C2" w:rsidRPr="008F461E">
        <w:rPr>
          <w:rFonts w:cs="Arial"/>
        </w:rPr>
        <w:t>E</w:t>
      </w:r>
      <w:r w:rsidRPr="008F461E">
        <w:rPr>
          <w:rFonts w:cs="Arial"/>
        </w:rPr>
        <w:t>conomía (incluidas las horas de dirección de departamento).</w:t>
      </w:r>
    </w:p>
    <w:p w14:paraId="3125D110" w14:textId="30D8C39C" w:rsidR="00E865D0" w:rsidRPr="008F461E" w:rsidRDefault="00E500DD">
      <w:pPr>
        <w:pStyle w:val="Textindependent"/>
        <w:spacing w:after="113"/>
        <w:rPr>
          <w:rFonts w:cs="Arial"/>
        </w:rPr>
      </w:pPr>
      <w:r w:rsidRPr="008F461E">
        <w:rPr>
          <w:rFonts w:cs="Arial"/>
        </w:rPr>
        <w:t xml:space="preserve">5. En los centros educativos donde no se hayan podido constituir los departamentos de </w:t>
      </w:r>
      <w:proofErr w:type="gramStart"/>
      <w:r w:rsidR="005845C2" w:rsidRPr="008F461E">
        <w:rPr>
          <w:rFonts w:cs="Arial"/>
        </w:rPr>
        <w:t>G</w:t>
      </w:r>
      <w:r w:rsidRPr="008F461E">
        <w:rPr>
          <w:rFonts w:cs="Arial"/>
        </w:rPr>
        <w:t>riego</w:t>
      </w:r>
      <w:proofErr w:type="gramEnd"/>
      <w:r w:rsidRPr="008F461E">
        <w:rPr>
          <w:rFonts w:cs="Arial"/>
        </w:rPr>
        <w:t xml:space="preserve"> y </w:t>
      </w:r>
      <w:r w:rsidR="005845C2" w:rsidRPr="008F461E">
        <w:rPr>
          <w:rFonts w:cs="Arial"/>
        </w:rPr>
        <w:t>L</w:t>
      </w:r>
      <w:r w:rsidRPr="008F461E">
        <w:rPr>
          <w:rFonts w:cs="Arial"/>
        </w:rPr>
        <w:t xml:space="preserve">atín por inexistencia de estas especialidades en su plantilla orgánica y exista el puesto de trabajo de </w:t>
      </w:r>
      <w:r w:rsidR="005845C2" w:rsidRPr="008F461E">
        <w:rPr>
          <w:rFonts w:cs="Arial"/>
        </w:rPr>
        <w:t>C</w:t>
      </w:r>
      <w:r w:rsidRPr="008F461E">
        <w:rPr>
          <w:rFonts w:cs="Arial"/>
        </w:rPr>
        <w:t xml:space="preserve">ultura </w:t>
      </w:r>
      <w:r w:rsidR="005845C2" w:rsidRPr="008F461E">
        <w:rPr>
          <w:rFonts w:cs="Arial"/>
        </w:rPr>
        <w:t>C</w:t>
      </w:r>
      <w:r w:rsidRPr="008F461E">
        <w:rPr>
          <w:rFonts w:cs="Arial"/>
        </w:rPr>
        <w:t xml:space="preserve">lásica, se constituirá un departamento de </w:t>
      </w:r>
      <w:r w:rsidR="005845C2" w:rsidRPr="008F461E">
        <w:rPr>
          <w:rFonts w:cs="Arial"/>
        </w:rPr>
        <w:t>G</w:t>
      </w:r>
      <w:r w:rsidRPr="008F461E">
        <w:rPr>
          <w:rFonts w:cs="Arial"/>
        </w:rPr>
        <w:t xml:space="preserve">riego o </w:t>
      </w:r>
      <w:r w:rsidR="005845C2" w:rsidRPr="008F461E">
        <w:rPr>
          <w:rFonts w:cs="Arial"/>
        </w:rPr>
        <w:t>L</w:t>
      </w:r>
      <w:r w:rsidRPr="008F461E">
        <w:rPr>
          <w:rFonts w:cs="Arial"/>
        </w:rPr>
        <w:t>atín. La denominación corresponderá a la materia que tenga más carga lectiva o a una de estas en el caso de dedicación horaria idéntica.</w:t>
      </w:r>
    </w:p>
    <w:p w14:paraId="12D229F5" w14:textId="7B8E3BD5" w:rsidR="00E865D0" w:rsidRPr="008F461E" w:rsidRDefault="00E500DD">
      <w:pPr>
        <w:pStyle w:val="Textindependent"/>
        <w:spacing w:after="113"/>
        <w:rPr>
          <w:rFonts w:cs="Arial"/>
        </w:rPr>
      </w:pPr>
      <w:r w:rsidRPr="008F461E">
        <w:rPr>
          <w:rFonts w:cs="Arial"/>
        </w:rPr>
        <w:t xml:space="preserve">6. </w:t>
      </w:r>
      <w:r w:rsidR="411319C7" w:rsidRPr="008F461E">
        <w:rPr>
          <w:rFonts w:cs="Arial"/>
        </w:rPr>
        <w:t>Aquel profesorado</w:t>
      </w:r>
      <w:r w:rsidRPr="008F461E">
        <w:rPr>
          <w:rFonts w:cs="Arial"/>
        </w:rPr>
        <w:t xml:space="preserve"> que posea más de una especialidad o imparta materias adscritas a diferentes departamentos, pertenecerá al departamento a que corresponda la plaza que ocupa con independencia de la adscripción funcional a otro departamento que imparta alguna materia, ámbito o módulo del primero. </w:t>
      </w:r>
      <w:r w:rsidR="4181E271" w:rsidRPr="008F461E">
        <w:rPr>
          <w:rFonts w:cs="Arial"/>
        </w:rPr>
        <w:t>El profesorado</w:t>
      </w:r>
      <w:r w:rsidRPr="008F461E">
        <w:rPr>
          <w:rFonts w:cs="Arial"/>
        </w:rPr>
        <w:t xml:space="preserve"> que ocupe un puesto de ámbito quedará adscrito al departamento correspondiente a la especialidad de </w:t>
      </w:r>
      <w:r w:rsidR="33151D6A" w:rsidRPr="008F461E">
        <w:rPr>
          <w:rFonts w:cs="Arial"/>
        </w:rPr>
        <w:t xml:space="preserve">la </w:t>
      </w:r>
      <w:r w:rsidRPr="008F461E">
        <w:rPr>
          <w:rFonts w:cs="Arial"/>
        </w:rPr>
        <w:t>que sea titular o, subsidiariamente, por la que haya accedido a este puesto; sin perjuicio de todo esto, también quedará adscrito funcionalmente a los departamentos del resto de materias que imparta.</w:t>
      </w:r>
    </w:p>
    <w:p w14:paraId="23A058FF" w14:textId="77777777" w:rsidR="00E865D0" w:rsidRPr="008F461E" w:rsidRDefault="00E500DD">
      <w:pPr>
        <w:pStyle w:val="Textindependent"/>
        <w:spacing w:after="113"/>
        <w:rPr>
          <w:rFonts w:cs="Arial"/>
        </w:rPr>
      </w:pPr>
      <w:r w:rsidRPr="008F461E">
        <w:rPr>
          <w:rFonts w:cs="Arial"/>
        </w:rPr>
        <w:t>7. Cuando un profesor o profesora perteneciente a un departamento no imparta docencia en este y esté adscrito funcionalmente a otro departamento, formará parte de los dos y conservará el derecho a participar en las reuniones del departamento a que pertenece.</w:t>
      </w:r>
    </w:p>
    <w:p w14:paraId="598302EE" w14:textId="77777777" w:rsidR="00E865D0" w:rsidRPr="008F461E" w:rsidRDefault="00E500DD">
      <w:pPr>
        <w:pStyle w:val="Textindependent"/>
        <w:spacing w:after="113"/>
        <w:rPr>
          <w:rFonts w:cs="Arial"/>
        </w:rPr>
      </w:pPr>
      <w:r w:rsidRPr="008F461E">
        <w:rPr>
          <w:rFonts w:cs="Arial"/>
        </w:rPr>
        <w:t xml:space="preserve">8. Los departamentos estarán coordinados y dirigidos por una dirección de departamento designada por la dirección del centro, oído el departamento, preferentemente entre el profesorado funcionario </w:t>
      </w:r>
      <w:r w:rsidRPr="008F461E">
        <w:rPr>
          <w:rFonts w:cs="Arial"/>
        </w:rPr>
        <w:lastRenderedPageBreak/>
        <w:t>del cuerpo de catedráticos con destino definitivo de la especialidad del departamento. Sin embargo, la dirección del centro, oído el departamento, podrá designar a una profesora o profesor del cuerpo de profesorado de Enseñanza Secundaria o del profesorado técnico de Formación Profesional, preferentemente con destino definitivo en el centro, para ejercer la dirección del departamento.</w:t>
      </w:r>
    </w:p>
    <w:p w14:paraId="12144B91" w14:textId="77777777" w:rsidR="00E865D0" w:rsidRPr="008F461E" w:rsidRDefault="00E500DD">
      <w:pPr>
        <w:pStyle w:val="Textindependent"/>
        <w:spacing w:after="113"/>
        <w:rPr>
          <w:rFonts w:cs="Arial"/>
        </w:rPr>
      </w:pPr>
      <w:r w:rsidRPr="008F461E">
        <w:rPr>
          <w:rFonts w:cs="Arial"/>
        </w:rPr>
        <w:t>9. En caso de baja o ausencia temporal de la persona que ejerza la dirección del departamento, desarrollará sus funciones por suplencia cualquier otro miembro designado por la dirección del centro, oído el departamento, que podrá formular propuesta no vinculante.</w:t>
      </w:r>
    </w:p>
    <w:p w14:paraId="2FA3AAC1" w14:textId="274E301A" w:rsidR="00E865D0" w:rsidRPr="008F461E" w:rsidRDefault="00E500DD">
      <w:pPr>
        <w:pStyle w:val="Textindependent"/>
        <w:spacing w:after="113"/>
        <w:rPr>
          <w:rFonts w:cs="Arial"/>
        </w:rPr>
      </w:pPr>
      <w:r w:rsidRPr="008F461E">
        <w:rPr>
          <w:rFonts w:cs="Arial"/>
        </w:rPr>
        <w:t xml:space="preserve">10. La persona que ejerza la dirección del departamento desarrollará sus funciones durante un curso académico y podrá ser prorrogada anualmente, </w:t>
      </w:r>
      <w:r w:rsidR="00611AB8" w:rsidRPr="008F461E">
        <w:rPr>
          <w:rFonts w:cs="Arial"/>
        </w:rPr>
        <w:t xml:space="preserve">oído el departamento, </w:t>
      </w:r>
      <w:r w:rsidRPr="008F461E">
        <w:rPr>
          <w:rFonts w:cs="Arial"/>
        </w:rPr>
        <w:t>siempre que continúe formando parte de</w:t>
      </w:r>
      <w:r w:rsidR="005845C2" w:rsidRPr="008F461E">
        <w:rPr>
          <w:rFonts w:cs="Arial"/>
        </w:rPr>
        <w:t xml:space="preserve"> este</w:t>
      </w:r>
      <w:r w:rsidRPr="008F461E">
        <w:rPr>
          <w:rFonts w:cs="Arial"/>
        </w:rPr>
        <w:t>.</w:t>
      </w:r>
    </w:p>
    <w:p w14:paraId="34DA86FB" w14:textId="269F12A7" w:rsidR="00E865D0" w:rsidRPr="008F461E" w:rsidRDefault="00E500DD">
      <w:pPr>
        <w:pStyle w:val="Textindependent"/>
        <w:spacing w:after="113"/>
        <w:rPr>
          <w:rFonts w:cs="Arial"/>
        </w:rPr>
      </w:pPr>
      <w:r w:rsidRPr="008F461E">
        <w:rPr>
          <w:rFonts w:cs="Arial"/>
        </w:rPr>
        <w:t xml:space="preserve">11. Las personas que ejerzan la dirección del departamento podrán renunciar por causa justificada, la cual tendrá que ser aceptada por la dirección del centro. </w:t>
      </w:r>
    </w:p>
    <w:p w14:paraId="3E790EFE" w14:textId="0BBBB693" w:rsidR="00E865D0" w:rsidRPr="008F461E" w:rsidRDefault="00E500DD">
      <w:pPr>
        <w:pStyle w:val="Textindependent"/>
        <w:spacing w:after="113"/>
        <w:rPr>
          <w:rFonts w:cs="Arial"/>
        </w:rPr>
      </w:pPr>
      <w:r w:rsidRPr="008F461E">
        <w:rPr>
          <w:rFonts w:cs="Arial"/>
        </w:rPr>
        <w:t xml:space="preserve">12. Para facilitar la coordinación entre el departamento didáctico y la comisión de coordinación pedagógica, este trasladará los acuerdos que el departamento adopte a la comisión de coordinación pedagógica </w:t>
      </w:r>
      <w:r w:rsidR="005845C2" w:rsidRPr="008F461E">
        <w:rPr>
          <w:rFonts w:cs="Arial"/>
        </w:rPr>
        <w:t>y se</w:t>
      </w:r>
      <w:r w:rsidRPr="008F461E">
        <w:rPr>
          <w:rFonts w:cs="Arial"/>
        </w:rPr>
        <w:t xml:space="preserve"> informará a los miembros del departamento de todas las cuestiones acordadas por la mencionada comisión que afecten al departamento.</w:t>
      </w:r>
    </w:p>
    <w:p w14:paraId="60983AA7" w14:textId="26E60D78" w:rsidR="10EB7933" w:rsidRPr="008F461E" w:rsidRDefault="10EB7933" w:rsidP="1CB14269">
      <w:pPr>
        <w:pStyle w:val="Textindependent"/>
        <w:spacing w:after="113"/>
        <w:rPr>
          <w:rFonts w:cs="Arial"/>
        </w:rPr>
      </w:pPr>
      <w:r w:rsidRPr="008F461E">
        <w:rPr>
          <w:rFonts w:cs="Arial"/>
        </w:rPr>
        <w:t xml:space="preserve">13. Las direcciones de los departamentos didácticos dispondrán de un número total de horas lectivas de coordinación, según </w:t>
      </w:r>
      <w:r w:rsidR="005A173F">
        <w:rPr>
          <w:rFonts w:cs="Arial"/>
        </w:rPr>
        <w:t>lo</w:t>
      </w:r>
      <w:r w:rsidRPr="008F461E">
        <w:rPr>
          <w:rFonts w:cs="Arial"/>
        </w:rPr>
        <w:t xml:space="preserve"> que establece la Orden 69/2015, de 25 de junio, de la Conselleria de Educación, Cultura y Deporte, por la que se establecen criterios para la dotación de plantillas y para la determinación de condiciones de trabajo del profesorado de los centros docentes públicos que imparten ESO, Bachillerato y Formación Profesional, dependientes de la </w:t>
      </w:r>
      <w:proofErr w:type="spellStart"/>
      <w:r w:rsidRPr="008F461E">
        <w:rPr>
          <w:rFonts w:cs="Arial"/>
        </w:rPr>
        <w:t>conseller</w:t>
      </w:r>
      <w:r w:rsidR="493F3178" w:rsidRPr="008F461E">
        <w:rPr>
          <w:rFonts w:cs="Arial"/>
        </w:rPr>
        <w:t>ia</w:t>
      </w:r>
      <w:proofErr w:type="spellEnd"/>
      <w:r w:rsidRPr="008F461E">
        <w:rPr>
          <w:rFonts w:cs="Arial"/>
        </w:rPr>
        <w:t xml:space="preserve"> competente en materia de educación (DOGV 7560 30.06.</w:t>
      </w:r>
      <w:r w:rsidR="00A83526" w:rsidRPr="008F461E">
        <w:rPr>
          <w:rFonts w:cs="Arial"/>
        </w:rPr>
        <w:t>20</w:t>
      </w:r>
      <w:r w:rsidRPr="008F461E">
        <w:rPr>
          <w:rFonts w:cs="Arial"/>
        </w:rPr>
        <w:t>15). Estas horas lectivas se destinarán al desarrollo de las funciones que les atribuye el artículo 43 del Decreto 252/2019, de 29 de noviembre, del Conse</w:t>
      </w:r>
      <w:r w:rsidR="1FE8DBCB" w:rsidRPr="008F461E">
        <w:rPr>
          <w:rFonts w:cs="Arial"/>
        </w:rPr>
        <w:t>ll</w:t>
      </w:r>
      <w:r w:rsidRPr="008F461E">
        <w:rPr>
          <w:rFonts w:cs="Arial"/>
        </w:rPr>
        <w:t>,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20), además de las complementarias que, por este motivo, tengan asignadas.</w:t>
      </w:r>
    </w:p>
    <w:p w14:paraId="45410EE0" w14:textId="77777777" w:rsidR="00E865D0" w:rsidRPr="008F461E" w:rsidRDefault="00E865D0">
      <w:pPr>
        <w:pStyle w:val="Textindependent"/>
        <w:spacing w:after="0"/>
        <w:rPr>
          <w:rFonts w:cs="Arial"/>
        </w:rPr>
      </w:pPr>
    </w:p>
    <w:p w14:paraId="6BE470BA" w14:textId="702A86A7" w:rsidR="00E865D0" w:rsidRPr="008F461E" w:rsidRDefault="00E500DD" w:rsidP="1CB14269">
      <w:pPr>
        <w:pStyle w:val="Ttol2"/>
        <w:spacing w:before="0" w:after="0"/>
        <w:rPr>
          <w:rFonts w:cs="Arial"/>
          <w:b w:val="0"/>
          <w:sz w:val="20"/>
          <w:szCs w:val="20"/>
        </w:rPr>
      </w:pPr>
      <w:bookmarkStart w:id="133" w:name="__RefHeading___Toc47187_2901926218"/>
      <w:bookmarkStart w:id="134" w:name="_Toc106703513"/>
      <w:bookmarkEnd w:id="133"/>
      <w:r w:rsidRPr="008F461E">
        <w:rPr>
          <w:rFonts w:cs="Arial"/>
        </w:rPr>
        <w:t xml:space="preserve">5.4. Departamento de </w:t>
      </w:r>
      <w:r w:rsidR="00CA64F4">
        <w:rPr>
          <w:rFonts w:cs="Arial"/>
        </w:rPr>
        <w:t>O</w:t>
      </w:r>
      <w:r w:rsidRPr="008F461E">
        <w:rPr>
          <w:rFonts w:cs="Arial"/>
        </w:rPr>
        <w:t xml:space="preserve">rientación </w:t>
      </w:r>
      <w:r w:rsidR="00CA64F4">
        <w:rPr>
          <w:rFonts w:cs="Arial"/>
        </w:rPr>
        <w:t>E</w:t>
      </w:r>
      <w:r w:rsidR="7D0B1893" w:rsidRPr="008F461E">
        <w:rPr>
          <w:rFonts w:cs="Arial"/>
        </w:rPr>
        <w:t>ducativa</w:t>
      </w:r>
      <w:r w:rsidRPr="008F461E">
        <w:rPr>
          <w:rFonts w:cs="Arial"/>
        </w:rPr>
        <w:t xml:space="preserve"> y </w:t>
      </w:r>
      <w:r w:rsidR="00CA64F4">
        <w:rPr>
          <w:rFonts w:cs="Arial"/>
        </w:rPr>
        <w:t>P</w:t>
      </w:r>
      <w:r w:rsidRPr="008F461E">
        <w:rPr>
          <w:rFonts w:cs="Arial"/>
        </w:rPr>
        <w:t>rofesional. Composición y funciones</w:t>
      </w:r>
      <w:bookmarkEnd w:id="134"/>
    </w:p>
    <w:p w14:paraId="1B03BE75" w14:textId="347B3773" w:rsidR="1CB14269" w:rsidRPr="008F461E" w:rsidRDefault="1CB14269" w:rsidP="1CB14269">
      <w:pPr>
        <w:pStyle w:val="Textindependent"/>
        <w:spacing w:after="0" w:line="288" w:lineRule="auto"/>
        <w:rPr>
          <w:rFonts w:cs="Arial"/>
        </w:rPr>
      </w:pPr>
    </w:p>
    <w:p w14:paraId="71B562FF" w14:textId="2D307013" w:rsidR="367D8932" w:rsidRPr="008F461E" w:rsidRDefault="367D8932" w:rsidP="1CB14269">
      <w:pPr>
        <w:pStyle w:val="Textindependent"/>
        <w:spacing w:after="0" w:line="288" w:lineRule="auto"/>
        <w:rPr>
          <w:rFonts w:cs="Arial"/>
        </w:rPr>
      </w:pPr>
      <w:r w:rsidRPr="008F461E">
        <w:rPr>
          <w:rFonts w:cs="Arial"/>
        </w:rPr>
        <w:t xml:space="preserve">1. La composición y funciones del departamento de </w:t>
      </w:r>
      <w:r w:rsidR="00CA64F4">
        <w:rPr>
          <w:rFonts w:cs="Arial"/>
        </w:rPr>
        <w:t>O</w:t>
      </w:r>
      <w:r w:rsidRPr="008F461E">
        <w:rPr>
          <w:rFonts w:cs="Arial"/>
        </w:rPr>
        <w:t xml:space="preserve">rientación </w:t>
      </w:r>
      <w:r w:rsidR="00CA64F4">
        <w:rPr>
          <w:rFonts w:cs="Arial"/>
        </w:rPr>
        <w:t>E</w:t>
      </w:r>
      <w:r w:rsidRPr="008F461E">
        <w:rPr>
          <w:rFonts w:cs="Arial"/>
        </w:rPr>
        <w:t xml:space="preserve">ducativa y </w:t>
      </w:r>
      <w:r w:rsidR="00CA64F4">
        <w:rPr>
          <w:rFonts w:cs="Arial"/>
        </w:rPr>
        <w:t>P</w:t>
      </w:r>
      <w:r w:rsidRPr="008F461E">
        <w:rPr>
          <w:rFonts w:cs="Arial"/>
        </w:rPr>
        <w:t xml:space="preserve">rofesional son las que se especifican en </w:t>
      </w:r>
      <w:r w:rsidR="00611AB8" w:rsidRPr="008F461E">
        <w:rPr>
          <w:rFonts w:cs="Arial"/>
        </w:rPr>
        <w:t>los artículos 5 y 6 d</w:t>
      </w:r>
      <w:r w:rsidRPr="008F461E">
        <w:rPr>
          <w:rFonts w:cs="Arial"/>
        </w:rPr>
        <w:t>el Decreto 72/2021, de 21 de mayo, del Consell, de organización de la orientación educativa y profesional en el sistema educativo valenciano</w:t>
      </w:r>
      <w:r w:rsidR="00611AB8" w:rsidRPr="008F461E">
        <w:rPr>
          <w:rFonts w:cs="Arial"/>
        </w:rPr>
        <w:t xml:space="preserve"> (DOGV 9099, 03.06.</w:t>
      </w:r>
      <w:r w:rsidR="00A83526" w:rsidRPr="008F461E">
        <w:rPr>
          <w:rFonts w:cs="Arial"/>
        </w:rPr>
        <w:t>20</w:t>
      </w:r>
      <w:r w:rsidR="00611AB8" w:rsidRPr="008F461E">
        <w:rPr>
          <w:rFonts w:cs="Arial"/>
        </w:rPr>
        <w:t>21)</w:t>
      </w:r>
      <w:r w:rsidRPr="008F461E">
        <w:rPr>
          <w:rFonts w:cs="Arial"/>
        </w:rPr>
        <w:t>.</w:t>
      </w:r>
    </w:p>
    <w:p w14:paraId="35C5891B" w14:textId="0236B925" w:rsidR="00E865D0" w:rsidRPr="008F461E" w:rsidRDefault="1A52BB71">
      <w:pPr>
        <w:pStyle w:val="Textindependent"/>
        <w:spacing w:after="0" w:line="288" w:lineRule="auto"/>
        <w:rPr>
          <w:rFonts w:cs="Arial"/>
        </w:rPr>
      </w:pPr>
      <w:r w:rsidRPr="008F461E">
        <w:rPr>
          <w:rFonts w:cs="Arial"/>
        </w:rPr>
        <w:t>2</w:t>
      </w:r>
      <w:r w:rsidR="00E500DD" w:rsidRPr="008F461E">
        <w:rPr>
          <w:rFonts w:cs="Arial"/>
        </w:rPr>
        <w:t>. El departamento de orientación estará integrado, al menos, por los componentes siguientes:</w:t>
      </w:r>
    </w:p>
    <w:p w14:paraId="76299C42" w14:textId="36F65C5D" w:rsidR="00E865D0" w:rsidRPr="008F461E" w:rsidRDefault="00E500DD">
      <w:pPr>
        <w:pStyle w:val="Textindependent"/>
        <w:spacing w:after="0" w:line="288" w:lineRule="auto"/>
        <w:rPr>
          <w:rFonts w:cs="Arial"/>
        </w:rPr>
      </w:pPr>
      <w:r w:rsidRPr="008F461E">
        <w:rPr>
          <w:rFonts w:cs="Arial"/>
        </w:rPr>
        <w:t xml:space="preserve">a) El profesorado de la especialidad de </w:t>
      </w:r>
      <w:r w:rsidR="005845C2" w:rsidRPr="008F461E">
        <w:rPr>
          <w:rFonts w:cs="Arial"/>
        </w:rPr>
        <w:t>O</w:t>
      </w:r>
      <w:r w:rsidRPr="008F461E">
        <w:rPr>
          <w:rFonts w:cs="Arial"/>
        </w:rPr>
        <w:t xml:space="preserve">rientación </w:t>
      </w:r>
      <w:r w:rsidR="005845C2" w:rsidRPr="008F461E">
        <w:rPr>
          <w:rFonts w:cs="Arial"/>
        </w:rPr>
        <w:t>E</w:t>
      </w:r>
      <w:r w:rsidRPr="008F461E">
        <w:rPr>
          <w:rFonts w:cs="Arial"/>
        </w:rPr>
        <w:t>ducativa.</w:t>
      </w:r>
    </w:p>
    <w:p w14:paraId="355C8CCF" w14:textId="77777777" w:rsidR="00E865D0" w:rsidRPr="008F461E" w:rsidRDefault="00E500DD">
      <w:pPr>
        <w:pStyle w:val="Textindependent"/>
        <w:spacing w:after="0" w:line="288" w:lineRule="auto"/>
        <w:rPr>
          <w:rFonts w:cs="Arial"/>
        </w:rPr>
      </w:pPr>
      <w:r w:rsidRPr="008F461E">
        <w:rPr>
          <w:rFonts w:cs="Arial"/>
        </w:rPr>
        <w:t>b) El profesorado docente especializado de apoyo.</w:t>
      </w:r>
    </w:p>
    <w:p w14:paraId="3A92AC5A" w14:textId="77777777" w:rsidR="00E865D0" w:rsidRPr="008F461E" w:rsidRDefault="00E500DD">
      <w:pPr>
        <w:pStyle w:val="Textindependent"/>
        <w:rPr>
          <w:rFonts w:cs="Arial"/>
        </w:rPr>
      </w:pPr>
      <w:r w:rsidRPr="008F461E">
        <w:rPr>
          <w:rFonts w:cs="Arial"/>
        </w:rPr>
        <w:t xml:space="preserve">c) Una profesora o profesor que lleve a cabo las tareas de información y orientación vinculadas a la ocupación, en el supuesto de que el centro imparta ciclos formativos. </w:t>
      </w:r>
    </w:p>
    <w:p w14:paraId="27EAD9A8" w14:textId="1B40EA9A" w:rsidR="00E865D0" w:rsidRPr="008F461E" w:rsidRDefault="49BC56DB">
      <w:pPr>
        <w:pStyle w:val="Textindependent"/>
        <w:spacing w:after="113"/>
        <w:rPr>
          <w:rFonts w:cs="Arial"/>
        </w:rPr>
      </w:pPr>
      <w:r w:rsidRPr="008F461E">
        <w:rPr>
          <w:rFonts w:cs="Arial"/>
        </w:rPr>
        <w:t>3</w:t>
      </w:r>
      <w:r w:rsidR="00E500DD" w:rsidRPr="008F461E">
        <w:rPr>
          <w:rFonts w:cs="Arial"/>
        </w:rPr>
        <w:t xml:space="preserve">. Será aplicable el Decreto 252/2019, de 29 de noviembre, del Consell, de regulación de la organización y el funcionamiento de los centros públicos que imparten enseñanzas de Educación Secundaria Obligatoria, Bachillerato y Formación </w:t>
      </w:r>
      <w:r w:rsidR="18FB1B03" w:rsidRPr="008F461E">
        <w:rPr>
          <w:rFonts w:cs="Arial"/>
        </w:rPr>
        <w:t>Profesional (salvo el capítulo V, que ha sido derogado por el Decreto 72/2021, de 21 de mayo) , la Ley Orgánica 2/2006, de 3 de mayo, de educación, modificada por la Ley Orgánica 3/2020, de 29 de diciembre,</w:t>
      </w:r>
      <w:r w:rsidR="00E500DD" w:rsidRPr="008F461E">
        <w:rPr>
          <w:rFonts w:cs="Arial"/>
        </w:rPr>
        <w:t xml:space="preserve"> el Real </w:t>
      </w:r>
      <w:r w:rsidR="00D475F0" w:rsidRPr="008F461E">
        <w:rPr>
          <w:rFonts w:cs="Arial"/>
        </w:rPr>
        <w:t>D</w:t>
      </w:r>
      <w:r w:rsidR="00E500DD" w:rsidRPr="008F461E">
        <w:rPr>
          <w:rFonts w:cs="Arial"/>
        </w:rPr>
        <w:t xml:space="preserve">ecreto 1834/2008, de 8 de noviembre, por el </w:t>
      </w:r>
      <w:r w:rsidR="1644E566" w:rsidRPr="008F461E">
        <w:rPr>
          <w:rFonts w:cs="Arial"/>
        </w:rPr>
        <w:t>que</w:t>
      </w:r>
      <w:r w:rsidR="00E500DD" w:rsidRPr="008F461E">
        <w:rPr>
          <w:rFonts w:cs="Arial"/>
        </w:rPr>
        <w:t xml:space="preserve"> se definen las condiciones de formación para el ejercicio de la docencia en la Educación Secundaria Obligatoria, el Bachillerato, la Formación Profesional y las </w:t>
      </w:r>
      <w:r w:rsidR="00E500DD" w:rsidRPr="008F461E">
        <w:rPr>
          <w:rFonts w:cs="Arial"/>
        </w:rPr>
        <w:lastRenderedPageBreak/>
        <w:t>Enseñanzas de Régimen Especial, y se establecen las especialidades de los cuerpos docentes de Educación Secundaria (BOE 28.11.</w:t>
      </w:r>
      <w:r w:rsidR="00234EB7" w:rsidRPr="008F461E">
        <w:rPr>
          <w:rFonts w:cs="Arial"/>
        </w:rPr>
        <w:t>20</w:t>
      </w:r>
      <w:r w:rsidR="00E500DD" w:rsidRPr="008F461E">
        <w:rPr>
          <w:rFonts w:cs="Arial"/>
        </w:rPr>
        <w:t xml:space="preserve">08); el Real </w:t>
      </w:r>
      <w:r w:rsidR="005845C2" w:rsidRPr="008F461E">
        <w:rPr>
          <w:rFonts w:cs="Arial"/>
        </w:rPr>
        <w:t>D</w:t>
      </w:r>
      <w:r w:rsidR="00E500DD" w:rsidRPr="008F461E">
        <w:rPr>
          <w:rFonts w:cs="Arial"/>
        </w:rPr>
        <w:t xml:space="preserve">ecreto 1594/2011, de 4 de noviembre, por el que se establecen las especialidades docentes del </w:t>
      </w:r>
      <w:r w:rsidR="16C91788" w:rsidRPr="008F461E">
        <w:rPr>
          <w:rFonts w:cs="Arial"/>
        </w:rPr>
        <w:t>C</w:t>
      </w:r>
      <w:r w:rsidR="00E500DD" w:rsidRPr="008F461E">
        <w:rPr>
          <w:rFonts w:cs="Arial"/>
        </w:rPr>
        <w:t xml:space="preserve">uerpo de </w:t>
      </w:r>
      <w:r w:rsidR="59172D22" w:rsidRPr="008F461E">
        <w:rPr>
          <w:rFonts w:cs="Arial"/>
        </w:rPr>
        <w:t>M</w:t>
      </w:r>
      <w:r w:rsidR="759757FE" w:rsidRPr="008F461E">
        <w:rPr>
          <w:rFonts w:cs="Arial"/>
        </w:rPr>
        <w:t>aestros</w:t>
      </w:r>
      <w:r w:rsidR="00E500DD" w:rsidRPr="008F461E">
        <w:rPr>
          <w:rFonts w:cs="Arial"/>
        </w:rPr>
        <w:t xml:space="preserve"> que ejercen sus funciones en las etapas de Educación Infantil y de Educación Primaria reguladas en la Ley </w:t>
      </w:r>
      <w:r w:rsidR="006F2BA8" w:rsidRPr="008F461E">
        <w:rPr>
          <w:rFonts w:cs="Arial"/>
        </w:rPr>
        <w:t>O</w:t>
      </w:r>
      <w:r w:rsidR="00E500DD" w:rsidRPr="008F461E">
        <w:rPr>
          <w:rFonts w:cs="Arial"/>
        </w:rPr>
        <w:t>rgánica 2/2006, de 3 de mayo, de educación (BOE</w:t>
      </w:r>
      <w:r w:rsidR="00C774C2" w:rsidRPr="008F461E">
        <w:rPr>
          <w:rFonts w:cs="Arial"/>
        </w:rPr>
        <w:t xml:space="preserve"> 106,</w:t>
      </w:r>
      <w:r w:rsidR="00E500DD" w:rsidRPr="008F461E">
        <w:rPr>
          <w:rFonts w:cs="Arial"/>
        </w:rPr>
        <w:t xml:space="preserve"> 09.11.</w:t>
      </w:r>
      <w:r w:rsidR="00234EB7" w:rsidRPr="008F461E">
        <w:rPr>
          <w:rFonts w:cs="Arial"/>
        </w:rPr>
        <w:t>20</w:t>
      </w:r>
      <w:r w:rsidR="00E500DD" w:rsidRPr="008F461E">
        <w:rPr>
          <w:rFonts w:cs="Arial"/>
        </w:rPr>
        <w:t>11); el Decreto 104/2018, y la Orden 20/2019, de 30 de abril.</w:t>
      </w:r>
    </w:p>
    <w:p w14:paraId="77ACB727" w14:textId="231E505B" w:rsidR="00E865D0" w:rsidRPr="008F461E" w:rsidRDefault="6F974AB0">
      <w:pPr>
        <w:pStyle w:val="Textindependent"/>
        <w:spacing w:after="113"/>
        <w:rPr>
          <w:rFonts w:cs="Arial"/>
        </w:rPr>
      </w:pPr>
      <w:r w:rsidRPr="008F461E">
        <w:rPr>
          <w:rFonts w:cs="Arial"/>
        </w:rPr>
        <w:t>4</w:t>
      </w:r>
      <w:r w:rsidR="00E500DD" w:rsidRPr="008F461E">
        <w:rPr>
          <w:rFonts w:cs="Arial"/>
        </w:rPr>
        <w:t xml:space="preserve">. El departamento de orientación estará coordinado y dirigido por una dirección de departamento designada por la dirección del centro de entre sus miembros, oído el departamento, preferentemente de entre el profesorado funcionario del cuerpo de catedráticos con destino definitivo de la especialidad de </w:t>
      </w:r>
      <w:r w:rsidR="00CA64F4">
        <w:rPr>
          <w:rFonts w:cs="Arial"/>
        </w:rPr>
        <w:t>O</w:t>
      </w:r>
      <w:r w:rsidR="00E500DD" w:rsidRPr="008F461E">
        <w:rPr>
          <w:rFonts w:cs="Arial"/>
        </w:rPr>
        <w:t xml:space="preserve">rientación </w:t>
      </w:r>
      <w:r w:rsidR="00CA64F4">
        <w:rPr>
          <w:rFonts w:cs="Arial"/>
        </w:rPr>
        <w:t>E</w:t>
      </w:r>
      <w:r w:rsidR="00E500DD" w:rsidRPr="008F461E">
        <w:rPr>
          <w:rFonts w:cs="Arial"/>
        </w:rPr>
        <w:t>ducativa. En caso de baja o ausencia temporal de la persona que ejerza la dirección del departamento de orientación, desarrollará sus funciones por suplencia uno de sus miembros, que será designado por la dirección del centro, oído el departamento, que podrá formular una propuesta no vinculante.</w:t>
      </w:r>
    </w:p>
    <w:p w14:paraId="37FB4B0E" w14:textId="27A13D5A" w:rsidR="00E865D0" w:rsidRPr="008F461E" w:rsidRDefault="3AEF3A9C">
      <w:pPr>
        <w:pStyle w:val="Textindependent"/>
        <w:spacing w:after="113"/>
        <w:rPr>
          <w:rFonts w:cs="Arial"/>
        </w:rPr>
      </w:pPr>
      <w:r w:rsidRPr="008F461E">
        <w:rPr>
          <w:rFonts w:cs="Arial"/>
        </w:rPr>
        <w:t>5</w:t>
      </w:r>
      <w:r w:rsidR="00E500DD" w:rsidRPr="008F461E">
        <w:rPr>
          <w:rFonts w:cs="Arial"/>
        </w:rPr>
        <w:t xml:space="preserve">. La persona que ejerza la dirección del departamento desarrollará sus funciones durante un curso académico y podrá ser prorrogada anualmente, </w:t>
      </w:r>
      <w:r w:rsidR="00D47544" w:rsidRPr="008F461E">
        <w:rPr>
          <w:rFonts w:cs="Arial"/>
        </w:rPr>
        <w:t xml:space="preserve">oído el departamento, </w:t>
      </w:r>
      <w:r w:rsidR="00E500DD" w:rsidRPr="008F461E">
        <w:rPr>
          <w:rFonts w:cs="Arial"/>
        </w:rPr>
        <w:t>siempre que continúe formando parte de</w:t>
      </w:r>
      <w:r w:rsidR="005845C2" w:rsidRPr="008F461E">
        <w:rPr>
          <w:rFonts w:cs="Arial"/>
        </w:rPr>
        <w:t xml:space="preserve"> este</w:t>
      </w:r>
      <w:r w:rsidR="00E500DD" w:rsidRPr="008F461E">
        <w:rPr>
          <w:rFonts w:cs="Arial"/>
        </w:rPr>
        <w:t>.</w:t>
      </w:r>
    </w:p>
    <w:p w14:paraId="3E7B238A" w14:textId="4D9517F1" w:rsidR="00E865D0" w:rsidRPr="008F461E" w:rsidRDefault="68940759">
      <w:pPr>
        <w:pStyle w:val="Textindependent"/>
        <w:spacing w:after="113"/>
        <w:rPr>
          <w:rFonts w:cs="Arial"/>
        </w:rPr>
      </w:pPr>
      <w:r w:rsidRPr="008F461E">
        <w:rPr>
          <w:rFonts w:cs="Arial"/>
        </w:rPr>
        <w:t>6</w:t>
      </w:r>
      <w:r w:rsidR="00E500DD" w:rsidRPr="008F461E">
        <w:rPr>
          <w:rFonts w:cs="Arial"/>
        </w:rPr>
        <w:t xml:space="preserve">. Las personas que ejerzan la dirección del departamento podrán renunciar por causa justificada, la cual tendrá que ser aceptada por la dirección del centro. </w:t>
      </w:r>
    </w:p>
    <w:p w14:paraId="150F3B9A" w14:textId="56037074" w:rsidR="00E865D0" w:rsidRPr="008F461E" w:rsidRDefault="22F285AE">
      <w:pPr>
        <w:pStyle w:val="Textindependent"/>
        <w:spacing w:after="113"/>
        <w:rPr>
          <w:rFonts w:cs="Arial"/>
        </w:rPr>
      </w:pPr>
      <w:r w:rsidRPr="008F461E">
        <w:rPr>
          <w:rFonts w:cs="Arial"/>
        </w:rPr>
        <w:t>7</w:t>
      </w:r>
      <w:r w:rsidR="00E500DD" w:rsidRPr="008F461E">
        <w:rPr>
          <w:rFonts w:cs="Arial"/>
        </w:rPr>
        <w:t>. El departamento de orientación actuará bajo la supervisión de la jefatura de estudios y la asistencia a las reuniones del departamento será obligatoria para todos los miembros. El personal no docente de apoyo a la inclusión podrá participar en las reuniones convocadas a requerimiento de la dirección del departamento.</w:t>
      </w:r>
    </w:p>
    <w:p w14:paraId="046E4DF4" w14:textId="58A558E1" w:rsidR="00E865D0" w:rsidRPr="008F461E" w:rsidRDefault="5C7068B8">
      <w:pPr>
        <w:pStyle w:val="Textindependent"/>
        <w:spacing w:after="113"/>
        <w:rPr>
          <w:rFonts w:cs="Arial"/>
        </w:rPr>
      </w:pPr>
      <w:r w:rsidRPr="008F461E">
        <w:rPr>
          <w:rFonts w:cs="Arial"/>
        </w:rPr>
        <w:t>8</w:t>
      </w:r>
      <w:r w:rsidR="00E500DD" w:rsidRPr="008F461E">
        <w:rPr>
          <w:rFonts w:cs="Arial"/>
        </w:rPr>
        <w:t xml:space="preserve">. El profesorado que imparta los ámbitos de los diferentes programas desarrollados en los centros educativos </w:t>
      </w:r>
      <w:r w:rsidR="00401008" w:rsidRPr="0097348C">
        <w:rPr>
          <w:highlight w:val="yellow"/>
        </w:rPr>
        <w:t>(primer curs</w:t>
      </w:r>
      <w:r w:rsidR="00401008">
        <w:rPr>
          <w:highlight w:val="yellow"/>
        </w:rPr>
        <w:t>o</w:t>
      </w:r>
      <w:r w:rsidR="00401008" w:rsidRPr="0097348C">
        <w:rPr>
          <w:highlight w:val="yellow"/>
        </w:rPr>
        <w:t xml:space="preserve"> de diversificació</w:t>
      </w:r>
      <w:r w:rsidR="00401008">
        <w:rPr>
          <w:highlight w:val="yellow"/>
        </w:rPr>
        <w:t>n</w:t>
      </w:r>
      <w:r w:rsidR="00401008" w:rsidRPr="0097348C">
        <w:rPr>
          <w:highlight w:val="yellow"/>
        </w:rPr>
        <w:t xml:space="preserve"> curricular en 3</w:t>
      </w:r>
      <w:r w:rsidR="00401008">
        <w:rPr>
          <w:highlight w:val="yellow"/>
        </w:rPr>
        <w:t>º</w:t>
      </w:r>
      <w:r w:rsidR="00401008" w:rsidRPr="0097348C">
        <w:rPr>
          <w:highlight w:val="yellow"/>
        </w:rPr>
        <w:t xml:space="preserve"> d</w:t>
      </w:r>
      <w:r w:rsidR="00401008">
        <w:rPr>
          <w:highlight w:val="yellow"/>
        </w:rPr>
        <w:t xml:space="preserve">e </w:t>
      </w:r>
      <w:r w:rsidR="00401008" w:rsidRPr="0097348C">
        <w:rPr>
          <w:highlight w:val="yellow"/>
        </w:rPr>
        <w:t>ESO, program</w:t>
      </w:r>
      <w:r w:rsidR="00401008">
        <w:rPr>
          <w:highlight w:val="yellow"/>
        </w:rPr>
        <w:t>a</w:t>
      </w:r>
      <w:r w:rsidR="00401008" w:rsidRPr="0097348C">
        <w:rPr>
          <w:highlight w:val="yellow"/>
        </w:rPr>
        <w:t>s de ref</w:t>
      </w:r>
      <w:r w:rsidR="00401008">
        <w:rPr>
          <w:highlight w:val="yellow"/>
        </w:rPr>
        <w:t>uerz</w:t>
      </w:r>
      <w:r w:rsidR="00401008" w:rsidRPr="0097348C">
        <w:rPr>
          <w:highlight w:val="yellow"/>
        </w:rPr>
        <w:t>o PR4, PAC,</w:t>
      </w:r>
      <w:r w:rsidR="00E500DD" w:rsidRPr="008F461E">
        <w:rPr>
          <w:rFonts w:cs="Arial"/>
        </w:rPr>
        <w:t xml:space="preserve"> atención domiciliaria u otros programas de atención a la diversidad)</w:t>
      </w:r>
      <w:r w:rsidR="1A579B3D" w:rsidRPr="008F461E">
        <w:rPr>
          <w:rFonts w:cs="Arial"/>
        </w:rPr>
        <w:t>,</w:t>
      </w:r>
      <w:r w:rsidR="00E500DD" w:rsidRPr="008F461E">
        <w:rPr>
          <w:rFonts w:cs="Arial"/>
        </w:rPr>
        <w:t xml:space="preserve"> se integrará funcionalmente en este departamento.</w:t>
      </w:r>
    </w:p>
    <w:p w14:paraId="16B1364D" w14:textId="6CA6B91A" w:rsidR="00E865D0" w:rsidRPr="008F461E" w:rsidRDefault="744F0668">
      <w:pPr>
        <w:pStyle w:val="Textindependent"/>
        <w:spacing w:after="113"/>
        <w:rPr>
          <w:rFonts w:cs="Arial"/>
        </w:rPr>
      </w:pPr>
      <w:r w:rsidRPr="008F461E">
        <w:rPr>
          <w:rFonts w:cs="Arial"/>
        </w:rPr>
        <w:t>9</w:t>
      </w:r>
      <w:r w:rsidR="00E500DD" w:rsidRPr="008F461E">
        <w:rPr>
          <w:rFonts w:cs="Arial"/>
        </w:rPr>
        <w:t xml:space="preserve">. Las funciones del personal de apoyo de las especialidades de </w:t>
      </w:r>
      <w:r w:rsidR="49239C8F" w:rsidRPr="008F461E">
        <w:rPr>
          <w:rFonts w:cs="Arial"/>
        </w:rPr>
        <w:t>P</w:t>
      </w:r>
      <w:r w:rsidR="00E500DD" w:rsidRPr="008F461E">
        <w:rPr>
          <w:rFonts w:cs="Arial"/>
        </w:rPr>
        <w:t xml:space="preserve">edagogía </w:t>
      </w:r>
      <w:r w:rsidR="58078A10" w:rsidRPr="008F461E">
        <w:rPr>
          <w:rFonts w:cs="Arial"/>
        </w:rPr>
        <w:t>T</w:t>
      </w:r>
      <w:r w:rsidR="00E500DD" w:rsidRPr="008F461E">
        <w:rPr>
          <w:rFonts w:cs="Arial"/>
        </w:rPr>
        <w:t xml:space="preserve">erapéutica y de </w:t>
      </w:r>
      <w:r w:rsidR="546770B8" w:rsidRPr="008F461E">
        <w:rPr>
          <w:rFonts w:cs="Arial"/>
        </w:rPr>
        <w:t>A</w:t>
      </w:r>
      <w:r w:rsidR="00E500DD" w:rsidRPr="008F461E">
        <w:rPr>
          <w:rFonts w:cs="Arial"/>
        </w:rPr>
        <w:t xml:space="preserve">udición y </w:t>
      </w:r>
      <w:r w:rsidR="7F29A390" w:rsidRPr="008F461E">
        <w:rPr>
          <w:rFonts w:cs="Arial"/>
        </w:rPr>
        <w:t>L</w:t>
      </w:r>
      <w:r w:rsidR="00E500DD" w:rsidRPr="008F461E">
        <w:rPr>
          <w:rFonts w:cs="Arial"/>
        </w:rPr>
        <w:t>enguaje son las que establece el artículo 42 de la Orden 20/2019.</w:t>
      </w:r>
    </w:p>
    <w:p w14:paraId="277CE557" w14:textId="49C11550" w:rsidR="00E865D0" w:rsidRPr="008F461E" w:rsidRDefault="3A2676D8">
      <w:pPr>
        <w:pStyle w:val="Textindependent"/>
        <w:spacing w:after="113"/>
        <w:rPr>
          <w:rFonts w:cs="Arial"/>
        </w:rPr>
      </w:pPr>
      <w:r w:rsidRPr="008F461E">
        <w:rPr>
          <w:rFonts w:cs="Arial"/>
        </w:rPr>
        <w:t>10</w:t>
      </w:r>
      <w:r w:rsidR="00E500DD" w:rsidRPr="008F461E">
        <w:rPr>
          <w:rFonts w:cs="Arial"/>
        </w:rPr>
        <w:t xml:space="preserve">. En cuanto a los especialistas de </w:t>
      </w:r>
      <w:r w:rsidR="39867C50" w:rsidRPr="008F461E">
        <w:rPr>
          <w:rFonts w:cs="Arial"/>
        </w:rPr>
        <w:t>P</w:t>
      </w:r>
      <w:r w:rsidR="00E500DD" w:rsidRPr="008F461E">
        <w:rPr>
          <w:rFonts w:cs="Arial"/>
        </w:rPr>
        <w:t xml:space="preserve">edagogía </w:t>
      </w:r>
      <w:r w:rsidR="58D3E409" w:rsidRPr="008F461E">
        <w:rPr>
          <w:rFonts w:cs="Arial"/>
        </w:rPr>
        <w:t>T</w:t>
      </w:r>
      <w:r w:rsidR="00E500DD" w:rsidRPr="008F461E">
        <w:rPr>
          <w:rFonts w:cs="Arial"/>
        </w:rPr>
        <w:t xml:space="preserve">erapéutica y </w:t>
      </w:r>
      <w:r w:rsidR="0FE419DC" w:rsidRPr="008F461E">
        <w:rPr>
          <w:rFonts w:cs="Arial"/>
        </w:rPr>
        <w:t>A</w:t>
      </w:r>
      <w:r w:rsidR="00E500DD" w:rsidRPr="008F461E">
        <w:rPr>
          <w:rFonts w:cs="Arial"/>
        </w:rPr>
        <w:t xml:space="preserve">udición y </w:t>
      </w:r>
      <w:r w:rsidR="6F5F3B9A" w:rsidRPr="008F461E">
        <w:rPr>
          <w:rFonts w:cs="Arial"/>
        </w:rPr>
        <w:t>L</w:t>
      </w:r>
      <w:r w:rsidR="00E500DD" w:rsidRPr="008F461E">
        <w:rPr>
          <w:rFonts w:cs="Arial"/>
        </w:rPr>
        <w:t>enguaje, asesorarán y colaborarán con los departamentos didácticos en el diseño e implementación de programas preventivos de dificultades específicas de aprendizaje dirigidos a todo el alumnado, especialmente de los primeros cursos de la etapa de Educación Secundaria Obligatoria.</w:t>
      </w:r>
    </w:p>
    <w:p w14:paraId="7D770B60" w14:textId="3F131DA3" w:rsidR="00E865D0" w:rsidRPr="008F461E" w:rsidRDefault="00E500DD">
      <w:pPr>
        <w:pStyle w:val="Textindependent"/>
        <w:spacing w:after="113"/>
        <w:rPr>
          <w:rFonts w:cs="Arial"/>
        </w:rPr>
      </w:pPr>
      <w:r w:rsidRPr="008F461E">
        <w:rPr>
          <w:rFonts w:cs="Arial"/>
        </w:rPr>
        <w:t xml:space="preserve">El número de sesiones de atención </w:t>
      </w:r>
      <w:r w:rsidR="27770CCA" w:rsidRPr="008F461E">
        <w:rPr>
          <w:rFonts w:cs="Arial"/>
        </w:rPr>
        <w:t>al</w:t>
      </w:r>
      <w:r w:rsidRPr="008F461E">
        <w:rPr>
          <w:rFonts w:cs="Arial"/>
        </w:rPr>
        <w:t xml:space="preserve"> alumnado escolarizado en el aula ordinaria, calculadas en franjas de 30, 45 o 60 minutos, se tiene que determinar en función de la intensidad establecida en el informe </w:t>
      </w:r>
      <w:proofErr w:type="spellStart"/>
      <w:r w:rsidRPr="008F461E">
        <w:rPr>
          <w:rFonts w:cs="Arial"/>
        </w:rPr>
        <w:t>sociopsicopedagógico</w:t>
      </w:r>
      <w:proofErr w:type="spellEnd"/>
      <w:r w:rsidRPr="008F461E">
        <w:rPr>
          <w:rFonts w:cs="Arial"/>
        </w:rPr>
        <w:t xml:space="preserve"> y concretada en el plan de actuación personalizado, considerando los criterios siguientes:</w:t>
      </w:r>
    </w:p>
    <w:p w14:paraId="5AFC5ABC" w14:textId="77777777" w:rsidR="00E865D0" w:rsidRPr="008F461E" w:rsidRDefault="00E500DD">
      <w:pPr>
        <w:pStyle w:val="Textindependent"/>
        <w:spacing w:after="113"/>
        <w:rPr>
          <w:rFonts w:cs="Arial"/>
        </w:rPr>
      </w:pPr>
      <w:r w:rsidRPr="008F461E">
        <w:rPr>
          <w:rFonts w:cs="Arial"/>
        </w:rPr>
        <w:t>a) Intensidad baja: hasta un máximo de 2 sesiones/semana (1 o 2 sesiones).</w:t>
      </w:r>
    </w:p>
    <w:p w14:paraId="1E31B7B0" w14:textId="77777777" w:rsidR="00E865D0" w:rsidRPr="008F461E" w:rsidRDefault="00E500DD">
      <w:pPr>
        <w:pStyle w:val="Textindependent"/>
        <w:spacing w:after="113"/>
        <w:rPr>
          <w:rFonts w:cs="Arial"/>
        </w:rPr>
      </w:pPr>
      <w:r w:rsidRPr="008F461E">
        <w:rPr>
          <w:rFonts w:cs="Arial"/>
        </w:rPr>
        <w:t>b) Intensidad mediana: hasta un máximo de 4 sesiones/semana (3 o 4 sesiones).</w:t>
      </w:r>
    </w:p>
    <w:p w14:paraId="7460A929" w14:textId="77777777" w:rsidR="00E865D0" w:rsidRPr="008F461E" w:rsidRDefault="00E500DD">
      <w:pPr>
        <w:pStyle w:val="Textindependent"/>
        <w:spacing w:after="113"/>
        <w:rPr>
          <w:rFonts w:cs="Arial"/>
        </w:rPr>
      </w:pPr>
      <w:r w:rsidRPr="008F461E">
        <w:rPr>
          <w:rFonts w:cs="Arial"/>
        </w:rPr>
        <w:t>c) Intensidad alta: hasta un máximo de 6 sesiones/semana (5 o 6 sesiones).</w:t>
      </w:r>
    </w:p>
    <w:p w14:paraId="7B466470" w14:textId="2044F685" w:rsidR="00E865D0" w:rsidRPr="008F461E" w:rsidRDefault="59652B6A" w:rsidP="1CB14269">
      <w:pPr>
        <w:pStyle w:val="Textindependent"/>
        <w:spacing w:after="113"/>
        <w:rPr>
          <w:rFonts w:cs="Arial"/>
        </w:rPr>
      </w:pPr>
      <w:r w:rsidRPr="008F461E">
        <w:rPr>
          <w:rFonts w:cs="Arial"/>
        </w:rPr>
        <w:t>11. El personal docente especializado de apoyo de Pedagogía Terapéutica y Audición y Lenguaje destinado en las unidades específicas tiene que atender preferentemente el alumnado escolarizado en la unidad específica, pero cuando las necesidades lo permit</w:t>
      </w:r>
      <w:r w:rsidR="4739CC82" w:rsidRPr="008F461E">
        <w:rPr>
          <w:rFonts w:cs="Arial"/>
        </w:rPr>
        <w:t>a</w:t>
      </w:r>
      <w:r w:rsidRPr="008F461E">
        <w:rPr>
          <w:rFonts w:cs="Arial"/>
        </w:rPr>
        <w:t xml:space="preserve">n, podrá atender también otro alumnado escolarizado en el centro. De la misma forma, el personal de </w:t>
      </w:r>
      <w:r w:rsidR="005845C2" w:rsidRPr="008F461E">
        <w:rPr>
          <w:rFonts w:cs="Arial"/>
        </w:rPr>
        <w:t>P</w:t>
      </w:r>
      <w:r w:rsidRPr="008F461E">
        <w:rPr>
          <w:rFonts w:cs="Arial"/>
        </w:rPr>
        <w:t xml:space="preserve">edagogía </w:t>
      </w:r>
      <w:r w:rsidR="005845C2" w:rsidRPr="008F461E">
        <w:rPr>
          <w:rFonts w:cs="Arial"/>
        </w:rPr>
        <w:t>T</w:t>
      </w:r>
      <w:r w:rsidRPr="008F461E">
        <w:rPr>
          <w:rFonts w:cs="Arial"/>
        </w:rPr>
        <w:t xml:space="preserve">erapéutica y de </w:t>
      </w:r>
      <w:r w:rsidR="005845C2" w:rsidRPr="008F461E">
        <w:rPr>
          <w:rFonts w:cs="Arial"/>
        </w:rPr>
        <w:t>A</w:t>
      </w:r>
      <w:r w:rsidRPr="008F461E">
        <w:rPr>
          <w:rFonts w:cs="Arial"/>
        </w:rPr>
        <w:t xml:space="preserve">udición y </w:t>
      </w:r>
      <w:r w:rsidR="005845C2" w:rsidRPr="008F461E">
        <w:rPr>
          <w:rFonts w:cs="Arial"/>
        </w:rPr>
        <w:t>L</w:t>
      </w:r>
      <w:r w:rsidRPr="008F461E">
        <w:rPr>
          <w:rFonts w:cs="Arial"/>
        </w:rPr>
        <w:t>enguaje destinado a la atención del resto del alumnado del centro colaborará con los equipos educativos y con el equipo de la unidad en la inclusión del alumnado de las unidades específicas en el aula ordinaria.</w:t>
      </w:r>
    </w:p>
    <w:p w14:paraId="56F47315" w14:textId="615E0C9F" w:rsidR="00E865D0" w:rsidRPr="008F461E" w:rsidRDefault="59652B6A" w:rsidP="1CB14269">
      <w:pPr>
        <w:pStyle w:val="Textindependent"/>
        <w:spacing w:after="113"/>
        <w:rPr>
          <w:rFonts w:cs="Arial"/>
        </w:rPr>
      </w:pPr>
      <w:r w:rsidRPr="008F461E">
        <w:rPr>
          <w:rFonts w:cs="Arial"/>
        </w:rPr>
        <w:lastRenderedPageBreak/>
        <w:t xml:space="preserve">12. El profesorado de la especialidad de </w:t>
      </w:r>
      <w:r w:rsidR="005845C2" w:rsidRPr="008F461E">
        <w:rPr>
          <w:rFonts w:cs="Arial"/>
        </w:rPr>
        <w:t>O</w:t>
      </w:r>
      <w:r w:rsidRPr="008F461E">
        <w:rPr>
          <w:rFonts w:cs="Arial"/>
        </w:rPr>
        <w:t xml:space="preserve">rientación </w:t>
      </w:r>
      <w:r w:rsidR="005845C2" w:rsidRPr="008F461E">
        <w:rPr>
          <w:rFonts w:cs="Arial"/>
        </w:rPr>
        <w:t>E</w:t>
      </w:r>
      <w:r w:rsidRPr="008F461E">
        <w:rPr>
          <w:rFonts w:cs="Arial"/>
        </w:rPr>
        <w:t xml:space="preserve">ducativa formará parte de las agrupaciones de orientación de zona referidas en el artículo 10 del Decreto 72/2021. Cada agrupación de zona contará con una persona coordinadora elegida por el resto de </w:t>
      </w:r>
      <w:proofErr w:type="gramStart"/>
      <w:r w:rsidRPr="008F461E">
        <w:rPr>
          <w:rFonts w:cs="Arial"/>
        </w:rPr>
        <w:t>miembros</w:t>
      </w:r>
      <w:proofErr w:type="gramEnd"/>
      <w:r w:rsidRPr="008F461E">
        <w:rPr>
          <w:rFonts w:cs="Arial"/>
        </w:rPr>
        <w:t>, preferentemente entre aquellas con carácter definitivo y que atiendan centros con menos carga de unidades. Esta coordinación, se encargará de convocar las reuniones, levantar las actas de los acuerdos y coordinar los diferentes procedimientos que lleve a cabo la agrupación.</w:t>
      </w:r>
    </w:p>
    <w:p w14:paraId="4F29CB70" w14:textId="015B75DA" w:rsidR="00E865D0" w:rsidRPr="008F461E" w:rsidRDefault="00E865D0" w:rsidP="1CB14269">
      <w:pPr>
        <w:pStyle w:val="Textindependent"/>
        <w:spacing w:after="113"/>
        <w:rPr>
          <w:rFonts w:cs="Arial"/>
        </w:rPr>
      </w:pPr>
    </w:p>
    <w:p w14:paraId="1B47F9DD" w14:textId="646E22C8" w:rsidR="00E865D0" w:rsidRDefault="00E500DD">
      <w:pPr>
        <w:pStyle w:val="Ttol2"/>
        <w:spacing w:before="0" w:after="0"/>
        <w:rPr>
          <w:rFonts w:cs="Arial"/>
        </w:rPr>
      </w:pPr>
      <w:bookmarkStart w:id="135" w:name="__RefHeading___Toc47189_2901926218"/>
      <w:bookmarkStart w:id="136" w:name="_Toc106703514"/>
      <w:bookmarkEnd w:id="135"/>
      <w:r w:rsidRPr="008F461E">
        <w:rPr>
          <w:rFonts w:cs="Arial"/>
        </w:rPr>
        <w:t>5.5. Tutorías</w:t>
      </w:r>
      <w:bookmarkEnd w:id="136"/>
    </w:p>
    <w:p w14:paraId="70394B83" w14:textId="77777777" w:rsidR="00C63929" w:rsidRPr="00C63929" w:rsidRDefault="00C63929" w:rsidP="00C63929">
      <w:pPr>
        <w:pStyle w:val="Textindependent"/>
      </w:pPr>
    </w:p>
    <w:p w14:paraId="33494304" w14:textId="23D69D5B" w:rsidR="00E865D0" w:rsidRPr="008F461E" w:rsidRDefault="00E500DD">
      <w:pPr>
        <w:pStyle w:val="Textindependent"/>
        <w:spacing w:after="113"/>
        <w:rPr>
          <w:rFonts w:cs="Arial"/>
        </w:rPr>
      </w:pPr>
      <w:r w:rsidRPr="008F461E">
        <w:rPr>
          <w:rFonts w:cs="Arial"/>
        </w:rPr>
        <w:t xml:space="preserve">1. </w:t>
      </w:r>
      <w:r w:rsidR="00A319E0" w:rsidRPr="00F12EA5">
        <w:rPr>
          <w:highlight w:val="yellow"/>
        </w:rPr>
        <w:t>D</w:t>
      </w:r>
      <w:r w:rsidR="00A319E0">
        <w:rPr>
          <w:highlight w:val="yellow"/>
        </w:rPr>
        <w:t xml:space="preserve">e </w:t>
      </w:r>
      <w:r w:rsidR="00A319E0" w:rsidRPr="00F12EA5">
        <w:rPr>
          <w:highlight w:val="yellow"/>
        </w:rPr>
        <w:t>ac</w:t>
      </w:r>
      <w:r w:rsidR="00A319E0">
        <w:rPr>
          <w:highlight w:val="yellow"/>
        </w:rPr>
        <w:t>uerdo</w:t>
      </w:r>
      <w:r w:rsidR="00A319E0" w:rsidRPr="00F12EA5">
        <w:rPr>
          <w:highlight w:val="yellow"/>
        </w:rPr>
        <w:t xml:space="preserve"> </w:t>
      </w:r>
      <w:r w:rsidR="00A319E0">
        <w:rPr>
          <w:highlight w:val="yellow"/>
        </w:rPr>
        <w:t>con</w:t>
      </w:r>
      <w:r w:rsidR="00A319E0" w:rsidRPr="00F12EA5">
        <w:rPr>
          <w:highlight w:val="yellow"/>
        </w:rPr>
        <w:t xml:space="preserve"> </w:t>
      </w:r>
      <w:r w:rsidR="00A319E0">
        <w:rPr>
          <w:highlight w:val="yellow"/>
        </w:rPr>
        <w:t>e</w:t>
      </w:r>
      <w:r w:rsidR="00A319E0" w:rsidRPr="00F12EA5">
        <w:rPr>
          <w:highlight w:val="yellow"/>
        </w:rPr>
        <w:t>l</w:t>
      </w:r>
      <w:r w:rsidR="00A319E0">
        <w:rPr>
          <w:highlight w:val="yellow"/>
        </w:rPr>
        <w:t xml:space="preserve"> </w:t>
      </w:r>
      <w:r w:rsidR="00A319E0" w:rsidRPr="00F12EA5">
        <w:rPr>
          <w:highlight w:val="yellow"/>
        </w:rPr>
        <w:t>art</w:t>
      </w:r>
      <w:r w:rsidR="00A319E0">
        <w:rPr>
          <w:highlight w:val="yellow"/>
        </w:rPr>
        <w:t>ículo</w:t>
      </w:r>
      <w:r w:rsidR="00A319E0" w:rsidRPr="00F12EA5">
        <w:rPr>
          <w:highlight w:val="yellow"/>
        </w:rPr>
        <w:t xml:space="preserve"> 47 del Decret</w:t>
      </w:r>
      <w:r w:rsidR="00A319E0">
        <w:rPr>
          <w:highlight w:val="yellow"/>
        </w:rPr>
        <w:t>o</w:t>
      </w:r>
      <w:r w:rsidR="00A319E0" w:rsidRPr="00F12EA5">
        <w:rPr>
          <w:highlight w:val="yellow"/>
        </w:rPr>
        <w:t xml:space="preserve"> 252/2019, de 29 de nov</w:t>
      </w:r>
      <w:r w:rsidR="00A319E0">
        <w:rPr>
          <w:highlight w:val="yellow"/>
        </w:rPr>
        <w:t>i</w:t>
      </w:r>
      <w:r w:rsidR="00A319E0" w:rsidRPr="00F12EA5">
        <w:rPr>
          <w:highlight w:val="yellow"/>
        </w:rPr>
        <w:t>embre</w:t>
      </w:r>
      <w:r w:rsidR="00A319E0">
        <w:rPr>
          <w:highlight w:val="yellow"/>
        </w:rPr>
        <w:t>,</w:t>
      </w:r>
      <w:r w:rsidR="00A319E0">
        <w:t xml:space="preserve"> </w:t>
      </w:r>
      <w:r w:rsidRPr="008F461E">
        <w:rPr>
          <w:rFonts w:cs="Arial"/>
        </w:rPr>
        <w:t xml:space="preserve">La acción tutorial tiene por finalidad contribuir, en colaboración con las familias, al desarrollo y apoyo personal y social del alumnado, tanto en el ámbito académico como en el personal y social, y realizar el seguimiento individual y colectivo del alumnado por parte del profesorado en los aspectos intelectuales y emocionales, de acuerdo con las características de su edad. La tutoría y la orientación del alumnado tienen que formar parte de la función docente. Cada grupo de alumnado </w:t>
      </w:r>
      <w:proofErr w:type="gramStart"/>
      <w:r w:rsidRPr="008F461E">
        <w:rPr>
          <w:rFonts w:cs="Arial"/>
        </w:rPr>
        <w:t>tiene que tener</w:t>
      </w:r>
      <w:proofErr w:type="gramEnd"/>
      <w:r w:rsidRPr="008F461E">
        <w:rPr>
          <w:rFonts w:cs="Arial"/>
        </w:rPr>
        <w:t xml:space="preserve"> una tutora o tutor.</w:t>
      </w:r>
    </w:p>
    <w:p w14:paraId="1C9CBEFB" w14:textId="77777777" w:rsidR="00E865D0" w:rsidRPr="008F461E" w:rsidRDefault="00E500DD">
      <w:pPr>
        <w:pStyle w:val="Textindependent"/>
        <w:spacing w:after="0"/>
        <w:rPr>
          <w:rFonts w:cs="Arial"/>
        </w:rPr>
      </w:pPr>
      <w:r w:rsidRPr="008F461E">
        <w:rPr>
          <w:rFonts w:cs="Arial"/>
        </w:rPr>
        <w:t>2. Para la asignación de las tutorías se tendrán en cuenta los siguientes aspectos:</w:t>
      </w:r>
    </w:p>
    <w:p w14:paraId="44576472" w14:textId="77777777" w:rsidR="00E865D0" w:rsidRPr="008F461E" w:rsidRDefault="00E500DD">
      <w:pPr>
        <w:pStyle w:val="Textindependent"/>
        <w:spacing w:after="0"/>
        <w:rPr>
          <w:rFonts w:cs="Arial"/>
        </w:rPr>
      </w:pPr>
      <w:r w:rsidRPr="008F461E">
        <w:rPr>
          <w:rFonts w:cs="Arial"/>
        </w:rPr>
        <w:t>- Podrá ser tutora o tutor quién imparta alguna materia, ámbito o módulo del currículo en el mismo grupo.</w:t>
      </w:r>
    </w:p>
    <w:p w14:paraId="67B54B45" w14:textId="34723441" w:rsidR="00E865D0" w:rsidRPr="008F461E" w:rsidRDefault="00E500DD">
      <w:pPr>
        <w:pStyle w:val="Textindependent"/>
        <w:spacing w:after="0"/>
        <w:rPr>
          <w:rFonts w:cs="Arial"/>
        </w:rPr>
      </w:pPr>
      <w:r w:rsidRPr="008F461E">
        <w:rPr>
          <w:rFonts w:cs="Arial"/>
        </w:rPr>
        <w:t xml:space="preserve">- El profesorado tutor será designado por la dirección del centro, a propuesta de la jefatura de estudios, de acuerdo con los criterios pedagógicos establecidos previamente por el </w:t>
      </w:r>
      <w:r w:rsidR="00FC235B">
        <w:rPr>
          <w:rFonts w:cs="Arial"/>
        </w:rPr>
        <w:t>Claustro</w:t>
      </w:r>
      <w:r w:rsidRPr="008F461E">
        <w:rPr>
          <w:rFonts w:cs="Arial"/>
        </w:rPr>
        <w:t xml:space="preserve"> y para dar la mejor respuesta educativa al alumnado del centro. Sin embargo, corresponde a todo el profesorado el cuidado, apoyo y seguimiento individual y colectivo de todo el alumnado.</w:t>
      </w:r>
    </w:p>
    <w:p w14:paraId="1FBA9A36" w14:textId="15F27AD8" w:rsidR="00E865D0" w:rsidRPr="008F461E" w:rsidRDefault="00E500DD">
      <w:pPr>
        <w:pStyle w:val="Textindependent"/>
        <w:spacing w:after="0"/>
        <w:rPr>
          <w:rFonts w:cs="Arial"/>
        </w:rPr>
      </w:pPr>
      <w:r w:rsidRPr="008F461E">
        <w:rPr>
          <w:rFonts w:cs="Arial"/>
        </w:rPr>
        <w:t xml:space="preserve">- En </w:t>
      </w:r>
      <w:r w:rsidR="00F60E76">
        <w:rPr>
          <w:rFonts w:cs="Arial"/>
        </w:rPr>
        <w:t>1º</w:t>
      </w:r>
      <w:r w:rsidRPr="008F461E">
        <w:rPr>
          <w:rFonts w:cs="Arial"/>
        </w:rPr>
        <w:t xml:space="preserve"> de Educación Secundaria Obligatoria, las personas que ejerzan la tutoría serán profesorado con destino definitivo en el centro. Excepcionalmente, la dirección del centro podrá designar profesorado sin destino definitivo en el centro y lo comunicará, mediante una propuesta razonada, a la Inspección de Educación.</w:t>
      </w:r>
    </w:p>
    <w:p w14:paraId="54BAD991" w14:textId="77777777" w:rsidR="00E865D0" w:rsidRPr="008F461E" w:rsidRDefault="00E500DD">
      <w:pPr>
        <w:pStyle w:val="Textindependent"/>
        <w:spacing w:after="113"/>
        <w:rPr>
          <w:rFonts w:cs="Arial"/>
        </w:rPr>
      </w:pPr>
      <w:r w:rsidRPr="008F461E">
        <w:rPr>
          <w:rFonts w:cs="Arial"/>
        </w:rPr>
        <w:t>- El tutor o tutora será profesorado con dedicación completa, únicamente en el supuesto de la imposibilidad de asignar la tutoría a todos los grupos de un centro podrá asignarse la tutoría a profesorado con menos de 12 horas lectivas o itinerante.</w:t>
      </w:r>
    </w:p>
    <w:p w14:paraId="1F396240" w14:textId="235EBAEE" w:rsidR="00E865D0" w:rsidRPr="008F461E" w:rsidRDefault="00E500DD">
      <w:pPr>
        <w:pStyle w:val="Textindependent"/>
        <w:spacing w:after="113"/>
        <w:rPr>
          <w:rFonts w:cs="Arial"/>
        </w:rPr>
      </w:pPr>
      <w:r w:rsidRPr="008F461E">
        <w:rPr>
          <w:rFonts w:cs="Arial"/>
        </w:rPr>
        <w:t xml:space="preserve">3. Con carácter general, los centros docentes tendrán que evitar, en la asignación de las tutorías, materias, ámbitos y programas educativos, que los docentes que son representantes legales de </w:t>
      </w:r>
      <w:r w:rsidR="2F6264D4" w:rsidRPr="008F461E">
        <w:rPr>
          <w:rFonts w:cs="Arial"/>
        </w:rPr>
        <w:t>alumnado</w:t>
      </w:r>
      <w:r w:rsidRPr="008F461E">
        <w:rPr>
          <w:rFonts w:cs="Arial"/>
        </w:rPr>
        <w:t xml:space="preserve"> en el mismo centro ejerzan como profesorado y/o tutores de estos. De acuerdo con el artículo 53.5 del Real </w:t>
      </w:r>
      <w:r w:rsidR="00D475F0" w:rsidRPr="008F461E">
        <w:rPr>
          <w:rFonts w:cs="Arial"/>
        </w:rPr>
        <w:t>D</w:t>
      </w:r>
      <w:r w:rsidRPr="008F461E">
        <w:rPr>
          <w:rFonts w:cs="Arial"/>
        </w:rPr>
        <w:t xml:space="preserve">ecreto </w:t>
      </w:r>
      <w:r w:rsidR="00D475F0" w:rsidRPr="008F461E">
        <w:rPr>
          <w:rFonts w:cs="Arial"/>
        </w:rPr>
        <w:t>L</w:t>
      </w:r>
      <w:r w:rsidRPr="008F461E">
        <w:rPr>
          <w:rFonts w:cs="Arial"/>
        </w:rPr>
        <w:t>egislativo 5/2015, de 30 de octubre, por el que se aprueba el texto refundido de la Ley del Estatuto Básico del Empleado Público (BOE 261, 31</w:t>
      </w:r>
      <w:r w:rsidR="007A7332" w:rsidRPr="008F461E">
        <w:rPr>
          <w:rFonts w:cs="Arial"/>
        </w:rPr>
        <w:t>.</w:t>
      </w:r>
      <w:r w:rsidRPr="008F461E">
        <w:rPr>
          <w:rFonts w:cs="Arial"/>
        </w:rPr>
        <w:t>10</w:t>
      </w:r>
      <w:r w:rsidR="007A7332" w:rsidRPr="008F461E">
        <w:rPr>
          <w:rFonts w:cs="Arial"/>
        </w:rPr>
        <w:t>.</w:t>
      </w:r>
      <w:r w:rsidR="00234EB7" w:rsidRPr="008F461E">
        <w:rPr>
          <w:rFonts w:cs="Arial"/>
        </w:rPr>
        <w:t>20</w:t>
      </w:r>
      <w:r w:rsidRPr="008F461E">
        <w:rPr>
          <w:rFonts w:cs="Arial"/>
        </w:rPr>
        <w:t xml:space="preserve">15), los empleados públicos «se abstendrán en aquellos asuntos en los cuales tengan un interés personal, así como de toda actividad privada o interés que puedan suponer un riesgo de plantear conflictos de intereses con su empleo público». En </w:t>
      </w:r>
      <w:r w:rsidRPr="008F461E">
        <w:rPr>
          <w:rFonts w:cs="Arial"/>
          <w:shd w:val="clear" w:color="auto" w:fill="FFFFFF"/>
        </w:rPr>
        <w:t>el mismo sentido</w:t>
      </w:r>
      <w:r w:rsidRPr="008F461E">
        <w:rPr>
          <w:rFonts w:cs="Arial"/>
        </w:rPr>
        <w:t xml:space="preserve"> se pronuncia la Ley 40/2015, de 1 de octubre, de régimen jurídico del sector público</w:t>
      </w:r>
      <w:r w:rsidR="00EE0949">
        <w:rPr>
          <w:rFonts w:cs="Arial"/>
        </w:rPr>
        <w:t xml:space="preserve"> </w:t>
      </w:r>
      <w:r w:rsidR="00EE0949" w:rsidRPr="00837B7A">
        <w:rPr>
          <w:highlight w:val="yellow"/>
        </w:rPr>
        <w:t>(BOE 236, 02.10.2015)</w:t>
      </w:r>
      <w:r w:rsidR="00EE0949">
        <w:t>,</w:t>
      </w:r>
      <w:r w:rsidRPr="008F461E">
        <w:rPr>
          <w:rFonts w:cs="Arial"/>
        </w:rPr>
        <w:t xml:space="preserve"> en su artículo 23 sobre los motivos de abstención para el personal al servicio de la Administración. La docencia en general y la tutoría en particular, al ir asociadas al proceso de evaluación del alumnado, suponen en la circunstancia antes mencionada un conflicto de intereses, que hará falta que los centros eviten en su organización. A pesar de todo, en aquellos casos en que, por no existir otro profesorado de la especialidad o por cualquier otra causa excepcional justificable, este hecho no se pueda garantizar, hará falta que se determinen especialmente mecanismos para una evaluación objetiva</w:t>
      </w:r>
      <w:r w:rsidR="00F04241" w:rsidRPr="008F461E">
        <w:rPr>
          <w:rFonts w:cs="Arial"/>
        </w:rPr>
        <w:t xml:space="preserve"> por parte de la dirección del centro o persona en quien delegue</w:t>
      </w:r>
      <w:r w:rsidRPr="008F461E">
        <w:rPr>
          <w:rFonts w:cs="Arial"/>
        </w:rPr>
        <w:t xml:space="preserve">. </w:t>
      </w:r>
    </w:p>
    <w:p w14:paraId="777AEB2B" w14:textId="78507A47" w:rsidR="00E865D0" w:rsidRPr="008F461E" w:rsidRDefault="00E500DD">
      <w:pPr>
        <w:pStyle w:val="Textindependent"/>
        <w:spacing w:after="113"/>
        <w:rPr>
          <w:rFonts w:cs="Arial"/>
        </w:rPr>
      </w:pPr>
      <w:r w:rsidRPr="008F461E">
        <w:rPr>
          <w:rFonts w:cs="Arial"/>
        </w:rPr>
        <w:t>4. Las funciones que tienen que ejercer los tutores y tutoras son las que se indican en el artículo 48 del Decreto 252/2019, de 29 de noviembre (DOGV 8693, 09.12.</w:t>
      </w:r>
      <w:r w:rsidR="00A83526" w:rsidRPr="008F461E">
        <w:rPr>
          <w:rFonts w:cs="Arial"/>
        </w:rPr>
        <w:t>20</w:t>
      </w:r>
      <w:r w:rsidRPr="008F461E">
        <w:rPr>
          <w:rFonts w:cs="Arial"/>
        </w:rPr>
        <w:t xml:space="preserve">19). </w:t>
      </w:r>
      <w:r w:rsidR="007F3A26" w:rsidRPr="007F3A26">
        <w:rPr>
          <w:rFonts w:cs="Arial"/>
          <w:highlight w:val="yellow"/>
        </w:rPr>
        <w:t xml:space="preserve">También será de aplicación aquello que se establece en los artículos correspondientes a la tutoría incluidos en la normativa </w:t>
      </w:r>
      <w:r w:rsidR="007F3A26" w:rsidRPr="007F3A26">
        <w:rPr>
          <w:rFonts w:cs="Arial"/>
          <w:highlight w:val="yellow"/>
        </w:rPr>
        <w:lastRenderedPageBreak/>
        <w:t>autonómica que regul</w:t>
      </w:r>
      <w:r w:rsidR="007F3A26">
        <w:rPr>
          <w:rFonts w:cs="Arial"/>
          <w:highlight w:val="yellow"/>
        </w:rPr>
        <w:t>e</w:t>
      </w:r>
      <w:r w:rsidR="007F3A26" w:rsidRPr="007F3A26">
        <w:rPr>
          <w:rFonts w:cs="Arial"/>
          <w:highlight w:val="yellow"/>
        </w:rPr>
        <w:t xml:space="preserve"> el nuevo currículum de estas etapas en despliegue del Real Decreto 217/2022, de 29 de marzo, por el </w:t>
      </w:r>
      <w:r w:rsidR="007F3A26">
        <w:rPr>
          <w:rFonts w:cs="Arial"/>
          <w:highlight w:val="yellow"/>
        </w:rPr>
        <w:t>que</w:t>
      </w:r>
      <w:r w:rsidR="007F3A26" w:rsidRPr="007F3A26">
        <w:rPr>
          <w:rFonts w:cs="Arial"/>
          <w:highlight w:val="yellow"/>
        </w:rPr>
        <w:t xml:space="preserve"> se establece la ordenación y las enseñanzas mínimas de la Educación Secundaria Obligatoria y del Real Decreto 243/2022, de 5 de abril, por el cual se establece la ordenación y las enseñanzas mínimas del Bachillerato, así como</w:t>
      </w:r>
      <w:r w:rsidRPr="008F461E">
        <w:rPr>
          <w:rFonts w:cs="Arial"/>
        </w:rPr>
        <w:t xml:space="preserve"> la Orden, de 19 de junio de 2009, de la Conselleria de Educación, por la cual se regula la organización y el funcionamiento del Bachillerato diurno, nocturno y a distancia en la Comunitat Valenciana (DOGV 6046, 30.06.09), y el Decreto 39/2008, de 4 de abril, del Consell, sobre la convivencia en los centros docentes no universitarios sostenidos con fondos públicos y sobre los derechos y deberes del alumnado, padres, madres, tutores o tutoras, profesorado y personal de administración y servicios (DOGV 5738, 09.04.</w:t>
      </w:r>
      <w:r w:rsidR="00A83526" w:rsidRPr="008F461E">
        <w:rPr>
          <w:rFonts w:cs="Arial"/>
        </w:rPr>
        <w:t>20</w:t>
      </w:r>
      <w:r w:rsidRPr="008F461E">
        <w:rPr>
          <w:rFonts w:cs="Arial"/>
        </w:rPr>
        <w:t>08)</w:t>
      </w:r>
      <w:r w:rsidR="007F3A26" w:rsidRPr="007F3A26">
        <w:t xml:space="preserve"> </w:t>
      </w:r>
      <w:r w:rsidR="007F3A26">
        <w:rPr>
          <w:highlight w:val="yellow"/>
        </w:rPr>
        <w:t>o normativa que la sustituya</w:t>
      </w:r>
      <w:r w:rsidR="007F3A26" w:rsidRPr="002C4EF4">
        <w:t>.</w:t>
      </w:r>
    </w:p>
    <w:p w14:paraId="419CBA1F" w14:textId="77777777" w:rsidR="00E865D0" w:rsidRPr="008F461E" w:rsidRDefault="00E500DD">
      <w:pPr>
        <w:pStyle w:val="Textindependent"/>
        <w:spacing w:after="113"/>
        <w:rPr>
          <w:rFonts w:cs="Arial"/>
        </w:rPr>
      </w:pPr>
      <w:r w:rsidRPr="008F461E">
        <w:rPr>
          <w:rFonts w:cs="Arial"/>
        </w:rPr>
        <w:t>5. La jefatura de estudios, con el asesoramiento del departamento de orientación o de quien tenga atribuidas sus funciones, coordinará el trabajo de los tutores y tutoras, y mantendrán con este fin las reuniones periódicas necesarias durante el curso, así como las requeridas para el desarrollo adecuado de esta función. La acción tutorial podrá complementarse mediante el uso de plataformas electrónicas que proporcione la Generalitat o que estén debidamente autorizadas.</w:t>
      </w:r>
    </w:p>
    <w:p w14:paraId="349D0783" w14:textId="77777777" w:rsidR="00E865D0" w:rsidRPr="008F461E" w:rsidRDefault="00E500DD">
      <w:pPr>
        <w:pStyle w:val="Textindependent"/>
        <w:spacing w:after="0"/>
        <w:rPr>
          <w:rFonts w:cs="Arial"/>
        </w:rPr>
      </w:pPr>
      <w:r w:rsidRPr="008F461E">
        <w:rPr>
          <w:rFonts w:cs="Arial"/>
        </w:rPr>
        <w:t>6. El horario de tutoría, dado su carácter lectivo, formará parte del horario del alumnado. En las primeras sesiones de tutoría, el tutor o tutora tendrá que informar al grupo, para cada materia, ámbito o módulo, de los criterios de evaluación, de calificación y de las pruebas a que serán sometidos, de acuerdo con los objetivos y contenidos de la enseñanza en cada curso o periodo, de la programación, de los derechos y deberes del alumnado, del procedimiento de reclamación de calificaciones y del horario de tutorías, así como del sistema de control de faltas de asistencia del alumnado que prevea el plan de acción tutorial.</w:t>
      </w:r>
    </w:p>
    <w:p w14:paraId="0735F4AD" w14:textId="426B1CD5" w:rsidR="00E865D0" w:rsidRPr="008F461E" w:rsidRDefault="00E500DD">
      <w:pPr>
        <w:pStyle w:val="Textindependent"/>
        <w:spacing w:after="0"/>
        <w:rPr>
          <w:rFonts w:cs="Arial"/>
        </w:rPr>
      </w:pPr>
      <w:r w:rsidRPr="008F461E">
        <w:rPr>
          <w:rFonts w:cs="Arial"/>
        </w:rPr>
        <w:t xml:space="preserve">En la primera reunión conjunta con </w:t>
      </w:r>
      <w:r w:rsidR="00F04241" w:rsidRPr="008F461E">
        <w:rPr>
          <w:rFonts w:cs="Arial"/>
        </w:rPr>
        <w:t>las personas progenitoras y/o personas tutoras legales</w:t>
      </w:r>
      <w:r w:rsidRPr="008F461E">
        <w:rPr>
          <w:rFonts w:cs="Arial"/>
        </w:rPr>
        <w:t xml:space="preserve"> del alumnado del grupo, que se celebrará antes del 15 de octubre </w:t>
      </w:r>
      <w:r w:rsidR="005845C2" w:rsidRPr="008F461E">
        <w:rPr>
          <w:rFonts w:cs="Arial"/>
        </w:rPr>
        <w:t xml:space="preserve">y </w:t>
      </w:r>
      <w:r w:rsidRPr="008F461E">
        <w:rPr>
          <w:rFonts w:cs="Arial"/>
        </w:rPr>
        <w:t xml:space="preserve">posterior al inicio del curso escolar, la </w:t>
      </w:r>
      <w:r w:rsidR="00F04241" w:rsidRPr="008F461E">
        <w:rPr>
          <w:rFonts w:cs="Arial"/>
        </w:rPr>
        <w:t xml:space="preserve">persona </w:t>
      </w:r>
      <w:r w:rsidRPr="008F461E">
        <w:rPr>
          <w:rFonts w:cs="Arial"/>
        </w:rPr>
        <w:t>tutora informará de todos los aspectos indicados en el apartado anterior. Los centros comunicarán a los representantes legales del alumnado las horas que cada tutor o tutora tiene en su horario para atenderlos.</w:t>
      </w:r>
    </w:p>
    <w:p w14:paraId="3BF83A49" w14:textId="6C5A7725" w:rsidR="00E865D0" w:rsidRPr="008F461E" w:rsidRDefault="00E500DD" w:rsidP="1CB14269">
      <w:pPr>
        <w:pStyle w:val="Textindependent"/>
        <w:rPr>
          <w:rFonts w:cs="Arial"/>
        </w:rPr>
      </w:pPr>
      <w:r w:rsidRPr="008F461E">
        <w:rPr>
          <w:rFonts w:cs="Arial"/>
        </w:rPr>
        <w:t xml:space="preserve">La </w:t>
      </w:r>
      <w:r w:rsidR="00F04241" w:rsidRPr="008F461E">
        <w:rPr>
          <w:rFonts w:cs="Arial"/>
        </w:rPr>
        <w:t xml:space="preserve">persona tutora </w:t>
      </w:r>
      <w:r w:rsidRPr="008F461E">
        <w:rPr>
          <w:rFonts w:cs="Arial"/>
        </w:rPr>
        <w:t xml:space="preserve">informará a las </w:t>
      </w:r>
      <w:r w:rsidR="1D11A7BF" w:rsidRPr="008F461E">
        <w:rPr>
          <w:rFonts w:cs="Arial"/>
        </w:rPr>
        <w:t>personas progenitoras y/o personas tutoras legales</w:t>
      </w:r>
      <w:r w:rsidRPr="008F461E">
        <w:rPr>
          <w:rFonts w:cs="Arial"/>
        </w:rPr>
        <w:t xml:space="preserve"> del alumnado sobre su proceso educativo, por escrito o por los medios telemáticos que la Administración ponga a su alcance, después de cada sesión de evaluación</w:t>
      </w:r>
      <w:r w:rsidR="213F0A4A" w:rsidRPr="008F461E">
        <w:rPr>
          <w:rFonts w:cs="Arial"/>
        </w:rPr>
        <w:t xml:space="preserve"> o cuando haya circunstancias que lo aconsejen</w:t>
      </w:r>
      <w:r w:rsidRPr="008F461E">
        <w:rPr>
          <w:rFonts w:cs="Arial"/>
        </w:rPr>
        <w:t>.</w:t>
      </w:r>
    </w:p>
    <w:p w14:paraId="3CE0C728" w14:textId="5303FD0D" w:rsidR="00E865D0" w:rsidRPr="008F461E" w:rsidRDefault="00E500DD">
      <w:pPr>
        <w:pStyle w:val="Textindependent"/>
        <w:rPr>
          <w:rFonts w:cs="Arial"/>
        </w:rPr>
      </w:pPr>
      <w:r w:rsidRPr="008F461E">
        <w:rPr>
          <w:rFonts w:cs="Arial"/>
        </w:rPr>
        <w:t>7. La dirección del centro garantizará, en cuanto a la Educación Secundaria Obligatoria, una reunión informativa</w:t>
      </w:r>
      <w:r w:rsidR="00F04241" w:rsidRPr="008F461E">
        <w:rPr>
          <w:rFonts w:cs="Arial"/>
        </w:rPr>
        <w:t>, como mínimo</w:t>
      </w:r>
      <w:r w:rsidRPr="008F461E">
        <w:rPr>
          <w:rFonts w:cs="Arial"/>
        </w:rPr>
        <w:t xml:space="preserve"> trimestral de la tutora o el tutor de grupo con las </w:t>
      </w:r>
      <w:r w:rsidR="1CEDEAB3" w:rsidRPr="008F461E">
        <w:rPr>
          <w:rFonts w:cs="Arial"/>
        </w:rPr>
        <w:t>personas progenitoras y/o personas tutoras legales del alumnado</w:t>
      </w:r>
      <w:r w:rsidRPr="008F461E">
        <w:rPr>
          <w:rFonts w:cs="Arial"/>
        </w:rPr>
        <w:t xml:space="preserve">. A petición de las </w:t>
      </w:r>
      <w:r w:rsidR="3AA4E649" w:rsidRPr="008F461E">
        <w:rPr>
          <w:rFonts w:cs="Arial"/>
        </w:rPr>
        <w:t>personas progenitoras y/o personas tutoras legales del alumnado</w:t>
      </w:r>
      <w:r w:rsidRPr="008F461E">
        <w:rPr>
          <w:rFonts w:cs="Arial"/>
        </w:rPr>
        <w:t>, y por otros motivos que lo aconsejen, la dirección del centro facilitará un encuentro entre estos y la tutora o tutor del grupo. En estas reuniones podrá participar, si procede, el profesorado que imparta docencia al grupo.</w:t>
      </w:r>
    </w:p>
    <w:p w14:paraId="16450BB2" w14:textId="77777777" w:rsidR="00E865D0" w:rsidRPr="008F461E" w:rsidRDefault="00E500DD">
      <w:pPr>
        <w:pStyle w:val="Textindependent"/>
        <w:rPr>
          <w:rFonts w:cs="Arial"/>
        </w:rPr>
      </w:pPr>
      <w:r w:rsidRPr="008F461E">
        <w:rPr>
          <w:rFonts w:cs="Arial"/>
        </w:rPr>
        <w:t>8. Las tutoras y los tutores tendrán a su disposición el asesoramiento del departamento de orientación para la organización de la acción tutorial, bajo la coordinación de la jefatura de estudios.</w:t>
      </w:r>
    </w:p>
    <w:p w14:paraId="71DE6E0C" w14:textId="555E1CD6" w:rsidR="00E865D0" w:rsidRPr="008F461E" w:rsidRDefault="00E500DD">
      <w:pPr>
        <w:pStyle w:val="Textindependent"/>
        <w:spacing w:after="113"/>
        <w:rPr>
          <w:rFonts w:cs="Arial"/>
        </w:rPr>
      </w:pPr>
      <w:r w:rsidRPr="008F461E">
        <w:rPr>
          <w:rFonts w:cs="Arial"/>
        </w:rPr>
        <w:t xml:space="preserve">9. En los centros educativos, tanto institutos como secciones, los tutores y </w:t>
      </w:r>
      <w:r w:rsidR="4A917372" w:rsidRPr="008F461E">
        <w:rPr>
          <w:rFonts w:cs="Arial"/>
        </w:rPr>
        <w:t xml:space="preserve">las </w:t>
      </w:r>
      <w:r w:rsidRPr="008F461E">
        <w:rPr>
          <w:rFonts w:cs="Arial"/>
        </w:rPr>
        <w:t>tutoras de Educación Secundaria Obligatoria dispondrán de dos horas lectivas dentro de su horario para el desarrollo de las actividades de tutoría (una estará dedicada a todo el grupo de alumnado y la otra se dedicará a la atención individualizada o en grupos de alumnado reducidos).</w:t>
      </w:r>
    </w:p>
    <w:p w14:paraId="7D30C003" w14:textId="71F2BE3B" w:rsidR="00E865D0" w:rsidRPr="008F461E" w:rsidRDefault="00E500DD">
      <w:pPr>
        <w:pStyle w:val="Textindependent"/>
        <w:spacing w:after="0"/>
        <w:rPr>
          <w:rFonts w:cs="Arial"/>
        </w:rPr>
      </w:pPr>
      <w:r w:rsidRPr="008F461E">
        <w:rPr>
          <w:rFonts w:cs="Arial"/>
        </w:rPr>
        <w:t xml:space="preserve">10. </w:t>
      </w:r>
      <w:r w:rsidR="0050166B" w:rsidRPr="00646218">
        <w:rPr>
          <w:rFonts w:cs="Arial"/>
          <w:highlight w:val="yellow"/>
        </w:rPr>
        <w:t xml:space="preserve">Dado que el estudio, y la correspondiente asistencia a clase para el alumnado, es considerado como un deber del alumnado en la normativa autonómica que desarrolla la </w:t>
      </w:r>
      <w:r w:rsidR="0050166B" w:rsidRPr="00C76560">
        <w:rPr>
          <w:rFonts w:cs="Arial"/>
          <w:highlight w:val="yellow"/>
        </w:rPr>
        <w:t>igualdad y la convivencia</w:t>
      </w:r>
      <w:r w:rsidR="0050166B" w:rsidRPr="0050166B">
        <w:rPr>
          <w:rFonts w:cs="Arial"/>
        </w:rPr>
        <w:t xml:space="preserve"> </w:t>
      </w:r>
      <w:r w:rsidR="0050166B">
        <w:rPr>
          <w:rFonts w:cs="Arial"/>
        </w:rPr>
        <w:t>l</w:t>
      </w:r>
      <w:r w:rsidRPr="008F461E">
        <w:rPr>
          <w:rFonts w:cs="Arial"/>
        </w:rPr>
        <w:t xml:space="preserve">as faltas de asistencia del alumnado serán comunicadas a </w:t>
      </w:r>
      <w:r w:rsidR="00F04241" w:rsidRPr="008F461E">
        <w:rPr>
          <w:rFonts w:cs="Arial"/>
        </w:rPr>
        <w:t xml:space="preserve">las personas progenitoras y/o personas tutoras legales </w:t>
      </w:r>
      <w:r w:rsidRPr="008F461E">
        <w:rPr>
          <w:rFonts w:cs="Arial"/>
        </w:rPr>
        <w:t xml:space="preserve">del alumnado por los tutores con una periodicidad semanal. En caso de reiteración sin justificación, el tutor o tutora tiene que informar a la jefatura de estudios para poner en marcha las actuaciones que se determinen, que se tendrán que coordinar con el </w:t>
      </w:r>
      <w:r w:rsidR="7A45617A" w:rsidRPr="008F461E">
        <w:rPr>
          <w:rFonts w:cs="Arial"/>
        </w:rPr>
        <w:t>departamento de orientación</w:t>
      </w:r>
      <w:r w:rsidRPr="008F461E">
        <w:rPr>
          <w:rFonts w:cs="Arial"/>
        </w:rPr>
        <w:t xml:space="preserve"> o con quien tenga atribuidas sus funciones. Los tutores y las tutoras</w:t>
      </w:r>
      <w:r w:rsidR="2237169A" w:rsidRPr="008F461E">
        <w:rPr>
          <w:rFonts w:cs="Arial"/>
        </w:rPr>
        <w:t xml:space="preserve">, junto con el </w:t>
      </w:r>
      <w:r w:rsidR="2237169A" w:rsidRPr="008F461E">
        <w:rPr>
          <w:rFonts w:cs="Arial"/>
        </w:rPr>
        <w:lastRenderedPageBreak/>
        <w:t>profesorado implicado, tendrán</w:t>
      </w:r>
      <w:r w:rsidRPr="008F461E">
        <w:rPr>
          <w:rFonts w:cs="Arial"/>
        </w:rPr>
        <w:t xml:space="preserve"> que registrar obligatoriamente las faltas de asistencia en ITACA, de forma que se puedan gestionar tanto los avisos como los indicadores de absentismo.</w:t>
      </w:r>
    </w:p>
    <w:p w14:paraId="52432475" w14:textId="77777777" w:rsidR="00E865D0" w:rsidRPr="008F461E" w:rsidRDefault="00E865D0">
      <w:pPr>
        <w:pStyle w:val="Ttol2"/>
        <w:spacing w:before="0" w:after="0"/>
        <w:rPr>
          <w:rFonts w:cs="Arial"/>
        </w:rPr>
      </w:pPr>
    </w:p>
    <w:p w14:paraId="74DA6F99" w14:textId="6112E044" w:rsidR="00E865D0" w:rsidRDefault="00E500DD">
      <w:pPr>
        <w:pStyle w:val="Ttol2"/>
        <w:spacing w:before="0" w:after="0"/>
        <w:rPr>
          <w:rFonts w:cs="Arial"/>
        </w:rPr>
      </w:pPr>
      <w:bookmarkStart w:id="137" w:name="__RefHeading___Toc47191_2901926218"/>
      <w:bookmarkStart w:id="138" w:name="_Toc106703515"/>
      <w:bookmarkEnd w:id="137"/>
      <w:r w:rsidRPr="008F461E">
        <w:rPr>
          <w:rFonts w:cs="Arial"/>
        </w:rPr>
        <w:t>5.6. Otras figuras de coordinación</w:t>
      </w:r>
      <w:bookmarkEnd w:id="138"/>
    </w:p>
    <w:p w14:paraId="2C327E53" w14:textId="77777777" w:rsidR="00C63929" w:rsidRPr="00C63929" w:rsidRDefault="00C63929" w:rsidP="00C63929">
      <w:pPr>
        <w:pStyle w:val="Textindependent"/>
      </w:pPr>
    </w:p>
    <w:p w14:paraId="7AF82B47" w14:textId="36194983" w:rsidR="00E865D0" w:rsidRPr="008F461E" w:rsidRDefault="00E500DD">
      <w:pPr>
        <w:pStyle w:val="Textindependent"/>
        <w:spacing w:after="113"/>
        <w:rPr>
          <w:rFonts w:cs="Arial"/>
        </w:rPr>
      </w:pPr>
      <w:r w:rsidRPr="008F461E">
        <w:rPr>
          <w:rFonts w:cs="Arial"/>
        </w:rPr>
        <w:t xml:space="preserve">1. En cuanto a otras figuras de coordinación, habrá que ajustarse a lo que establece el artículo 49 del Decreto 252/2019. Las figuras de coordinación son las personas coordinadoras de Educación Secundaria Obligatoria, TIC, de formación, de igualdad y convivencia, del programa de reutilización de libros y materiales curriculares y de ciclos formativos, y aquellas que se puedan determinar por la </w:t>
      </w:r>
      <w:proofErr w:type="spellStart"/>
      <w:r w:rsidRPr="008F461E">
        <w:rPr>
          <w:rFonts w:cs="Arial"/>
        </w:rPr>
        <w:t>conselleria</w:t>
      </w:r>
      <w:proofErr w:type="spellEnd"/>
      <w:r w:rsidRPr="008F461E">
        <w:rPr>
          <w:rFonts w:cs="Arial"/>
        </w:rPr>
        <w:t xml:space="preserve"> competente en materia de </w:t>
      </w:r>
      <w:r w:rsidR="070345BC" w:rsidRPr="008F461E">
        <w:rPr>
          <w:rFonts w:cs="Arial"/>
        </w:rPr>
        <w:t>educación</w:t>
      </w:r>
      <w:r w:rsidRPr="008F461E">
        <w:rPr>
          <w:rFonts w:cs="Arial"/>
        </w:rPr>
        <w:t xml:space="preserve">. En este sentido hay que indicar que la figura de la persona coordinadora del aula de informática y las horas lectivas asignadas para el desarrollo de sus funciones quedaron determinadas por la Conselleria de </w:t>
      </w:r>
      <w:r w:rsidR="5C45F187" w:rsidRPr="008F461E">
        <w:rPr>
          <w:rFonts w:cs="Arial"/>
        </w:rPr>
        <w:t>Educación</w:t>
      </w:r>
      <w:r w:rsidRPr="008F461E">
        <w:rPr>
          <w:rFonts w:cs="Arial"/>
        </w:rPr>
        <w:t xml:space="preserve">, Cultura y Deporte en el punto 9 del artículo 4 de la Orden 69/2015, de 25 de junio, de la Conselleria de Educación, Cultura y Deporte, por la </w:t>
      </w:r>
      <w:r w:rsidR="395F3047" w:rsidRPr="008F461E">
        <w:rPr>
          <w:rFonts w:cs="Arial"/>
        </w:rPr>
        <w:t>que</w:t>
      </w:r>
      <w:r w:rsidRPr="008F461E">
        <w:rPr>
          <w:rFonts w:cs="Arial"/>
        </w:rPr>
        <w:t xml:space="preserve"> se establecen criterios para la dotación de plantillas y para la determinación de condiciones de trabajo del profesorado de los centros docentes públicos que imparten ESO, Bachillerato y Formación Profesional, dependientes de la </w:t>
      </w:r>
      <w:proofErr w:type="spellStart"/>
      <w:r w:rsidRPr="008F461E">
        <w:rPr>
          <w:rFonts w:cs="Arial"/>
        </w:rPr>
        <w:t>conselleria</w:t>
      </w:r>
      <w:proofErr w:type="spellEnd"/>
      <w:r w:rsidRPr="008F461E">
        <w:rPr>
          <w:rFonts w:cs="Arial"/>
        </w:rPr>
        <w:t xml:space="preserve"> competente en materia de educación (DOGV 7560, 30.06.</w:t>
      </w:r>
      <w:r w:rsidR="00A83526" w:rsidRPr="008F461E">
        <w:rPr>
          <w:rFonts w:cs="Arial"/>
        </w:rPr>
        <w:t>20</w:t>
      </w:r>
      <w:r w:rsidRPr="008F461E">
        <w:rPr>
          <w:rFonts w:cs="Arial"/>
        </w:rPr>
        <w:t>15)</w:t>
      </w:r>
      <w:r w:rsidR="00575566">
        <w:rPr>
          <w:rFonts w:cs="Arial"/>
        </w:rPr>
        <w:t xml:space="preserve"> </w:t>
      </w:r>
      <w:r w:rsidR="00575566" w:rsidRPr="00F87F09">
        <w:rPr>
          <w:highlight w:val="yellow"/>
        </w:rPr>
        <w:t>o l</w:t>
      </w:r>
      <w:r w:rsidR="00575566">
        <w:rPr>
          <w:highlight w:val="yellow"/>
        </w:rPr>
        <w:t>o</w:t>
      </w:r>
      <w:r w:rsidR="00575566" w:rsidRPr="00F87F09">
        <w:rPr>
          <w:highlight w:val="yellow"/>
        </w:rPr>
        <w:t xml:space="preserve"> que determine la normativa que la sustitu</w:t>
      </w:r>
      <w:r w:rsidR="00575566">
        <w:rPr>
          <w:highlight w:val="yellow"/>
        </w:rPr>
        <w:t>ya</w:t>
      </w:r>
      <w:r w:rsidR="00575566" w:rsidRPr="00F87F09">
        <w:rPr>
          <w:highlight w:val="yellow"/>
        </w:rPr>
        <w:t>.</w:t>
      </w:r>
    </w:p>
    <w:p w14:paraId="1DA135CF" w14:textId="7846288C" w:rsidR="00E865D0" w:rsidRPr="008F461E" w:rsidRDefault="00E500DD">
      <w:pPr>
        <w:pStyle w:val="Textindependent"/>
        <w:spacing w:after="113"/>
        <w:rPr>
          <w:rFonts w:cs="Arial"/>
        </w:rPr>
      </w:pPr>
      <w:r w:rsidRPr="008F461E">
        <w:rPr>
          <w:rFonts w:cs="Arial"/>
        </w:rPr>
        <w:t xml:space="preserve">2. La dirección del centro tiene que designar a estas figuras de coordinación entre el profesorado del </w:t>
      </w:r>
      <w:r w:rsidR="00164601">
        <w:rPr>
          <w:rFonts w:cs="Arial"/>
        </w:rPr>
        <w:t>C</w:t>
      </w:r>
      <w:r w:rsidRPr="008F461E">
        <w:rPr>
          <w:rFonts w:cs="Arial"/>
        </w:rPr>
        <w:t xml:space="preserve">laustro, preferentemente de entre los miembros con destino definitivo en el centro educativo y con formación y experiencia específica en cada caso, a propuesta de la jefatura de estudios y oído el </w:t>
      </w:r>
      <w:r w:rsidR="00164601">
        <w:rPr>
          <w:rFonts w:cs="Arial"/>
        </w:rPr>
        <w:t>C</w:t>
      </w:r>
      <w:r w:rsidRPr="008F461E">
        <w:rPr>
          <w:rFonts w:cs="Arial"/>
        </w:rPr>
        <w:t>laustro.</w:t>
      </w:r>
    </w:p>
    <w:p w14:paraId="4C9A1925" w14:textId="77777777" w:rsidR="00E865D0" w:rsidRPr="008F461E" w:rsidRDefault="00E500DD">
      <w:pPr>
        <w:pStyle w:val="Textindependent"/>
        <w:spacing w:after="113"/>
        <w:rPr>
          <w:rFonts w:cs="Arial"/>
        </w:rPr>
      </w:pPr>
      <w:r w:rsidRPr="008F461E">
        <w:rPr>
          <w:rFonts w:cs="Arial"/>
        </w:rPr>
        <w:t>3. La persona que ejerza alguna de estas coordinaciones podrá renunciar por causa justificada, que tendrá que ser aceptada por la dirección del centro.</w:t>
      </w:r>
    </w:p>
    <w:p w14:paraId="4EC37D34" w14:textId="77777777" w:rsidR="00E865D0" w:rsidRPr="008F461E" w:rsidRDefault="00E500DD">
      <w:pPr>
        <w:pStyle w:val="Textindependent"/>
        <w:spacing w:after="113"/>
        <w:rPr>
          <w:rFonts w:cs="Arial"/>
        </w:rPr>
      </w:pPr>
      <w:r w:rsidRPr="008F461E">
        <w:rPr>
          <w:rFonts w:cs="Arial"/>
        </w:rPr>
        <w:t>4. Las personas coordinadoras enumeradas anteriormente podrán participar en las actividades de formación específica que se programen desde el órgano competente en formación del profesorado. El órgano competente en materia de formación del profesorado programará actividades de formación para aquellas otras coordinaciones que pueda establecer la Administración educativa.</w:t>
      </w:r>
    </w:p>
    <w:p w14:paraId="3CA708C9" w14:textId="77777777" w:rsidR="00E865D0" w:rsidRPr="008F461E" w:rsidRDefault="00E865D0">
      <w:pPr>
        <w:pStyle w:val="Textindependent"/>
        <w:spacing w:after="0"/>
        <w:rPr>
          <w:rFonts w:cs="Arial"/>
        </w:rPr>
      </w:pPr>
    </w:p>
    <w:p w14:paraId="6F08D923" w14:textId="51A99DD8" w:rsidR="00E865D0" w:rsidRDefault="00E500DD">
      <w:pPr>
        <w:pStyle w:val="Ttol3"/>
        <w:spacing w:before="0" w:after="0"/>
        <w:rPr>
          <w:rFonts w:cs="Arial"/>
        </w:rPr>
      </w:pPr>
      <w:bookmarkStart w:id="139" w:name="__RefHeading___Toc47193_2901926218"/>
      <w:bookmarkStart w:id="140" w:name="_Toc106703516"/>
      <w:bookmarkEnd w:id="139"/>
      <w:r w:rsidRPr="008F461E">
        <w:rPr>
          <w:rFonts w:cs="Arial"/>
        </w:rPr>
        <w:t>5.6.1. Persona coordinadora de Educación Secundaria Obligatoria</w:t>
      </w:r>
      <w:bookmarkEnd w:id="140"/>
    </w:p>
    <w:p w14:paraId="73195097" w14:textId="77777777" w:rsidR="00C63929" w:rsidRPr="00C63929" w:rsidRDefault="00C63929" w:rsidP="00C63929">
      <w:pPr>
        <w:pStyle w:val="Textindependent"/>
      </w:pPr>
    </w:p>
    <w:p w14:paraId="417F16EA" w14:textId="1BCB7923" w:rsidR="00E865D0" w:rsidRPr="008F461E" w:rsidRDefault="00E500DD">
      <w:pPr>
        <w:pStyle w:val="Textindependent"/>
        <w:spacing w:after="0"/>
        <w:rPr>
          <w:rFonts w:cs="Arial"/>
        </w:rPr>
      </w:pPr>
      <w:r w:rsidRPr="008F461E">
        <w:rPr>
          <w:rFonts w:cs="Arial"/>
        </w:rPr>
        <w:t>La persona coordinadora de Educación Secundaria Obligatoria tendrá que desarrollar las funciones que se indican en el artículo 50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439EEAF2" w14:textId="77777777" w:rsidR="00E865D0" w:rsidRPr="008F461E" w:rsidRDefault="00E865D0">
      <w:pPr>
        <w:pStyle w:val="Textindependent"/>
        <w:spacing w:after="0"/>
        <w:rPr>
          <w:rFonts w:cs="Arial"/>
        </w:rPr>
      </w:pPr>
    </w:p>
    <w:p w14:paraId="42A81AE2" w14:textId="2D35AAFD" w:rsidR="00E865D0" w:rsidRDefault="00E500DD">
      <w:pPr>
        <w:pStyle w:val="Ttol3"/>
        <w:spacing w:before="0" w:after="0"/>
        <w:rPr>
          <w:rFonts w:cs="Arial"/>
        </w:rPr>
      </w:pPr>
      <w:bookmarkStart w:id="141" w:name="__RefHeading___Toc47195_2901926218"/>
      <w:bookmarkStart w:id="142" w:name="_Toc106703517"/>
      <w:bookmarkEnd w:id="141"/>
      <w:r w:rsidRPr="008F461E">
        <w:rPr>
          <w:rFonts w:cs="Arial"/>
        </w:rPr>
        <w:t>5.6.2. Persona coordinadora de las tecnologías de la información y comunicación (TIC)</w:t>
      </w:r>
      <w:bookmarkEnd w:id="142"/>
    </w:p>
    <w:p w14:paraId="7EED88BE" w14:textId="77777777" w:rsidR="00C63929" w:rsidRPr="00C63929" w:rsidRDefault="00C63929" w:rsidP="00C63929">
      <w:pPr>
        <w:pStyle w:val="Textindependent"/>
      </w:pPr>
    </w:p>
    <w:p w14:paraId="461C2931" w14:textId="13863727" w:rsidR="00E865D0" w:rsidRPr="008F461E" w:rsidRDefault="00E500DD">
      <w:pPr>
        <w:pStyle w:val="Textindependent"/>
        <w:spacing w:after="113"/>
        <w:rPr>
          <w:rFonts w:cs="Arial"/>
        </w:rPr>
      </w:pPr>
      <w:r w:rsidRPr="008F461E">
        <w:rPr>
          <w:rFonts w:cs="Arial"/>
        </w:rPr>
        <w:t xml:space="preserve">1. La dirección del centro designará a la coordinadora o coordinador de las tecnologías de la información y comunicación (TIC) entre el profesorado de la especialidad de informática con destino definitivo en el centro, o, en ausencia de estos, preferentemente de entre los miembros con destino definitivo en el centro educativo y con formación y experiencia en el uso de las TIC, a propuesta de la jefatura de estudios y oído el </w:t>
      </w:r>
      <w:r w:rsidR="00164601">
        <w:rPr>
          <w:rFonts w:cs="Arial"/>
        </w:rPr>
        <w:t>C</w:t>
      </w:r>
      <w:r w:rsidRPr="008F461E">
        <w:rPr>
          <w:rFonts w:cs="Arial"/>
        </w:rPr>
        <w:t xml:space="preserve">laustro. </w:t>
      </w:r>
    </w:p>
    <w:p w14:paraId="41651584" w14:textId="40F89BDF" w:rsidR="00E865D0" w:rsidRPr="008F461E" w:rsidRDefault="00E500DD">
      <w:pPr>
        <w:pStyle w:val="Textindependent"/>
        <w:spacing w:after="0"/>
        <w:rPr>
          <w:rFonts w:eastAsia="Arial" w:cs="Arial"/>
        </w:rPr>
      </w:pPr>
      <w:r w:rsidRPr="008F461E">
        <w:rPr>
          <w:rFonts w:cs="Arial"/>
        </w:rPr>
        <w:t xml:space="preserve">2. La persona coordinadora de las tecnologías de la información y comunicación (TIC) tiene que ejercer las funciones que establece el artículo </w:t>
      </w:r>
      <w:r w:rsidRPr="000568F4">
        <w:rPr>
          <w:rFonts w:cs="Arial"/>
        </w:rPr>
        <w:t>51</w:t>
      </w:r>
      <w:r w:rsidR="005039A7" w:rsidRPr="000568F4">
        <w:rPr>
          <w:rFonts w:cs="Arial"/>
        </w:rPr>
        <w:t>.2</w:t>
      </w:r>
      <w:r w:rsidRPr="000568F4">
        <w:rPr>
          <w:rFonts w:cs="Arial"/>
        </w:rPr>
        <w:t xml:space="preserve"> del Decreto</w:t>
      </w:r>
      <w:r w:rsidRPr="008F461E">
        <w:rPr>
          <w:rFonts w:cs="Arial"/>
        </w:rPr>
        <w:t xml:space="preserve"> 252/2019, de 29 de noviembre, del Consell, de regulación de la organización y el funcionamiento de los centros públicos que imparten </w:t>
      </w:r>
      <w:r w:rsidRPr="008F461E">
        <w:rPr>
          <w:rFonts w:cs="Arial"/>
        </w:rPr>
        <w:lastRenderedPageBreak/>
        <w:t>enseñanzas de Educación Secundaria Obligatoria, Bachillerato y Formación Profesional (DOGV 8693, 09.12.</w:t>
      </w:r>
      <w:r w:rsidR="00A83526" w:rsidRPr="008F461E">
        <w:rPr>
          <w:rFonts w:cs="Arial"/>
        </w:rPr>
        <w:t>20</w:t>
      </w:r>
      <w:r w:rsidRPr="008F461E">
        <w:rPr>
          <w:rFonts w:cs="Arial"/>
        </w:rPr>
        <w:t>19).</w:t>
      </w:r>
    </w:p>
    <w:p w14:paraId="5DF74530" w14:textId="468D2160" w:rsidR="00E865D0" w:rsidRPr="008F461E" w:rsidRDefault="00E500DD">
      <w:pPr>
        <w:pStyle w:val="Textindependent"/>
        <w:spacing w:after="0"/>
        <w:rPr>
          <w:rFonts w:cs="Arial"/>
        </w:rPr>
      </w:pPr>
      <w:r w:rsidRPr="008F461E">
        <w:rPr>
          <w:rFonts w:eastAsia="Arial" w:cs="Arial"/>
        </w:rPr>
        <w:t xml:space="preserve">Ante situaciones extraordinarias que </w:t>
      </w:r>
      <w:r w:rsidR="1A6C195A" w:rsidRPr="008F461E">
        <w:rPr>
          <w:rFonts w:eastAsia="Arial" w:cs="Arial"/>
        </w:rPr>
        <w:t xml:space="preserve">puedan </w:t>
      </w:r>
      <w:r w:rsidRPr="008F461E">
        <w:rPr>
          <w:rFonts w:eastAsia="Arial" w:cs="Arial"/>
        </w:rPr>
        <w:t>implica</w:t>
      </w:r>
      <w:r w:rsidR="20883013" w:rsidRPr="008F461E">
        <w:rPr>
          <w:rFonts w:eastAsia="Arial" w:cs="Arial"/>
        </w:rPr>
        <w:t>r confinamientos parciales o cuarentena de una parte o de la totalidad del alumnado del centro</w:t>
      </w:r>
      <w:r w:rsidRPr="008F461E">
        <w:rPr>
          <w:rFonts w:eastAsia="Arial" w:cs="Arial"/>
        </w:rPr>
        <w:t>, las personas coordinadoras TIC de los centros colaborarán con el resto del profesorado para implementar correctamente las medidas que se determinen.</w:t>
      </w:r>
    </w:p>
    <w:p w14:paraId="72263347" w14:textId="77777777" w:rsidR="00E865D0" w:rsidRPr="008F461E" w:rsidRDefault="00E500DD">
      <w:pPr>
        <w:pStyle w:val="Textindependent"/>
        <w:spacing w:after="0"/>
        <w:rPr>
          <w:rFonts w:cs="Arial"/>
          <w:strike/>
        </w:rPr>
      </w:pPr>
      <w:r w:rsidRPr="008F461E">
        <w:rPr>
          <w:rFonts w:cs="Arial"/>
        </w:rPr>
        <w:t>3. La persona coordinadora de las tecnologías de la información y comunicación (TIC) contará con la colaboración de la persona coordinadora del aula de informática para el ejercicio de sus funciones dentro del ámbito del aula o las aulas de informática del centro.</w:t>
      </w:r>
    </w:p>
    <w:p w14:paraId="3E8A19C3" w14:textId="77777777" w:rsidR="00E865D0" w:rsidRPr="008F461E" w:rsidRDefault="00E865D0">
      <w:pPr>
        <w:pStyle w:val="Textindependent"/>
        <w:spacing w:after="0"/>
        <w:ind w:left="720"/>
        <w:rPr>
          <w:rFonts w:cs="Arial"/>
          <w:strike/>
        </w:rPr>
      </w:pPr>
    </w:p>
    <w:p w14:paraId="530B2821" w14:textId="22812047" w:rsidR="00E865D0" w:rsidRDefault="00E500DD">
      <w:pPr>
        <w:pStyle w:val="Ttol3"/>
        <w:spacing w:before="0" w:after="0"/>
        <w:rPr>
          <w:rFonts w:cs="Arial"/>
        </w:rPr>
      </w:pPr>
      <w:bookmarkStart w:id="143" w:name="__RefHeading___Toc47197_2901926218"/>
      <w:bookmarkStart w:id="144" w:name="_Toc106703518"/>
      <w:bookmarkEnd w:id="143"/>
      <w:r w:rsidRPr="008F461E">
        <w:rPr>
          <w:rFonts w:cs="Arial"/>
        </w:rPr>
        <w:t>5.6.3. Persona coordinadora de formación</w:t>
      </w:r>
      <w:bookmarkEnd w:id="144"/>
      <w:r w:rsidRPr="008F461E">
        <w:rPr>
          <w:rFonts w:cs="Arial"/>
        </w:rPr>
        <w:t xml:space="preserve"> </w:t>
      </w:r>
    </w:p>
    <w:p w14:paraId="4EC01ADC" w14:textId="77777777" w:rsidR="00C63929" w:rsidRPr="00C63929" w:rsidRDefault="00C63929" w:rsidP="00C63929">
      <w:pPr>
        <w:pStyle w:val="Textindependent"/>
      </w:pPr>
    </w:p>
    <w:p w14:paraId="6E0F4F1B" w14:textId="64369E4E" w:rsidR="00E865D0" w:rsidRPr="008F461E" w:rsidRDefault="00E500DD">
      <w:pPr>
        <w:pStyle w:val="Textindependent"/>
        <w:spacing w:after="0"/>
        <w:rPr>
          <w:rFonts w:cs="Arial"/>
          <w:strike/>
        </w:rPr>
      </w:pPr>
      <w:r w:rsidRPr="008F461E">
        <w:rPr>
          <w:rFonts w:cs="Arial"/>
        </w:rPr>
        <w:t>La persona coordinadora de formación tiene que ejercer las funciones que se indican en el artículo 52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5C5AA5D5" w14:textId="77777777" w:rsidR="00E865D0" w:rsidRPr="008F461E" w:rsidRDefault="00E865D0">
      <w:pPr>
        <w:pStyle w:val="Textindependent"/>
        <w:spacing w:after="0"/>
        <w:rPr>
          <w:rFonts w:cs="Arial"/>
          <w:strike/>
        </w:rPr>
      </w:pPr>
    </w:p>
    <w:p w14:paraId="1C98D34B" w14:textId="3AD3464F" w:rsidR="00E865D0" w:rsidRDefault="00E500DD">
      <w:pPr>
        <w:pStyle w:val="Ttol3"/>
        <w:spacing w:before="0" w:after="0"/>
        <w:rPr>
          <w:rFonts w:cs="Arial"/>
        </w:rPr>
      </w:pPr>
      <w:bookmarkStart w:id="145" w:name="__RefHeading___Toc47199_2901926218"/>
      <w:bookmarkStart w:id="146" w:name="_Toc106703519"/>
      <w:bookmarkEnd w:id="145"/>
      <w:r w:rsidRPr="008F461E">
        <w:rPr>
          <w:rFonts w:cs="Arial"/>
        </w:rPr>
        <w:t>5.6.4. Persona coordinadora de igualdad y convivencia</w:t>
      </w:r>
      <w:bookmarkEnd w:id="146"/>
    </w:p>
    <w:p w14:paraId="563D1D1D" w14:textId="77777777" w:rsidR="00C63929" w:rsidRPr="00C63929" w:rsidRDefault="00C63929" w:rsidP="00C63929">
      <w:pPr>
        <w:pStyle w:val="Textindependent"/>
      </w:pPr>
    </w:p>
    <w:p w14:paraId="2DEEA1D7" w14:textId="45238D54" w:rsidR="00E865D0" w:rsidRPr="008F461E" w:rsidRDefault="00E500DD">
      <w:pPr>
        <w:pStyle w:val="Textindependent"/>
        <w:spacing w:after="0"/>
        <w:rPr>
          <w:rFonts w:cs="Arial"/>
          <w:strike/>
        </w:rPr>
      </w:pPr>
      <w:r w:rsidRPr="008F461E">
        <w:rPr>
          <w:rFonts w:cs="Arial"/>
        </w:rPr>
        <w:t xml:space="preserve">Las funciones de la persona coordinadora de igualdad y convivencia, contextualizadas en cada caso con la colaboración y el asesoramiento del equipo de </w:t>
      </w:r>
      <w:r w:rsidR="00CA64F4">
        <w:rPr>
          <w:rFonts w:cs="Arial"/>
        </w:rPr>
        <w:t>O</w:t>
      </w:r>
      <w:r w:rsidRPr="008F461E">
        <w:rPr>
          <w:rFonts w:cs="Arial"/>
        </w:rPr>
        <w:t xml:space="preserve">rientación </w:t>
      </w:r>
      <w:r w:rsidR="00CA64F4">
        <w:rPr>
          <w:rFonts w:cs="Arial"/>
        </w:rPr>
        <w:t>E</w:t>
      </w:r>
      <w:r w:rsidRPr="008F461E">
        <w:rPr>
          <w:rFonts w:cs="Arial"/>
        </w:rPr>
        <w:t>ducativa y psicopedagógica, serán las que indica el artículo 53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36C3746C" w14:textId="77777777" w:rsidR="00E865D0" w:rsidRPr="008F461E" w:rsidRDefault="00E865D0">
      <w:pPr>
        <w:pStyle w:val="Textindependent"/>
        <w:spacing w:after="0"/>
        <w:rPr>
          <w:rFonts w:cs="Arial"/>
          <w:strike/>
        </w:rPr>
      </w:pPr>
    </w:p>
    <w:p w14:paraId="0356195F" w14:textId="0192C844" w:rsidR="00E865D0" w:rsidRDefault="00E500DD">
      <w:pPr>
        <w:pStyle w:val="Ttol3"/>
        <w:spacing w:before="0" w:after="0"/>
        <w:rPr>
          <w:rFonts w:cs="Arial"/>
        </w:rPr>
      </w:pPr>
      <w:bookmarkStart w:id="147" w:name="__RefHeading___Toc47201_2901926218"/>
      <w:bookmarkStart w:id="148" w:name="_Toc106703520"/>
      <w:bookmarkEnd w:id="147"/>
      <w:r w:rsidRPr="008F461E">
        <w:rPr>
          <w:rFonts w:cs="Arial"/>
        </w:rPr>
        <w:t>5.6.5. Persona coordinadora del programa de reutilización de libros y materiales curriculares</w:t>
      </w:r>
      <w:bookmarkEnd w:id="148"/>
    </w:p>
    <w:p w14:paraId="77198D4D" w14:textId="77777777" w:rsidR="00C63929" w:rsidRPr="00C63929" w:rsidRDefault="00C63929" w:rsidP="00C63929">
      <w:pPr>
        <w:pStyle w:val="Textindependent"/>
      </w:pPr>
    </w:p>
    <w:p w14:paraId="19180597" w14:textId="51850855" w:rsidR="00E865D0" w:rsidRPr="008F461E" w:rsidRDefault="00E500DD">
      <w:pPr>
        <w:pStyle w:val="Textindependent"/>
        <w:spacing w:after="0"/>
        <w:rPr>
          <w:rFonts w:cs="Arial"/>
        </w:rPr>
      </w:pPr>
      <w:r w:rsidRPr="008F461E">
        <w:rPr>
          <w:rFonts w:cs="Arial"/>
        </w:rPr>
        <w:t>La persona coordinadora del programa de reutilización de libros y materiales curriculares tiene que ejercer las funciones que se indican en el artículo 54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cs="Arial"/>
        </w:rPr>
        <w:t>20</w:t>
      </w:r>
      <w:r w:rsidRPr="008F461E">
        <w:rPr>
          <w:rFonts w:cs="Arial"/>
        </w:rPr>
        <w:t>19).</w:t>
      </w:r>
    </w:p>
    <w:p w14:paraId="499B2E8C" w14:textId="77777777" w:rsidR="00E865D0" w:rsidRPr="008F461E" w:rsidRDefault="00E865D0">
      <w:pPr>
        <w:pStyle w:val="Textindependent"/>
        <w:spacing w:after="0"/>
        <w:rPr>
          <w:rFonts w:cs="Arial"/>
        </w:rPr>
      </w:pPr>
    </w:p>
    <w:p w14:paraId="61558FA4" w14:textId="2A4EB072" w:rsidR="00E865D0" w:rsidRDefault="00E500DD">
      <w:pPr>
        <w:pStyle w:val="Ttol3"/>
        <w:spacing w:before="0" w:after="0" w:line="100" w:lineRule="atLeast"/>
        <w:rPr>
          <w:rFonts w:cs="Arial"/>
        </w:rPr>
      </w:pPr>
      <w:bookmarkStart w:id="149" w:name="__RefHeading___Toc47203_2901926218"/>
      <w:bookmarkStart w:id="150" w:name="_Toc106703521"/>
      <w:bookmarkEnd w:id="149"/>
      <w:r w:rsidRPr="008F461E">
        <w:rPr>
          <w:rFonts w:cs="Arial"/>
        </w:rPr>
        <w:t>5.6.6. Persona coordinadora de ciclos formativos</w:t>
      </w:r>
      <w:bookmarkEnd w:id="150"/>
    </w:p>
    <w:p w14:paraId="27D3D2F7" w14:textId="77777777" w:rsidR="00C63929" w:rsidRPr="00C63929" w:rsidRDefault="00C63929" w:rsidP="00C63929">
      <w:pPr>
        <w:pStyle w:val="Textindependent"/>
      </w:pPr>
    </w:p>
    <w:p w14:paraId="2A747E2A" w14:textId="77777777" w:rsidR="00E865D0" w:rsidRPr="008F461E" w:rsidRDefault="00E500DD">
      <w:pPr>
        <w:pStyle w:val="Textindependent"/>
        <w:spacing w:after="113"/>
        <w:rPr>
          <w:rFonts w:cs="Arial"/>
        </w:rPr>
      </w:pPr>
      <w:r w:rsidRPr="008F461E">
        <w:rPr>
          <w:rFonts w:cs="Arial"/>
        </w:rPr>
        <w:t>1. En aquellos centros docentes que impartan enseñanzas de ciclos formativos y no tengan una jefatura de estudios de Formación Profesional, habrá un coordinador o coordinadora de ciclos formativos. En este caso, colaborará con la jefatura de estudios del centro en las tareas asignadas.</w:t>
      </w:r>
    </w:p>
    <w:p w14:paraId="5218E733" w14:textId="77777777" w:rsidR="00E865D0" w:rsidRPr="008F461E" w:rsidRDefault="00E500DD">
      <w:pPr>
        <w:pStyle w:val="Textindependent"/>
        <w:spacing w:after="113"/>
        <w:rPr>
          <w:rFonts w:cs="Arial"/>
        </w:rPr>
      </w:pPr>
      <w:r w:rsidRPr="008F461E">
        <w:rPr>
          <w:rFonts w:cs="Arial"/>
        </w:rPr>
        <w:t xml:space="preserve">2. En aquellos centros que tienen jefatura de estudios de Formación Profesional y al mismo tiempo imparten un número determinado de ciclos formativos de varias familias profesionales o de Enseñanzas de Régimen Especial, la </w:t>
      </w:r>
      <w:proofErr w:type="spellStart"/>
      <w:r w:rsidRPr="008F461E">
        <w:rPr>
          <w:rFonts w:cs="Arial"/>
        </w:rPr>
        <w:t>conselleria</w:t>
      </w:r>
      <w:proofErr w:type="spellEnd"/>
      <w:r w:rsidRPr="008F461E">
        <w:rPr>
          <w:rFonts w:cs="Arial"/>
        </w:rPr>
        <w:t xml:space="preserve"> competente en materia de educación podrá determinar la existencia de una coordinadora o coordinador de ciclos formativos con el fin de colaborar con la jefatura de estudios.</w:t>
      </w:r>
    </w:p>
    <w:p w14:paraId="206A767B" w14:textId="126AD541" w:rsidR="00E865D0" w:rsidRPr="008F461E" w:rsidRDefault="00E500DD">
      <w:pPr>
        <w:pStyle w:val="Textindependent"/>
        <w:spacing w:after="113"/>
        <w:rPr>
          <w:rFonts w:cs="Arial"/>
        </w:rPr>
      </w:pPr>
      <w:r w:rsidRPr="008F461E">
        <w:rPr>
          <w:rFonts w:cs="Arial"/>
        </w:rPr>
        <w:t xml:space="preserve">3. La coordinadora o el coordinador de ciclos formativos será designado por la dirección del centro preferentemente de entre el profesorado con destino definitivo en el centro educativo que imparta enseñanzas en ciclos formativos, a propuesta de la jefatura de estudios y oído el </w:t>
      </w:r>
      <w:r w:rsidR="00FC235B">
        <w:rPr>
          <w:rFonts w:cs="Arial"/>
        </w:rPr>
        <w:t>Claustro</w:t>
      </w:r>
      <w:r w:rsidRPr="008F461E">
        <w:rPr>
          <w:rFonts w:cs="Arial"/>
        </w:rPr>
        <w:t>.</w:t>
      </w:r>
    </w:p>
    <w:p w14:paraId="2F501631" w14:textId="77777777" w:rsidR="00E865D0" w:rsidRPr="008F461E" w:rsidRDefault="00E865D0">
      <w:pPr>
        <w:pStyle w:val="Textindependent"/>
        <w:spacing w:after="0"/>
        <w:rPr>
          <w:rFonts w:cs="Arial"/>
        </w:rPr>
      </w:pPr>
    </w:p>
    <w:p w14:paraId="2E70108C" w14:textId="04512780" w:rsidR="00E865D0" w:rsidRDefault="00E500DD">
      <w:pPr>
        <w:pStyle w:val="Ttol3"/>
        <w:spacing w:before="0" w:after="0"/>
        <w:rPr>
          <w:rFonts w:cs="Arial"/>
        </w:rPr>
      </w:pPr>
      <w:bookmarkStart w:id="151" w:name="__RefHeading___Toc47193_29019262181"/>
      <w:bookmarkStart w:id="152" w:name="_Toc106703522"/>
      <w:bookmarkEnd w:id="151"/>
      <w:r w:rsidRPr="008F461E">
        <w:rPr>
          <w:rFonts w:cs="Arial"/>
        </w:rPr>
        <w:t>5.6.7. Persona coordinadora del aula de informática</w:t>
      </w:r>
      <w:bookmarkEnd w:id="152"/>
    </w:p>
    <w:p w14:paraId="3864FDD7" w14:textId="77777777" w:rsidR="00C63929" w:rsidRPr="00C63929" w:rsidRDefault="00C63929" w:rsidP="00C63929">
      <w:pPr>
        <w:pStyle w:val="Textindependent"/>
      </w:pPr>
    </w:p>
    <w:p w14:paraId="1C378DEC" w14:textId="113727FD" w:rsidR="00E865D0" w:rsidRPr="008F461E" w:rsidRDefault="00E500DD">
      <w:pPr>
        <w:pStyle w:val="Textindependent"/>
        <w:spacing w:after="113"/>
        <w:rPr>
          <w:rFonts w:cs="Arial"/>
        </w:rPr>
      </w:pPr>
      <w:r w:rsidRPr="008F461E">
        <w:rPr>
          <w:rFonts w:cs="Arial"/>
        </w:rPr>
        <w:t xml:space="preserve">1. La dirección del centro designará a la coordinadora o </w:t>
      </w:r>
      <w:r w:rsidR="4D80C8C0" w:rsidRPr="008F461E">
        <w:rPr>
          <w:rFonts w:cs="Arial"/>
        </w:rPr>
        <w:t xml:space="preserve">el </w:t>
      </w:r>
      <w:r w:rsidRPr="008F461E">
        <w:rPr>
          <w:rFonts w:cs="Arial"/>
        </w:rPr>
        <w:t xml:space="preserve">coordinador del aula de informática entre el profesorado de la especialidad de informática con destino definitivo en el centro, o, en ausencia de estos, preferentemente entre el profesorado de la especialidad de informática, a propuesta de la jefatura de estudios y oído el </w:t>
      </w:r>
      <w:r w:rsidR="005039A7">
        <w:rPr>
          <w:rFonts w:cs="Arial"/>
        </w:rPr>
        <w:t>C</w:t>
      </w:r>
      <w:r w:rsidRPr="008F461E">
        <w:rPr>
          <w:rFonts w:cs="Arial"/>
        </w:rPr>
        <w:t xml:space="preserve">laustro. </w:t>
      </w:r>
    </w:p>
    <w:p w14:paraId="1A4C6004" w14:textId="38D20F3A" w:rsidR="00E865D0" w:rsidRPr="008F461E" w:rsidRDefault="00E500DD">
      <w:pPr>
        <w:pStyle w:val="Textindependent"/>
        <w:spacing w:after="0"/>
        <w:rPr>
          <w:rFonts w:cs="Arial"/>
        </w:rPr>
      </w:pPr>
      <w:r w:rsidRPr="008F461E">
        <w:rPr>
          <w:rFonts w:cs="Arial"/>
        </w:rPr>
        <w:t xml:space="preserve">2. Sus funciones serán complementarias a las funciones de la persona </w:t>
      </w:r>
      <w:r w:rsidR="7C5072CF" w:rsidRPr="008F461E">
        <w:rPr>
          <w:rFonts w:cs="Arial"/>
        </w:rPr>
        <w:t>coordinadora</w:t>
      </w:r>
      <w:r w:rsidRPr="008F461E">
        <w:rPr>
          <w:rFonts w:cs="Arial"/>
        </w:rPr>
        <w:t xml:space="preserve"> TIC del centro y las desarrollará en el ámbito de actuación del aula o las aulas de informática del centro. Estas funciones son:</w:t>
      </w:r>
    </w:p>
    <w:p w14:paraId="7F0C45A7" w14:textId="23D420C1" w:rsidR="00E865D0" w:rsidRPr="008F461E" w:rsidRDefault="00E500DD">
      <w:pPr>
        <w:pStyle w:val="Textindependent"/>
        <w:spacing w:after="0"/>
        <w:rPr>
          <w:rFonts w:cs="Arial"/>
        </w:rPr>
      </w:pPr>
      <w:r w:rsidRPr="008F461E">
        <w:rPr>
          <w:rFonts w:cs="Arial"/>
        </w:rPr>
        <w:t xml:space="preserve">a) Colaborar con la persona </w:t>
      </w:r>
      <w:r w:rsidR="42B6817D" w:rsidRPr="008F461E">
        <w:rPr>
          <w:rFonts w:cs="Arial"/>
        </w:rPr>
        <w:t>coordinadora</w:t>
      </w:r>
      <w:r w:rsidRPr="008F461E">
        <w:rPr>
          <w:rFonts w:cs="Arial"/>
        </w:rPr>
        <w:t xml:space="preserve"> TIC en la coordinación del uso del aula o aulas de informática del centro.</w:t>
      </w:r>
    </w:p>
    <w:p w14:paraId="14D90D75" w14:textId="77777777" w:rsidR="00E865D0" w:rsidRPr="008F461E" w:rsidRDefault="00E500DD">
      <w:pPr>
        <w:pStyle w:val="Textindependent"/>
        <w:spacing w:after="0"/>
        <w:rPr>
          <w:rFonts w:cs="Arial"/>
        </w:rPr>
      </w:pPr>
      <w:r w:rsidRPr="008F461E">
        <w:rPr>
          <w:rFonts w:cs="Arial"/>
        </w:rPr>
        <w:t>b) Velar por el mantenimiento del material informático del aula o aulas de informática del centro.</w:t>
      </w:r>
    </w:p>
    <w:p w14:paraId="65E609A8" w14:textId="0E3797C4" w:rsidR="00E865D0" w:rsidRPr="008F461E" w:rsidRDefault="00E500DD">
      <w:pPr>
        <w:pStyle w:val="Textindependent"/>
        <w:spacing w:after="0"/>
        <w:rPr>
          <w:rFonts w:cs="Arial"/>
        </w:rPr>
      </w:pPr>
      <w:r w:rsidRPr="008F461E">
        <w:rPr>
          <w:rFonts w:cs="Arial"/>
        </w:rPr>
        <w:t xml:space="preserve">c) Colaborar con la persona que coordine las TIC en la interlocución con el </w:t>
      </w:r>
      <w:r w:rsidR="005039A7" w:rsidRPr="00EE4025">
        <w:rPr>
          <w:rFonts w:cs="Arial"/>
        </w:rPr>
        <w:t>Soporte</w:t>
      </w:r>
      <w:r w:rsidRPr="00EE4025">
        <w:rPr>
          <w:rFonts w:cs="Arial"/>
        </w:rPr>
        <w:t xml:space="preserve"> y </w:t>
      </w:r>
      <w:r w:rsidR="005039A7" w:rsidRPr="00EE4025">
        <w:rPr>
          <w:rFonts w:cs="Arial"/>
        </w:rPr>
        <w:t>A</w:t>
      </w:r>
      <w:r w:rsidRPr="00EE4025">
        <w:rPr>
          <w:rFonts w:cs="Arial"/>
        </w:rPr>
        <w:t xml:space="preserve">sistencia </w:t>
      </w:r>
      <w:r w:rsidR="005039A7" w:rsidRPr="00EE4025">
        <w:rPr>
          <w:rFonts w:cs="Arial"/>
        </w:rPr>
        <w:t>I</w:t>
      </w:r>
      <w:r w:rsidRPr="00EE4025">
        <w:rPr>
          <w:rFonts w:cs="Arial"/>
        </w:rPr>
        <w:t>nformática (</w:t>
      </w:r>
      <w:r w:rsidR="003D7B4A" w:rsidRPr="00EE4025">
        <w:rPr>
          <w:rFonts w:cs="Arial"/>
        </w:rPr>
        <w:t>S</w:t>
      </w:r>
      <w:r w:rsidRPr="00EE4025">
        <w:rPr>
          <w:rFonts w:cs="Arial"/>
        </w:rPr>
        <w:t>AI), en</w:t>
      </w:r>
      <w:r w:rsidRPr="008F461E">
        <w:rPr>
          <w:rFonts w:cs="Arial"/>
        </w:rPr>
        <w:t xml:space="preserve"> los temas relativos al material informático del aula o aulas de informática del centro.</w:t>
      </w:r>
    </w:p>
    <w:p w14:paraId="450D6F29" w14:textId="2CAEC07B" w:rsidR="00E865D0" w:rsidRPr="008F461E" w:rsidRDefault="00E500DD">
      <w:pPr>
        <w:pStyle w:val="Textindependent"/>
        <w:spacing w:after="0"/>
        <w:rPr>
          <w:rFonts w:cs="Arial"/>
        </w:rPr>
      </w:pPr>
      <w:r w:rsidRPr="008F461E">
        <w:rPr>
          <w:rFonts w:cs="Arial"/>
        </w:rPr>
        <w:t xml:space="preserve">d) Gestionar, dentro de la aplicación de inventario TIC proporcionada por la </w:t>
      </w:r>
      <w:r w:rsidR="00C61C55" w:rsidRPr="008F461E">
        <w:rPr>
          <w:rFonts w:cs="Arial"/>
        </w:rPr>
        <w:t>Administración</w:t>
      </w:r>
      <w:r w:rsidRPr="008F461E">
        <w:rPr>
          <w:rFonts w:cs="Arial"/>
        </w:rPr>
        <w:t xml:space="preserve">, el </w:t>
      </w:r>
      <w:r w:rsidRPr="008F461E">
        <w:rPr>
          <w:rFonts w:cs="Arial"/>
          <w:i/>
          <w:iCs/>
        </w:rPr>
        <w:t xml:space="preserve">hardware </w:t>
      </w:r>
      <w:r w:rsidRPr="008F461E">
        <w:rPr>
          <w:rFonts w:cs="Arial"/>
        </w:rPr>
        <w:t xml:space="preserve">y el </w:t>
      </w:r>
      <w:r w:rsidRPr="008F461E">
        <w:rPr>
          <w:rFonts w:cs="Arial"/>
          <w:i/>
          <w:iCs/>
        </w:rPr>
        <w:t>software</w:t>
      </w:r>
      <w:r w:rsidRPr="008F461E">
        <w:rPr>
          <w:rFonts w:cs="Arial"/>
        </w:rPr>
        <w:t xml:space="preserve"> de que dispone el aula o aulas de informática del centro, y responsabilizarse de que esté localizado y disponible.</w:t>
      </w:r>
    </w:p>
    <w:p w14:paraId="2F6E5EC6" w14:textId="77777777" w:rsidR="00E865D0" w:rsidRPr="008F461E" w:rsidRDefault="00E500DD">
      <w:pPr>
        <w:pStyle w:val="Textindependent"/>
        <w:spacing w:after="0"/>
        <w:rPr>
          <w:rFonts w:cs="Arial"/>
        </w:rPr>
      </w:pPr>
      <w:r w:rsidRPr="008F461E">
        <w:rPr>
          <w:rFonts w:cs="Arial"/>
        </w:rPr>
        <w:t xml:space="preserve">e) Colaborar en la confección del inventario de máquinas y material informático del aula o aulas de informática del centro no incluido en la aplicación de inventario TIC. </w:t>
      </w:r>
    </w:p>
    <w:p w14:paraId="38369478" w14:textId="77777777" w:rsidR="00E865D0" w:rsidRPr="008F461E" w:rsidRDefault="00E500DD">
      <w:pPr>
        <w:pStyle w:val="Textindependent"/>
        <w:spacing w:after="0"/>
        <w:rPr>
          <w:rFonts w:cs="Arial"/>
        </w:rPr>
      </w:pPr>
      <w:r w:rsidRPr="008F461E">
        <w:rPr>
          <w:rFonts w:cs="Arial"/>
        </w:rPr>
        <w:t>f) Asesorar en materia informática e informar de las actividades que se lleven a cabo en el aula o aulas de informática al profesorado que hace uso del aula o aulas de informática del centro.</w:t>
      </w:r>
    </w:p>
    <w:p w14:paraId="20EA7E76" w14:textId="77777777" w:rsidR="00E865D0" w:rsidRPr="008F461E" w:rsidRDefault="00E500DD">
      <w:pPr>
        <w:pStyle w:val="Textindependent"/>
        <w:spacing w:after="0"/>
        <w:rPr>
          <w:rFonts w:cs="Arial"/>
        </w:rPr>
      </w:pPr>
      <w:r w:rsidRPr="008F461E">
        <w:rPr>
          <w:rFonts w:cs="Arial"/>
        </w:rPr>
        <w:t>g) Conocer la normativa y ordenación reguladora del uso de las TIC en el centro y asesorar al profesorado que hace uso del aula o aulas de informática del centro sobre estas.</w:t>
      </w:r>
    </w:p>
    <w:p w14:paraId="5F02378D" w14:textId="77777777" w:rsidR="00E865D0" w:rsidRPr="008F461E" w:rsidRDefault="00E500DD">
      <w:pPr>
        <w:pStyle w:val="Textindependent"/>
        <w:spacing w:after="0"/>
        <w:rPr>
          <w:rFonts w:cs="Arial"/>
        </w:rPr>
      </w:pPr>
      <w:r w:rsidRPr="008F461E">
        <w:rPr>
          <w:rFonts w:cs="Arial"/>
        </w:rPr>
        <w:t>h) Cualquier otra que la Administración educativa determine en su ámbito de competencias.</w:t>
      </w:r>
    </w:p>
    <w:p w14:paraId="731A0F62" w14:textId="77777777" w:rsidR="00E865D0" w:rsidRPr="008F461E" w:rsidRDefault="00E865D0">
      <w:pPr>
        <w:pStyle w:val="Textindependent"/>
        <w:spacing w:after="0"/>
        <w:rPr>
          <w:rFonts w:cs="Arial"/>
        </w:rPr>
      </w:pPr>
    </w:p>
    <w:p w14:paraId="49CD29C6" w14:textId="156AFE9E" w:rsidR="00E865D0" w:rsidRDefault="00E500DD">
      <w:pPr>
        <w:pStyle w:val="Ttol1"/>
        <w:spacing w:before="0" w:after="0"/>
        <w:rPr>
          <w:rFonts w:cs="Arial"/>
        </w:rPr>
      </w:pPr>
      <w:bookmarkStart w:id="153" w:name="__RefHeading___Toc47207_2901926218"/>
      <w:bookmarkStart w:id="154" w:name="_Toc106703523"/>
      <w:bookmarkEnd w:id="153"/>
      <w:r w:rsidRPr="008F461E">
        <w:rPr>
          <w:rFonts w:cs="Arial"/>
        </w:rPr>
        <w:t>6. PERSONAL DOCENTE, PERSONAL NO DOCENTE ESPECIALIZADO DE APOYO A LA INCLUSIÓN Y PERSONAL DE ADMINISTRACIÓN Y SERVICIOS</w:t>
      </w:r>
      <w:bookmarkEnd w:id="154"/>
    </w:p>
    <w:p w14:paraId="44B6C140" w14:textId="77777777" w:rsidR="00C63929" w:rsidRPr="00C63929" w:rsidRDefault="00C63929" w:rsidP="00C63929">
      <w:pPr>
        <w:pStyle w:val="Textindependent"/>
      </w:pPr>
    </w:p>
    <w:p w14:paraId="5EC85E7B" w14:textId="32208386" w:rsidR="00E865D0" w:rsidRDefault="00E500DD">
      <w:pPr>
        <w:pStyle w:val="Ttol2"/>
        <w:spacing w:before="0" w:after="0"/>
        <w:rPr>
          <w:rFonts w:cs="Arial"/>
        </w:rPr>
      </w:pPr>
      <w:bookmarkStart w:id="155" w:name="__RefHeading___Toc47209_2901926218"/>
      <w:bookmarkStart w:id="156" w:name="_Toc106703524"/>
      <w:bookmarkEnd w:id="155"/>
      <w:r w:rsidRPr="008F461E">
        <w:rPr>
          <w:rFonts w:cs="Arial"/>
        </w:rPr>
        <w:t>6.1. Personal docente</w:t>
      </w:r>
      <w:bookmarkEnd w:id="156"/>
    </w:p>
    <w:p w14:paraId="382A6A5C" w14:textId="75DACBF3" w:rsidR="00C63929" w:rsidRDefault="00C63929" w:rsidP="6421CB29">
      <w:pPr>
        <w:pStyle w:val="Textindependent"/>
        <w:spacing w:after="0"/>
        <w:rPr>
          <w:rFonts w:cs="Arial"/>
        </w:rPr>
      </w:pPr>
    </w:p>
    <w:p w14:paraId="75647B62" w14:textId="6DBC54AE" w:rsidR="00136636" w:rsidRPr="00975FDF" w:rsidRDefault="00136636" w:rsidP="00136636">
      <w:pPr>
        <w:pStyle w:val="Ttol3"/>
        <w:spacing w:before="0"/>
        <w:contextualSpacing/>
        <w:rPr>
          <w:b w:val="0"/>
          <w:bCs/>
          <w:highlight w:val="yellow"/>
        </w:rPr>
      </w:pPr>
      <w:bookmarkStart w:id="157" w:name="_Toc105411762"/>
      <w:bookmarkStart w:id="158" w:name="_Toc106703525"/>
      <w:r w:rsidRPr="00975FDF">
        <w:rPr>
          <w:highlight w:val="yellow"/>
        </w:rPr>
        <w:t>6.1.1. Actuacion</w:t>
      </w:r>
      <w:r w:rsidR="00AE0E56">
        <w:rPr>
          <w:highlight w:val="yellow"/>
        </w:rPr>
        <w:t>e</w:t>
      </w:r>
      <w:r w:rsidRPr="00975FDF">
        <w:rPr>
          <w:highlight w:val="yellow"/>
        </w:rPr>
        <w:t>s p</w:t>
      </w:r>
      <w:r w:rsidR="00AE0E56">
        <w:rPr>
          <w:highlight w:val="yellow"/>
        </w:rPr>
        <w:t>ara</w:t>
      </w:r>
      <w:r w:rsidRPr="00975FDF">
        <w:rPr>
          <w:highlight w:val="yellow"/>
        </w:rPr>
        <w:t xml:space="preserve"> l</w:t>
      </w:r>
      <w:r w:rsidR="00AE0E56">
        <w:rPr>
          <w:highlight w:val="yellow"/>
        </w:rPr>
        <w:t xml:space="preserve">a </w:t>
      </w:r>
      <w:r w:rsidRPr="00975FDF">
        <w:rPr>
          <w:szCs w:val="20"/>
          <w:highlight w:val="yellow"/>
        </w:rPr>
        <w:t>aco</w:t>
      </w:r>
      <w:r w:rsidR="00AE0E56">
        <w:rPr>
          <w:szCs w:val="20"/>
          <w:highlight w:val="yellow"/>
        </w:rPr>
        <w:t>g</w:t>
      </w:r>
      <w:r w:rsidRPr="00975FDF">
        <w:rPr>
          <w:szCs w:val="20"/>
          <w:highlight w:val="yellow"/>
        </w:rPr>
        <w:t>ida del profesora</w:t>
      </w:r>
      <w:r w:rsidR="00AE0E56">
        <w:rPr>
          <w:szCs w:val="20"/>
          <w:highlight w:val="yellow"/>
        </w:rPr>
        <w:t>do</w:t>
      </w:r>
      <w:r w:rsidRPr="00975FDF">
        <w:rPr>
          <w:szCs w:val="20"/>
          <w:highlight w:val="yellow"/>
        </w:rPr>
        <w:t xml:space="preserve"> de n</w:t>
      </w:r>
      <w:r w:rsidR="00AE0E56">
        <w:rPr>
          <w:szCs w:val="20"/>
          <w:highlight w:val="yellow"/>
        </w:rPr>
        <w:t>ueva</w:t>
      </w:r>
      <w:r w:rsidRPr="00975FDF">
        <w:rPr>
          <w:szCs w:val="20"/>
          <w:highlight w:val="yellow"/>
        </w:rPr>
        <w:t xml:space="preserve"> incorporació</w:t>
      </w:r>
      <w:r w:rsidR="00AE0E56">
        <w:rPr>
          <w:szCs w:val="20"/>
          <w:highlight w:val="yellow"/>
        </w:rPr>
        <w:t>n</w:t>
      </w:r>
      <w:r w:rsidRPr="00975FDF">
        <w:rPr>
          <w:szCs w:val="20"/>
          <w:highlight w:val="yellow"/>
        </w:rPr>
        <w:t xml:space="preserve"> al centr</w:t>
      </w:r>
      <w:r w:rsidR="00AE0E56">
        <w:rPr>
          <w:szCs w:val="20"/>
          <w:highlight w:val="yellow"/>
        </w:rPr>
        <w:t>o</w:t>
      </w:r>
      <w:bookmarkEnd w:id="157"/>
      <w:bookmarkEnd w:id="158"/>
      <w:r w:rsidRPr="00975FDF">
        <w:rPr>
          <w:szCs w:val="20"/>
          <w:highlight w:val="yellow"/>
        </w:rPr>
        <w:t xml:space="preserve"> </w:t>
      </w:r>
    </w:p>
    <w:p w14:paraId="2ADE5524" w14:textId="0C11BEFA" w:rsidR="00136636" w:rsidRPr="00AB115F" w:rsidRDefault="00136636" w:rsidP="00136636">
      <w:pPr>
        <w:pStyle w:val="Textindependent"/>
        <w:spacing w:after="113" w:line="240" w:lineRule="auto"/>
      </w:pPr>
      <w:r w:rsidRPr="00975FDF">
        <w:rPr>
          <w:rFonts w:eastAsia="Times New Roman" w:cs="Arial"/>
          <w:kern w:val="0"/>
          <w:highlight w:val="yellow"/>
          <w:lang w:eastAsia="ca-ES-valencia" w:bidi="ar-SA"/>
        </w:rPr>
        <w:t>L</w:t>
      </w:r>
      <w:r w:rsidR="00AE0E56">
        <w:rPr>
          <w:rFonts w:eastAsia="Times New Roman" w:cs="Arial"/>
          <w:kern w:val="0"/>
          <w:highlight w:val="yellow"/>
          <w:lang w:eastAsia="ca-ES-valencia" w:bidi="ar-SA"/>
        </w:rPr>
        <w:t xml:space="preserve">a </w:t>
      </w:r>
      <w:r w:rsidRPr="00975FDF">
        <w:rPr>
          <w:rFonts w:eastAsia="Times New Roman" w:cs="Arial"/>
          <w:kern w:val="0"/>
          <w:highlight w:val="yellow"/>
          <w:lang w:eastAsia="ca-ES-valencia" w:bidi="ar-SA"/>
        </w:rPr>
        <w:t>elaboració</w:t>
      </w:r>
      <w:r w:rsidR="00AE0E56">
        <w:rPr>
          <w:rFonts w:eastAsia="Times New Roman" w:cs="Arial"/>
          <w:kern w:val="0"/>
          <w:highlight w:val="yellow"/>
          <w:lang w:eastAsia="ca-ES-valencia" w:bidi="ar-SA"/>
        </w:rPr>
        <w:t>n</w:t>
      </w:r>
      <w:r w:rsidRPr="00975FDF">
        <w:rPr>
          <w:rFonts w:eastAsia="Times New Roman" w:cs="Arial"/>
          <w:kern w:val="0"/>
          <w:highlight w:val="yellow"/>
          <w:lang w:eastAsia="ca-ES-valencia" w:bidi="ar-SA"/>
        </w:rPr>
        <w:t xml:space="preserve"> </w:t>
      </w:r>
      <w:r w:rsidRPr="00975FDF">
        <w:rPr>
          <w:rFonts w:eastAsia="Times New Roman" w:cs="Arial"/>
          <w:kern w:val="0"/>
          <w:highlight w:val="yellow"/>
          <w:shd w:val="clear" w:color="auto" w:fill="FFF200"/>
          <w:lang w:eastAsia="ca-ES-valencia" w:bidi="ar-SA"/>
        </w:rPr>
        <w:t>d</w:t>
      </w:r>
      <w:r w:rsidR="00AE0E56">
        <w:rPr>
          <w:rFonts w:eastAsia="Times New Roman" w:cs="Arial"/>
          <w:kern w:val="0"/>
          <w:highlight w:val="yellow"/>
          <w:shd w:val="clear" w:color="auto" w:fill="FFF200"/>
          <w:lang w:eastAsia="ca-ES-valencia" w:bidi="ar-SA"/>
        </w:rPr>
        <w:t xml:space="preserve">e </w:t>
      </w:r>
      <w:r w:rsidRPr="00975FDF">
        <w:rPr>
          <w:rFonts w:eastAsia="Times New Roman" w:cs="Arial"/>
          <w:kern w:val="0"/>
          <w:highlight w:val="yellow"/>
          <w:shd w:val="clear" w:color="auto" w:fill="FFF200"/>
          <w:lang w:eastAsia="ca-ES-valencia" w:bidi="ar-SA"/>
        </w:rPr>
        <w:t>est</w:t>
      </w:r>
      <w:r w:rsidR="00AE0E56">
        <w:rPr>
          <w:rFonts w:eastAsia="Times New Roman" w:cs="Arial"/>
          <w:kern w:val="0"/>
          <w:highlight w:val="yellow"/>
          <w:shd w:val="clear" w:color="auto" w:fill="FFF200"/>
          <w:lang w:eastAsia="ca-ES-valencia" w:bidi="ar-SA"/>
        </w:rPr>
        <w:t>a</w:t>
      </w:r>
      <w:r w:rsidRPr="00975FDF">
        <w:rPr>
          <w:rFonts w:eastAsia="Times New Roman" w:cs="Arial"/>
          <w:kern w:val="0"/>
          <w:highlight w:val="yellow"/>
          <w:shd w:val="clear" w:color="auto" w:fill="FFF200"/>
          <w:lang w:eastAsia="ca-ES-valencia" w:bidi="ar-SA"/>
        </w:rPr>
        <w:t>s actuacion</w:t>
      </w:r>
      <w:r w:rsidR="00AE0E56">
        <w:rPr>
          <w:rFonts w:eastAsia="Times New Roman" w:cs="Arial"/>
          <w:kern w:val="0"/>
          <w:highlight w:val="yellow"/>
          <w:shd w:val="clear" w:color="auto" w:fill="FFF200"/>
          <w:lang w:eastAsia="ca-ES-valencia" w:bidi="ar-SA"/>
        </w:rPr>
        <w:t>e</w:t>
      </w:r>
      <w:r w:rsidRPr="00975FDF">
        <w:rPr>
          <w:rFonts w:eastAsia="Times New Roman" w:cs="Arial"/>
          <w:kern w:val="0"/>
          <w:highlight w:val="yellow"/>
          <w:shd w:val="clear" w:color="auto" w:fill="FFF200"/>
          <w:lang w:eastAsia="ca-ES-valencia" w:bidi="ar-SA"/>
        </w:rPr>
        <w:t>s</w:t>
      </w:r>
      <w:r w:rsidRPr="00975FDF">
        <w:rPr>
          <w:rFonts w:eastAsia="Times New Roman" w:cs="Arial"/>
          <w:kern w:val="0"/>
          <w:highlight w:val="yellow"/>
          <w:lang w:eastAsia="ca-ES-valencia" w:bidi="ar-SA"/>
        </w:rPr>
        <w:t>, correspon</w:t>
      </w:r>
      <w:r w:rsidR="00AE0E56">
        <w:rPr>
          <w:rFonts w:eastAsia="Times New Roman" w:cs="Arial"/>
          <w:kern w:val="0"/>
          <w:highlight w:val="yellow"/>
          <w:lang w:eastAsia="ca-ES-valencia" w:bidi="ar-SA"/>
        </w:rPr>
        <w:t>de</w:t>
      </w:r>
      <w:r w:rsidRPr="00975FDF">
        <w:rPr>
          <w:rFonts w:eastAsia="Times New Roman" w:cs="Arial"/>
          <w:kern w:val="0"/>
          <w:highlight w:val="yellow"/>
          <w:lang w:eastAsia="ca-ES-valencia" w:bidi="ar-SA"/>
        </w:rPr>
        <w:t xml:space="preserve"> a la persona titular de la </w:t>
      </w:r>
      <w:r w:rsidR="00AE0E56">
        <w:rPr>
          <w:rFonts w:eastAsia="Times New Roman" w:cs="Arial"/>
          <w:kern w:val="0"/>
          <w:highlight w:val="yellow"/>
          <w:lang w:eastAsia="ca-ES-valencia" w:bidi="ar-SA"/>
        </w:rPr>
        <w:t>jefatura</w:t>
      </w:r>
      <w:r w:rsidRPr="00975FDF">
        <w:rPr>
          <w:rFonts w:eastAsia="Times New Roman" w:cs="Arial"/>
          <w:kern w:val="0"/>
          <w:highlight w:val="yellow"/>
          <w:lang w:eastAsia="ca-ES-valencia" w:bidi="ar-SA"/>
        </w:rPr>
        <w:t xml:space="preserve"> d</w:t>
      </w:r>
      <w:r w:rsidR="00AE0E56">
        <w:rPr>
          <w:rFonts w:eastAsia="Times New Roman" w:cs="Arial"/>
          <w:kern w:val="0"/>
          <w:highlight w:val="yellow"/>
          <w:lang w:eastAsia="ca-ES-valencia" w:bidi="ar-SA"/>
        </w:rPr>
        <w:t xml:space="preserve">e </w:t>
      </w:r>
      <w:r w:rsidRPr="00975FDF">
        <w:rPr>
          <w:rFonts w:eastAsia="Times New Roman" w:cs="Arial"/>
          <w:kern w:val="0"/>
          <w:highlight w:val="yellow"/>
          <w:lang w:eastAsia="ca-ES-valencia" w:bidi="ar-SA"/>
        </w:rPr>
        <w:t>estudi</w:t>
      </w:r>
      <w:r w:rsidR="00AE0E56">
        <w:rPr>
          <w:rFonts w:eastAsia="Times New Roman" w:cs="Arial"/>
          <w:kern w:val="0"/>
          <w:highlight w:val="yellow"/>
          <w:lang w:eastAsia="ca-ES-valencia" w:bidi="ar-SA"/>
        </w:rPr>
        <w:t>o</w:t>
      </w:r>
      <w:r w:rsidRPr="00975FDF">
        <w:rPr>
          <w:rFonts w:eastAsia="Times New Roman" w:cs="Arial"/>
          <w:kern w:val="0"/>
          <w:highlight w:val="yellow"/>
          <w:lang w:eastAsia="ca-ES-valencia" w:bidi="ar-SA"/>
        </w:rPr>
        <w:t>s del centr</w:t>
      </w:r>
      <w:r w:rsidR="007B7D41">
        <w:rPr>
          <w:rFonts w:eastAsia="Times New Roman" w:cs="Arial"/>
          <w:kern w:val="0"/>
          <w:highlight w:val="yellow"/>
          <w:lang w:eastAsia="ca-ES-valencia" w:bidi="ar-SA"/>
        </w:rPr>
        <w:t>o</w:t>
      </w:r>
      <w:r w:rsidRPr="00975FDF">
        <w:rPr>
          <w:rFonts w:eastAsia="Times New Roman" w:cs="Arial"/>
          <w:kern w:val="0"/>
          <w:highlight w:val="yellow"/>
          <w:lang w:eastAsia="ca-ES-valencia" w:bidi="ar-SA"/>
        </w:rPr>
        <w:t xml:space="preserve">, tal </w:t>
      </w:r>
      <w:r w:rsidR="007B7D41">
        <w:rPr>
          <w:rFonts w:eastAsia="Times New Roman" w:cs="Arial"/>
          <w:kern w:val="0"/>
          <w:highlight w:val="yellow"/>
          <w:lang w:eastAsia="ca-ES-valencia" w:bidi="ar-SA"/>
        </w:rPr>
        <w:t xml:space="preserve">y </w:t>
      </w:r>
      <w:r w:rsidRPr="00975FDF">
        <w:rPr>
          <w:rFonts w:eastAsia="Times New Roman" w:cs="Arial"/>
          <w:kern w:val="0"/>
          <w:highlight w:val="yellow"/>
          <w:lang w:eastAsia="ca-ES-valencia" w:bidi="ar-SA"/>
        </w:rPr>
        <w:t>com</w:t>
      </w:r>
      <w:r w:rsidR="007B7D41">
        <w:rPr>
          <w:rFonts w:eastAsia="Times New Roman" w:cs="Arial"/>
          <w:kern w:val="0"/>
          <w:highlight w:val="yellow"/>
          <w:lang w:eastAsia="ca-ES-valencia" w:bidi="ar-SA"/>
        </w:rPr>
        <w:t>o</w:t>
      </w:r>
      <w:r w:rsidRPr="00975FDF">
        <w:rPr>
          <w:rFonts w:eastAsia="Times New Roman" w:cs="Arial"/>
          <w:kern w:val="0"/>
          <w:highlight w:val="yellow"/>
          <w:lang w:eastAsia="ca-ES-valencia" w:bidi="ar-SA"/>
        </w:rPr>
        <w:t xml:space="preserve"> </w:t>
      </w:r>
      <w:r w:rsidRPr="00AB115F">
        <w:rPr>
          <w:rFonts w:eastAsia="Times New Roman" w:cs="Arial"/>
          <w:kern w:val="0"/>
          <w:highlight w:val="yellow"/>
          <w:lang w:eastAsia="ca-ES-valencia" w:bidi="ar-SA"/>
        </w:rPr>
        <w:t>s</w:t>
      </w:r>
      <w:r w:rsidR="007B7D41">
        <w:rPr>
          <w:rFonts w:eastAsia="Times New Roman" w:cs="Arial"/>
          <w:kern w:val="0"/>
          <w:highlight w:val="yellow"/>
          <w:lang w:eastAsia="ca-ES-valencia" w:bidi="ar-SA"/>
        </w:rPr>
        <w:t xml:space="preserve">e </w:t>
      </w:r>
      <w:r w:rsidRPr="00AB115F">
        <w:rPr>
          <w:rFonts w:eastAsia="Times New Roman" w:cs="Arial"/>
          <w:kern w:val="0"/>
          <w:highlight w:val="yellow"/>
          <w:lang w:eastAsia="ca-ES-valencia" w:bidi="ar-SA"/>
        </w:rPr>
        <w:t>estable</w:t>
      </w:r>
      <w:r w:rsidR="007B7D41">
        <w:rPr>
          <w:rFonts w:eastAsia="Times New Roman" w:cs="Arial"/>
          <w:kern w:val="0"/>
          <w:highlight w:val="yellow"/>
          <w:lang w:eastAsia="ca-ES-valencia" w:bidi="ar-SA"/>
        </w:rPr>
        <w:t>ce</w:t>
      </w:r>
      <w:r w:rsidRPr="00AB115F">
        <w:rPr>
          <w:rFonts w:eastAsia="Times New Roman" w:cs="Arial"/>
          <w:kern w:val="0"/>
          <w:highlight w:val="yellow"/>
          <w:lang w:eastAsia="ca-ES-valencia" w:bidi="ar-SA"/>
        </w:rPr>
        <w:t xml:space="preserve"> </w:t>
      </w:r>
      <w:r w:rsidR="007B7D41">
        <w:rPr>
          <w:rFonts w:eastAsia="Times New Roman" w:cs="Arial"/>
          <w:kern w:val="0"/>
          <w:highlight w:val="yellow"/>
          <w:lang w:eastAsia="ca-ES-valencia" w:bidi="ar-SA"/>
        </w:rPr>
        <w:t>en el artículo</w:t>
      </w:r>
      <w:r w:rsidRPr="00AB115F">
        <w:rPr>
          <w:rFonts w:eastAsia="Times New Roman" w:cs="Arial"/>
          <w:kern w:val="0"/>
          <w:highlight w:val="yellow"/>
          <w:lang w:eastAsia="ca-ES-valencia" w:bidi="ar-SA"/>
        </w:rPr>
        <w:t xml:space="preserve"> </w:t>
      </w:r>
      <w:proofErr w:type="gramStart"/>
      <w:r w:rsidRPr="00AB115F">
        <w:rPr>
          <w:highlight w:val="yellow"/>
        </w:rPr>
        <w:t>20.2  b</w:t>
      </w:r>
      <w:proofErr w:type="gramEnd"/>
      <w:r w:rsidRPr="00AB115F">
        <w:rPr>
          <w:highlight w:val="yellow"/>
        </w:rPr>
        <w:t>) del Decret</w:t>
      </w:r>
      <w:r w:rsidR="007B7D41">
        <w:rPr>
          <w:highlight w:val="yellow"/>
        </w:rPr>
        <w:t>o</w:t>
      </w:r>
      <w:r w:rsidRPr="00AB115F">
        <w:rPr>
          <w:highlight w:val="yellow"/>
        </w:rPr>
        <w:t xml:space="preserve"> 252/2019.</w:t>
      </w:r>
    </w:p>
    <w:p w14:paraId="2E750758" w14:textId="6DFFDEC3" w:rsidR="00136636" w:rsidRPr="007B7D41" w:rsidRDefault="00136636" w:rsidP="00136636">
      <w:pPr>
        <w:spacing w:before="100" w:beforeAutospacing="1"/>
        <w:jc w:val="both"/>
        <w:rPr>
          <w:rFonts w:ascii="Arial" w:eastAsia="Times New Roman" w:hAnsi="Arial" w:cs="Arial"/>
          <w:kern w:val="0"/>
          <w:sz w:val="20"/>
          <w:szCs w:val="20"/>
          <w:lang w:eastAsia="ca-ES-valencia" w:bidi="ar-SA"/>
        </w:rPr>
      </w:pPr>
      <w:r w:rsidRPr="007B7D41">
        <w:rPr>
          <w:rFonts w:ascii="Arial" w:eastAsia="Times New Roman" w:hAnsi="Arial" w:cs="Arial"/>
          <w:kern w:val="0"/>
          <w:sz w:val="20"/>
          <w:szCs w:val="20"/>
          <w:highlight w:val="yellow"/>
          <w:shd w:val="clear" w:color="auto" w:fill="FFF200"/>
          <w:lang w:eastAsia="ca-ES-valencia" w:bidi="ar-SA"/>
        </w:rPr>
        <w:t>Entre l</w:t>
      </w:r>
      <w:r w:rsidR="007B7D41">
        <w:rPr>
          <w:rFonts w:ascii="Arial" w:eastAsia="Times New Roman" w:hAnsi="Arial" w:cs="Arial"/>
          <w:kern w:val="0"/>
          <w:sz w:val="20"/>
          <w:szCs w:val="20"/>
          <w:highlight w:val="yellow"/>
          <w:shd w:val="clear" w:color="auto" w:fill="FFF200"/>
          <w:lang w:eastAsia="ca-ES-valencia" w:bidi="ar-SA"/>
        </w:rPr>
        <w:t>a</w:t>
      </w:r>
      <w:r w:rsidRPr="007B7D41">
        <w:rPr>
          <w:rFonts w:ascii="Arial" w:eastAsia="Times New Roman" w:hAnsi="Arial" w:cs="Arial"/>
          <w:kern w:val="0"/>
          <w:sz w:val="20"/>
          <w:szCs w:val="20"/>
          <w:highlight w:val="yellow"/>
          <w:shd w:val="clear" w:color="auto" w:fill="FFF200"/>
          <w:lang w:eastAsia="ca-ES-valencia" w:bidi="ar-SA"/>
        </w:rPr>
        <w:t>s actuacion</w:t>
      </w:r>
      <w:r w:rsidR="007B7D41">
        <w:rPr>
          <w:rFonts w:ascii="Arial" w:eastAsia="Times New Roman" w:hAnsi="Arial" w:cs="Arial"/>
          <w:kern w:val="0"/>
          <w:sz w:val="20"/>
          <w:szCs w:val="20"/>
          <w:highlight w:val="yellow"/>
          <w:shd w:val="clear" w:color="auto" w:fill="FFF200"/>
          <w:lang w:eastAsia="ca-ES-valencia" w:bidi="ar-SA"/>
        </w:rPr>
        <w:t>e</w:t>
      </w:r>
      <w:r w:rsidRPr="007B7D41">
        <w:rPr>
          <w:rFonts w:ascii="Arial" w:eastAsia="Times New Roman" w:hAnsi="Arial" w:cs="Arial"/>
          <w:kern w:val="0"/>
          <w:sz w:val="20"/>
          <w:szCs w:val="20"/>
          <w:highlight w:val="yellow"/>
          <w:shd w:val="clear" w:color="auto" w:fill="FFF200"/>
          <w:lang w:eastAsia="ca-ES-valencia" w:bidi="ar-SA"/>
        </w:rPr>
        <w:t>s a desplegar s</w:t>
      </w:r>
      <w:r w:rsidR="007B7D41">
        <w:rPr>
          <w:rFonts w:ascii="Arial" w:eastAsia="Times New Roman" w:hAnsi="Arial" w:cs="Arial"/>
          <w:kern w:val="0"/>
          <w:sz w:val="20"/>
          <w:szCs w:val="20"/>
          <w:highlight w:val="yellow"/>
          <w:shd w:val="clear" w:color="auto" w:fill="FFF200"/>
          <w:lang w:eastAsia="ca-ES-valencia" w:bidi="ar-SA"/>
        </w:rPr>
        <w:t xml:space="preserve">e </w:t>
      </w:r>
      <w:r w:rsidRPr="007B7D41">
        <w:rPr>
          <w:rFonts w:ascii="Arial" w:eastAsia="Times New Roman" w:hAnsi="Arial" w:cs="Arial"/>
          <w:kern w:val="0"/>
          <w:sz w:val="20"/>
          <w:szCs w:val="20"/>
          <w:highlight w:val="yellow"/>
          <w:shd w:val="clear" w:color="auto" w:fill="FFF200"/>
          <w:lang w:eastAsia="ca-ES-valencia" w:bidi="ar-SA"/>
        </w:rPr>
        <w:t>inclu</w:t>
      </w:r>
      <w:r w:rsidR="007B7D41">
        <w:rPr>
          <w:rFonts w:ascii="Arial" w:eastAsia="Times New Roman" w:hAnsi="Arial" w:cs="Arial"/>
          <w:kern w:val="0"/>
          <w:sz w:val="20"/>
          <w:szCs w:val="20"/>
          <w:highlight w:val="yellow"/>
          <w:shd w:val="clear" w:color="auto" w:fill="FFF200"/>
          <w:lang w:eastAsia="ca-ES-valencia" w:bidi="ar-SA"/>
        </w:rPr>
        <w:t>i</w:t>
      </w:r>
      <w:r w:rsidRPr="007B7D41">
        <w:rPr>
          <w:rFonts w:ascii="Arial" w:eastAsia="Times New Roman" w:hAnsi="Arial" w:cs="Arial"/>
          <w:kern w:val="0"/>
          <w:sz w:val="20"/>
          <w:szCs w:val="20"/>
          <w:highlight w:val="yellow"/>
          <w:shd w:val="clear" w:color="auto" w:fill="FFF200"/>
          <w:lang w:eastAsia="ca-ES-valencia" w:bidi="ar-SA"/>
        </w:rPr>
        <w:t>r</w:t>
      </w:r>
      <w:r w:rsidR="007B7D41">
        <w:rPr>
          <w:rFonts w:ascii="Arial" w:eastAsia="Times New Roman" w:hAnsi="Arial" w:cs="Arial"/>
          <w:kern w:val="0"/>
          <w:sz w:val="20"/>
          <w:szCs w:val="20"/>
          <w:highlight w:val="yellow"/>
          <w:shd w:val="clear" w:color="auto" w:fill="FFF200"/>
          <w:lang w:eastAsia="ca-ES-valencia" w:bidi="ar-SA"/>
        </w:rPr>
        <w:t>á</w:t>
      </w:r>
      <w:r w:rsidRPr="007B7D41">
        <w:rPr>
          <w:rFonts w:ascii="Arial" w:eastAsia="Times New Roman" w:hAnsi="Arial" w:cs="Arial"/>
          <w:kern w:val="0"/>
          <w:sz w:val="20"/>
          <w:szCs w:val="20"/>
          <w:highlight w:val="yellow"/>
          <w:shd w:val="clear" w:color="auto" w:fill="FFF200"/>
          <w:lang w:eastAsia="ca-ES-valencia" w:bidi="ar-SA"/>
        </w:rPr>
        <w:t>, al</w:t>
      </w:r>
      <w:r w:rsidR="007B7D41">
        <w:rPr>
          <w:rFonts w:ascii="Arial" w:eastAsia="Times New Roman" w:hAnsi="Arial" w:cs="Arial"/>
          <w:kern w:val="0"/>
          <w:sz w:val="20"/>
          <w:szCs w:val="20"/>
          <w:highlight w:val="yellow"/>
          <w:shd w:val="clear" w:color="auto" w:fill="FFF200"/>
          <w:lang w:eastAsia="ca-ES-valencia" w:bidi="ar-SA"/>
        </w:rPr>
        <w:t xml:space="preserve"> </w:t>
      </w:r>
      <w:r w:rsidRPr="007B7D41">
        <w:rPr>
          <w:rFonts w:ascii="Arial" w:eastAsia="Times New Roman" w:hAnsi="Arial" w:cs="Arial"/>
          <w:kern w:val="0"/>
          <w:sz w:val="20"/>
          <w:szCs w:val="20"/>
          <w:highlight w:val="yellow"/>
          <w:shd w:val="clear" w:color="auto" w:fill="FFF200"/>
          <w:lang w:eastAsia="ca-ES-valencia" w:bidi="ar-SA"/>
        </w:rPr>
        <w:t>men</w:t>
      </w:r>
      <w:r w:rsidR="007B7D41">
        <w:rPr>
          <w:rFonts w:ascii="Arial" w:eastAsia="Times New Roman" w:hAnsi="Arial" w:cs="Arial"/>
          <w:kern w:val="0"/>
          <w:sz w:val="20"/>
          <w:szCs w:val="20"/>
          <w:highlight w:val="yellow"/>
          <w:shd w:val="clear" w:color="auto" w:fill="FFF200"/>
          <w:lang w:eastAsia="ca-ES-valencia" w:bidi="ar-SA"/>
        </w:rPr>
        <w:t>o</w:t>
      </w:r>
      <w:r w:rsidRPr="007B7D41">
        <w:rPr>
          <w:rFonts w:ascii="Arial" w:eastAsia="Times New Roman" w:hAnsi="Arial" w:cs="Arial"/>
          <w:kern w:val="0"/>
          <w:sz w:val="20"/>
          <w:szCs w:val="20"/>
          <w:highlight w:val="yellow"/>
          <w:shd w:val="clear" w:color="auto" w:fill="FFF200"/>
          <w:lang w:eastAsia="ca-ES-valencia" w:bidi="ar-SA"/>
        </w:rPr>
        <w:t>s, una sesió</w:t>
      </w:r>
      <w:r w:rsidR="007B7D41">
        <w:rPr>
          <w:rFonts w:ascii="Arial" w:eastAsia="Times New Roman" w:hAnsi="Arial" w:cs="Arial"/>
          <w:kern w:val="0"/>
          <w:sz w:val="20"/>
          <w:szCs w:val="20"/>
          <w:highlight w:val="yellow"/>
          <w:shd w:val="clear" w:color="auto" w:fill="FFF200"/>
          <w:lang w:eastAsia="ca-ES-valencia" w:bidi="ar-SA"/>
        </w:rPr>
        <w:t>n</w:t>
      </w:r>
      <w:r w:rsidRPr="007B7D41">
        <w:rPr>
          <w:rFonts w:ascii="Arial" w:eastAsia="Times New Roman" w:hAnsi="Arial" w:cs="Arial"/>
          <w:kern w:val="0"/>
          <w:sz w:val="20"/>
          <w:szCs w:val="20"/>
          <w:highlight w:val="yellow"/>
          <w:shd w:val="clear" w:color="auto" w:fill="FFF200"/>
          <w:lang w:eastAsia="ca-ES-valencia" w:bidi="ar-SA"/>
        </w:rPr>
        <w:t xml:space="preserve"> informativa en la qu</w:t>
      </w:r>
      <w:r w:rsidR="007B7D41">
        <w:rPr>
          <w:rFonts w:ascii="Arial" w:eastAsia="Times New Roman" w:hAnsi="Arial" w:cs="Arial"/>
          <w:kern w:val="0"/>
          <w:sz w:val="20"/>
          <w:szCs w:val="20"/>
          <w:highlight w:val="yellow"/>
          <w:shd w:val="clear" w:color="auto" w:fill="FFF200"/>
          <w:lang w:eastAsia="ca-ES-valencia" w:bidi="ar-SA"/>
        </w:rPr>
        <w:t>e</w:t>
      </w:r>
      <w:r w:rsidRPr="007B7D41">
        <w:rPr>
          <w:rFonts w:ascii="Arial" w:eastAsia="Times New Roman" w:hAnsi="Arial" w:cs="Arial"/>
          <w:kern w:val="0"/>
          <w:sz w:val="20"/>
          <w:szCs w:val="20"/>
          <w:highlight w:val="yellow"/>
          <w:shd w:val="clear" w:color="auto" w:fill="FFF200"/>
          <w:lang w:eastAsia="ca-ES-valencia" w:bidi="ar-SA"/>
        </w:rPr>
        <w:t xml:space="preserve"> </w:t>
      </w:r>
      <w:r w:rsidR="007B7D41">
        <w:rPr>
          <w:rFonts w:ascii="Arial" w:eastAsia="Times New Roman" w:hAnsi="Arial" w:cs="Arial"/>
          <w:kern w:val="0"/>
          <w:sz w:val="20"/>
          <w:szCs w:val="20"/>
          <w:highlight w:val="yellow"/>
          <w:shd w:val="clear" w:color="auto" w:fill="FFF200"/>
          <w:lang w:eastAsia="ca-ES-valencia" w:bidi="ar-SA"/>
        </w:rPr>
        <w:t>s</w:t>
      </w:r>
      <w:r w:rsidRPr="007B7D41">
        <w:rPr>
          <w:rFonts w:ascii="Arial" w:eastAsia="Times New Roman" w:hAnsi="Arial" w:cs="Arial"/>
          <w:kern w:val="0"/>
          <w:sz w:val="20"/>
          <w:szCs w:val="20"/>
          <w:highlight w:val="yellow"/>
          <w:shd w:val="clear" w:color="auto" w:fill="FFF200"/>
          <w:lang w:eastAsia="ca-ES-valencia" w:bidi="ar-SA"/>
        </w:rPr>
        <w:t>e presentar</w:t>
      </w:r>
      <w:r w:rsidR="007B7D41">
        <w:rPr>
          <w:rFonts w:ascii="Arial" w:eastAsia="Times New Roman" w:hAnsi="Arial" w:cs="Arial"/>
          <w:kern w:val="0"/>
          <w:sz w:val="20"/>
          <w:szCs w:val="20"/>
          <w:highlight w:val="yellow"/>
          <w:shd w:val="clear" w:color="auto" w:fill="FFF200"/>
          <w:lang w:eastAsia="ca-ES-valencia" w:bidi="ar-SA"/>
        </w:rPr>
        <w:t>á</w:t>
      </w:r>
      <w:r w:rsidRPr="007B7D41">
        <w:rPr>
          <w:rFonts w:ascii="Arial" w:eastAsia="Times New Roman" w:hAnsi="Arial" w:cs="Arial"/>
          <w:kern w:val="0"/>
          <w:sz w:val="20"/>
          <w:szCs w:val="20"/>
          <w:highlight w:val="yellow"/>
          <w:shd w:val="clear" w:color="auto" w:fill="FFF200"/>
          <w:lang w:eastAsia="ca-ES-valencia" w:bidi="ar-SA"/>
        </w:rPr>
        <w:t xml:space="preserve"> a est</w:t>
      </w:r>
      <w:r w:rsidR="007B7D41">
        <w:rPr>
          <w:rFonts w:ascii="Arial" w:eastAsia="Times New Roman" w:hAnsi="Arial" w:cs="Arial"/>
          <w:kern w:val="0"/>
          <w:sz w:val="20"/>
          <w:szCs w:val="20"/>
          <w:highlight w:val="yellow"/>
          <w:shd w:val="clear" w:color="auto" w:fill="FFF200"/>
          <w:lang w:eastAsia="ca-ES-valencia" w:bidi="ar-SA"/>
        </w:rPr>
        <w:t>e</w:t>
      </w:r>
      <w:r w:rsidRPr="007B7D41">
        <w:rPr>
          <w:rFonts w:ascii="Arial" w:eastAsia="Times New Roman" w:hAnsi="Arial" w:cs="Arial"/>
          <w:kern w:val="0"/>
          <w:sz w:val="20"/>
          <w:szCs w:val="20"/>
          <w:highlight w:val="yellow"/>
          <w:shd w:val="clear" w:color="auto" w:fill="FFF200"/>
          <w:lang w:eastAsia="ca-ES-valencia" w:bidi="ar-SA"/>
        </w:rPr>
        <w:t xml:space="preserve"> profesora</w:t>
      </w:r>
      <w:r w:rsidR="007B7D41">
        <w:rPr>
          <w:rFonts w:ascii="Arial" w:eastAsia="Times New Roman" w:hAnsi="Arial" w:cs="Arial"/>
          <w:kern w:val="0"/>
          <w:sz w:val="20"/>
          <w:szCs w:val="20"/>
          <w:highlight w:val="yellow"/>
          <w:shd w:val="clear" w:color="auto" w:fill="FFF200"/>
          <w:lang w:eastAsia="ca-ES-valencia" w:bidi="ar-SA"/>
        </w:rPr>
        <w:t>do</w:t>
      </w:r>
      <w:r w:rsidRPr="007B7D41">
        <w:rPr>
          <w:rFonts w:ascii="Arial" w:eastAsia="Times New Roman" w:hAnsi="Arial" w:cs="Arial"/>
          <w:kern w:val="0"/>
          <w:sz w:val="20"/>
          <w:szCs w:val="20"/>
          <w:highlight w:val="yellow"/>
          <w:shd w:val="clear" w:color="auto" w:fill="FFF200"/>
          <w:lang w:eastAsia="ca-ES-valencia" w:bidi="ar-SA"/>
        </w:rPr>
        <w:t xml:space="preserve"> l</w:t>
      </w:r>
      <w:r w:rsidR="007B7D41">
        <w:rPr>
          <w:rFonts w:ascii="Arial" w:eastAsia="Times New Roman" w:hAnsi="Arial" w:cs="Arial"/>
          <w:kern w:val="0"/>
          <w:sz w:val="20"/>
          <w:szCs w:val="20"/>
          <w:highlight w:val="yellow"/>
          <w:shd w:val="clear" w:color="auto" w:fill="FFF200"/>
          <w:lang w:eastAsia="ca-ES-valencia" w:bidi="ar-SA"/>
        </w:rPr>
        <w:t>a</w:t>
      </w:r>
      <w:r w:rsidRPr="007B7D41">
        <w:rPr>
          <w:rFonts w:ascii="Arial" w:eastAsia="Times New Roman" w:hAnsi="Arial" w:cs="Arial"/>
          <w:kern w:val="0"/>
          <w:sz w:val="20"/>
          <w:szCs w:val="20"/>
          <w:highlight w:val="yellow"/>
          <w:shd w:val="clear" w:color="auto" w:fill="FFF200"/>
          <w:lang w:eastAsia="ca-ES-valencia" w:bidi="ar-SA"/>
        </w:rPr>
        <w:t>s lín</w:t>
      </w:r>
      <w:r w:rsidR="007B7D41">
        <w:rPr>
          <w:rFonts w:ascii="Arial" w:eastAsia="Times New Roman" w:hAnsi="Arial" w:cs="Arial"/>
          <w:kern w:val="0"/>
          <w:sz w:val="20"/>
          <w:szCs w:val="20"/>
          <w:highlight w:val="yellow"/>
          <w:shd w:val="clear" w:color="auto" w:fill="FFF200"/>
          <w:lang w:eastAsia="ca-ES-valencia" w:bidi="ar-SA"/>
        </w:rPr>
        <w:t>ea</w:t>
      </w:r>
      <w:r w:rsidRPr="007B7D41">
        <w:rPr>
          <w:rFonts w:ascii="Arial" w:eastAsia="Times New Roman" w:hAnsi="Arial" w:cs="Arial"/>
          <w:kern w:val="0"/>
          <w:sz w:val="20"/>
          <w:szCs w:val="20"/>
          <w:highlight w:val="yellow"/>
          <w:shd w:val="clear" w:color="auto" w:fill="FFF200"/>
          <w:lang w:eastAsia="ca-ES-valencia" w:bidi="ar-SA"/>
        </w:rPr>
        <w:t>s general</w:t>
      </w:r>
      <w:r w:rsidR="007B7D41">
        <w:rPr>
          <w:rFonts w:ascii="Arial" w:eastAsia="Times New Roman" w:hAnsi="Arial" w:cs="Arial"/>
          <w:kern w:val="0"/>
          <w:sz w:val="20"/>
          <w:szCs w:val="20"/>
          <w:highlight w:val="yellow"/>
          <w:shd w:val="clear" w:color="auto" w:fill="FFF200"/>
          <w:lang w:eastAsia="ca-ES-valencia" w:bidi="ar-SA"/>
        </w:rPr>
        <w:t>e</w:t>
      </w:r>
      <w:r w:rsidRPr="007B7D41">
        <w:rPr>
          <w:rFonts w:ascii="Arial" w:eastAsia="Times New Roman" w:hAnsi="Arial" w:cs="Arial"/>
          <w:kern w:val="0"/>
          <w:sz w:val="20"/>
          <w:szCs w:val="20"/>
          <w:highlight w:val="yellow"/>
          <w:shd w:val="clear" w:color="auto" w:fill="FFF200"/>
          <w:lang w:eastAsia="ca-ES-valencia" w:bidi="ar-SA"/>
        </w:rPr>
        <w:t>s del PEC, a</w:t>
      </w:r>
      <w:r w:rsidR="007B7D41">
        <w:rPr>
          <w:rFonts w:ascii="Arial" w:eastAsia="Times New Roman" w:hAnsi="Arial" w:cs="Arial"/>
          <w:kern w:val="0"/>
          <w:sz w:val="20"/>
          <w:szCs w:val="20"/>
          <w:highlight w:val="yellow"/>
          <w:shd w:val="clear" w:color="auto" w:fill="FFF200"/>
          <w:lang w:eastAsia="ca-ES-valencia" w:bidi="ar-SA"/>
        </w:rPr>
        <w:t>s</w:t>
      </w:r>
      <w:r w:rsidRPr="007B7D41">
        <w:rPr>
          <w:rFonts w:ascii="Arial" w:eastAsia="Times New Roman" w:hAnsi="Arial" w:cs="Arial"/>
          <w:kern w:val="0"/>
          <w:sz w:val="20"/>
          <w:szCs w:val="20"/>
          <w:highlight w:val="yellow"/>
          <w:shd w:val="clear" w:color="auto" w:fill="FFF200"/>
          <w:lang w:eastAsia="ca-ES-valencia" w:bidi="ar-SA"/>
        </w:rPr>
        <w:t>í com</w:t>
      </w:r>
      <w:r w:rsidR="007B7D41">
        <w:rPr>
          <w:rFonts w:ascii="Arial" w:eastAsia="Times New Roman" w:hAnsi="Arial" w:cs="Arial"/>
          <w:kern w:val="0"/>
          <w:sz w:val="20"/>
          <w:szCs w:val="20"/>
          <w:highlight w:val="yellow"/>
          <w:shd w:val="clear" w:color="auto" w:fill="FFF200"/>
          <w:lang w:eastAsia="ca-ES-valencia" w:bidi="ar-SA"/>
        </w:rPr>
        <w:t>o</w:t>
      </w:r>
      <w:r w:rsidRPr="007B7D41">
        <w:rPr>
          <w:rFonts w:ascii="Arial" w:eastAsia="Times New Roman" w:hAnsi="Arial" w:cs="Arial"/>
          <w:kern w:val="0"/>
          <w:sz w:val="20"/>
          <w:szCs w:val="20"/>
          <w:highlight w:val="yellow"/>
          <w:shd w:val="clear" w:color="auto" w:fill="FFF200"/>
          <w:lang w:eastAsia="ca-ES-valencia" w:bidi="ar-SA"/>
        </w:rPr>
        <w:t xml:space="preserve"> l</w:t>
      </w:r>
      <w:r w:rsidR="007B7D41">
        <w:rPr>
          <w:rFonts w:ascii="Arial" w:eastAsia="Times New Roman" w:hAnsi="Arial" w:cs="Arial"/>
          <w:kern w:val="0"/>
          <w:sz w:val="20"/>
          <w:szCs w:val="20"/>
          <w:highlight w:val="yellow"/>
          <w:shd w:val="clear" w:color="auto" w:fill="FFF200"/>
          <w:lang w:eastAsia="ca-ES-valencia" w:bidi="ar-SA"/>
        </w:rPr>
        <w:t>a</w:t>
      </w:r>
      <w:r w:rsidRPr="007B7D41">
        <w:rPr>
          <w:rFonts w:ascii="Arial" w:eastAsia="Times New Roman" w:hAnsi="Arial" w:cs="Arial"/>
          <w:kern w:val="0"/>
          <w:sz w:val="20"/>
          <w:szCs w:val="20"/>
          <w:highlight w:val="yellow"/>
          <w:shd w:val="clear" w:color="auto" w:fill="FFF200"/>
          <w:lang w:eastAsia="ca-ES-valencia" w:bidi="ar-SA"/>
        </w:rPr>
        <w:t>s característi</w:t>
      </w:r>
      <w:r w:rsidR="007B7D41">
        <w:rPr>
          <w:rFonts w:ascii="Arial" w:eastAsia="Times New Roman" w:hAnsi="Arial" w:cs="Arial"/>
          <w:kern w:val="0"/>
          <w:sz w:val="20"/>
          <w:szCs w:val="20"/>
          <w:highlight w:val="yellow"/>
          <w:shd w:val="clear" w:color="auto" w:fill="FFF200"/>
          <w:lang w:eastAsia="ca-ES-valencia" w:bidi="ar-SA"/>
        </w:rPr>
        <w:t>cas</w:t>
      </w:r>
      <w:r w:rsidRPr="007B7D41">
        <w:rPr>
          <w:rFonts w:ascii="Arial" w:eastAsia="Times New Roman" w:hAnsi="Arial" w:cs="Arial"/>
          <w:kern w:val="0"/>
          <w:sz w:val="20"/>
          <w:szCs w:val="20"/>
          <w:highlight w:val="yellow"/>
          <w:shd w:val="clear" w:color="auto" w:fill="FFF200"/>
          <w:lang w:eastAsia="ca-ES-valencia" w:bidi="ar-SA"/>
        </w:rPr>
        <w:t xml:space="preserve"> singular</w:t>
      </w:r>
      <w:r w:rsidR="007B7D41">
        <w:rPr>
          <w:rFonts w:ascii="Arial" w:eastAsia="Times New Roman" w:hAnsi="Arial" w:cs="Arial"/>
          <w:kern w:val="0"/>
          <w:sz w:val="20"/>
          <w:szCs w:val="20"/>
          <w:highlight w:val="yellow"/>
          <w:shd w:val="clear" w:color="auto" w:fill="FFF200"/>
          <w:lang w:eastAsia="ca-ES-valencia" w:bidi="ar-SA"/>
        </w:rPr>
        <w:t>e</w:t>
      </w:r>
      <w:r w:rsidRPr="007B7D41">
        <w:rPr>
          <w:rFonts w:ascii="Arial" w:eastAsia="Times New Roman" w:hAnsi="Arial" w:cs="Arial"/>
          <w:kern w:val="0"/>
          <w:sz w:val="20"/>
          <w:szCs w:val="20"/>
          <w:highlight w:val="yellow"/>
          <w:shd w:val="clear" w:color="auto" w:fill="FFF200"/>
          <w:lang w:eastAsia="ca-ES-valencia" w:bidi="ar-SA"/>
        </w:rPr>
        <w:t>s del centr</w:t>
      </w:r>
      <w:r w:rsidR="007B7D41">
        <w:rPr>
          <w:rFonts w:ascii="Arial" w:eastAsia="Times New Roman" w:hAnsi="Arial" w:cs="Arial"/>
          <w:kern w:val="0"/>
          <w:sz w:val="20"/>
          <w:szCs w:val="20"/>
          <w:highlight w:val="yellow"/>
          <w:shd w:val="clear" w:color="auto" w:fill="FFF200"/>
          <w:lang w:eastAsia="ca-ES-valencia" w:bidi="ar-SA"/>
        </w:rPr>
        <w:t>o</w:t>
      </w:r>
      <w:r w:rsidRPr="007B7D41">
        <w:rPr>
          <w:rFonts w:ascii="Arial" w:eastAsia="Times New Roman" w:hAnsi="Arial" w:cs="Arial"/>
          <w:kern w:val="0"/>
          <w:sz w:val="20"/>
          <w:szCs w:val="20"/>
          <w:highlight w:val="yellow"/>
          <w:shd w:val="clear" w:color="auto" w:fill="FFF200"/>
          <w:lang w:eastAsia="ca-ES-valencia" w:bidi="ar-SA"/>
        </w:rPr>
        <w:t xml:space="preserve">, </w:t>
      </w:r>
      <w:r w:rsidR="007B7D41">
        <w:rPr>
          <w:rFonts w:ascii="Arial" w:eastAsia="Times New Roman" w:hAnsi="Arial" w:cs="Arial"/>
          <w:kern w:val="0"/>
          <w:sz w:val="20"/>
          <w:szCs w:val="20"/>
          <w:highlight w:val="yellow"/>
          <w:shd w:val="clear" w:color="auto" w:fill="FFF200"/>
          <w:lang w:eastAsia="ca-ES-valencia" w:bidi="ar-SA"/>
        </w:rPr>
        <w:t xml:space="preserve">con </w:t>
      </w:r>
      <w:r w:rsidRPr="007B7D41">
        <w:rPr>
          <w:rFonts w:ascii="Arial" w:eastAsia="Times New Roman" w:hAnsi="Arial" w:cs="Arial"/>
          <w:kern w:val="0"/>
          <w:sz w:val="20"/>
          <w:szCs w:val="20"/>
          <w:highlight w:val="yellow"/>
          <w:shd w:val="clear" w:color="auto" w:fill="FFF200"/>
          <w:lang w:eastAsia="ca-ES-valencia" w:bidi="ar-SA"/>
        </w:rPr>
        <w:t>informació</w:t>
      </w:r>
      <w:r w:rsidR="007B7D41">
        <w:rPr>
          <w:rFonts w:ascii="Arial" w:eastAsia="Times New Roman" w:hAnsi="Arial" w:cs="Arial"/>
          <w:kern w:val="0"/>
          <w:sz w:val="20"/>
          <w:szCs w:val="20"/>
          <w:highlight w:val="yellow"/>
          <w:shd w:val="clear" w:color="auto" w:fill="FFF200"/>
          <w:lang w:eastAsia="ca-ES-valencia" w:bidi="ar-SA"/>
        </w:rPr>
        <w:t>n</w:t>
      </w:r>
      <w:r w:rsidRPr="007B7D41">
        <w:rPr>
          <w:rFonts w:ascii="Arial" w:eastAsia="Times New Roman" w:hAnsi="Arial" w:cs="Arial"/>
          <w:kern w:val="0"/>
          <w:sz w:val="20"/>
          <w:szCs w:val="20"/>
          <w:highlight w:val="yellow"/>
          <w:shd w:val="clear" w:color="auto" w:fill="FFF200"/>
          <w:lang w:eastAsia="ca-ES-valencia" w:bidi="ar-SA"/>
        </w:rPr>
        <w:t xml:space="preserve"> sobre su context</w:t>
      </w:r>
      <w:r w:rsidR="007B7D41">
        <w:rPr>
          <w:rFonts w:ascii="Arial" w:eastAsia="Times New Roman" w:hAnsi="Arial" w:cs="Arial"/>
          <w:kern w:val="0"/>
          <w:sz w:val="20"/>
          <w:szCs w:val="20"/>
          <w:highlight w:val="yellow"/>
          <w:shd w:val="clear" w:color="auto" w:fill="FFF200"/>
          <w:lang w:eastAsia="ca-ES-valencia" w:bidi="ar-SA"/>
        </w:rPr>
        <w:t>o</w:t>
      </w:r>
      <w:r w:rsidRPr="007B7D41">
        <w:rPr>
          <w:rFonts w:ascii="Arial" w:eastAsia="Times New Roman" w:hAnsi="Arial" w:cs="Arial"/>
          <w:kern w:val="0"/>
          <w:sz w:val="20"/>
          <w:szCs w:val="20"/>
          <w:highlight w:val="yellow"/>
          <w:shd w:val="clear" w:color="auto" w:fill="FFF200"/>
          <w:lang w:eastAsia="ca-ES-valencia" w:bidi="ar-SA"/>
        </w:rPr>
        <w:t xml:space="preserve"> relati</w:t>
      </w:r>
      <w:r w:rsidR="007B7D41">
        <w:rPr>
          <w:rFonts w:ascii="Arial" w:eastAsia="Times New Roman" w:hAnsi="Arial" w:cs="Arial"/>
          <w:kern w:val="0"/>
          <w:sz w:val="20"/>
          <w:szCs w:val="20"/>
          <w:highlight w:val="yellow"/>
          <w:shd w:val="clear" w:color="auto" w:fill="FFF200"/>
          <w:lang w:eastAsia="ca-ES-valencia" w:bidi="ar-SA"/>
        </w:rPr>
        <w:t>vo</w:t>
      </w:r>
      <w:r w:rsidRPr="007B7D41">
        <w:rPr>
          <w:rFonts w:ascii="Arial" w:eastAsia="Times New Roman" w:hAnsi="Arial" w:cs="Arial"/>
          <w:kern w:val="0"/>
          <w:sz w:val="20"/>
          <w:szCs w:val="20"/>
          <w:highlight w:val="yellow"/>
          <w:shd w:val="clear" w:color="auto" w:fill="FFF200"/>
          <w:lang w:eastAsia="ca-ES-valencia" w:bidi="ar-SA"/>
        </w:rPr>
        <w:t xml:space="preserve"> a</w:t>
      </w:r>
      <w:r w:rsidR="007B7D41">
        <w:rPr>
          <w:rFonts w:ascii="Arial" w:eastAsia="Times New Roman" w:hAnsi="Arial" w:cs="Arial"/>
          <w:kern w:val="0"/>
          <w:sz w:val="20"/>
          <w:szCs w:val="20"/>
          <w:highlight w:val="yellow"/>
          <w:shd w:val="clear" w:color="auto" w:fill="FFF200"/>
          <w:lang w:eastAsia="ca-ES-valencia" w:bidi="ar-SA"/>
        </w:rPr>
        <w:t>l</w:t>
      </w:r>
      <w:r w:rsidRPr="007B7D41">
        <w:rPr>
          <w:rFonts w:ascii="Arial" w:eastAsia="Times New Roman" w:hAnsi="Arial" w:cs="Arial"/>
          <w:kern w:val="0"/>
          <w:sz w:val="20"/>
          <w:szCs w:val="20"/>
          <w:highlight w:val="yellow"/>
          <w:shd w:val="clear" w:color="auto" w:fill="FFF200"/>
          <w:lang w:eastAsia="ca-ES-valencia" w:bidi="ar-SA"/>
        </w:rPr>
        <w:t xml:space="preserve"> alumna</w:t>
      </w:r>
      <w:r w:rsidR="007B7D41">
        <w:rPr>
          <w:rFonts w:ascii="Arial" w:eastAsia="Times New Roman" w:hAnsi="Arial" w:cs="Arial"/>
          <w:kern w:val="0"/>
          <w:sz w:val="20"/>
          <w:szCs w:val="20"/>
          <w:highlight w:val="yellow"/>
          <w:shd w:val="clear" w:color="auto" w:fill="FFF200"/>
          <w:lang w:eastAsia="ca-ES-valencia" w:bidi="ar-SA"/>
        </w:rPr>
        <w:t>do</w:t>
      </w:r>
      <w:r w:rsidRPr="007B7D41">
        <w:rPr>
          <w:rFonts w:ascii="Arial" w:eastAsia="Times New Roman" w:hAnsi="Arial" w:cs="Arial"/>
          <w:kern w:val="0"/>
          <w:sz w:val="20"/>
          <w:szCs w:val="20"/>
          <w:highlight w:val="yellow"/>
          <w:shd w:val="clear" w:color="auto" w:fill="FFF200"/>
          <w:lang w:eastAsia="ca-ES-valencia" w:bidi="ar-SA"/>
        </w:rPr>
        <w:t xml:space="preserve"> </w:t>
      </w:r>
      <w:r w:rsidR="007B7D41">
        <w:rPr>
          <w:rFonts w:ascii="Arial" w:eastAsia="Times New Roman" w:hAnsi="Arial" w:cs="Arial"/>
          <w:kern w:val="0"/>
          <w:sz w:val="20"/>
          <w:szCs w:val="20"/>
          <w:highlight w:val="yellow"/>
          <w:shd w:val="clear" w:color="auto" w:fill="FFF200"/>
          <w:lang w:eastAsia="ca-ES-valencia" w:bidi="ar-SA"/>
        </w:rPr>
        <w:t>y</w:t>
      </w:r>
      <w:r w:rsidRPr="007B7D41">
        <w:rPr>
          <w:rFonts w:ascii="Arial" w:eastAsia="Times New Roman" w:hAnsi="Arial" w:cs="Arial"/>
          <w:kern w:val="0"/>
          <w:sz w:val="20"/>
          <w:szCs w:val="20"/>
          <w:highlight w:val="yellow"/>
          <w:shd w:val="clear" w:color="auto" w:fill="FFF200"/>
          <w:lang w:eastAsia="ca-ES-valencia" w:bidi="ar-SA"/>
        </w:rPr>
        <w:t xml:space="preserve"> a l</w:t>
      </w:r>
      <w:r w:rsidR="007B7D41">
        <w:rPr>
          <w:rFonts w:ascii="Arial" w:eastAsia="Times New Roman" w:hAnsi="Arial" w:cs="Arial"/>
          <w:kern w:val="0"/>
          <w:sz w:val="20"/>
          <w:szCs w:val="20"/>
          <w:highlight w:val="yellow"/>
          <w:shd w:val="clear" w:color="auto" w:fill="FFF200"/>
          <w:lang w:eastAsia="ca-ES-valencia" w:bidi="ar-SA"/>
        </w:rPr>
        <w:t>a</w:t>
      </w:r>
      <w:r w:rsidRPr="007B7D41">
        <w:rPr>
          <w:rFonts w:ascii="Arial" w:eastAsia="Times New Roman" w:hAnsi="Arial" w:cs="Arial"/>
          <w:kern w:val="0"/>
          <w:sz w:val="20"/>
          <w:szCs w:val="20"/>
          <w:highlight w:val="yellow"/>
          <w:shd w:val="clear" w:color="auto" w:fill="FFF200"/>
          <w:lang w:eastAsia="ca-ES-valencia" w:bidi="ar-SA"/>
        </w:rPr>
        <w:t>s fam</w:t>
      </w:r>
      <w:r w:rsidR="007B7D41">
        <w:rPr>
          <w:rFonts w:ascii="Arial" w:eastAsia="Times New Roman" w:hAnsi="Arial" w:cs="Arial"/>
          <w:kern w:val="0"/>
          <w:sz w:val="20"/>
          <w:szCs w:val="20"/>
          <w:highlight w:val="yellow"/>
          <w:shd w:val="clear" w:color="auto" w:fill="FFF200"/>
          <w:lang w:eastAsia="ca-ES-valencia" w:bidi="ar-SA"/>
        </w:rPr>
        <w:t>i</w:t>
      </w:r>
      <w:r w:rsidRPr="007B7D41">
        <w:rPr>
          <w:rFonts w:ascii="Arial" w:eastAsia="Times New Roman" w:hAnsi="Arial" w:cs="Arial"/>
          <w:kern w:val="0"/>
          <w:sz w:val="20"/>
          <w:szCs w:val="20"/>
          <w:highlight w:val="yellow"/>
          <w:shd w:val="clear" w:color="auto" w:fill="FFF200"/>
          <w:lang w:eastAsia="ca-ES-valencia" w:bidi="ar-SA"/>
        </w:rPr>
        <w:t>li</w:t>
      </w:r>
      <w:r w:rsidR="007B7D41">
        <w:rPr>
          <w:rFonts w:ascii="Arial" w:eastAsia="Times New Roman" w:hAnsi="Arial" w:cs="Arial"/>
          <w:kern w:val="0"/>
          <w:sz w:val="20"/>
          <w:szCs w:val="20"/>
          <w:highlight w:val="yellow"/>
          <w:shd w:val="clear" w:color="auto" w:fill="FFF200"/>
          <w:lang w:eastAsia="ca-ES-valencia" w:bidi="ar-SA"/>
        </w:rPr>
        <w:t>a</w:t>
      </w:r>
      <w:r w:rsidRPr="007B7D41">
        <w:rPr>
          <w:rFonts w:ascii="Arial" w:eastAsia="Times New Roman" w:hAnsi="Arial" w:cs="Arial"/>
          <w:kern w:val="0"/>
          <w:sz w:val="20"/>
          <w:szCs w:val="20"/>
          <w:highlight w:val="yellow"/>
          <w:shd w:val="clear" w:color="auto" w:fill="FFF200"/>
          <w:lang w:eastAsia="ca-ES-valencia" w:bidi="ar-SA"/>
        </w:rPr>
        <w:t>s.</w:t>
      </w:r>
    </w:p>
    <w:p w14:paraId="65CF2FC6" w14:textId="77777777" w:rsidR="00136636" w:rsidRPr="008F461E" w:rsidRDefault="00136636" w:rsidP="6421CB29">
      <w:pPr>
        <w:pStyle w:val="Textindependent"/>
        <w:spacing w:after="0"/>
        <w:rPr>
          <w:rFonts w:cs="Arial"/>
        </w:rPr>
      </w:pPr>
    </w:p>
    <w:p w14:paraId="62FCD831" w14:textId="090BCDCC" w:rsidR="00E865D0" w:rsidRDefault="00E500DD">
      <w:pPr>
        <w:pStyle w:val="Ttol3"/>
        <w:spacing w:before="0" w:after="0"/>
        <w:rPr>
          <w:rFonts w:cs="Arial"/>
        </w:rPr>
      </w:pPr>
      <w:bookmarkStart w:id="159" w:name="__RefHeading___Toc47211_2901926218"/>
      <w:bookmarkStart w:id="160" w:name="_Toc106703526"/>
      <w:bookmarkEnd w:id="159"/>
      <w:r w:rsidRPr="008F461E">
        <w:rPr>
          <w:rFonts w:cs="Arial"/>
        </w:rPr>
        <w:t>6.1.</w:t>
      </w:r>
      <w:r w:rsidR="00D60536">
        <w:rPr>
          <w:rFonts w:cs="Arial"/>
        </w:rPr>
        <w:t>2</w:t>
      </w:r>
      <w:r w:rsidRPr="008F461E">
        <w:rPr>
          <w:rFonts w:cs="Arial"/>
        </w:rPr>
        <w:t>. Horario del personal docente</w:t>
      </w:r>
      <w:bookmarkEnd w:id="160"/>
    </w:p>
    <w:p w14:paraId="1FBECD76" w14:textId="77777777" w:rsidR="00C63929" w:rsidRPr="00C63929" w:rsidRDefault="00C63929" w:rsidP="00C63929">
      <w:pPr>
        <w:pStyle w:val="Textindependent"/>
      </w:pPr>
    </w:p>
    <w:p w14:paraId="7038A7F1" w14:textId="158E5699" w:rsidR="00E865D0" w:rsidRPr="008F461E" w:rsidRDefault="00E500DD">
      <w:pPr>
        <w:pStyle w:val="Textindependent"/>
        <w:spacing w:after="113"/>
        <w:rPr>
          <w:rFonts w:cs="Arial"/>
        </w:rPr>
      </w:pPr>
      <w:r w:rsidRPr="008F461E">
        <w:rPr>
          <w:rFonts w:cs="Arial"/>
        </w:rPr>
        <w:t xml:space="preserve">1. La jornada laboral del personal docente es, con carácter general, de 37 horas y 30 minutos semanales, y se habrá de ajustar a la normativa en vigor. Durante los periodos lectivos establecidos en el calendario escolar vigente, el profesorado tiene que dedicar a las actividades del centro 30 </w:t>
      </w:r>
      <w:r w:rsidRPr="008F461E">
        <w:rPr>
          <w:rFonts w:cs="Arial"/>
        </w:rPr>
        <w:lastRenderedPageBreak/>
        <w:t>horas semanales</w:t>
      </w:r>
      <w:r w:rsidR="3B6549A0" w:rsidRPr="008F461E">
        <w:rPr>
          <w:rFonts w:cs="Arial"/>
        </w:rPr>
        <w:t>.</w:t>
      </w:r>
      <w:r w:rsidRPr="008F461E">
        <w:rPr>
          <w:rFonts w:cs="Arial"/>
        </w:rPr>
        <w:t xml:space="preserve"> Las 7 horas y 30 minutos que </w:t>
      </w:r>
      <w:r w:rsidR="00DB7E4F" w:rsidRPr="008F461E">
        <w:rPr>
          <w:rFonts w:cs="Arial"/>
        </w:rPr>
        <w:t>restan</w:t>
      </w:r>
      <w:r w:rsidRPr="008F461E">
        <w:rPr>
          <w:rFonts w:cs="Arial"/>
        </w:rPr>
        <w:t xml:space="preserve"> hasta completar la jornada laboral serán de libre disposición del profesorado para la preparación de clases, el perfeccionamiento individual o cualquier otra actividad pedagógica complementaria.</w:t>
      </w:r>
    </w:p>
    <w:p w14:paraId="00B29CBB" w14:textId="0C5BE49A" w:rsidR="00E865D0" w:rsidRPr="008F461E" w:rsidRDefault="3D53510C" w:rsidP="6421CB29">
      <w:pPr>
        <w:pStyle w:val="Textindependent"/>
        <w:spacing w:after="113"/>
        <w:rPr>
          <w:rFonts w:cs="Arial"/>
        </w:rPr>
      </w:pPr>
      <w:r w:rsidRPr="008F461E">
        <w:rPr>
          <w:rFonts w:cs="Arial"/>
        </w:rPr>
        <w:t>2. Conforme al Decreto 58/2021, de 30 de abril, del Conse</w:t>
      </w:r>
      <w:r w:rsidR="7A0A2ED1" w:rsidRPr="008F461E">
        <w:rPr>
          <w:rFonts w:cs="Arial"/>
        </w:rPr>
        <w:t>ll</w:t>
      </w:r>
      <w:r w:rsidRPr="008F461E">
        <w:rPr>
          <w:rFonts w:cs="Arial"/>
        </w:rPr>
        <w:t>, sobre jornada lectiva del personal docente y número máximo de alumnado por unidad en centros docentes no universitarios (DOGV 9077 06.05.</w:t>
      </w:r>
      <w:r w:rsidR="00A83526" w:rsidRPr="008F461E">
        <w:rPr>
          <w:rFonts w:cs="Arial"/>
        </w:rPr>
        <w:t>20</w:t>
      </w:r>
      <w:r w:rsidRPr="008F461E">
        <w:rPr>
          <w:rFonts w:cs="Arial"/>
        </w:rPr>
        <w:t xml:space="preserve">21), la parte lectiva de la jornada semanal del personal docente que imparte las enseñanzas reguladas en la Ley Orgánica 2/2006, de 3 de mayo, de Educación, en centros públicos, será de 18 horas en las enseñanzas diferentes de Educación Infantil y Educación Primaria, </w:t>
      </w:r>
      <w:r w:rsidR="00E500DD" w:rsidRPr="008F461E">
        <w:rPr>
          <w:rFonts w:cs="Arial"/>
        </w:rPr>
        <w:t>sin perjuicio de las situaciones de reducción de jornada previstas en la normativa vige</w:t>
      </w:r>
      <w:r w:rsidR="00E500DD" w:rsidRPr="008F461E">
        <w:rPr>
          <w:rFonts w:cs="Arial"/>
          <w:shd w:val="clear" w:color="auto" w:fill="FFFFFF"/>
        </w:rPr>
        <w:t>nte. En</w:t>
      </w:r>
      <w:r w:rsidR="00E500DD" w:rsidRPr="008F461E">
        <w:rPr>
          <w:rFonts w:cs="Arial"/>
        </w:rPr>
        <w:t xml:space="preserve"> consecuencia, los horarios lectivos del profesorado son de 1</w:t>
      </w:r>
      <w:r w:rsidR="7A02421D" w:rsidRPr="008F461E">
        <w:rPr>
          <w:rFonts w:cs="Arial"/>
        </w:rPr>
        <w:t>8</w:t>
      </w:r>
      <w:r w:rsidR="00E500DD" w:rsidRPr="008F461E">
        <w:rPr>
          <w:rFonts w:cs="Arial"/>
        </w:rPr>
        <w:t xml:space="preserve"> horas lectivas semanales,</w:t>
      </w:r>
      <w:r w:rsidR="39E85752" w:rsidRPr="008F461E">
        <w:rPr>
          <w:rFonts w:cs="Arial"/>
        </w:rPr>
        <w:t xml:space="preserve"> pudiéndose establecer un incremento hasta 20 horas lectivas, </w:t>
      </w:r>
      <w:r w:rsidR="00E500DD" w:rsidRPr="008F461E">
        <w:rPr>
          <w:rFonts w:cs="Arial"/>
        </w:rPr>
        <w:t>distribuidas de lunes a viernes, con un mínimo de dos horas lectivas diarias y un máximo de cinco. El régimen de compensación con horas complementarias será, como máximo, de dos horas complementarias por cada periodo lectivo, y únicamente se podrá computar a partir de los mínimos establecidos por la normativa vigente.</w:t>
      </w:r>
    </w:p>
    <w:p w14:paraId="5E5BE605" w14:textId="074F5D1A" w:rsidR="6421CB29" w:rsidRPr="008F461E" w:rsidRDefault="6421CB29" w:rsidP="6421CB29">
      <w:pPr>
        <w:pStyle w:val="Textindependent"/>
        <w:spacing w:after="0"/>
        <w:rPr>
          <w:rFonts w:cs="Arial"/>
        </w:rPr>
      </w:pPr>
    </w:p>
    <w:p w14:paraId="68219181" w14:textId="00A338A6" w:rsidR="795039BA" w:rsidRPr="008F461E" w:rsidRDefault="795039BA" w:rsidP="6421CB29">
      <w:pPr>
        <w:pStyle w:val="Textindependent"/>
        <w:spacing w:after="0"/>
        <w:rPr>
          <w:rFonts w:cs="Arial"/>
        </w:rPr>
      </w:pPr>
      <w:r w:rsidRPr="008F461E">
        <w:rPr>
          <w:rFonts w:cs="Arial"/>
        </w:rPr>
        <w:t xml:space="preserve">El profesorado que imparta ámbitos en el </w:t>
      </w:r>
      <w:r w:rsidR="00A170C0">
        <w:rPr>
          <w:rFonts w:cs="Arial"/>
        </w:rPr>
        <w:t>1º</w:t>
      </w:r>
      <w:r w:rsidRPr="008F461E">
        <w:rPr>
          <w:rFonts w:cs="Arial"/>
        </w:rPr>
        <w:t xml:space="preserve"> y en el </w:t>
      </w:r>
      <w:r w:rsidR="00A170C0">
        <w:rPr>
          <w:rFonts w:cs="Arial"/>
        </w:rPr>
        <w:t>2º</w:t>
      </w:r>
      <w:r w:rsidRPr="008F461E">
        <w:rPr>
          <w:rFonts w:cs="Arial"/>
        </w:rPr>
        <w:t xml:space="preserve"> curso de Educación Secundaria Obligatoria dispondrá de una reducción de una hora de su jornada lectiva semanal p</w:t>
      </w:r>
      <w:r w:rsidR="4BDE997B" w:rsidRPr="008F461E">
        <w:rPr>
          <w:rFonts w:cs="Arial"/>
        </w:rPr>
        <w:t>ara que</w:t>
      </w:r>
      <w:r w:rsidRPr="008F461E">
        <w:rPr>
          <w:rFonts w:cs="Arial"/>
        </w:rPr>
        <w:t xml:space="preserve"> pueda dedicarla a las tareas de coordinación con los departamentos didácticos del ámbito correspondiente.</w:t>
      </w:r>
    </w:p>
    <w:p w14:paraId="0A6FD741" w14:textId="0C65E34C" w:rsidR="6421CB29" w:rsidRPr="008F461E" w:rsidRDefault="6421CB29" w:rsidP="6421CB29">
      <w:pPr>
        <w:pStyle w:val="Textindependent"/>
        <w:spacing w:after="0"/>
        <w:rPr>
          <w:rFonts w:cs="Arial"/>
        </w:rPr>
      </w:pPr>
    </w:p>
    <w:p w14:paraId="52C8F32D" w14:textId="77777777" w:rsidR="00E865D0" w:rsidRPr="008F461E" w:rsidRDefault="00E500DD">
      <w:pPr>
        <w:pStyle w:val="Textindependent"/>
        <w:spacing w:after="0"/>
        <w:rPr>
          <w:rFonts w:cs="Arial"/>
        </w:rPr>
      </w:pPr>
      <w:r w:rsidRPr="008F461E">
        <w:rPr>
          <w:rFonts w:cs="Arial"/>
        </w:rPr>
        <w:t>Las horas lectivas semanales son las siguientes:</w:t>
      </w:r>
    </w:p>
    <w:p w14:paraId="0225F6F1" w14:textId="77777777" w:rsidR="00E865D0" w:rsidRPr="008F461E" w:rsidRDefault="00E500DD">
      <w:pPr>
        <w:pStyle w:val="Textindependent"/>
        <w:spacing w:after="0"/>
        <w:rPr>
          <w:rFonts w:cs="Arial"/>
        </w:rPr>
      </w:pPr>
      <w:r w:rsidRPr="008F461E">
        <w:rPr>
          <w:rFonts w:cs="Arial"/>
        </w:rPr>
        <w:t>a) Las correspondientes a los currículos respectivos de Educación Secundaria Obligatoria, Bachillerato y ciclos formativos de Formación Profesional.</w:t>
      </w:r>
    </w:p>
    <w:p w14:paraId="057F3D1E" w14:textId="77777777" w:rsidR="00E865D0" w:rsidRPr="00EE4025" w:rsidRDefault="00E500DD">
      <w:pPr>
        <w:pStyle w:val="Textindependent"/>
        <w:spacing w:after="0"/>
        <w:rPr>
          <w:rFonts w:cs="Arial"/>
        </w:rPr>
      </w:pPr>
      <w:r w:rsidRPr="008F461E">
        <w:rPr>
          <w:rFonts w:cs="Arial"/>
        </w:rPr>
        <w:t xml:space="preserve">b) </w:t>
      </w:r>
      <w:r w:rsidRPr="00EE4025">
        <w:rPr>
          <w:rFonts w:cs="Arial"/>
        </w:rPr>
        <w:t>Horas de tutoría.</w:t>
      </w:r>
    </w:p>
    <w:p w14:paraId="7D5858E7" w14:textId="77777777" w:rsidR="00E865D0" w:rsidRPr="00EE4025" w:rsidRDefault="00E500DD">
      <w:pPr>
        <w:pStyle w:val="Textindependent"/>
        <w:spacing w:after="0"/>
        <w:rPr>
          <w:rFonts w:cs="Arial"/>
        </w:rPr>
      </w:pPr>
      <w:r w:rsidRPr="00EE4025">
        <w:rPr>
          <w:rFonts w:cs="Arial"/>
        </w:rPr>
        <w:t>c) Horas de refuerzo en Educación Secundaria Obligatoria.</w:t>
      </w:r>
    </w:p>
    <w:p w14:paraId="41577ECF" w14:textId="124D1E4A" w:rsidR="00E865D0" w:rsidRPr="00EE4025" w:rsidRDefault="00E500DD">
      <w:pPr>
        <w:pStyle w:val="Textindependent"/>
        <w:spacing w:after="0"/>
        <w:rPr>
          <w:rFonts w:cs="Arial"/>
        </w:rPr>
      </w:pPr>
      <w:r w:rsidRPr="00EE4025">
        <w:rPr>
          <w:rFonts w:cs="Arial"/>
        </w:rPr>
        <w:t>d) Horas de desdobl</w:t>
      </w:r>
      <w:r w:rsidR="008E1AF6" w:rsidRPr="00EE4025">
        <w:rPr>
          <w:rFonts w:cs="Arial"/>
        </w:rPr>
        <w:t>es</w:t>
      </w:r>
      <w:r w:rsidRPr="00EE4025">
        <w:rPr>
          <w:rFonts w:cs="Arial"/>
        </w:rPr>
        <w:t xml:space="preserve"> en Educación Secundaria Obligatoria.</w:t>
      </w:r>
    </w:p>
    <w:p w14:paraId="54A8A14A" w14:textId="77777777" w:rsidR="00E865D0" w:rsidRPr="00EE4025" w:rsidRDefault="00E500DD">
      <w:pPr>
        <w:pStyle w:val="Textindependent"/>
        <w:spacing w:after="0"/>
        <w:rPr>
          <w:rFonts w:cs="Arial"/>
        </w:rPr>
      </w:pPr>
      <w:r w:rsidRPr="00EE4025">
        <w:rPr>
          <w:rFonts w:cs="Arial"/>
        </w:rPr>
        <w:t>e) Horas de programas para el programa de actuación para la mejora (PAM) y otras líneas de actuación.</w:t>
      </w:r>
    </w:p>
    <w:p w14:paraId="644088C5" w14:textId="77777777" w:rsidR="00E865D0" w:rsidRPr="00EE4025" w:rsidRDefault="00E500DD">
      <w:pPr>
        <w:pStyle w:val="Textindependent"/>
        <w:spacing w:after="0"/>
        <w:rPr>
          <w:rFonts w:cs="Arial"/>
        </w:rPr>
      </w:pPr>
      <w:r w:rsidRPr="00EE4025">
        <w:rPr>
          <w:rFonts w:cs="Arial"/>
        </w:rPr>
        <w:t>f) Horas de coordinación.</w:t>
      </w:r>
    </w:p>
    <w:p w14:paraId="1ACBD532" w14:textId="77777777" w:rsidR="00E865D0" w:rsidRPr="00EE4025" w:rsidRDefault="00E500DD">
      <w:pPr>
        <w:pStyle w:val="Textindependent"/>
        <w:spacing w:after="0"/>
        <w:rPr>
          <w:rFonts w:cs="Arial"/>
        </w:rPr>
      </w:pPr>
      <w:r w:rsidRPr="00EE4025">
        <w:rPr>
          <w:rFonts w:cs="Arial"/>
        </w:rPr>
        <w:t>g) Horas dedicadas a las funciones directivas y otras coordinaciones.</w:t>
      </w:r>
      <w:r w:rsidRPr="00EE4025">
        <w:rPr>
          <w:rFonts w:cs="Arial"/>
        </w:rPr>
        <w:tab/>
      </w:r>
    </w:p>
    <w:p w14:paraId="18BE9AA9" w14:textId="77777777" w:rsidR="00E865D0" w:rsidRPr="00EE4025" w:rsidRDefault="00E500DD">
      <w:pPr>
        <w:pStyle w:val="Textindependent"/>
        <w:spacing w:after="0"/>
        <w:rPr>
          <w:rFonts w:cs="Arial"/>
        </w:rPr>
      </w:pPr>
      <w:r w:rsidRPr="00EE4025">
        <w:rPr>
          <w:rFonts w:cs="Arial"/>
        </w:rPr>
        <w:t>h) Horas de repaso de materias pendientes de primer curso de Bachillerato.</w:t>
      </w:r>
    </w:p>
    <w:p w14:paraId="63400169" w14:textId="77777777" w:rsidR="00E865D0" w:rsidRPr="00EE4025" w:rsidRDefault="00E500DD">
      <w:pPr>
        <w:pStyle w:val="Textindependent"/>
        <w:spacing w:after="113"/>
        <w:rPr>
          <w:rFonts w:cs="Arial"/>
        </w:rPr>
      </w:pPr>
      <w:r w:rsidRPr="00EE4025">
        <w:rPr>
          <w:rFonts w:cs="Arial"/>
        </w:rPr>
        <w:t>i) Hora por desplazamiento del profesorado itinerante, si procede.</w:t>
      </w:r>
    </w:p>
    <w:p w14:paraId="298305F1" w14:textId="088950EC" w:rsidR="00E865D0" w:rsidRPr="00EE4025" w:rsidRDefault="00E500DD">
      <w:pPr>
        <w:pStyle w:val="Textindependent"/>
        <w:spacing w:after="0"/>
        <w:rPr>
          <w:rFonts w:cs="Arial"/>
        </w:rPr>
      </w:pPr>
      <w:r w:rsidRPr="00EE4025">
        <w:rPr>
          <w:rFonts w:cs="Arial"/>
        </w:rPr>
        <w:t xml:space="preserve">3. Las horas complementarias semanales (hasta </w:t>
      </w:r>
      <w:r w:rsidR="2BDB6288" w:rsidRPr="00EE4025">
        <w:rPr>
          <w:rFonts w:cs="Arial"/>
        </w:rPr>
        <w:t>7</w:t>
      </w:r>
      <w:r w:rsidRPr="00EE4025">
        <w:rPr>
          <w:rFonts w:cs="Arial"/>
        </w:rPr>
        <w:t xml:space="preserve"> horas) son las siguientes:</w:t>
      </w:r>
    </w:p>
    <w:p w14:paraId="2287BE80" w14:textId="7A777286" w:rsidR="00E865D0" w:rsidRPr="00EE4025" w:rsidRDefault="00E500DD" w:rsidP="6421CB29">
      <w:pPr>
        <w:pStyle w:val="Textindependent"/>
        <w:spacing w:after="0"/>
        <w:rPr>
          <w:rFonts w:cs="Arial"/>
        </w:rPr>
      </w:pPr>
      <w:r w:rsidRPr="00EE4025">
        <w:rPr>
          <w:rFonts w:cs="Arial"/>
        </w:rPr>
        <w:t xml:space="preserve">a) Horas de guardia; hasta tres periodos horarios, considerando </w:t>
      </w:r>
      <w:r w:rsidRPr="00EE4025">
        <w:rPr>
          <w:rFonts w:cs="Arial"/>
          <w:shd w:val="clear" w:color="auto" w:fill="FFFFFF"/>
        </w:rPr>
        <w:t>un descanso</w:t>
      </w:r>
      <w:r w:rsidRPr="00EE4025">
        <w:rPr>
          <w:rFonts w:cs="Arial"/>
        </w:rPr>
        <w:t xml:space="preserve"> de patio como periodo horario completo.</w:t>
      </w:r>
      <w:r w:rsidR="16CC7953" w:rsidRPr="00EE4025">
        <w:rPr>
          <w:rFonts w:cs="Arial"/>
        </w:rPr>
        <w:t xml:space="preserve"> El profesorado de guardia desarrollará las funciones establecidas en el punto 5 del artículo 86 del Decreto 252/2019 y el apartado 3.</w:t>
      </w:r>
      <w:r w:rsidR="00134FF1" w:rsidRPr="00EE4025">
        <w:rPr>
          <w:rFonts w:cs="Arial"/>
        </w:rPr>
        <w:t>3</w:t>
      </w:r>
      <w:r w:rsidR="16CC7953" w:rsidRPr="00EE4025">
        <w:rPr>
          <w:rFonts w:cs="Arial"/>
        </w:rPr>
        <w:t>.4. de esta resolución.</w:t>
      </w:r>
    </w:p>
    <w:p w14:paraId="4CA40712" w14:textId="77777777" w:rsidR="00E865D0" w:rsidRPr="00EE4025" w:rsidRDefault="00E500DD">
      <w:pPr>
        <w:pStyle w:val="Textindependent"/>
        <w:spacing w:after="0"/>
        <w:rPr>
          <w:rFonts w:cs="Arial"/>
        </w:rPr>
      </w:pPr>
      <w:r w:rsidRPr="00EE4025">
        <w:rPr>
          <w:rFonts w:cs="Arial"/>
        </w:rPr>
        <w:t xml:space="preserve">b) Horas complementarias de tutoría y de atención a los representantes legales del alumnado. Todo el profesorado del centro tiene que dedicar 1 hora complementaria semanal, una vez cubiertas las </w:t>
      </w:r>
      <w:r w:rsidRPr="00EE4025">
        <w:rPr>
          <w:rFonts w:cs="Arial"/>
          <w:shd w:val="clear" w:color="auto" w:fill="FFFFFF"/>
        </w:rPr>
        <w:t>horas de guardia y guardia de recreo, para la atención a los representantes legales del alumnado.</w:t>
      </w:r>
    </w:p>
    <w:p w14:paraId="4BB01DD2" w14:textId="77777777" w:rsidR="00E865D0" w:rsidRPr="008F461E" w:rsidRDefault="00E500DD">
      <w:pPr>
        <w:pStyle w:val="Textindependent"/>
        <w:spacing w:after="0"/>
        <w:rPr>
          <w:rFonts w:cs="Arial"/>
        </w:rPr>
      </w:pPr>
      <w:r w:rsidRPr="00EE4025">
        <w:rPr>
          <w:rFonts w:cs="Arial"/>
        </w:rPr>
        <w:t>c) Reuniones del equipo educativo: una hora quincenal, que puede agruparse mensualmente para reuniones de duración más larga.</w:t>
      </w:r>
    </w:p>
    <w:p w14:paraId="3E74EACA" w14:textId="77777777" w:rsidR="00E865D0" w:rsidRPr="008F461E" w:rsidRDefault="00E500DD">
      <w:pPr>
        <w:pStyle w:val="Textindependent"/>
        <w:spacing w:after="0"/>
        <w:rPr>
          <w:rFonts w:cs="Arial"/>
        </w:rPr>
      </w:pPr>
      <w:r w:rsidRPr="008F461E">
        <w:rPr>
          <w:rFonts w:cs="Arial"/>
        </w:rPr>
        <w:t>d) Reuniones del departamento didáctico, en caso de departamentos con más de un miembro:</w:t>
      </w:r>
      <w:r w:rsidRPr="008F461E">
        <w:rPr>
          <w:rFonts w:cs="Arial"/>
          <w:shd w:val="clear" w:color="auto" w:fill="FFFFFF"/>
        </w:rPr>
        <w:t xml:space="preserve"> una hora quincenal, que puede agruparse mensualmente para reuniones de duración más larga.</w:t>
      </w:r>
    </w:p>
    <w:p w14:paraId="266017A2" w14:textId="77777777" w:rsidR="00E865D0" w:rsidRPr="008F461E" w:rsidRDefault="00E500DD">
      <w:pPr>
        <w:pStyle w:val="Textindependent"/>
        <w:spacing w:after="0"/>
        <w:rPr>
          <w:rFonts w:cs="Arial"/>
        </w:rPr>
      </w:pPr>
      <w:r w:rsidRPr="008F461E">
        <w:rPr>
          <w:rFonts w:cs="Arial"/>
        </w:rPr>
        <w:t>e) Organización de actividades deportivas, culturales, preparación de prácticas de laboratorio, mantenimiento de talleres y laboratorios, archivo y preparación de materiales didácticos.</w:t>
      </w:r>
    </w:p>
    <w:p w14:paraId="4F7769EF" w14:textId="77777777" w:rsidR="00E865D0" w:rsidRPr="008F461E" w:rsidRDefault="00E500DD">
      <w:pPr>
        <w:pStyle w:val="Textindependent"/>
        <w:spacing w:after="0"/>
        <w:rPr>
          <w:rFonts w:cs="Arial"/>
        </w:rPr>
      </w:pPr>
      <w:r w:rsidRPr="008F461E">
        <w:rPr>
          <w:rFonts w:cs="Arial"/>
        </w:rPr>
        <w:t>f) Atención a la biblioteca</w:t>
      </w:r>
      <w:r w:rsidRPr="008F461E">
        <w:rPr>
          <w:rFonts w:cs="Arial"/>
          <w:shd w:val="clear" w:color="auto" w:fill="FFFFFF"/>
        </w:rPr>
        <w:t xml:space="preserve"> para actividades relacionadas con la ordenación y organización del espacio y la lectura.</w:t>
      </w:r>
    </w:p>
    <w:p w14:paraId="3327C5A0" w14:textId="77777777" w:rsidR="00E865D0" w:rsidRPr="008F461E" w:rsidRDefault="00E500DD">
      <w:pPr>
        <w:pStyle w:val="Textindependent"/>
        <w:spacing w:after="113"/>
        <w:rPr>
          <w:rFonts w:cs="Arial"/>
        </w:rPr>
      </w:pPr>
      <w:r w:rsidRPr="008F461E">
        <w:rPr>
          <w:rFonts w:cs="Arial"/>
        </w:rPr>
        <w:t>g) Horas por desplazamiento del profesorado itinerante.</w:t>
      </w:r>
    </w:p>
    <w:p w14:paraId="17D54FC3" w14:textId="77777777" w:rsidR="00E865D0" w:rsidRPr="008F461E" w:rsidRDefault="00E500DD">
      <w:pPr>
        <w:pStyle w:val="Textindependent"/>
        <w:spacing w:after="0"/>
        <w:rPr>
          <w:rFonts w:cs="Arial"/>
        </w:rPr>
      </w:pPr>
      <w:r w:rsidRPr="008F461E">
        <w:rPr>
          <w:rFonts w:cs="Arial"/>
        </w:rPr>
        <w:t>4. Las horas complementarias de cómputo mensual (5 horas) son las siguientes:</w:t>
      </w:r>
    </w:p>
    <w:p w14:paraId="6D61AE00" w14:textId="2AFDB14B" w:rsidR="00E865D0" w:rsidRPr="008F461E" w:rsidRDefault="00E500DD">
      <w:pPr>
        <w:pStyle w:val="Textindependent"/>
        <w:spacing w:after="0"/>
        <w:rPr>
          <w:rFonts w:cs="Arial"/>
        </w:rPr>
      </w:pPr>
      <w:r w:rsidRPr="008F461E">
        <w:rPr>
          <w:rFonts w:cs="Arial"/>
        </w:rPr>
        <w:t xml:space="preserve">a) Asistencia a reuniones de </w:t>
      </w:r>
      <w:r w:rsidR="00242F80">
        <w:rPr>
          <w:rFonts w:cs="Arial"/>
        </w:rPr>
        <w:t>C</w:t>
      </w:r>
      <w:r w:rsidRPr="008F461E">
        <w:rPr>
          <w:rFonts w:cs="Arial"/>
        </w:rPr>
        <w:t>laustro.</w:t>
      </w:r>
    </w:p>
    <w:p w14:paraId="575D1EC0" w14:textId="5B58C548" w:rsidR="00E865D0" w:rsidRPr="008F461E" w:rsidRDefault="00E500DD">
      <w:pPr>
        <w:pStyle w:val="Textindependent"/>
        <w:spacing w:after="0"/>
        <w:rPr>
          <w:rFonts w:cs="Arial"/>
        </w:rPr>
      </w:pPr>
      <w:r w:rsidRPr="008F461E">
        <w:rPr>
          <w:rFonts w:cs="Arial"/>
        </w:rPr>
        <w:t xml:space="preserve">b) Asistencia a reuniones de </w:t>
      </w:r>
      <w:r w:rsidR="00242F80">
        <w:rPr>
          <w:rFonts w:cs="Arial"/>
        </w:rPr>
        <w:t>C</w:t>
      </w:r>
      <w:r w:rsidRPr="008F461E">
        <w:rPr>
          <w:rFonts w:cs="Arial"/>
        </w:rPr>
        <w:t xml:space="preserve">onsejo </w:t>
      </w:r>
      <w:r w:rsidR="00242F80">
        <w:rPr>
          <w:rFonts w:cs="Arial"/>
        </w:rPr>
        <w:t>E</w:t>
      </w:r>
      <w:r w:rsidRPr="008F461E">
        <w:rPr>
          <w:rFonts w:cs="Arial"/>
        </w:rPr>
        <w:t>scolar de los profesores y profesoras que sean miembros.</w:t>
      </w:r>
    </w:p>
    <w:p w14:paraId="2A718331" w14:textId="77777777" w:rsidR="00E865D0" w:rsidRPr="008F461E" w:rsidRDefault="00E500DD">
      <w:pPr>
        <w:pStyle w:val="Textindependent"/>
        <w:spacing w:after="0"/>
        <w:rPr>
          <w:rFonts w:cs="Arial"/>
        </w:rPr>
      </w:pPr>
      <w:r w:rsidRPr="008F461E">
        <w:rPr>
          <w:rFonts w:cs="Arial"/>
        </w:rPr>
        <w:lastRenderedPageBreak/>
        <w:t>c) Asistencia a las reuniones de los órganos de coordinación docente no previstas en las horas complementarias semanales.</w:t>
      </w:r>
    </w:p>
    <w:p w14:paraId="5FC2C7AA" w14:textId="77777777" w:rsidR="00E865D0" w:rsidRPr="008F461E" w:rsidRDefault="00E500DD">
      <w:pPr>
        <w:pStyle w:val="Textindependent"/>
        <w:spacing w:after="0"/>
        <w:rPr>
          <w:rFonts w:cs="Arial"/>
        </w:rPr>
      </w:pPr>
      <w:r w:rsidRPr="008F461E">
        <w:rPr>
          <w:rFonts w:cs="Arial"/>
        </w:rPr>
        <w:t>d) Asistencia a las sesiones de evaluación.</w:t>
      </w:r>
    </w:p>
    <w:p w14:paraId="4E72AEEE" w14:textId="77777777" w:rsidR="00E865D0" w:rsidRPr="008F461E" w:rsidRDefault="00E500DD">
      <w:pPr>
        <w:pStyle w:val="Textindependent"/>
        <w:spacing w:after="0"/>
        <w:rPr>
          <w:rFonts w:cs="Arial"/>
        </w:rPr>
      </w:pPr>
      <w:r w:rsidRPr="008F461E">
        <w:rPr>
          <w:rFonts w:cs="Arial"/>
        </w:rPr>
        <w:t>e) Asesoramiento lingüístico en el centro sobre los programas lingüísticos y/o la impartición de cursos al profesorado para la mejora de la competencia lingüística y profesional en valenciano y en lenguas extranjeras.</w:t>
      </w:r>
    </w:p>
    <w:p w14:paraId="20ADC910" w14:textId="77777777" w:rsidR="00E865D0" w:rsidRPr="008F461E" w:rsidRDefault="00E500DD">
      <w:pPr>
        <w:pStyle w:val="Textindependent"/>
        <w:spacing w:after="0"/>
        <w:rPr>
          <w:rFonts w:cs="Arial"/>
        </w:rPr>
      </w:pPr>
      <w:r w:rsidRPr="008F461E">
        <w:rPr>
          <w:rFonts w:cs="Arial"/>
        </w:rPr>
        <w:t>f) Impartición de cursos al profesorado para la mejora de la competencia digital y el uso de plataformas de formación a distancia.</w:t>
      </w:r>
    </w:p>
    <w:p w14:paraId="4607342B" w14:textId="77777777" w:rsidR="00E865D0" w:rsidRPr="008F461E" w:rsidRDefault="00E500DD">
      <w:pPr>
        <w:pStyle w:val="Textindependent"/>
        <w:spacing w:after="0"/>
        <w:rPr>
          <w:rFonts w:cs="Arial"/>
        </w:rPr>
      </w:pPr>
      <w:r w:rsidRPr="008F461E">
        <w:rPr>
          <w:rFonts w:cs="Arial"/>
        </w:rPr>
        <w:t>g) Organización, con el asesoramiento del departamento de orientación y bajo la coordinación de la jefatura de estudios, de las actividades de orientación general del alumnado de segundo curso de Bachillerato, con el fin de ayudarlos a perfilar la elección de los estudios de la educación superior.</w:t>
      </w:r>
    </w:p>
    <w:p w14:paraId="1D6928CB" w14:textId="77777777" w:rsidR="00E865D0" w:rsidRPr="008F461E" w:rsidRDefault="00E500DD">
      <w:pPr>
        <w:pStyle w:val="Textindependent"/>
        <w:spacing w:after="0"/>
        <w:rPr>
          <w:rFonts w:cs="Arial"/>
        </w:rPr>
      </w:pPr>
      <w:r w:rsidRPr="008F461E">
        <w:rPr>
          <w:rFonts w:cs="Arial"/>
        </w:rPr>
        <w:t xml:space="preserve">h) Participación en actividades de formación incluidas en el plan de formación del profesorado, convocadas y autorizadas por la </w:t>
      </w:r>
      <w:proofErr w:type="spellStart"/>
      <w:r w:rsidRPr="008F461E">
        <w:rPr>
          <w:rFonts w:cs="Arial"/>
        </w:rPr>
        <w:t>conselleria</w:t>
      </w:r>
      <w:proofErr w:type="spellEnd"/>
      <w:r w:rsidRPr="008F461E">
        <w:rPr>
          <w:rFonts w:cs="Arial"/>
        </w:rPr>
        <w:t xml:space="preserve"> competente en materia de educación.</w:t>
      </w:r>
    </w:p>
    <w:p w14:paraId="664EBF0C" w14:textId="77777777" w:rsidR="00E865D0" w:rsidRPr="008F461E" w:rsidRDefault="00E500DD">
      <w:pPr>
        <w:pStyle w:val="Textindependent"/>
        <w:spacing w:after="113"/>
        <w:rPr>
          <w:rFonts w:cs="Arial"/>
        </w:rPr>
      </w:pPr>
      <w:r w:rsidRPr="008F461E">
        <w:rPr>
          <w:rFonts w:cs="Arial"/>
        </w:rPr>
        <w:t>i) Cualquier otra actividad que redunde en beneficio del centro, autorizada por la dirección del centro y no incluida en las mencionadas anteriormente.</w:t>
      </w:r>
    </w:p>
    <w:p w14:paraId="76041E40" w14:textId="0AE43E6D" w:rsidR="00E865D0" w:rsidRPr="00EE4025" w:rsidRDefault="00E500DD" w:rsidP="1CB14269">
      <w:pPr>
        <w:pStyle w:val="Textindependent"/>
        <w:spacing w:after="113"/>
        <w:rPr>
          <w:rFonts w:cs="Arial"/>
        </w:rPr>
      </w:pPr>
      <w:r w:rsidRPr="008F461E">
        <w:rPr>
          <w:rFonts w:cs="Arial"/>
        </w:rPr>
        <w:t xml:space="preserve">5. Las reuniones del </w:t>
      </w:r>
      <w:r w:rsidR="00242F80">
        <w:rPr>
          <w:rFonts w:cs="Arial"/>
        </w:rPr>
        <w:t>C</w:t>
      </w:r>
      <w:r w:rsidRPr="008F461E">
        <w:rPr>
          <w:rFonts w:cs="Arial"/>
        </w:rPr>
        <w:t xml:space="preserve">laustro, las sesiones de evaluación y las de los órganos de coordinación docente se tienen que celebrar una vez finalizado el periodo lectivo para el alumnado, en un horario que permita la asistencia de todos los componentes y con el tiempo necesario para el tratamiento de las cuestiones que se prevean. La asistencia a estas reuniones, así como la votación, en caso de que se produzca, es obligatoria para el profesorado miembro de los varios órganos o equipos. Las reuniones del </w:t>
      </w:r>
      <w:r w:rsidR="00242F80">
        <w:rPr>
          <w:rFonts w:cs="Arial"/>
        </w:rPr>
        <w:t>C</w:t>
      </w:r>
      <w:r w:rsidRPr="008F461E">
        <w:rPr>
          <w:rFonts w:cs="Arial"/>
        </w:rPr>
        <w:t xml:space="preserve">onsejo </w:t>
      </w:r>
      <w:r w:rsidR="00242F80">
        <w:rPr>
          <w:rFonts w:cs="Arial"/>
        </w:rPr>
        <w:t>E</w:t>
      </w:r>
      <w:r w:rsidRPr="008F461E">
        <w:rPr>
          <w:rFonts w:cs="Arial"/>
        </w:rPr>
        <w:t>scolar del centro se tienen que celebrar en el día y la hora que permitan la asistencia de todos los sectores representados.</w:t>
      </w:r>
      <w:r w:rsidR="6E7B9024" w:rsidRPr="008F461E">
        <w:rPr>
          <w:rFonts w:cs="Arial"/>
        </w:rPr>
        <w:t xml:space="preserve"> Respecto a la asistencia a reuniones de los órganos de gobierno y de coordinación se cumplirá con la obligatoriedad regulada en los artículos 29, 34, y 36 del Decreto 252/2019, y respecto a la posibilidad de abstenerse en las votaciones de los diferentes órganos al que viene regulado en los artículos 30 y 34 </w:t>
      </w:r>
      <w:r w:rsidR="6E7B9024" w:rsidRPr="00EE4025">
        <w:rPr>
          <w:rFonts w:cs="Arial"/>
        </w:rPr>
        <w:t>del mismo decreto.</w:t>
      </w:r>
    </w:p>
    <w:p w14:paraId="170976DD" w14:textId="77777777" w:rsidR="00E865D0" w:rsidRPr="008F461E" w:rsidRDefault="00E500DD">
      <w:pPr>
        <w:pStyle w:val="Textindependent"/>
        <w:spacing w:after="113"/>
        <w:rPr>
          <w:rFonts w:cs="Arial"/>
        </w:rPr>
      </w:pPr>
      <w:r w:rsidRPr="00EE4025">
        <w:rPr>
          <w:rFonts w:cs="Arial"/>
        </w:rPr>
        <w:t>6. Las horas de preparación de clases y perfeccionamiento (07.30 horas), de acuerdo con la Orden de 29 de junio de 1992, serán de libre disposición del profesorado para la preparación</w:t>
      </w:r>
      <w:r w:rsidRPr="008F461E">
        <w:rPr>
          <w:rFonts w:cs="Arial"/>
        </w:rPr>
        <w:t xml:space="preserve"> de clases, el perfeccionamiento individual o cualquier otra actividad pedagógica complementaria.</w:t>
      </w:r>
    </w:p>
    <w:p w14:paraId="6121A844" w14:textId="77777777" w:rsidR="00E865D0" w:rsidRPr="008F461E" w:rsidRDefault="00E500DD">
      <w:pPr>
        <w:pStyle w:val="Textindependent"/>
        <w:spacing w:after="0"/>
        <w:rPr>
          <w:rFonts w:cs="Arial"/>
        </w:rPr>
      </w:pPr>
      <w:r w:rsidRPr="008F461E">
        <w:rPr>
          <w:rFonts w:cs="Arial"/>
        </w:rPr>
        <w:t>7. Durante los periodos laborales no lectivos, la jornada laboral del profesorado tiene que estar dedicada a las actividades que se determinen, entre otras:</w:t>
      </w:r>
    </w:p>
    <w:p w14:paraId="63412A71" w14:textId="77777777" w:rsidR="00E865D0" w:rsidRPr="008F461E" w:rsidRDefault="00E500DD">
      <w:pPr>
        <w:pStyle w:val="Textindependent"/>
        <w:spacing w:after="0"/>
        <w:rPr>
          <w:rFonts w:cs="Arial"/>
        </w:rPr>
      </w:pPr>
      <w:r w:rsidRPr="008F461E">
        <w:rPr>
          <w:rFonts w:cs="Arial"/>
        </w:rPr>
        <w:t>a) La realización de actividades de formación permanente del profesorado.</w:t>
      </w:r>
    </w:p>
    <w:p w14:paraId="560626E9" w14:textId="2F9144C6" w:rsidR="00E865D0" w:rsidRPr="008F461E" w:rsidRDefault="00E500DD">
      <w:pPr>
        <w:pStyle w:val="Textindependent"/>
        <w:spacing w:after="0"/>
        <w:rPr>
          <w:rFonts w:cs="Arial"/>
        </w:rPr>
      </w:pPr>
      <w:r w:rsidRPr="008F461E">
        <w:rPr>
          <w:rFonts w:cs="Arial"/>
        </w:rPr>
        <w:t>b) La evaluación de las actividades del curso escolar finalizado, contenidas en la programación general anual y en las programaciones.</w:t>
      </w:r>
    </w:p>
    <w:p w14:paraId="450FAE22" w14:textId="77777777" w:rsidR="00E865D0" w:rsidRPr="008F461E" w:rsidRDefault="00E500DD">
      <w:pPr>
        <w:pStyle w:val="Textindependent"/>
        <w:spacing w:after="0"/>
        <w:rPr>
          <w:rFonts w:cs="Arial"/>
        </w:rPr>
      </w:pPr>
      <w:r w:rsidRPr="008F461E">
        <w:rPr>
          <w:rFonts w:cs="Arial"/>
        </w:rPr>
        <w:t>c) La programación y la planificación del curso escolar siguiente.</w:t>
      </w:r>
    </w:p>
    <w:p w14:paraId="05982100" w14:textId="77777777" w:rsidR="00E865D0" w:rsidRPr="008F461E" w:rsidRDefault="00E500DD">
      <w:pPr>
        <w:pStyle w:val="Textindependent"/>
        <w:spacing w:after="0"/>
        <w:rPr>
          <w:rFonts w:cs="Arial"/>
        </w:rPr>
      </w:pPr>
      <w:r w:rsidRPr="008F461E">
        <w:rPr>
          <w:rFonts w:cs="Arial"/>
        </w:rPr>
        <w:t>d) La elaboración y el desarrollo de materiales didácticos.</w:t>
      </w:r>
    </w:p>
    <w:p w14:paraId="3836BDE4" w14:textId="77777777" w:rsidR="00E865D0" w:rsidRPr="008F461E" w:rsidRDefault="00E500DD">
      <w:pPr>
        <w:pStyle w:val="Textindependent"/>
        <w:spacing w:after="0"/>
        <w:rPr>
          <w:rFonts w:cs="Arial"/>
        </w:rPr>
      </w:pPr>
      <w:r w:rsidRPr="008F461E">
        <w:rPr>
          <w:rFonts w:cs="Arial"/>
        </w:rPr>
        <w:t>e) La coordinación didáctica de los equipos docentes del mismo centro y la coordinación con los equipos docentes de otros centros derivada de los planes de transición entre etapas.</w:t>
      </w:r>
    </w:p>
    <w:p w14:paraId="271F92D8" w14:textId="77777777" w:rsidR="00E865D0" w:rsidRPr="008F461E" w:rsidRDefault="00E500DD">
      <w:pPr>
        <w:pStyle w:val="Textindependent"/>
        <w:spacing w:after="0"/>
        <w:rPr>
          <w:rFonts w:cs="Arial"/>
        </w:rPr>
      </w:pPr>
      <w:r w:rsidRPr="008F461E">
        <w:rPr>
          <w:rFonts w:cs="Arial"/>
        </w:rPr>
        <w:t>f) El ejercicio de actividades y programas de investigación e innovación educativa.</w:t>
      </w:r>
    </w:p>
    <w:p w14:paraId="01513919" w14:textId="77777777" w:rsidR="00E865D0" w:rsidRPr="008F461E" w:rsidRDefault="00E500DD">
      <w:pPr>
        <w:pStyle w:val="Textindependent"/>
        <w:spacing w:after="0"/>
        <w:rPr>
          <w:rFonts w:cs="Arial"/>
        </w:rPr>
      </w:pPr>
      <w:r w:rsidRPr="008F461E">
        <w:rPr>
          <w:rFonts w:cs="Arial"/>
        </w:rPr>
        <w:t>g) La puesta en funcionamiento de programas de orientación, refuerzo o profundización con el alumnado que lo requiera.</w:t>
      </w:r>
    </w:p>
    <w:p w14:paraId="24081248" w14:textId="77777777" w:rsidR="00E865D0" w:rsidRPr="008F461E" w:rsidRDefault="00E500DD">
      <w:pPr>
        <w:pStyle w:val="Textindependent"/>
        <w:spacing w:after="0"/>
        <w:rPr>
          <w:rFonts w:cs="Arial"/>
        </w:rPr>
      </w:pPr>
      <w:r w:rsidRPr="008F461E">
        <w:rPr>
          <w:rFonts w:cs="Arial"/>
        </w:rPr>
        <w:t>h) Otras actividades complementarias, de carácter pedagógico o de colaboración en la organización y el funcionamiento del centro o con la Administración educativa.</w:t>
      </w:r>
    </w:p>
    <w:p w14:paraId="64B20F59" w14:textId="45C31393" w:rsidR="00E865D0" w:rsidRPr="008F461E" w:rsidRDefault="00E500DD">
      <w:pPr>
        <w:pStyle w:val="Textindependent"/>
        <w:spacing w:after="0"/>
        <w:rPr>
          <w:rFonts w:cs="Arial"/>
        </w:rPr>
      </w:pPr>
      <w:r w:rsidRPr="008F461E">
        <w:rPr>
          <w:rFonts w:cs="Arial"/>
        </w:rPr>
        <w:t xml:space="preserve">i) La aplicación de las pruebas </w:t>
      </w:r>
      <w:r w:rsidR="2A7878D3" w:rsidRPr="008F461E">
        <w:rPr>
          <w:rFonts w:cs="Arial"/>
        </w:rPr>
        <w:t>finales</w:t>
      </w:r>
      <w:r w:rsidRPr="008F461E">
        <w:rPr>
          <w:rFonts w:cs="Arial"/>
        </w:rPr>
        <w:t xml:space="preserve"> de evaluación según lo que disponga la normativa vigente, la corrección y la evaluación de estas y la atención al alumnado y sus representantes legales en los casos en que soliciten aclaraciones y revisiones o bien tenga que resolverse un procedimiento de reclamación de las calificaciones obtenidas o de las decisiones de promoción u obtención del título que corresponda.</w:t>
      </w:r>
    </w:p>
    <w:p w14:paraId="1E03C1B5" w14:textId="77777777" w:rsidR="00E865D0" w:rsidRPr="008F461E" w:rsidRDefault="00E865D0">
      <w:pPr>
        <w:pStyle w:val="Textindependent"/>
        <w:spacing w:after="0"/>
        <w:rPr>
          <w:rFonts w:cs="Arial"/>
        </w:rPr>
      </w:pPr>
    </w:p>
    <w:p w14:paraId="112AFBFF" w14:textId="2C3A3532" w:rsidR="00E865D0" w:rsidRDefault="00E500DD">
      <w:pPr>
        <w:pStyle w:val="Ttol3"/>
        <w:spacing w:before="0" w:after="0"/>
        <w:rPr>
          <w:rFonts w:cs="Arial"/>
        </w:rPr>
      </w:pPr>
      <w:bookmarkStart w:id="161" w:name="__RefHeading___Toc47213_2901926218"/>
      <w:bookmarkStart w:id="162" w:name="_Toc106703527"/>
      <w:bookmarkEnd w:id="161"/>
      <w:r w:rsidRPr="008F461E">
        <w:rPr>
          <w:rFonts w:cs="Arial"/>
        </w:rPr>
        <w:t>6.1.</w:t>
      </w:r>
      <w:r w:rsidR="00D60536">
        <w:rPr>
          <w:rFonts w:cs="Arial"/>
        </w:rPr>
        <w:t>3</w:t>
      </w:r>
      <w:r w:rsidRPr="008F461E">
        <w:rPr>
          <w:rFonts w:cs="Arial"/>
        </w:rPr>
        <w:t xml:space="preserve">. Horario del profesorado de </w:t>
      </w:r>
      <w:r w:rsidR="00DB7E4F" w:rsidRPr="008F461E">
        <w:rPr>
          <w:rFonts w:cs="Arial"/>
        </w:rPr>
        <w:t>O</w:t>
      </w:r>
      <w:r w:rsidRPr="008F461E">
        <w:rPr>
          <w:rFonts w:cs="Arial"/>
        </w:rPr>
        <w:t xml:space="preserve">rientación </w:t>
      </w:r>
      <w:r w:rsidR="00DB7E4F" w:rsidRPr="008F461E">
        <w:rPr>
          <w:rFonts w:cs="Arial"/>
        </w:rPr>
        <w:t>E</w:t>
      </w:r>
      <w:r w:rsidRPr="008F461E">
        <w:rPr>
          <w:rFonts w:cs="Arial"/>
        </w:rPr>
        <w:t>ducativa</w:t>
      </w:r>
      <w:bookmarkEnd w:id="162"/>
    </w:p>
    <w:p w14:paraId="68A4C014" w14:textId="77777777" w:rsidR="00C63929" w:rsidRPr="00C63929" w:rsidRDefault="00C63929" w:rsidP="00C63929">
      <w:pPr>
        <w:pStyle w:val="Textindependent"/>
      </w:pPr>
    </w:p>
    <w:p w14:paraId="391224CD" w14:textId="36FA7687" w:rsidR="00E865D0" w:rsidRPr="008F461E" w:rsidRDefault="00E500DD">
      <w:pPr>
        <w:pStyle w:val="Textindependent"/>
        <w:spacing w:after="113"/>
        <w:rPr>
          <w:rFonts w:cs="Arial"/>
        </w:rPr>
      </w:pPr>
      <w:r w:rsidRPr="008F461E">
        <w:rPr>
          <w:rFonts w:cs="Arial"/>
        </w:rPr>
        <w:lastRenderedPageBreak/>
        <w:t xml:space="preserve">1. En todos los centros de Educación Secundaria que tengan ocho unidades o más se tiene que habilitar un puesto de la especialidad de </w:t>
      </w:r>
      <w:r w:rsidR="00DB7E4F" w:rsidRPr="008F461E">
        <w:rPr>
          <w:rFonts w:cs="Arial"/>
        </w:rPr>
        <w:t>O</w:t>
      </w:r>
      <w:r w:rsidRPr="008F461E">
        <w:rPr>
          <w:rFonts w:cs="Arial"/>
        </w:rPr>
        <w:t xml:space="preserve">rientación </w:t>
      </w:r>
      <w:r w:rsidR="00DB7E4F" w:rsidRPr="008F461E">
        <w:rPr>
          <w:rFonts w:cs="Arial"/>
        </w:rPr>
        <w:t>E</w:t>
      </w:r>
      <w:r w:rsidRPr="008F461E">
        <w:rPr>
          <w:rFonts w:cs="Arial"/>
        </w:rPr>
        <w:t xml:space="preserve">ducativa. En los centros que escolaricen a más de 700 alumnos/as se tiene que incrementar la plantilla con un segundo puesto de la especialidad de </w:t>
      </w:r>
      <w:r w:rsidR="00CA64F4">
        <w:rPr>
          <w:rFonts w:cs="Arial"/>
        </w:rPr>
        <w:t>O</w:t>
      </w:r>
      <w:r w:rsidRPr="008F461E">
        <w:rPr>
          <w:rFonts w:cs="Arial"/>
        </w:rPr>
        <w:t xml:space="preserve">rientación </w:t>
      </w:r>
      <w:r w:rsidR="00CA64F4">
        <w:rPr>
          <w:rFonts w:cs="Arial"/>
        </w:rPr>
        <w:t>E</w:t>
      </w:r>
      <w:r w:rsidRPr="008F461E">
        <w:rPr>
          <w:rFonts w:cs="Arial"/>
        </w:rPr>
        <w:t>ducativa.</w:t>
      </w:r>
    </w:p>
    <w:p w14:paraId="081AAB09" w14:textId="77777777" w:rsidR="00E865D0" w:rsidRPr="008F461E" w:rsidRDefault="00E500DD">
      <w:pPr>
        <w:pStyle w:val="Textindependent"/>
        <w:spacing w:after="113"/>
        <w:rPr>
          <w:rFonts w:cs="Arial"/>
        </w:rPr>
      </w:pPr>
      <w:r w:rsidRPr="008F461E">
        <w:rPr>
          <w:rFonts w:cs="Arial"/>
        </w:rPr>
        <w:t>2. La jornada laboral de este profesorado es de 37 horas y 30 minutos semanales.</w:t>
      </w:r>
    </w:p>
    <w:p w14:paraId="02203497" w14:textId="683B9A29" w:rsidR="00E865D0" w:rsidRPr="008F461E" w:rsidRDefault="00E500DD">
      <w:pPr>
        <w:pStyle w:val="Textindependent"/>
        <w:spacing w:after="113"/>
        <w:rPr>
          <w:rFonts w:cs="Arial"/>
        </w:rPr>
      </w:pPr>
      <w:r w:rsidRPr="008F461E">
        <w:rPr>
          <w:rFonts w:cs="Arial"/>
        </w:rPr>
        <w:t xml:space="preserve">3. Durante los periodos lectivos establecidos en el calendario escolar vigente, tienen que dedicar a las actividades del centro 30 horas semanales, 25 de las cuales tienen que estar dentro del horario individual semanal y 5 </w:t>
      </w:r>
      <w:r w:rsidR="4013D7A8" w:rsidRPr="008F461E">
        <w:rPr>
          <w:rFonts w:cs="Arial"/>
        </w:rPr>
        <w:t>horas semanales complementarias</w:t>
      </w:r>
      <w:r w:rsidRPr="008F461E">
        <w:rPr>
          <w:rFonts w:cs="Arial"/>
        </w:rPr>
        <w:t xml:space="preserve"> contadas mensualmente.</w:t>
      </w:r>
    </w:p>
    <w:p w14:paraId="288E40CD" w14:textId="77777777" w:rsidR="00E865D0" w:rsidRPr="008F461E" w:rsidRDefault="00E500DD">
      <w:pPr>
        <w:pStyle w:val="Textindependent"/>
        <w:spacing w:after="0"/>
        <w:rPr>
          <w:rFonts w:cs="Arial"/>
        </w:rPr>
      </w:pPr>
      <w:r w:rsidRPr="008F461E">
        <w:rPr>
          <w:rFonts w:cs="Arial"/>
        </w:rPr>
        <w:t>4. Las 25 horas semanales de obligada permanencia en el centro se tienen que distribuir de la manera siguiente:</w:t>
      </w:r>
    </w:p>
    <w:p w14:paraId="7458B7F0" w14:textId="650E15CA" w:rsidR="00E865D0" w:rsidRPr="008F461E" w:rsidRDefault="00E500DD">
      <w:pPr>
        <w:pStyle w:val="Textindependent"/>
        <w:spacing w:after="0"/>
        <w:rPr>
          <w:rFonts w:cs="Arial"/>
        </w:rPr>
      </w:pPr>
      <w:r w:rsidRPr="008F461E">
        <w:rPr>
          <w:rFonts w:cs="Arial"/>
        </w:rPr>
        <w:t>a) Dieci</w:t>
      </w:r>
      <w:r w:rsidR="7ECD3B62" w:rsidRPr="008F461E">
        <w:rPr>
          <w:rFonts w:cs="Arial"/>
        </w:rPr>
        <w:t xml:space="preserve">ocho </w:t>
      </w:r>
      <w:r w:rsidRPr="008F461E">
        <w:rPr>
          <w:rFonts w:cs="Arial"/>
        </w:rPr>
        <w:t>horas semanales de</w:t>
      </w:r>
      <w:r w:rsidR="1F664A41" w:rsidRPr="008F461E">
        <w:rPr>
          <w:rFonts w:cs="Arial"/>
        </w:rPr>
        <w:t xml:space="preserve"> intervención con alumnado y de colab</w:t>
      </w:r>
      <w:r w:rsidR="430E39C1" w:rsidRPr="008F461E">
        <w:rPr>
          <w:rFonts w:cs="Arial"/>
        </w:rPr>
        <w:t>or</w:t>
      </w:r>
      <w:r w:rsidR="1F664A41" w:rsidRPr="008F461E">
        <w:rPr>
          <w:rFonts w:cs="Arial"/>
        </w:rPr>
        <w:t xml:space="preserve">ación </w:t>
      </w:r>
      <w:r w:rsidR="5581C2AD" w:rsidRPr="008F461E">
        <w:rPr>
          <w:rFonts w:cs="Arial"/>
        </w:rPr>
        <w:t xml:space="preserve">en el desarrollo de los planes y programas de orientación, acción tutorial y atención a la diversidad, </w:t>
      </w:r>
      <w:r w:rsidRPr="008F461E">
        <w:rPr>
          <w:rFonts w:cs="Arial"/>
        </w:rPr>
        <w:t>que se pueden distribuir entre las atribuciones siguientes:</w:t>
      </w:r>
    </w:p>
    <w:p w14:paraId="0A955D43" w14:textId="1DA37F3F" w:rsidR="00E865D0" w:rsidRPr="008F461E" w:rsidRDefault="00E500DD" w:rsidP="00FB6116">
      <w:pPr>
        <w:pStyle w:val="Textindependent"/>
        <w:spacing w:after="0"/>
        <w:ind w:left="720"/>
        <w:rPr>
          <w:rFonts w:cs="Arial"/>
        </w:rPr>
      </w:pPr>
      <w:r w:rsidRPr="008F461E">
        <w:rPr>
          <w:rFonts w:cs="Arial"/>
        </w:rPr>
        <w:t>a.1</w:t>
      </w:r>
      <w:r w:rsidR="00EB1F32">
        <w:rPr>
          <w:rFonts w:cs="Arial"/>
        </w:rPr>
        <w:t>.</w:t>
      </w:r>
      <w:r w:rsidRPr="008F461E">
        <w:rPr>
          <w:rFonts w:cs="Arial"/>
        </w:rPr>
        <w:t xml:space="preserve">) Coordinación e implementación de la evaluación </w:t>
      </w:r>
      <w:proofErr w:type="spellStart"/>
      <w:r w:rsidRPr="008F461E">
        <w:rPr>
          <w:rFonts w:cs="Arial"/>
        </w:rPr>
        <w:t>sociopsicopedagógica</w:t>
      </w:r>
      <w:proofErr w:type="spellEnd"/>
      <w:r w:rsidRPr="008F461E">
        <w:rPr>
          <w:rFonts w:cs="Arial"/>
        </w:rPr>
        <w:t xml:space="preserve"> del alumnado que pueda presentar necesidades específicas de apoyo educativo, preferentemente del alumnado con necesidades educativas especiales, y elaboración del informe </w:t>
      </w:r>
      <w:proofErr w:type="spellStart"/>
      <w:r w:rsidRPr="008F461E">
        <w:rPr>
          <w:rFonts w:cs="Arial"/>
        </w:rPr>
        <w:t>sociopsicopedagógico</w:t>
      </w:r>
      <w:proofErr w:type="spellEnd"/>
      <w:r w:rsidRPr="008F461E">
        <w:rPr>
          <w:rFonts w:cs="Arial"/>
        </w:rPr>
        <w:t xml:space="preserve"> correspondiente.</w:t>
      </w:r>
    </w:p>
    <w:p w14:paraId="1F279C8C" w14:textId="24555EBE" w:rsidR="00E865D0" w:rsidRPr="008F461E" w:rsidRDefault="00E500DD" w:rsidP="00FB6116">
      <w:pPr>
        <w:pStyle w:val="Textindependent"/>
        <w:spacing w:after="0"/>
        <w:ind w:left="720"/>
        <w:rPr>
          <w:rFonts w:cs="Arial"/>
        </w:rPr>
      </w:pPr>
      <w:r w:rsidRPr="008F461E">
        <w:rPr>
          <w:rFonts w:cs="Arial"/>
        </w:rPr>
        <w:t>a.2</w:t>
      </w:r>
      <w:r w:rsidR="00EB1F32">
        <w:rPr>
          <w:rFonts w:cs="Arial"/>
        </w:rPr>
        <w:t>.</w:t>
      </w:r>
      <w:r w:rsidRPr="008F461E">
        <w:rPr>
          <w:rFonts w:cs="Arial"/>
        </w:rPr>
        <w:t>) Coordinación de la planificación, el desarrollo, la evaluación y el seguimiento de adaptaciones de acceso al currículo, adaptaciones curriculares, programas específicos, así como de cualesquiera otras medidas de atención a la diversidad previstas en el PEC.</w:t>
      </w:r>
    </w:p>
    <w:p w14:paraId="4DAD6C18" w14:textId="7A20641B" w:rsidR="00E865D0" w:rsidRPr="008F461E" w:rsidRDefault="00E500DD" w:rsidP="00FB6116">
      <w:pPr>
        <w:pStyle w:val="Textindependent"/>
        <w:spacing w:after="0"/>
        <w:ind w:left="720"/>
        <w:rPr>
          <w:rFonts w:cs="Arial"/>
        </w:rPr>
      </w:pPr>
      <w:r w:rsidRPr="008F461E">
        <w:rPr>
          <w:rFonts w:cs="Arial"/>
        </w:rPr>
        <w:t>a.3</w:t>
      </w:r>
      <w:r w:rsidR="00EB1F32">
        <w:rPr>
          <w:rFonts w:cs="Arial"/>
        </w:rPr>
        <w:t>.</w:t>
      </w:r>
      <w:r w:rsidRPr="008F461E">
        <w:rPr>
          <w:rFonts w:cs="Arial"/>
        </w:rPr>
        <w:t xml:space="preserve">) Asesoramiento y atención </w:t>
      </w:r>
      <w:proofErr w:type="spellStart"/>
      <w:r w:rsidRPr="008F461E">
        <w:rPr>
          <w:rFonts w:cs="Arial"/>
        </w:rPr>
        <w:t>sociopsicopedagógica</w:t>
      </w:r>
      <w:proofErr w:type="spellEnd"/>
      <w:r w:rsidRPr="008F461E">
        <w:rPr>
          <w:rFonts w:cs="Arial"/>
        </w:rPr>
        <w:t xml:space="preserve"> al alumnado en aspectos relacionados con el desarrollo personal, la trayectoria académica, los procesos de transición entre etapas y la incorporación al mundo laboral de este.</w:t>
      </w:r>
    </w:p>
    <w:p w14:paraId="1118A844" w14:textId="47AD4BC8" w:rsidR="00E865D0" w:rsidRPr="008F461E" w:rsidRDefault="00E500DD" w:rsidP="00FB6116">
      <w:pPr>
        <w:pStyle w:val="Textindependent"/>
        <w:spacing w:after="0"/>
        <w:ind w:left="720"/>
        <w:rPr>
          <w:rFonts w:cs="Arial"/>
        </w:rPr>
      </w:pPr>
      <w:r w:rsidRPr="008F461E">
        <w:rPr>
          <w:rFonts w:cs="Arial"/>
        </w:rPr>
        <w:t>a.4</w:t>
      </w:r>
      <w:r w:rsidR="00EB1F32">
        <w:rPr>
          <w:rFonts w:cs="Arial"/>
        </w:rPr>
        <w:t>.</w:t>
      </w:r>
      <w:r w:rsidRPr="008F461E">
        <w:rPr>
          <w:rFonts w:cs="Arial"/>
        </w:rPr>
        <w:t xml:space="preserve">) Colaboración con la jefatura de estudios y con los tutores y las tutoras en el desarrollo y el seguimiento del plan de acción tutorial y del plan de orientación educativa, </w:t>
      </w:r>
      <w:r w:rsidRPr="008F461E">
        <w:rPr>
          <w:rFonts w:eastAsia="Arial" w:cs="Arial"/>
        </w:rPr>
        <w:t>académica</w:t>
      </w:r>
      <w:r w:rsidRPr="008F461E">
        <w:rPr>
          <w:rFonts w:cs="Arial"/>
        </w:rPr>
        <w:t xml:space="preserve"> y profesional.</w:t>
      </w:r>
    </w:p>
    <w:p w14:paraId="79FC007B" w14:textId="5E4107C1" w:rsidR="00E865D0" w:rsidRPr="008F461E" w:rsidRDefault="00E500DD" w:rsidP="00FB6116">
      <w:pPr>
        <w:pStyle w:val="Textindependent"/>
        <w:spacing w:after="0"/>
        <w:ind w:firstLine="720"/>
        <w:rPr>
          <w:rFonts w:cs="Arial"/>
        </w:rPr>
      </w:pPr>
      <w:r w:rsidRPr="008F461E">
        <w:rPr>
          <w:rFonts w:cs="Arial"/>
        </w:rPr>
        <w:t>a.5</w:t>
      </w:r>
      <w:r w:rsidR="00EB1F32">
        <w:rPr>
          <w:rFonts w:cs="Arial"/>
        </w:rPr>
        <w:t>.</w:t>
      </w:r>
      <w:r w:rsidRPr="008F461E">
        <w:rPr>
          <w:rFonts w:cs="Arial"/>
        </w:rPr>
        <w:t>) Colaboración con los tutores y tutoras en actividades de orientación.</w:t>
      </w:r>
    </w:p>
    <w:p w14:paraId="72DB0B6F" w14:textId="1D7C61A3" w:rsidR="00E865D0" w:rsidRPr="008F461E" w:rsidRDefault="0282DF47">
      <w:pPr>
        <w:pStyle w:val="Textindependent"/>
        <w:spacing w:after="0"/>
        <w:rPr>
          <w:rFonts w:cs="Arial"/>
        </w:rPr>
      </w:pPr>
      <w:r w:rsidRPr="008F461E">
        <w:rPr>
          <w:rFonts w:cs="Arial"/>
        </w:rPr>
        <w:t>b</w:t>
      </w:r>
      <w:r w:rsidR="00E500DD" w:rsidRPr="008F461E">
        <w:rPr>
          <w:rFonts w:cs="Arial"/>
        </w:rPr>
        <w:t>) Cuatro o cinco horas semanales</w:t>
      </w:r>
      <w:r w:rsidR="1ABB57A7" w:rsidRPr="008F461E">
        <w:rPr>
          <w:rFonts w:cs="Arial"/>
        </w:rPr>
        <w:t>, de entre las complementarias semanales,</w:t>
      </w:r>
      <w:r w:rsidR="00E500DD" w:rsidRPr="008F461E">
        <w:rPr>
          <w:rFonts w:cs="Arial"/>
        </w:rPr>
        <w:t xml:space="preserve"> de asesoramiento </w:t>
      </w:r>
      <w:proofErr w:type="spellStart"/>
      <w:r w:rsidR="00E500DD" w:rsidRPr="008F461E">
        <w:rPr>
          <w:rFonts w:cs="Arial"/>
        </w:rPr>
        <w:t>sociopsicopedagógico</w:t>
      </w:r>
      <w:proofErr w:type="spellEnd"/>
      <w:r w:rsidR="00E500DD" w:rsidRPr="008F461E">
        <w:rPr>
          <w:rFonts w:cs="Arial"/>
        </w:rPr>
        <w:t xml:space="preserve"> </w:t>
      </w:r>
      <w:r w:rsidR="00610730" w:rsidRPr="008F461E">
        <w:rPr>
          <w:rFonts w:cs="Arial"/>
        </w:rPr>
        <w:t>a</w:t>
      </w:r>
      <w:r w:rsidR="00E500DD" w:rsidRPr="008F461E">
        <w:rPr>
          <w:rFonts w:cs="Arial"/>
        </w:rPr>
        <w:t xml:space="preserve"> la comunidad educativa:</w:t>
      </w:r>
    </w:p>
    <w:p w14:paraId="58528F51" w14:textId="7FD3579E" w:rsidR="00E865D0" w:rsidRPr="008F461E" w:rsidRDefault="5904F700" w:rsidP="00FB6116">
      <w:pPr>
        <w:pStyle w:val="Textindependent"/>
        <w:spacing w:after="0"/>
        <w:ind w:left="720"/>
        <w:rPr>
          <w:rFonts w:cs="Arial"/>
        </w:rPr>
      </w:pPr>
      <w:r w:rsidRPr="008F461E">
        <w:rPr>
          <w:rFonts w:cs="Arial"/>
        </w:rPr>
        <w:t>b</w:t>
      </w:r>
      <w:r w:rsidR="00E500DD" w:rsidRPr="008F461E">
        <w:rPr>
          <w:rFonts w:cs="Arial"/>
        </w:rPr>
        <w:t>.1</w:t>
      </w:r>
      <w:r w:rsidR="00EB1F32">
        <w:rPr>
          <w:rFonts w:cs="Arial"/>
        </w:rPr>
        <w:t>.</w:t>
      </w:r>
      <w:r w:rsidR="00E500DD" w:rsidRPr="008F461E">
        <w:rPr>
          <w:rFonts w:cs="Arial"/>
        </w:rPr>
        <w:t>) Asesoramiento a los órganos de gobierno, a la comisión de coordinación pedagógica y a los departamentos didácticos, para la elaboración y el desarrollo del PEC, de las concreciones de los currículos y de las programaciones didácticas, así como para la evaluación del funcionamiento y de las actividades del centro educativo.</w:t>
      </w:r>
    </w:p>
    <w:p w14:paraId="72510923" w14:textId="69D546CD" w:rsidR="00E865D0" w:rsidRPr="008F461E" w:rsidRDefault="5BACCFA7" w:rsidP="00FB6116">
      <w:pPr>
        <w:pStyle w:val="Textindependent"/>
        <w:spacing w:after="0"/>
        <w:ind w:left="720"/>
        <w:rPr>
          <w:rFonts w:cs="Arial"/>
        </w:rPr>
      </w:pPr>
      <w:r w:rsidRPr="008F461E">
        <w:rPr>
          <w:rFonts w:cs="Arial"/>
        </w:rPr>
        <w:t>b</w:t>
      </w:r>
      <w:r w:rsidR="00E500DD" w:rsidRPr="008F461E">
        <w:rPr>
          <w:rFonts w:cs="Arial"/>
        </w:rPr>
        <w:t>.2</w:t>
      </w:r>
      <w:r w:rsidR="00EB1F32">
        <w:rPr>
          <w:rFonts w:cs="Arial"/>
        </w:rPr>
        <w:t>.</w:t>
      </w:r>
      <w:r w:rsidR="00E500DD" w:rsidRPr="008F461E">
        <w:rPr>
          <w:rFonts w:cs="Arial"/>
        </w:rPr>
        <w:t>) Asesoramiento al profesorado para la detección y la prevención de problemas de aprendizaje y de adaptación; para el diseño y la aplicación de medidas educativas complementarias y de refuerzo, así como de las adaptaciones curriculares y de las otras medidas de atención a la diversidad.</w:t>
      </w:r>
    </w:p>
    <w:p w14:paraId="302AF6EF" w14:textId="360A10CC" w:rsidR="00E865D0" w:rsidRPr="008F461E" w:rsidRDefault="0B1283E9" w:rsidP="00FB6116">
      <w:pPr>
        <w:pStyle w:val="Textindependent"/>
        <w:spacing w:after="113"/>
        <w:ind w:firstLine="720"/>
        <w:rPr>
          <w:rFonts w:cs="Arial"/>
        </w:rPr>
      </w:pPr>
      <w:r w:rsidRPr="008F461E">
        <w:rPr>
          <w:rFonts w:cs="Arial"/>
        </w:rPr>
        <w:t>b</w:t>
      </w:r>
      <w:r w:rsidR="00E500DD" w:rsidRPr="008F461E">
        <w:rPr>
          <w:rFonts w:cs="Arial"/>
        </w:rPr>
        <w:t>.3</w:t>
      </w:r>
      <w:r w:rsidR="00EB1F32">
        <w:rPr>
          <w:rFonts w:cs="Arial"/>
        </w:rPr>
        <w:t>.</w:t>
      </w:r>
      <w:r w:rsidR="00E500DD" w:rsidRPr="008F461E">
        <w:rPr>
          <w:rFonts w:cs="Arial"/>
        </w:rPr>
        <w:t xml:space="preserve">) Asesoramiento a </w:t>
      </w:r>
      <w:r w:rsidR="173B1388" w:rsidRPr="008F461E">
        <w:rPr>
          <w:rFonts w:cs="Arial"/>
        </w:rPr>
        <w:t>las personas progenitoras y/o personas tutoras legales.</w:t>
      </w:r>
    </w:p>
    <w:p w14:paraId="10EDEA9A" w14:textId="1AADB00E" w:rsidR="00E865D0" w:rsidRPr="008F461E" w:rsidRDefault="173B1388" w:rsidP="6421CB29">
      <w:pPr>
        <w:pStyle w:val="Textindependent"/>
        <w:spacing w:after="113"/>
        <w:rPr>
          <w:rFonts w:cs="Arial"/>
        </w:rPr>
      </w:pPr>
      <w:r w:rsidRPr="008F461E">
        <w:rPr>
          <w:rFonts w:cs="Arial"/>
        </w:rPr>
        <w:t xml:space="preserve">c) Una hora para las reuniones del departamento de orientación que puede agruparse quincenal o mensualmente para reuniones de duración más larga. </w:t>
      </w:r>
    </w:p>
    <w:p w14:paraId="29D88771" w14:textId="42B4A05A" w:rsidR="00E865D0" w:rsidRPr="008F461E" w:rsidRDefault="173B1388">
      <w:pPr>
        <w:pStyle w:val="Textindependent"/>
        <w:spacing w:after="113"/>
        <w:rPr>
          <w:rFonts w:cs="Arial"/>
        </w:rPr>
      </w:pPr>
      <w:r w:rsidRPr="008F461E">
        <w:rPr>
          <w:rFonts w:cs="Arial"/>
        </w:rPr>
        <w:t>d) Una o dos horas de guardia.</w:t>
      </w:r>
    </w:p>
    <w:p w14:paraId="72D0BA1D" w14:textId="1650275B" w:rsidR="00E865D0" w:rsidRPr="008F461E" w:rsidRDefault="00E500DD" w:rsidP="6421CB29">
      <w:pPr>
        <w:pStyle w:val="Textindependent"/>
        <w:spacing w:after="0"/>
        <w:rPr>
          <w:rFonts w:cs="Arial"/>
        </w:rPr>
      </w:pPr>
      <w:r w:rsidRPr="008F461E">
        <w:rPr>
          <w:rFonts w:cs="Arial"/>
        </w:rPr>
        <w:t xml:space="preserve">5. Las horas </w:t>
      </w:r>
      <w:r w:rsidR="2C10D064" w:rsidRPr="008F461E">
        <w:rPr>
          <w:rFonts w:cs="Arial"/>
        </w:rPr>
        <w:t>recogidas en el horario individual semanal</w:t>
      </w:r>
      <w:r w:rsidRPr="008F461E">
        <w:rPr>
          <w:rFonts w:cs="Arial"/>
        </w:rPr>
        <w:t xml:space="preserve"> las tiene que asignar la jefatura de estudios en la confección de los horarios del centro educativo, de acuerdo con los criterios siguientes:</w:t>
      </w:r>
    </w:p>
    <w:p w14:paraId="4C80CFFD" w14:textId="77777777" w:rsidR="00E865D0" w:rsidRPr="008F461E" w:rsidRDefault="00E500DD">
      <w:pPr>
        <w:pStyle w:val="Textindependent"/>
        <w:spacing w:after="0"/>
        <w:rPr>
          <w:rFonts w:cs="Arial"/>
        </w:rPr>
      </w:pPr>
      <w:r w:rsidRPr="008F461E">
        <w:rPr>
          <w:rFonts w:cs="Arial"/>
        </w:rPr>
        <w:t>a) Tiene que estar en el centro seis horas diarias como máximo, y dos como mínimo, de lunes a viernes, dentro del horario lectivo que tenga aprobado el centro.</w:t>
      </w:r>
    </w:p>
    <w:p w14:paraId="04B7F4A8" w14:textId="77777777" w:rsidR="00E865D0" w:rsidRPr="008F461E" w:rsidRDefault="00E500DD">
      <w:pPr>
        <w:pStyle w:val="Textindependent"/>
        <w:spacing w:after="0"/>
        <w:rPr>
          <w:rFonts w:cs="Arial"/>
        </w:rPr>
      </w:pPr>
      <w:r w:rsidRPr="008F461E">
        <w:rPr>
          <w:rFonts w:cs="Arial"/>
        </w:rPr>
        <w:t>b) Se tienen que asignar horas en todos los turnos del centro educativo.</w:t>
      </w:r>
    </w:p>
    <w:p w14:paraId="2031790C" w14:textId="77777777" w:rsidR="00E865D0" w:rsidRPr="008F461E" w:rsidRDefault="00E500DD">
      <w:pPr>
        <w:pStyle w:val="Textindependent"/>
        <w:spacing w:after="0"/>
        <w:rPr>
          <w:rFonts w:cs="Arial"/>
        </w:rPr>
      </w:pPr>
      <w:r w:rsidRPr="008F461E">
        <w:rPr>
          <w:rFonts w:cs="Arial"/>
        </w:rPr>
        <w:t>c) En caso de que algún profesor o profesora tenga asignada alguna función directiva, se tienen que aplicar en las horas de atención directa en el centro los criterios que figuran en esta resolución respecto al horario del equipo directivo.</w:t>
      </w:r>
    </w:p>
    <w:p w14:paraId="24FD74B0" w14:textId="77777777" w:rsidR="00E865D0" w:rsidRPr="008F461E" w:rsidRDefault="00E500DD">
      <w:pPr>
        <w:pStyle w:val="Textindependent"/>
        <w:spacing w:after="113"/>
        <w:rPr>
          <w:rFonts w:cs="Arial"/>
        </w:rPr>
      </w:pPr>
      <w:r w:rsidRPr="008F461E">
        <w:rPr>
          <w:rFonts w:cs="Arial"/>
        </w:rPr>
        <w:lastRenderedPageBreak/>
        <w:t xml:space="preserve">d) De acuerdo con las características de cada centro educativo y las necesidades del alumnado, se podrá variar la distribución entre las horas dedicadas a la intervención directa en el centro y las dedicadas al asesoramiento </w:t>
      </w:r>
      <w:proofErr w:type="spellStart"/>
      <w:r w:rsidRPr="008F461E">
        <w:rPr>
          <w:rFonts w:cs="Arial"/>
        </w:rPr>
        <w:t>sociopsicopedagógico</w:t>
      </w:r>
      <w:proofErr w:type="spellEnd"/>
      <w:r w:rsidRPr="008F461E">
        <w:rPr>
          <w:rFonts w:cs="Arial"/>
        </w:rPr>
        <w:t xml:space="preserve"> en la comunidad educativa.</w:t>
      </w:r>
    </w:p>
    <w:p w14:paraId="372AB62C" w14:textId="3A46CE5B" w:rsidR="00E865D0" w:rsidRPr="008F461E" w:rsidRDefault="0884927F" w:rsidP="6421CB29">
      <w:pPr>
        <w:pStyle w:val="Textindependent"/>
        <w:spacing w:after="0"/>
        <w:rPr>
          <w:rFonts w:cs="Arial"/>
        </w:rPr>
      </w:pPr>
      <w:r w:rsidRPr="008F461E">
        <w:rPr>
          <w:rFonts w:cs="Arial"/>
        </w:rPr>
        <w:t>6. Las horas complementar</w:t>
      </w:r>
      <w:r w:rsidR="00610730" w:rsidRPr="008F461E">
        <w:rPr>
          <w:rFonts w:cs="Arial"/>
        </w:rPr>
        <w:t>i</w:t>
      </w:r>
      <w:r w:rsidRPr="008F461E">
        <w:rPr>
          <w:rFonts w:cs="Arial"/>
        </w:rPr>
        <w:t>as computadas mensualmente (5 horas semanales) corresponden a las actividades que se especifican en el apartado del horario del personal docente (</w:t>
      </w:r>
      <w:r w:rsidRPr="00EE4025">
        <w:rPr>
          <w:rFonts w:cs="Arial"/>
        </w:rPr>
        <w:t>6.1.</w:t>
      </w:r>
      <w:r w:rsidR="004D0AC8" w:rsidRPr="00EE4025">
        <w:rPr>
          <w:rFonts w:cs="Arial"/>
        </w:rPr>
        <w:t>2</w:t>
      </w:r>
      <w:r w:rsidRPr="00EE4025">
        <w:rPr>
          <w:rFonts w:cs="Arial"/>
        </w:rPr>
        <w:t>.</w:t>
      </w:r>
      <w:r w:rsidR="00393FC7" w:rsidRPr="00EE4025">
        <w:rPr>
          <w:rFonts w:cs="Arial"/>
        </w:rPr>
        <w:t xml:space="preserve"> apartado </w:t>
      </w:r>
      <w:r w:rsidRPr="00EE4025">
        <w:rPr>
          <w:rFonts w:cs="Arial"/>
        </w:rPr>
        <w:t>4</w:t>
      </w:r>
      <w:r w:rsidR="00393FC7" w:rsidRPr="00EE4025">
        <w:rPr>
          <w:rFonts w:cs="Arial"/>
        </w:rPr>
        <w:t>.</w:t>
      </w:r>
      <w:r w:rsidRPr="00EE4025">
        <w:rPr>
          <w:rFonts w:cs="Arial"/>
        </w:rPr>
        <w:t>) de esta resolución.</w:t>
      </w:r>
      <w:r w:rsidRPr="008F461E">
        <w:rPr>
          <w:rFonts w:cs="Arial"/>
        </w:rPr>
        <w:t xml:space="preserve"> </w:t>
      </w:r>
    </w:p>
    <w:p w14:paraId="5AEF7B56" w14:textId="41F2D204" w:rsidR="00E865D0" w:rsidRPr="008F461E" w:rsidRDefault="0884927F" w:rsidP="6421CB29">
      <w:pPr>
        <w:pStyle w:val="Textindependent"/>
        <w:spacing w:after="0"/>
        <w:rPr>
          <w:rFonts w:cs="Arial"/>
        </w:rPr>
      </w:pPr>
      <w:r w:rsidRPr="008F461E">
        <w:rPr>
          <w:rFonts w:cs="Arial"/>
        </w:rPr>
        <w:t xml:space="preserve"> </w:t>
      </w:r>
    </w:p>
    <w:p w14:paraId="781A4D98" w14:textId="2D5267B6" w:rsidR="00E865D0" w:rsidRPr="008F461E" w:rsidRDefault="0884927F" w:rsidP="6421CB29">
      <w:pPr>
        <w:pStyle w:val="Textindependent"/>
        <w:spacing w:after="0"/>
        <w:rPr>
          <w:rFonts w:cs="Arial"/>
        </w:rPr>
      </w:pPr>
      <w:r w:rsidRPr="008F461E">
        <w:rPr>
          <w:rFonts w:cs="Arial"/>
        </w:rPr>
        <w:t xml:space="preserve">7. En el caso del profesorado de </w:t>
      </w:r>
      <w:r w:rsidR="00610730" w:rsidRPr="008F461E">
        <w:rPr>
          <w:rFonts w:cs="Arial"/>
        </w:rPr>
        <w:t>O</w:t>
      </w:r>
      <w:r w:rsidRPr="008F461E">
        <w:rPr>
          <w:rFonts w:cs="Arial"/>
        </w:rPr>
        <w:t xml:space="preserve">rientación </w:t>
      </w:r>
      <w:r w:rsidR="00610730" w:rsidRPr="008F461E">
        <w:rPr>
          <w:rFonts w:cs="Arial"/>
        </w:rPr>
        <w:t>E</w:t>
      </w:r>
      <w:r w:rsidRPr="008F461E">
        <w:rPr>
          <w:rFonts w:cs="Arial"/>
        </w:rPr>
        <w:t>ducativa entre las actividades realizadas en las horas complementarías computadas mensualmente se contemplará la asistencia a las reuniones de coordinación periódicas de las agrupaciones de zona, a las reuniones de coordinación convocadas por las unidades especializadas de orientación responsables de su demarcación territorial tal y como se especifica en las artículos 10 y 11 del Decreto 72/2021</w:t>
      </w:r>
      <w:r w:rsidR="00393FC7" w:rsidRPr="008F461E">
        <w:rPr>
          <w:rFonts w:cs="Arial"/>
        </w:rPr>
        <w:t>, y a la coordinación con los servicios educativos, sanitarios, sociales, de infancia, culturales y laborales del entorno que contribuyan a desarrollar el plan de orientación educativa y profesional</w:t>
      </w:r>
      <w:r w:rsidRPr="008F461E">
        <w:rPr>
          <w:rFonts w:cs="Arial"/>
        </w:rPr>
        <w:t>. Para facilitar la eficacia de las estructuras de coordinación territorial de la orientación estas actividades se realizarán durante la jornada matinal del viernes.</w:t>
      </w:r>
    </w:p>
    <w:p w14:paraId="7D34731D" w14:textId="429D259C" w:rsidR="00E865D0" w:rsidRPr="008F461E" w:rsidRDefault="00E865D0" w:rsidP="6421CB29">
      <w:pPr>
        <w:pStyle w:val="Textindependent"/>
        <w:spacing w:after="0"/>
        <w:rPr>
          <w:rFonts w:cs="Arial"/>
          <w:highlight w:val="yellow"/>
        </w:rPr>
      </w:pPr>
    </w:p>
    <w:p w14:paraId="6031135F" w14:textId="33E851F3" w:rsidR="00E865D0" w:rsidRDefault="00E500DD">
      <w:pPr>
        <w:pStyle w:val="Ttol3"/>
        <w:spacing w:before="0" w:after="0"/>
        <w:rPr>
          <w:rFonts w:cs="Arial"/>
        </w:rPr>
      </w:pPr>
      <w:bookmarkStart w:id="163" w:name="__RefHeading___Toc47215_2901926218"/>
      <w:bookmarkStart w:id="164" w:name="_Toc106703528"/>
      <w:bookmarkEnd w:id="163"/>
      <w:r w:rsidRPr="008F461E">
        <w:rPr>
          <w:rFonts w:cs="Arial"/>
        </w:rPr>
        <w:t>6.1.</w:t>
      </w:r>
      <w:r w:rsidR="00D60536">
        <w:rPr>
          <w:rFonts w:cs="Arial"/>
        </w:rPr>
        <w:t>4</w:t>
      </w:r>
      <w:r w:rsidRPr="008F461E">
        <w:rPr>
          <w:rFonts w:cs="Arial"/>
        </w:rPr>
        <w:t>. Horario del equipo directivo</w:t>
      </w:r>
      <w:bookmarkEnd w:id="164"/>
    </w:p>
    <w:p w14:paraId="568DA22F" w14:textId="77777777" w:rsidR="00C63929" w:rsidRPr="00C63929" w:rsidRDefault="00C63929" w:rsidP="00C63929">
      <w:pPr>
        <w:pStyle w:val="Textindependent"/>
      </w:pPr>
    </w:p>
    <w:p w14:paraId="55C11CD2" w14:textId="5CCB8B24" w:rsidR="00E865D0" w:rsidRPr="008F461E" w:rsidRDefault="00E500DD" w:rsidP="00C03035">
      <w:pPr>
        <w:pStyle w:val="Textindependent"/>
        <w:spacing w:after="0" w:line="240" w:lineRule="auto"/>
        <w:rPr>
          <w:rFonts w:eastAsia="Arial" w:cs="Arial"/>
        </w:rPr>
      </w:pPr>
      <w:r w:rsidRPr="008F461E">
        <w:rPr>
          <w:rFonts w:eastAsia="Arial" w:cs="Arial"/>
        </w:rPr>
        <w:t>1. De acuerdo con lo que establece el artículo 14 del Decreto 252/2019, de 29 de noviembre (DOGV 8693, 09.12.</w:t>
      </w:r>
      <w:r w:rsidR="00A83526" w:rsidRPr="008F461E">
        <w:rPr>
          <w:rFonts w:eastAsia="Arial" w:cs="Arial"/>
        </w:rPr>
        <w:t>20</w:t>
      </w:r>
      <w:r w:rsidRPr="008F461E">
        <w:rPr>
          <w:rFonts w:eastAsia="Arial" w:cs="Arial"/>
        </w:rPr>
        <w:t xml:space="preserve">19), los centros dispondrán de un número global de horas lectivas semanales para que los equipos directivos desarrollen sus funciones. Para su determinación, que se realizará por parte de la </w:t>
      </w:r>
      <w:proofErr w:type="spellStart"/>
      <w:r w:rsidRPr="008F461E">
        <w:rPr>
          <w:rFonts w:eastAsia="Arial" w:cs="Arial"/>
        </w:rPr>
        <w:t>conselleria</w:t>
      </w:r>
      <w:proofErr w:type="spellEnd"/>
      <w:r w:rsidRPr="008F461E">
        <w:rPr>
          <w:rFonts w:eastAsia="Arial" w:cs="Arial"/>
        </w:rPr>
        <w:t xml:space="preserve"> competente en materia de educación, se tendrá en cuenta la Orden 69/2015, de 25 de junio, de la Conselleria de Educación, Cultura y Deporte, por la </w:t>
      </w:r>
      <w:r w:rsidR="00610730" w:rsidRPr="008F461E">
        <w:rPr>
          <w:rFonts w:eastAsia="Arial" w:cs="Arial"/>
        </w:rPr>
        <w:t>que</w:t>
      </w:r>
      <w:r w:rsidRPr="008F461E">
        <w:rPr>
          <w:rFonts w:eastAsia="Arial" w:cs="Arial"/>
        </w:rPr>
        <w:t xml:space="preserve"> se establecen criterios para la dotación de plantillas y para la determinación de condiciones de trabajo del profesorado de los centros docentes públicos que imparten ESO, Bachillerato y Formación Profesional, dependientes de la </w:t>
      </w:r>
      <w:proofErr w:type="spellStart"/>
      <w:r w:rsidRPr="008F461E">
        <w:rPr>
          <w:rFonts w:eastAsia="Arial" w:cs="Arial"/>
        </w:rPr>
        <w:t>conselleria</w:t>
      </w:r>
      <w:proofErr w:type="spellEnd"/>
      <w:r w:rsidRPr="008F461E">
        <w:rPr>
          <w:rFonts w:eastAsia="Arial" w:cs="Arial"/>
        </w:rPr>
        <w:t xml:space="preserve"> competente en materia de educación (DOGV 7560, 30.06.</w:t>
      </w:r>
      <w:r w:rsidR="00A83526" w:rsidRPr="008F461E">
        <w:rPr>
          <w:rFonts w:eastAsia="Arial" w:cs="Arial"/>
        </w:rPr>
        <w:t>20</w:t>
      </w:r>
      <w:r w:rsidRPr="008F461E">
        <w:rPr>
          <w:rFonts w:eastAsia="Arial" w:cs="Arial"/>
        </w:rPr>
        <w:t>15)</w:t>
      </w:r>
      <w:r w:rsidR="004D0AC8">
        <w:rPr>
          <w:rFonts w:eastAsia="Arial" w:cs="Arial"/>
        </w:rPr>
        <w:t xml:space="preserve"> </w:t>
      </w:r>
      <w:r w:rsidR="004D0AC8" w:rsidRPr="0077131A">
        <w:t xml:space="preserve">o </w:t>
      </w:r>
      <w:r w:rsidR="004D0AC8" w:rsidRPr="0077131A">
        <w:rPr>
          <w:highlight w:val="yellow"/>
        </w:rPr>
        <w:t>normativa que la sustitu</w:t>
      </w:r>
      <w:r w:rsidR="004D0AC8">
        <w:rPr>
          <w:highlight w:val="yellow"/>
        </w:rPr>
        <w:t>ya</w:t>
      </w:r>
      <w:r w:rsidRPr="008F461E">
        <w:rPr>
          <w:rFonts w:eastAsia="Arial" w:cs="Arial"/>
        </w:rPr>
        <w:t>.</w:t>
      </w:r>
    </w:p>
    <w:p w14:paraId="6C7B810C" w14:textId="5F4734EE" w:rsidR="00E865D0" w:rsidRPr="008F461E" w:rsidRDefault="00E500DD">
      <w:pPr>
        <w:pStyle w:val="Textindependent"/>
        <w:spacing w:after="113"/>
        <w:rPr>
          <w:rFonts w:cs="Arial"/>
        </w:rPr>
      </w:pPr>
      <w:r w:rsidRPr="008F461E">
        <w:rPr>
          <w:rFonts w:eastAsia="Arial" w:cs="Arial"/>
        </w:rPr>
        <w:t xml:space="preserve">Sin embargo, una vez determinado por la Conselleria de Educación, Cultura y Deporte el profesorado con que contará cada centro en el curso </w:t>
      </w:r>
      <w:r w:rsidR="00C03035" w:rsidRPr="0077131A">
        <w:rPr>
          <w:highlight w:val="yellow"/>
        </w:rPr>
        <w:t>2022-2023</w:t>
      </w:r>
      <w:r w:rsidRPr="008F461E">
        <w:rPr>
          <w:rFonts w:eastAsia="Arial" w:cs="Arial"/>
        </w:rPr>
        <w:t>, la dirección del centro, una vez estén cubiertas las necesidades de docencia, podrá incrementar las horas lectivas dedicadas a las tareas de dirección a fin de garantizar un adecuado funcionamiento del centro.</w:t>
      </w:r>
    </w:p>
    <w:p w14:paraId="5912A49D" w14:textId="77777777" w:rsidR="00E865D0" w:rsidRPr="008F461E" w:rsidRDefault="00E500DD">
      <w:pPr>
        <w:pStyle w:val="Textindependent"/>
        <w:spacing w:after="113"/>
        <w:rPr>
          <w:rFonts w:eastAsia="Arial" w:cs="Arial"/>
        </w:rPr>
      </w:pPr>
      <w:r w:rsidRPr="008F461E">
        <w:rPr>
          <w:rFonts w:cs="Arial"/>
        </w:rPr>
        <w:t>2. La dirección del centro, en el ejercicio de sus competencias, dispondrá de autonomía para distribuir entre los miembros del equipo directivo el número total de horas que se asignen al centro para la función directiva.</w:t>
      </w:r>
    </w:p>
    <w:p w14:paraId="3B421398" w14:textId="77777777" w:rsidR="00E865D0" w:rsidRPr="008F461E" w:rsidRDefault="00E500DD">
      <w:pPr>
        <w:pStyle w:val="Textindependent"/>
        <w:spacing w:after="113"/>
        <w:rPr>
          <w:rFonts w:cs="Arial"/>
        </w:rPr>
      </w:pPr>
      <w:r w:rsidRPr="008F461E">
        <w:rPr>
          <w:rFonts w:eastAsia="Arial" w:cs="Arial"/>
        </w:rPr>
        <w:t>3. Durante la jornada escolar tendrá que garantizarse la presencia de, como mínimo, un miembro del equipo directivo.</w:t>
      </w:r>
    </w:p>
    <w:p w14:paraId="70F69205" w14:textId="77777777" w:rsidR="00E865D0" w:rsidRPr="008F461E" w:rsidRDefault="00E865D0">
      <w:pPr>
        <w:pStyle w:val="Textindependent"/>
        <w:spacing w:after="0"/>
        <w:rPr>
          <w:rFonts w:cs="Arial"/>
        </w:rPr>
      </w:pPr>
    </w:p>
    <w:p w14:paraId="3E4CC7EC" w14:textId="00AB18EB" w:rsidR="00E865D0" w:rsidRDefault="00E500DD">
      <w:pPr>
        <w:pStyle w:val="Ttol3"/>
        <w:spacing w:before="0" w:after="0"/>
        <w:rPr>
          <w:rFonts w:cs="Arial"/>
        </w:rPr>
      </w:pPr>
      <w:bookmarkStart w:id="165" w:name="__RefHeading___Toc47217_2901926218"/>
      <w:bookmarkStart w:id="166" w:name="_Toc106703529"/>
      <w:bookmarkEnd w:id="165"/>
      <w:r w:rsidRPr="008F461E">
        <w:rPr>
          <w:rFonts w:cs="Arial"/>
        </w:rPr>
        <w:t>6.1.</w:t>
      </w:r>
      <w:r w:rsidR="00D60536">
        <w:rPr>
          <w:rFonts w:cs="Arial"/>
        </w:rPr>
        <w:t>5</w:t>
      </w:r>
      <w:r w:rsidRPr="008F461E">
        <w:rPr>
          <w:rFonts w:cs="Arial"/>
        </w:rPr>
        <w:t>. Horario del profesorado que desarrolle funciones de coordinación docente</w:t>
      </w:r>
      <w:bookmarkEnd w:id="166"/>
    </w:p>
    <w:p w14:paraId="4BAACAAD" w14:textId="77777777" w:rsidR="00C63929" w:rsidRPr="00C63929" w:rsidRDefault="00C63929" w:rsidP="00C63929">
      <w:pPr>
        <w:pStyle w:val="Textindependent"/>
      </w:pPr>
    </w:p>
    <w:p w14:paraId="229E7730" w14:textId="307FF44F" w:rsidR="00E865D0" w:rsidRPr="008F461E" w:rsidRDefault="00E500DD">
      <w:pPr>
        <w:pStyle w:val="Textindependent"/>
        <w:rPr>
          <w:rFonts w:cs="Arial"/>
        </w:rPr>
      </w:pPr>
      <w:r w:rsidRPr="008F461E">
        <w:rPr>
          <w:rFonts w:cs="Arial"/>
        </w:rPr>
        <w:t>1. De acuerdo con lo que determina el artículo 35 del Decreto 252/2019, de 29 de noviembre (DOGV 8693, 09.12.</w:t>
      </w:r>
      <w:r w:rsidR="00A83526" w:rsidRPr="008F461E">
        <w:rPr>
          <w:rFonts w:cs="Arial"/>
        </w:rPr>
        <w:t>20</w:t>
      </w:r>
      <w:r w:rsidRPr="008F461E">
        <w:rPr>
          <w:rFonts w:cs="Arial"/>
        </w:rPr>
        <w:t>19), para el desarrollo de las tareas de coordinación docente que se establecen en el mismo artículo 35 del mencionado decreto, así como en el apartado 5 de esta resolución, los centros contarán con un número global de horas lectivas semanales.</w:t>
      </w:r>
    </w:p>
    <w:p w14:paraId="344F26BC" w14:textId="77777777" w:rsidR="00E865D0" w:rsidRPr="008F461E" w:rsidRDefault="00E500DD">
      <w:pPr>
        <w:pStyle w:val="Textindependent"/>
        <w:rPr>
          <w:rFonts w:eastAsia="Arial" w:cs="Arial"/>
        </w:rPr>
      </w:pPr>
      <w:r w:rsidRPr="008F461E">
        <w:rPr>
          <w:rFonts w:cs="Arial"/>
        </w:rPr>
        <w:t xml:space="preserve">2. Esta asignación global será la suma de las horas que establece la normativa en vigor para los diferentes órganos de coordinación docente. </w:t>
      </w:r>
    </w:p>
    <w:p w14:paraId="5B8DB9E9" w14:textId="067315CA" w:rsidR="00E865D0" w:rsidRPr="008F461E" w:rsidRDefault="00E500DD">
      <w:pPr>
        <w:pStyle w:val="Textindependent"/>
        <w:spacing w:after="113"/>
        <w:rPr>
          <w:rFonts w:eastAsia="Arial" w:cs="Arial"/>
        </w:rPr>
      </w:pPr>
      <w:r w:rsidRPr="008F461E">
        <w:rPr>
          <w:rFonts w:eastAsia="Arial" w:cs="Arial"/>
        </w:rPr>
        <w:lastRenderedPageBreak/>
        <w:t xml:space="preserve">3. La dirección del centro, en el ejercicio de sus competencias, oído el </w:t>
      </w:r>
      <w:r w:rsidR="00FC235B">
        <w:rPr>
          <w:rFonts w:eastAsia="Arial" w:cs="Arial"/>
        </w:rPr>
        <w:t>Claustro</w:t>
      </w:r>
      <w:r w:rsidRPr="008F461E">
        <w:rPr>
          <w:rFonts w:eastAsia="Arial" w:cs="Arial"/>
        </w:rPr>
        <w:t>, dispondrá de autonomía para distribuir, entre las personas designadas para realizar estas funciones, el número total de horas que se asignen al centro para la coordinación docente.</w:t>
      </w:r>
    </w:p>
    <w:p w14:paraId="672201A6" w14:textId="507B869D" w:rsidR="00E865D0" w:rsidRPr="008F461E" w:rsidRDefault="00E500DD">
      <w:pPr>
        <w:pStyle w:val="Textindependent"/>
        <w:spacing w:after="0"/>
        <w:rPr>
          <w:rFonts w:eastAsia="Arial" w:cs="Arial"/>
        </w:rPr>
      </w:pPr>
      <w:r w:rsidRPr="008F461E">
        <w:rPr>
          <w:rFonts w:eastAsia="Arial" w:cs="Arial"/>
        </w:rPr>
        <w:t xml:space="preserve">4. Una vez determinada por la Conselleria de Educación, Cultura y Deporte la dotación de profesorado con la cual contará cada centro durante el curso </w:t>
      </w:r>
      <w:r w:rsidR="00C03035" w:rsidRPr="0077131A">
        <w:rPr>
          <w:highlight w:val="yellow"/>
        </w:rPr>
        <w:t>2022-2023</w:t>
      </w:r>
      <w:r w:rsidRPr="008F461E">
        <w:rPr>
          <w:rFonts w:eastAsia="Arial" w:cs="Arial"/>
        </w:rPr>
        <w:t xml:space="preserve">, la dirección del centro, una vez estén cubiertas las necesidades de docencia, podrá incrementar las horas lectivas destinadas a tareas de coordinación con el fin de garantizar un adecuado funcionamiento del centro, en el marco de las medidas establecidas en el plan de contingencia para hacer frente a la situación de crisis sanitaria ocasionada por la COVID-19. </w:t>
      </w:r>
    </w:p>
    <w:p w14:paraId="1EA62DA0" w14:textId="77777777" w:rsidR="00E865D0" w:rsidRPr="008F461E" w:rsidRDefault="00E865D0">
      <w:pPr>
        <w:pStyle w:val="Textindependent"/>
        <w:spacing w:after="0"/>
        <w:rPr>
          <w:rFonts w:eastAsia="Arial" w:cs="Arial"/>
        </w:rPr>
      </w:pPr>
    </w:p>
    <w:p w14:paraId="68311150" w14:textId="5817283A" w:rsidR="00E865D0" w:rsidRPr="008F461E" w:rsidRDefault="00E500DD">
      <w:pPr>
        <w:pStyle w:val="Ttol3"/>
        <w:spacing w:before="0" w:after="0"/>
        <w:rPr>
          <w:rFonts w:cs="Arial"/>
        </w:rPr>
      </w:pPr>
      <w:bookmarkStart w:id="167" w:name="__RefHeading___Toc47219_2901926218"/>
      <w:bookmarkStart w:id="168" w:name="_Toc106703530"/>
      <w:bookmarkEnd w:id="167"/>
      <w:r w:rsidRPr="008F461E">
        <w:rPr>
          <w:rFonts w:cs="Arial"/>
        </w:rPr>
        <w:t>6.1.</w:t>
      </w:r>
      <w:r w:rsidR="00D60536">
        <w:rPr>
          <w:rFonts w:cs="Arial"/>
        </w:rPr>
        <w:t>6</w:t>
      </w:r>
      <w:r w:rsidRPr="008F461E">
        <w:rPr>
          <w:rFonts w:cs="Arial"/>
        </w:rPr>
        <w:t>. Elaboración de los horarios</w:t>
      </w:r>
      <w:bookmarkEnd w:id="168"/>
    </w:p>
    <w:p w14:paraId="79FCDC26" w14:textId="77777777" w:rsidR="00D91017" w:rsidRDefault="00D91017" w:rsidP="6421CB29">
      <w:pPr>
        <w:pStyle w:val="Textindependent"/>
        <w:spacing w:after="113"/>
        <w:rPr>
          <w:rFonts w:cs="Arial"/>
        </w:rPr>
      </w:pPr>
    </w:p>
    <w:p w14:paraId="3D722120" w14:textId="3CC8AF60" w:rsidR="00E865D0" w:rsidRPr="008F461E" w:rsidRDefault="00E500DD" w:rsidP="6421CB29">
      <w:pPr>
        <w:pStyle w:val="Textindependent"/>
        <w:spacing w:after="113"/>
        <w:rPr>
          <w:rFonts w:cs="Arial"/>
        </w:rPr>
      </w:pPr>
      <w:r w:rsidRPr="008F461E">
        <w:rPr>
          <w:rFonts w:cs="Arial"/>
        </w:rPr>
        <w:t>1. La elaboración de los horarios se encuentra regulada en el bloque II (Horario del personal docente) del anexo II de la Orden, de 29 de junio de 1992, de la Conselleria de Educación (DOGV 1826, 15.07.</w:t>
      </w:r>
      <w:r w:rsidR="00A83526" w:rsidRPr="008F461E">
        <w:rPr>
          <w:rFonts w:cs="Arial"/>
        </w:rPr>
        <w:t>19</w:t>
      </w:r>
      <w:r w:rsidRPr="008F461E">
        <w:rPr>
          <w:rFonts w:cs="Arial"/>
        </w:rPr>
        <w:t>92)</w:t>
      </w:r>
      <w:r w:rsidR="1F3D9A69" w:rsidRPr="008F461E">
        <w:rPr>
          <w:rFonts w:cs="Arial"/>
        </w:rPr>
        <w:t xml:space="preserve"> teniendo en cuenta la modificación de la jornada lectiva a 18 horas con las especificaciones establecidas al Decreto 58/2021, de 30 de abril, del Consell, sobre jornada lectiva del personal docente y número máximo de alumnado por unidad en centros docentes no universitarios (DOGV 9077, 06.05.</w:t>
      </w:r>
      <w:r w:rsidR="00A83526" w:rsidRPr="008F461E">
        <w:rPr>
          <w:rFonts w:cs="Arial"/>
        </w:rPr>
        <w:t>20</w:t>
      </w:r>
      <w:r w:rsidR="1F3D9A69" w:rsidRPr="008F461E">
        <w:rPr>
          <w:rFonts w:cs="Arial"/>
        </w:rPr>
        <w:t>21).</w:t>
      </w:r>
    </w:p>
    <w:p w14:paraId="5E6D9427" w14:textId="1C0C6BD0" w:rsidR="00E865D0" w:rsidRPr="008F461E" w:rsidRDefault="00E500DD">
      <w:pPr>
        <w:pStyle w:val="Textindependent"/>
        <w:spacing w:after="113"/>
        <w:rPr>
          <w:rFonts w:cs="Arial"/>
        </w:rPr>
      </w:pPr>
      <w:r w:rsidRPr="008F461E">
        <w:rPr>
          <w:rFonts w:cs="Arial"/>
        </w:rPr>
        <w:t xml:space="preserve">2. El profesorado </w:t>
      </w:r>
      <w:r w:rsidR="5F113674" w:rsidRPr="008F461E">
        <w:rPr>
          <w:rFonts w:cs="Arial"/>
        </w:rPr>
        <w:t xml:space="preserve">itinerante </w:t>
      </w:r>
      <w:r w:rsidR="00610730" w:rsidRPr="008F461E">
        <w:rPr>
          <w:rFonts w:cs="Arial"/>
        </w:rPr>
        <w:t xml:space="preserve">y el </w:t>
      </w:r>
      <w:r w:rsidRPr="008F461E">
        <w:rPr>
          <w:rFonts w:cs="Arial"/>
        </w:rPr>
        <w:t xml:space="preserve">que </w:t>
      </w:r>
      <w:r w:rsidR="0931359D" w:rsidRPr="008F461E">
        <w:rPr>
          <w:rFonts w:cs="Arial"/>
        </w:rPr>
        <w:t>ocupe un puesto compartido en otro centro</w:t>
      </w:r>
      <w:r w:rsidRPr="008F461E">
        <w:rPr>
          <w:rFonts w:cs="Arial"/>
        </w:rPr>
        <w:t xml:space="preserve"> diferente del de su adscripción, tiene que cumplir en cada uno de los centros la parte proporcional del horario complementario semanal de obligada permanencia y el complementario mensual en el centro, de acuerdo con los criterios que determine la jefatura de estudios o, en caso de desacuerdo, la Inspección de Educación, excepto las horas complementarias correspondientes a los desplazamientos, que se tienen que computar para la realización de estos. Este horario complementario se destinará, entre otras cosas, a efectos de participar en las sesiones de evaluación, en la celebración de claustros de profesorado y en las sesiones de coordinación relacionadas con sus funciones.</w:t>
      </w:r>
    </w:p>
    <w:p w14:paraId="2CD9799B" w14:textId="77777777" w:rsidR="00E865D0" w:rsidRPr="008F461E" w:rsidRDefault="00E500DD">
      <w:pPr>
        <w:pStyle w:val="Textindependent"/>
        <w:spacing w:after="0"/>
        <w:rPr>
          <w:rFonts w:cs="Arial"/>
        </w:rPr>
      </w:pPr>
      <w:r w:rsidRPr="008F461E">
        <w:rPr>
          <w:rFonts w:cs="Arial"/>
        </w:rPr>
        <w:t>3. En la distribución de turnos, materias y cursos, así como en la determinación de la orden de elección del profesorado, los centros tendrán que seguir las instrucciones destacadas a continuación:</w:t>
      </w:r>
    </w:p>
    <w:p w14:paraId="2E1AF631" w14:textId="4F5026D8" w:rsidR="00E865D0" w:rsidRPr="008F461E" w:rsidRDefault="00E500DD">
      <w:pPr>
        <w:pStyle w:val="Textindependent"/>
        <w:spacing w:after="0"/>
        <w:rPr>
          <w:rFonts w:cs="Arial"/>
        </w:rPr>
      </w:pPr>
      <w:r w:rsidRPr="008F461E">
        <w:rPr>
          <w:rFonts w:cs="Arial"/>
        </w:rPr>
        <w:t>a) Una vez determinado el número de grupos y los programas autorizados de los diferentes niveles educativos, la jefatura de estudios tiene que comunicar a los jefes de departamento, en el claustro que se celebre a tal efecto, los datos siguientes: número de grupos, número de horas lectivas semanales asignadas a cada departamento, con la indicación expr</w:t>
      </w:r>
      <w:r w:rsidR="00610730" w:rsidRPr="008F461E">
        <w:rPr>
          <w:rFonts w:cs="Arial"/>
        </w:rPr>
        <w:t>esa</w:t>
      </w:r>
      <w:r w:rsidRPr="008F461E">
        <w:rPr>
          <w:rFonts w:cs="Arial"/>
        </w:rPr>
        <w:t xml:space="preserve"> de las horas o la especialidad que se impartirán en valenciano</w:t>
      </w:r>
      <w:r w:rsidR="77657171" w:rsidRPr="008F461E">
        <w:rPr>
          <w:rFonts w:cs="Arial"/>
        </w:rPr>
        <w:t xml:space="preserve">, </w:t>
      </w:r>
      <w:r w:rsidRPr="008F461E">
        <w:rPr>
          <w:rFonts w:cs="Arial"/>
        </w:rPr>
        <w:t>las que se impartirán en castellano y</w:t>
      </w:r>
      <w:r w:rsidR="2B1DFDEE" w:rsidRPr="008F461E">
        <w:rPr>
          <w:rFonts w:cs="Arial"/>
        </w:rPr>
        <w:t xml:space="preserve"> </w:t>
      </w:r>
      <w:r w:rsidRPr="008F461E">
        <w:rPr>
          <w:rFonts w:cs="Arial"/>
        </w:rPr>
        <w:t>las que se impartirán en lengua extranjera.</w:t>
      </w:r>
    </w:p>
    <w:p w14:paraId="5B638932" w14:textId="0904F7F2" w:rsidR="00E865D0" w:rsidRPr="008F461E" w:rsidRDefault="00E500DD">
      <w:pPr>
        <w:pStyle w:val="Textindependent"/>
        <w:spacing w:after="0"/>
        <w:rPr>
          <w:rFonts w:cs="Arial"/>
        </w:rPr>
      </w:pPr>
      <w:r w:rsidRPr="008F461E">
        <w:rPr>
          <w:rFonts w:cs="Arial"/>
        </w:rPr>
        <w:t xml:space="preserve">b) Posteriormente, se tienen que distribuir los turnos, las asignaturas y los cursos de la manera establecida a continuación. Los jefes de departamento tienen que reunir al profesorado definitivo que forma parte </w:t>
      </w:r>
      <w:r w:rsidR="00610730" w:rsidRPr="008F461E">
        <w:rPr>
          <w:rFonts w:cs="Arial"/>
        </w:rPr>
        <w:t xml:space="preserve">del departamento </w:t>
      </w:r>
      <w:r w:rsidRPr="008F461E">
        <w:rPr>
          <w:rFonts w:cs="Arial"/>
        </w:rPr>
        <w:t>y al profesorado que ha obtenido destino definitivo en el último concurso de traslados, y tienen que trasladar la asignación horaria atribuida a cada profesor y profesora a la jefatura de estudios, así como las horas que no hayan sido asumidas por el departamento o bien la falta de carga horaria que afecte a un miembro del departamento o a más de uno.</w:t>
      </w:r>
    </w:p>
    <w:p w14:paraId="14932360" w14:textId="4E9171D4" w:rsidR="00E865D0" w:rsidRPr="008F461E" w:rsidRDefault="00E500DD">
      <w:pPr>
        <w:pStyle w:val="Textindependent"/>
        <w:spacing w:after="0"/>
        <w:rPr>
          <w:rFonts w:cs="Arial"/>
        </w:rPr>
      </w:pPr>
      <w:r w:rsidRPr="008F461E">
        <w:rPr>
          <w:rFonts w:cs="Arial"/>
        </w:rPr>
        <w:t>c) El departamento tiene que empezar la distribución del horario entre sus miembros atribuyendo las horas curriculares correspondientes a las materias o ámbitos de los grupos cuya lengua vehicular sea el valenciano</w:t>
      </w:r>
      <w:r w:rsidR="00D91017">
        <w:rPr>
          <w:rFonts w:cs="Arial"/>
        </w:rPr>
        <w:t>;</w:t>
      </w:r>
      <w:r w:rsidRPr="008F461E">
        <w:rPr>
          <w:rFonts w:cs="Arial"/>
        </w:rPr>
        <w:t xml:space="preserve"> </w:t>
      </w:r>
      <w:r w:rsidRPr="008F461E">
        <w:rPr>
          <w:rFonts w:eastAsia="Arial" w:cs="Arial"/>
        </w:rPr>
        <w:t xml:space="preserve">a continuación, las horas impartidas en lengua extranjera, </w:t>
      </w:r>
      <w:r w:rsidR="4EA2C2F7" w:rsidRPr="008F461E">
        <w:rPr>
          <w:rFonts w:eastAsia="Arial" w:cs="Arial"/>
        </w:rPr>
        <w:t xml:space="preserve">de acuerdo con el </w:t>
      </w:r>
      <w:r w:rsidR="00DC73A0">
        <w:rPr>
          <w:rFonts w:eastAsia="Arial" w:cs="Arial"/>
        </w:rPr>
        <w:t>p</w:t>
      </w:r>
      <w:r w:rsidR="4EA2C2F7" w:rsidRPr="008F461E">
        <w:rPr>
          <w:rFonts w:cs="Arial"/>
        </w:rPr>
        <w:t xml:space="preserve">royecto </w:t>
      </w:r>
      <w:r w:rsidRPr="008F461E">
        <w:rPr>
          <w:rFonts w:cs="Arial"/>
        </w:rPr>
        <w:t xml:space="preserve">lingüístico que aplique el centro y la capacitación del profesorado, y a continuación el resto de </w:t>
      </w:r>
      <w:r w:rsidR="00C61C55" w:rsidRPr="008F461E">
        <w:rPr>
          <w:rFonts w:cs="Arial"/>
        </w:rPr>
        <w:t>las horas</w:t>
      </w:r>
      <w:r w:rsidRPr="008F461E">
        <w:rPr>
          <w:rFonts w:cs="Arial"/>
        </w:rPr>
        <w:t xml:space="preserve"> asignadas al departamento.</w:t>
      </w:r>
    </w:p>
    <w:p w14:paraId="6BC0D60A" w14:textId="1EA8B5FD" w:rsidR="00E865D0" w:rsidRPr="008F461E" w:rsidRDefault="00E500DD">
      <w:pPr>
        <w:pStyle w:val="Textindependent"/>
        <w:spacing w:after="0"/>
        <w:rPr>
          <w:rFonts w:cs="Arial"/>
        </w:rPr>
      </w:pPr>
      <w:r w:rsidRPr="008F461E">
        <w:rPr>
          <w:rFonts w:cs="Arial"/>
        </w:rPr>
        <w:lastRenderedPageBreak/>
        <w:t>d) Al efectuar el reparto horario entre el profesorado definitivo, en caso de que haya exceso de horas lectivas en el departamento</w:t>
      </w:r>
      <w:r w:rsidR="00610730" w:rsidRPr="008F461E">
        <w:rPr>
          <w:rFonts w:cs="Arial"/>
        </w:rPr>
        <w:t>,</w:t>
      </w:r>
      <w:r w:rsidRPr="008F461E">
        <w:rPr>
          <w:rFonts w:cs="Arial"/>
        </w:rPr>
        <w:t xml:space="preserve"> y antes de trasladar el exceso horario a la jefatura de estudios, se tienen que aplicar los criterios siguientes:</w:t>
      </w:r>
    </w:p>
    <w:p w14:paraId="5FE0385D" w14:textId="77777777" w:rsidR="00E865D0" w:rsidRPr="008F461E" w:rsidRDefault="00E500DD">
      <w:pPr>
        <w:pStyle w:val="Textindependent"/>
        <w:spacing w:after="0"/>
        <w:ind w:left="720"/>
        <w:rPr>
          <w:rFonts w:cs="Arial"/>
        </w:rPr>
      </w:pPr>
      <w:r w:rsidRPr="008F461E">
        <w:rPr>
          <w:rFonts w:cs="Arial"/>
        </w:rPr>
        <w:t>1) Se tienen que adjudicar todas las tutorías posibles.</w:t>
      </w:r>
    </w:p>
    <w:p w14:paraId="37DF3601" w14:textId="77777777" w:rsidR="00E865D0" w:rsidRPr="008F461E" w:rsidRDefault="00E500DD">
      <w:pPr>
        <w:pStyle w:val="Textindependent"/>
        <w:spacing w:after="0"/>
        <w:ind w:left="720"/>
        <w:rPr>
          <w:rFonts w:cs="Arial"/>
        </w:rPr>
      </w:pPr>
      <w:r w:rsidRPr="008F461E">
        <w:rPr>
          <w:rFonts w:cs="Arial"/>
        </w:rPr>
        <w:t>2) Se tienen que adjudicar todas las horas de los diferentes programas que el centro tenga autorizados entre el profesorado definitivo.</w:t>
      </w:r>
    </w:p>
    <w:p w14:paraId="0927A5A0" w14:textId="77777777" w:rsidR="00E865D0" w:rsidRPr="008F461E" w:rsidRDefault="00E500DD">
      <w:pPr>
        <w:pStyle w:val="Textindependent"/>
        <w:spacing w:after="0"/>
        <w:ind w:left="720"/>
        <w:rPr>
          <w:rFonts w:cs="Arial"/>
        </w:rPr>
      </w:pPr>
      <w:r w:rsidRPr="008F461E">
        <w:rPr>
          <w:rFonts w:cs="Arial"/>
        </w:rPr>
        <w:t>3) Se tienen que adjudicar todas las horas posibles de refuerzos, desdoblamientos y repasos entre el profesorado definitivo.</w:t>
      </w:r>
    </w:p>
    <w:p w14:paraId="510995C2" w14:textId="708EC792" w:rsidR="00E865D0" w:rsidRPr="008F461E" w:rsidRDefault="00E500DD" w:rsidP="6421CB29">
      <w:pPr>
        <w:pStyle w:val="Textindependent"/>
        <w:spacing w:after="0"/>
        <w:ind w:left="720"/>
        <w:rPr>
          <w:rFonts w:eastAsia="Liberation Serif" w:cs="Arial"/>
          <w:sz w:val="24"/>
          <w:szCs w:val="24"/>
        </w:rPr>
      </w:pPr>
      <w:r w:rsidRPr="008F461E">
        <w:rPr>
          <w:rFonts w:cs="Arial"/>
        </w:rPr>
        <w:t>4) En los centros educativos de Educación Secundaria con más de un turno, se tienen que agrupar los restos horarios en un turno, y si esto no es posible, se tienen que agrupar en dos turnos, con la indicación de las horas de nocturno</w:t>
      </w:r>
      <w:r w:rsidR="4D4FB654" w:rsidRPr="008F461E">
        <w:rPr>
          <w:rFonts w:cs="Arial"/>
        </w:rPr>
        <w:t xml:space="preserve">, teniendo en cuenta el punto 3.c. de este apartado. </w:t>
      </w:r>
    </w:p>
    <w:p w14:paraId="77C31AE0" w14:textId="77777777" w:rsidR="00E865D0" w:rsidRPr="008F461E" w:rsidRDefault="00E500DD">
      <w:pPr>
        <w:pStyle w:val="Textindependent"/>
        <w:spacing w:after="0"/>
        <w:rPr>
          <w:rFonts w:cs="Arial"/>
        </w:rPr>
      </w:pPr>
      <w:r w:rsidRPr="008F461E">
        <w:rPr>
          <w:rFonts w:cs="Arial"/>
        </w:rPr>
        <w:t>e) En caso de que no haya acuerdo para la elección de turnos y grupos por parte del profesorado, se tiene que aplicar lo que establecen los apartados 2.1 y 2.2 del anexo II de la Orden, de 29 de junio de 1992, de la Conselleria de Cultura, Educación y Ciencia, relativos a la distribución y el orden de elección.</w:t>
      </w:r>
    </w:p>
    <w:p w14:paraId="12EAF6B1" w14:textId="0EF481E3" w:rsidR="00E865D0" w:rsidRPr="008F461E" w:rsidRDefault="00E500DD">
      <w:pPr>
        <w:pStyle w:val="Textindependent"/>
        <w:spacing w:after="0"/>
        <w:rPr>
          <w:rFonts w:cs="Arial"/>
        </w:rPr>
      </w:pPr>
      <w:r w:rsidRPr="008F461E">
        <w:rPr>
          <w:rFonts w:cs="Arial"/>
        </w:rPr>
        <w:t xml:space="preserve">f) La jefatura de estudios tiene que incorporar a cada horario personal las horas complementarias semanales correspondientes a guardias, tutorías con los representantes legales del alumnado, reunión de departamento, desplazamientos por itinerancia, etc., hasta completar las 25 horas </w:t>
      </w:r>
      <w:r w:rsidR="6889A823" w:rsidRPr="008F461E">
        <w:rPr>
          <w:rFonts w:cs="Arial"/>
        </w:rPr>
        <w:t xml:space="preserve">semanales </w:t>
      </w:r>
      <w:r w:rsidRPr="008F461E">
        <w:rPr>
          <w:rFonts w:cs="Arial"/>
        </w:rPr>
        <w:t xml:space="preserve">de obligada permanencia en el centro. La jefatura de estudios tiene que elaborar los horarios semanales del profesorado siguiendo los criterios adoptados por el </w:t>
      </w:r>
      <w:r w:rsidR="00FC235B">
        <w:rPr>
          <w:rFonts w:cs="Arial"/>
        </w:rPr>
        <w:t>Claustro</w:t>
      </w:r>
      <w:r w:rsidRPr="008F461E">
        <w:rPr>
          <w:rFonts w:cs="Arial"/>
        </w:rPr>
        <w:t xml:space="preserve"> de profesorado, y los tiene que incorporar a la PGA, que será objeto de informe por el </w:t>
      </w:r>
      <w:r w:rsidR="00A83104">
        <w:rPr>
          <w:rFonts w:cs="Arial"/>
        </w:rPr>
        <w:t>C</w:t>
      </w:r>
      <w:r w:rsidRPr="008F461E">
        <w:rPr>
          <w:rFonts w:cs="Arial"/>
        </w:rPr>
        <w:t>laustro de profesorado.</w:t>
      </w:r>
    </w:p>
    <w:p w14:paraId="5B06ACC1" w14:textId="2B0C6558" w:rsidR="00E865D0" w:rsidRPr="008F461E" w:rsidRDefault="00E500DD">
      <w:pPr>
        <w:pStyle w:val="Textindependent"/>
        <w:spacing w:after="0"/>
        <w:rPr>
          <w:rFonts w:cs="Arial"/>
        </w:rPr>
      </w:pPr>
      <w:r w:rsidRPr="008F461E">
        <w:rPr>
          <w:rFonts w:cs="Arial"/>
        </w:rPr>
        <w:t>g) En ningún caso las preferencias horarias del profesorado tienen que comportar un perjuicio o un incumplimiento de los criterios pedagógicos para la elaboración de los horarios del alumnado que figuran en el apartado 2.2 del anexo II de la Orden de 29 de junio de 1992 (DOGV 1826, 15.07.</w:t>
      </w:r>
      <w:r w:rsidR="00A83526" w:rsidRPr="008F461E">
        <w:rPr>
          <w:rFonts w:cs="Arial"/>
        </w:rPr>
        <w:t>19</w:t>
      </w:r>
      <w:r w:rsidRPr="008F461E">
        <w:rPr>
          <w:rFonts w:cs="Arial"/>
        </w:rPr>
        <w:t>92).</w:t>
      </w:r>
    </w:p>
    <w:p w14:paraId="2A1E5AC1" w14:textId="66AD67AC" w:rsidR="00E865D0" w:rsidRPr="008F461E" w:rsidRDefault="00E500DD">
      <w:pPr>
        <w:pStyle w:val="Textindependent"/>
        <w:spacing w:after="0"/>
        <w:rPr>
          <w:rFonts w:cs="Arial"/>
        </w:rPr>
      </w:pPr>
      <w:r w:rsidRPr="008F461E">
        <w:rPr>
          <w:rFonts w:cs="Arial"/>
        </w:rPr>
        <w:t xml:space="preserve">h) En la configuración y la distribución de horarios lectivos se </w:t>
      </w:r>
      <w:r w:rsidR="00E27C3C" w:rsidRPr="008F461E">
        <w:rPr>
          <w:rFonts w:cs="Arial"/>
        </w:rPr>
        <w:t>debe tener</w:t>
      </w:r>
      <w:r w:rsidRPr="008F461E">
        <w:rPr>
          <w:rFonts w:cs="Arial"/>
        </w:rPr>
        <w:t xml:space="preserve"> en cuenta al profesorado que, por cualquier circunstancia, vuelva a su centro de destino con anterioridad al inicio del curso.</w:t>
      </w:r>
    </w:p>
    <w:p w14:paraId="698C7481" w14:textId="77777777" w:rsidR="00E865D0" w:rsidRPr="008F461E" w:rsidRDefault="00E500DD">
      <w:pPr>
        <w:pStyle w:val="Textindependent"/>
        <w:spacing w:after="0"/>
        <w:rPr>
          <w:rFonts w:cs="Arial"/>
        </w:rPr>
      </w:pPr>
      <w:r w:rsidRPr="008F461E">
        <w:rPr>
          <w:rFonts w:cs="Arial"/>
        </w:rPr>
        <w:t>i) La jefatura de estudios tiene que velar por que se lleve a cabo un reparto equitativo de los grupos y los niveles.</w:t>
      </w:r>
    </w:p>
    <w:p w14:paraId="4C5E6343" w14:textId="77777777" w:rsidR="00E865D0" w:rsidRPr="008F461E" w:rsidRDefault="00E865D0">
      <w:pPr>
        <w:pStyle w:val="Textindependent"/>
        <w:spacing w:after="0"/>
        <w:rPr>
          <w:rFonts w:cs="Arial"/>
        </w:rPr>
      </w:pPr>
    </w:p>
    <w:p w14:paraId="5C12D87B" w14:textId="4193CB07" w:rsidR="00E865D0" w:rsidRDefault="00E500DD">
      <w:pPr>
        <w:pStyle w:val="Ttol3"/>
        <w:spacing w:before="0" w:after="0"/>
        <w:rPr>
          <w:rFonts w:cs="Arial"/>
        </w:rPr>
      </w:pPr>
      <w:bookmarkStart w:id="169" w:name="__RefHeading___Toc47221_2901926218"/>
      <w:bookmarkStart w:id="170" w:name="_Toc106703531"/>
      <w:bookmarkEnd w:id="169"/>
      <w:r w:rsidRPr="008F461E">
        <w:rPr>
          <w:rFonts w:cs="Arial"/>
        </w:rPr>
        <w:t>6.1.</w:t>
      </w:r>
      <w:r w:rsidR="00D60536">
        <w:rPr>
          <w:rFonts w:cs="Arial"/>
        </w:rPr>
        <w:t>7</w:t>
      </w:r>
      <w:r w:rsidRPr="008F461E">
        <w:rPr>
          <w:rFonts w:cs="Arial"/>
        </w:rPr>
        <w:t>. Cumplimiento del horario</w:t>
      </w:r>
      <w:bookmarkEnd w:id="170"/>
    </w:p>
    <w:p w14:paraId="703D7536" w14:textId="77777777" w:rsidR="00C63929" w:rsidRPr="00C63929" w:rsidRDefault="00C63929" w:rsidP="00C63929">
      <w:pPr>
        <w:pStyle w:val="Textindependent"/>
      </w:pPr>
    </w:p>
    <w:p w14:paraId="5A07CA0A" w14:textId="48C59E2B" w:rsidR="00E865D0" w:rsidRPr="008F461E" w:rsidRDefault="00E500DD">
      <w:pPr>
        <w:pStyle w:val="Textindependent"/>
        <w:spacing w:after="113"/>
        <w:rPr>
          <w:rFonts w:cs="Arial"/>
        </w:rPr>
      </w:pPr>
      <w:r w:rsidRPr="008F461E">
        <w:rPr>
          <w:rFonts w:cs="Arial"/>
        </w:rPr>
        <w:t xml:space="preserve">1. El cumplimiento del horario por parte del profesorado se encuentra regulado en el bloque II (Horario del personal docente) del anexo II de la Orden, de 29 de junio de 1992, de la Conselleria de Cultura, Educación y Ciencia, por la </w:t>
      </w:r>
      <w:r w:rsidR="00090E91" w:rsidRPr="008F461E">
        <w:rPr>
          <w:rFonts w:cs="Arial"/>
        </w:rPr>
        <w:t>que</w:t>
      </w:r>
      <w:r w:rsidRPr="008F461E">
        <w:rPr>
          <w:rFonts w:cs="Arial"/>
        </w:rPr>
        <w:t xml:space="preserve"> se aprueban las instrucciones que regulan la organización y el funcionamiento de los centros docentes que impart</w:t>
      </w:r>
      <w:r w:rsidR="00090E91" w:rsidRPr="008F461E">
        <w:rPr>
          <w:rFonts w:cs="Arial"/>
        </w:rPr>
        <w:t>a</w:t>
      </w:r>
      <w:r w:rsidRPr="008F461E">
        <w:rPr>
          <w:rFonts w:cs="Arial"/>
        </w:rPr>
        <w:t xml:space="preserve">n enseñanzas del segundo ciclo de Educación Infantil, Preescolar, Primaria, General Básica, Educación Especial, Secundaria Obligatoria, Bachillerato y Formación Profesional, </w:t>
      </w:r>
      <w:r w:rsidR="00090E91" w:rsidRPr="008F461E">
        <w:rPr>
          <w:rFonts w:cs="Arial"/>
        </w:rPr>
        <w:t>sostenidos</w:t>
      </w:r>
      <w:r w:rsidRPr="008F461E">
        <w:rPr>
          <w:rFonts w:cs="Arial"/>
        </w:rPr>
        <w:t xml:space="preserve"> con fondos públicos y </w:t>
      </w:r>
      <w:r w:rsidR="00090E91" w:rsidRPr="008F461E">
        <w:rPr>
          <w:rFonts w:cs="Arial"/>
        </w:rPr>
        <w:t>dependientes</w:t>
      </w:r>
      <w:r w:rsidRPr="008F461E">
        <w:rPr>
          <w:rFonts w:cs="Arial"/>
        </w:rPr>
        <w:t xml:space="preserve"> de la Conselleria de Cultura, Educación y Ciencia de la Generalitat Valenciana (DOGV 1826, 15.07.</w:t>
      </w:r>
      <w:r w:rsidR="00A83526" w:rsidRPr="008F461E">
        <w:rPr>
          <w:rFonts w:cs="Arial"/>
        </w:rPr>
        <w:t>19</w:t>
      </w:r>
      <w:r w:rsidRPr="008F461E">
        <w:rPr>
          <w:rFonts w:cs="Arial"/>
        </w:rPr>
        <w:t>92)</w:t>
      </w:r>
      <w:r w:rsidR="25E6356E" w:rsidRPr="008F461E">
        <w:rPr>
          <w:rFonts w:cs="Arial"/>
        </w:rPr>
        <w:t>,</w:t>
      </w:r>
      <w:r w:rsidR="05B5A9CB" w:rsidRPr="008F461E">
        <w:rPr>
          <w:rFonts w:cs="Arial"/>
        </w:rPr>
        <w:t xml:space="preserve"> teniendo en cuenta la modificación de la jornada lectiva a máximo 18 horas establecida en el Decreto 58/2021, de 30 de abril, del Consell, sobre jornada lectiva del personal docente y número máximo de alumnado por unidad en centr</w:t>
      </w:r>
      <w:r w:rsidR="52DCBD7B" w:rsidRPr="008F461E">
        <w:rPr>
          <w:rFonts w:cs="Arial"/>
        </w:rPr>
        <w:t>os</w:t>
      </w:r>
      <w:r w:rsidR="05B5A9CB" w:rsidRPr="008F461E">
        <w:rPr>
          <w:rFonts w:cs="Arial"/>
        </w:rPr>
        <w:t xml:space="preserve"> docent</w:t>
      </w:r>
      <w:r w:rsidR="7CAE4741" w:rsidRPr="008F461E">
        <w:rPr>
          <w:rFonts w:cs="Arial"/>
        </w:rPr>
        <w:t>e</w:t>
      </w:r>
      <w:r w:rsidR="05B5A9CB" w:rsidRPr="008F461E">
        <w:rPr>
          <w:rFonts w:cs="Arial"/>
        </w:rPr>
        <w:t>s no universitari</w:t>
      </w:r>
      <w:r w:rsidR="62BCDF25" w:rsidRPr="008F461E">
        <w:rPr>
          <w:rFonts w:cs="Arial"/>
        </w:rPr>
        <w:t>o</w:t>
      </w:r>
      <w:r w:rsidR="05B5A9CB" w:rsidRPr="008F461E">
        <w:rPr>
          <w:rFonts w:cs="Arial"/>
        </w:rPr>
        <w:t>s (DOGV 9077, 06.05.</w:t>
      </w:r>
      <w:r w:rsidR="00A83526" w:rsidRPr="008F461E">
        <w:rPr>
          <w:rFonts w:cs="Arial"/>
        </w:rPr>
        <w:t>20</w:t>
      </w:r>
      <w:r w:rsidR="05B5A9CB" w:rsidRPr="008F461E">
        <w:rPr>
          <w:rFonts w:cs="Arial"/>
        </w:rPr>
        <w:t>21)</w:t>
      </w:r>
      <w:r w:rsidRPr="008F461E">
        <w:rPr>
          <w:rFonts w:cs="Arial"/>
        </w:rPr>
        <w:t xml:space="preserve">. Sin embargo, y dado que los comunicados mensuales de faltas de asistencia y de puntualidad del profesorado los hacen los centros en el sistema de información ITACA, no hace falta que se envíen a la Inspección de Educación, puesto que esta tiene acceso a </w:t>
      </w:r>
      <w:r w:rsidR="00074274" w:rsidRPr="008F461E">
        <w:rPr>
          <w:rFonts w:cs="Arial"/>
        </w:rPr>
        <w:t>dicha</w:t>
      </w:r>
      <w:r w:rsidRPr="008F461E">
        <w:rPr>
          <w:rFonts w:cs="Arial"/>
        </w:rPr>
        <w:t xml:space="preserve"> información a través de ITACA.</w:t>
      </w:r>
    </w:p>
    <w:p w14:paraId="77DEB5ED" w14:textId="77777777" w:rsidR="00E865D0" w:rsidRPr="008F461E" w:rsidRDefault="00E500DD">
      <w:pPr>
        <w:pStyle w:val="Textindependent"/>
        <w:spacing w:after="0"/>
        <w:rPr>
          <w:rFonts w:cs="Arial"/>
        </w:rPr>
      </w:pPr>
      <w:r w:rsidRPr="008F461E">
        <w:rPr>
          <w:rFonts w:cs="Arial"/>
        </w:rPr>
        <w:t>2. En caso de previsión de falta de asistencia, el docente tiene que facilitar, con carácter previo, el material y las orientaciones específicas para el alumnado afectado a la dirección de departamento y, si es el caso, a la jefatura de estudios.</w:t>
      </w:r>
    </w:p>
    <w:p w14:paraId="35F62C33" w14:textId="77777777" w:rsidR="00E865D0" w:rsidRPr="008F461E" w:rsidRDefault="00E865D0">
      <w:pPr>
        <w:pStyle w:val="Ttol3"/>
        <w:spacing w:before="0" w:after="0"/>
        <w:rPr>
          <w:rFonts w:cs="Arial"/>
        </w:rPr>
      </w:pPr>
    </w:p>
    <w:p w14:paraId="400A77F8" w14:textId="100FBCF0" w:rsidR="00E865D0" w:rsidRDefault="00E500DD">
      <w:pPr>
        <w:pStyle w:val="Ttol3"/>
        <w:spacing w:before="0" w:after="0"/>
        <w:rPr>
          <w:rFonts w:cs="Arial"/>
        </w:rPr>
      </w:pPr>
      <w:bookmarkStart w:id="171" w:name="__RefHeading___Toc47223_2901926218"/>
      <w:bookmarkStart w:id="172" w:name="_Toc106703532"/>
      <w:bookmarkEnd w:id="171"/>
      <w:r w:rsidRPr="008F461E">
        <w:rPr>
          <w:rFonts w:cs="Arial"/>
        </w:rPr>
        <w:t>6.1.</w:t>
      </w:r>
      <w:r w:rsidR="00D60536">
        <w:rPr>
          <w:rFonts w:cs="Arial"/>
        </w:rPr>
        <w:t>8</w:t>
      </w:r>
      <w:r w:rsidRPr="008F461E">
        <w:rPr>
          <w:rFonts w:cs="Arial"/>
        </w:rPr>
        <w:t>. Plantilla de profesorado. Restos horarios</w:t>
      </w:r>
      <w:bookmarkEnd w:id="172"/>
    </w:p>
    <w:p w14:paraId="5A102E01" w14:textId="77777777" w:rsidR="00C63929" w:rsidRPr="00C63929" w:rsidRDefault="00C63929" w:rsidP="00C63929">
      <w:pPr>
        <w:pStyle w:val="Textindependent"/>
      </w:pPr>
    </w:p>
    <w:p w14:paraId="6CA93DF5" w14:textId="77777777" w:rsidR="00E865D0" w:rsidRPr="008F461E" w:rsidRDefault="00E500DD">
      <w:pPr>
        <w:pStyle w:val="Textindependent"/>
        <w:spacing w:after="0"/>
        <w:rPr>
          <w:rFonts w:cs="Arial"/>
        </w:rPr>
      </w:pPr>
      <w:r w:rsidRPr="008F461E">
        <w:rPr>
          <w:rFonts w:cs="Arial"/>
        </w:rPr>
        <w:t>1. La plantilla de puestos de trabajo de los centros que imparten Educación Secundaria Obligatoria, Bachillerato y Formación Profesional tiene que corresponder a:</w:t>
      </w:r>
    </w:p>
    <w:p w14:paraId="33BACA2E" w14:textId="164E8D3F" w:rsidR="00E865D0" w:rsidRPr="008F461E" w:rsidRDefault="00E500DD">
      <w:pPr>
        <w:pStyle w:val="Textindependent"/>
        <w:spacing w:after="0"/>
        <w:rPr>
          <w:rFonts w:cs="Arial"/>
        </w:rPr>
      </w:pPr>
      <w:r w:rsidRPr="008F461E">
        <w:rPr>
          <w:rFonts w:cs="Arial"/>
        </w:rPr>
        <w:t>a) La asignación de horas lectivas correspondientes a los grupos autorizados en la planificación educativa, correspondientes a los cursos de la ESO, Bachillerato y Formación Profesional, y se incluyen, asimismo, los ciclos de Formación Profesional Básica</w:t>
      </w:r>
      <w:r w:rsidR="007871A7">
        <w:rPr>
          <w:rFonts w:cs="Arial"/>
        </w:rPr>
        <w:t xml:space="preserve"> </w:t>
      </w:r>
      <w:r w:rsidR="007871A7" w:rsidRPr="002C6DB2">
        <w:rPr>
          <w:highlight w:val="yellow"/>
        </w:rPr>
        <w:t>(cas</w:t>
      </w:r>
      <w:r w:rsidR="007871A7">
        <w:rPr>
          <w:highlight w:val="yellow"/>
        </w:rPr>
        <w:t>o</w:t>
      </w:r>
      <w:r w:rsidR="007871A7" w:rsidRPr="002C6DB2">
        <w:rPr>
          <w:highlight w:val="yellow"/>
        </w:rPr>
        <w:t xml:space="preserve"> de seg</w:t>
      </w:r>
      <w:r w:rsidR="007871A7">
        <w:rPr>
          <w:highlight w:val="yellow"/>
        </w:rPr>
        <w:t>undo</w:t>
      </w:r>
      <w:r w:rsidR="007871A7" w:rsidRPr="002C6DB2">
        <w:rPr>
          <w:highlight w:val="yellow"/>
        </w:rPr>
        <w:t>) o Formació</w:t>
      </w:r>
      <w:r w:rsidR="007871A7">
        <w:rPr>
          <w:highlight w:val="yellow"/>
        </w:rPr>
        <w:t>n</w:t>
      </w:r>
      <w:r w:rsidR="007871A7" w:rsidRPr="002C6DB2">
        <w:rPr>
          <w:highlight w:val="yellow"/>
        </w:rPr>
        <w:t xml:space="preserve"> Profesional de Gra</w:t>
      </w:r>
      <w:r w:rsidR="007871A7">
        <w:rPr>
          <w:highlight w:val="yellow"/>
        </w:rPr>
        <w:t>do</w:t>
      </w:r>
      <w:r w:rsidR="007871A7" w:rsidRPr="002C6DB2">
        <w:rPr>
          <w:highlight w:val="yellow"/>
        </w:rPr>
        <w:t xml:space="preserve"> B</w:t>
      </w:r>
      <w:r w:rsidR="007871A7">
        <w:rPr>
          <w:highlight w:val="yellow"/>
        </w:rPr>
        <w:t>á</w:t>
      </w:r>
      <w:r w:rsidR="007871A7" w:rsidRPr="002C6DB2">
        <w:rPr>
          <w:highlight w:val="yellow"/>
        </w:rPr>
        <w:t>sic</w:t>
      </w:r>
      <w:r w:rsidR="007871A7">
        <w:rPr>
          <w:highlight w:val="yellow"/>
        </w:rPr>
        <w:t>o</w:t>
      </w:r>
      <w:r w:rsidR="007871A7" w:rsidRPr="002C6DB2">
        <w:rPr>
          <w:highlight w:val="yellow"/>
        </w:rPr>
        <w:t xml:space="preserve"> (en cas</w:t>
      </w:r>
      <w:r w:rsidR="007871A7">
        <w:rPr>
          <w:highlight w:val="yellow"/>
        </w:rPr>
        <w:t>o</w:t>
      </w:r>
      <w:r w:rsidR="007871A7" w:rsidRPr="002C6DB2">
        <w:rPr>
          <w:highlight w:val="yellow"/>
        </w:rPr>
        <w:t xml:space="preserve"> de primer</w:t>
      </w:r>
      <w:r w:rsidR="007871A7">
        <w:rPr>
          <w:highlight w:val="yellow"/>
        </w:rPr>
        <w:t>o</w:t>
      </w:r>
      <w:r w:rsidR="007871A7" w:rsidRPr="002C6DB2">
        <w:rPr>
          <w:highlight w:val="yellow"/>
        </w:rPr>
        <w:t>)</w:t>
      </w:r>
      <w:r w:rsidR="007871A7" w:rsidRPr="002C4EF4">
        <w:t xml:space="preserve"> </w:t>
      </w:r>
      <w:r w:rsidRPr="008F461E">
        <w:rPr>
          <w:rFonts w:cs="Arial"/>
        </w:rPr>
        <w:t>en el cómputo de horas.</w:t>
      </w:r>
    </w:p>
    <w:p w14:paraId="1FEB0906" w14:textId="278F96CE" w:rsidR="00E865D0" w:rsidRPr="007871A7" w:rsidRDefault="00E500DD" w:rsidP="007871A7">
      <w:pPr>
        <w:pStyle w:val="Textindependent"/>
        <w:spacing w:after="0" w:line="240" w:lineRule="auto"/>
      </w:pPr>
      <w:r w:rsidRPr="008F461E">
        <w:rPr>
          <w:rFonts w:cs="Arial"/>
        </w:rPr>
        <w:t>b) Las horas adicionales de profesorado correspondientes al plan de actuación para la mejora (incluyendo el programa de orientación y refuerzo para el avance y apoyo en la educación del Fondo Social Europeo</w:t>
      </w:r>
      <w:r w:rsidR="797D84D1" w:rsidRPr="008F461E">
        <w:rPr>
          <w:rFonts w:cs="Arial"/>
        </w:rPr>
        <w:t xml:space="preserve"> y el PROA+); </w:t>
      </w:r>
      <w:r w:rsidRPr="008F461E">
        <w:rPr>
          <w:rFonts w:cs="Arial"/>
        </w:rPr>
        <w:t xml:space="preserve">las horas de refuerzo y desdoblamiento, según la Orden 69/2015, de 25 de junio, las horas de programas formativos de cualificación básica (PFCB), las correspondientes a unidades </w:t>
      </w:r>
      <w:proofErr w:type="spellStart"/>
      <w:r w:rsidRPr="008F461E">
        <w:rPr>
          <w:rFonts w:cs="Arial"/>
        </w:rPr>
        <w:t>CyL</w:t>
      </w:r>
      <w:proofErr w:type="spellEnd"/>
      <w:r w:rsidRPr="008F461E">
        <w:rPr>
          <w:rFonts w:cs="Arial"/>
        </w:rPr>
        <w:t xml:space="preserve"> y otras líneas de actuación</w:t>
      </w:r>
      <w:r w:rsidR="007871A7">
        <w:rPr>
          <w:rFonts w:cs="Arial"/>
        </w:rPr>
        <w:t xml:space="preserve"> </w:t>
      </w:r>
      <w:r w:rsidR="007871A7" w:rsidRPr="002C6DB2">
        <w:rPr>
          <w:highlight w:val="yellow"/>
        </w:rPr>
        <w:t>o l</w:t>
      </w:r>
      <w:r w:rsidR="007871A7">
        <w:rPr>
          <w:highlight w:val="yellow"/>
        </w:rPr>
        <w:t>o</w:t>
      </w:r>
      <w:r w:rsidR="007871A7" w:rsidRPr="002C6DB2">
        <w:rPr>
          <w:highlight w:val="yellow"/>
        </w:rPr>
        <w:t xml:space="preserve"> que determine la normativa que la sustitu</w:t>
      </w:r>
      <w:r w:rsidR="007871A7">
        <w:rPr>
          <w:highlight w:val="yellow"/>
        </w:rPr>
        <w:t>ya</w:t>
      </w:r>
      <w:r w:rsidR="007871A7">
        <w:t>.</w:t>
      </w:r>
    </w:p>
    <w:p w14:paraId="16C5FB81" w14:textId="32BE6A5D" w:rsidR="00E865D0" w:rsidRPr="008F461E" w:rsidRDefault="00E500DD">
      <w:pPr>
        <w:pStyle w:val="Textindependent"/>
        <w:spacing w:after="0"/>
        <w:rPr>
          <w:rFonts w:cs="Arial"/>
        </w:rPr>
      </w:pPr>
      <w:r w:rsidRPr="008F461E">
        <w:rPr>
          <w:rFonts w:cs="Arial"/>
        </w:rPr>
        <w:t>c) Las horas lectivas dedicadas a las funciones de dirección, coordinación y tutoría que corresponda asignar de acuerdo con lo que establece la Orden 69/2015, de 25 de junio</w:t>
      </w:r>
      <w:r w:rsidR="00EF2F31">
        <w:rPr>
          <w:rFonts w:cs="Arial"/>
        </w:rPr>
        <w:t xml:space="preserve"> </w:t>
      </w:r>
      <w:r w:rsidR="00EF2F31" w:rsidRPr="002C6DB2">
        <w:rPr>
          <w:highlight w:val="yellow"/>
        </w:rPr>
        <w:t>o l</w:t>
      </w:r>
      <w:r w:rsidR="00EF2F31">
        <w:rPr>
          <w:highlight w:val="yellow"/>
        </w:rPr>
        <w:t>o</w:t>
      </w:r>
      <w:r w:rsidR="00EF2F31" w:rsidRPr="002C6DB2">
        <w:rPr>
          <w:highlight w:val="yellow"/>
        </w:rPr>
        <w:t xml:space="preserve"> que determine la normativa que la sustitu</w:t>
      </w:r>
      <w:r w:rsidR="00EF2F31">
        <w:rPr>
          <w:highlight w:val="yellow"/>
        </w:rPr>
        <w:t>ya</w:t>
      </w:r>
      <w:r w:rsidR="00EF2F31">
        <w:t>.</w:t>
      </w:r>
    </w:p>
    <w:p w14:paraId="444E52EA" w14:textId="77777777" w:rsidR="00E865D0" w:rsidRPr="008F461E" w:rsidRDefault="00E500DD">
      <w:pPr>
        <w:pStyle w:val="Textindependent"/>
        <w:spacing w:after="0"/>
        <w:rPr>
          <w:rFonts w:cs="Arial"/>
        </w:rPr>
      </w:pPr>
      <w:r w:rsidRPr="008F461E">
        <w:rPr>
          <w:rFonts w:cs="Arial"/>
        </w:rPr>
        <w:t>d) Las horas derivadas de los módulos de ciclos formativos susceptibles de desdoblamiento.</w:t>
      </w:r>
    </w:p>
    <w:p w14:paraId="0BCFA6B0" w14:textId="19E8F7BF" w:rsidR="00E865D0" w:rsidRPr="008F461E" w:rsidRDefault="00E500DD">
      <w:pPr>
        <w:pStyle w:val="Textindependent"/>
        <w:spacing w:after="113"/>
        <w:rPr>
          <w:rFonts w:cs="Arial"/>
        </w:rPr>
      </w:pPr>
      <w:r w:rsidRPr="008F461E">
        <w:rPr>
          <w:rFonts w:cs="Arial"/>
        </w:rPr>
        <w:t xml:space="preserve">La determinación de las horas mencionadas en los apartados a y b anteriores se tiene que hacer en consonancia con </w:t>
      </w:r>
      <w:r w:rsidR="00EF2F31" w:rsidRPr="00EF2F31">
        <w:rPr>
          <w:rFonts w:cs="Arial"/>
          <w:highlight w:val="yellow"/>
        </w:rPr>
        <w:t>el que se disponga en la normativa autonómica que regul</w:t>
      </w:r>
      <w:r w:rsidR="00EF2F31">
        <w:rPr>
          <w:rFonts w:cs="Arial"/>
          <w:highlight w:val="yellow"/>
        </w:rPr>
        <w:t>e</w:t>
      </w:r>
      <w:r w:rsidR="00EF2F31" w:rsidRPr="00EF2F31">
        <w:rPr>
          <w:rFonts w:cs="Arial"/>
          <w:highlight w:val="yellow"/>
        </w:rPr>
        <w:t xml:space="preserve"> el nuevo currículum de la Educación Secundaria Obligatoria, en despliegue del Real Decreto 217/2022, de 29 de marzo, por el </w:t>
      </w:r>
      <w:r w:rsidR="00EF2F31">
        <w:rPr>
          <w:rFonts w:cs="Arial"/>
          <w:highlight w:val="yellow"/>
        </w:rPr>
        <w:t>que</w:t>
      </w:r>
      <w:r w:rsidR="00EF2F31" w:rsidRPr="00EF2F31">
        <w:rPr>
          <w:rFonts w:cs="Arial"/>
          <w:highlight w:val="yellow"/>
        </w:rPr>
        <w:t xml:space="preserve"> se establece la ordenación y las enseñanzas mínimas de la Educación Secundaria Obligatoria, y el nuevo currículum de Bachillerato, en despliegue del Real Decreto 243/2022, de 29 de marzo, por el </w:t>
      </w:r>
      <w:r w:rsidR="00EF2F31">
        <w:rPr>
          <w:rFonts w:cs="Arial"/>
          <w:highlight w:val="yellow"/>
        </w:rPr>
        <w:t>que</w:t>
      </w:r>
      <w:r w:rsidR="00EF2F31" w:rsidRPr="00EF2F31">
        <w:rPr>
          <w:rFonts w:cs="Arial"/>
          <w:highlight w:val="yellow"/>
        </w:rPr>
        <w:t xml:space="preserve"> se establece la ordenación y las enseñanzas mínimas del Bachillerato</w:t>
      </w:r>
      <w:r w:rsidR="00EF2F31" w:rsidRPr="00EF2F31">
        <w:rPr>
          <w:rFonts w:cs="Arial"/>
        </w:rPr>
        <w:t>.</w:t>
      </w:r>
    </w:p>
    <w:p w14:paraId="383A72F2" w14:textId="77777777" w:rsidR="00E865D0" w:rsidRPr="008F461E" w:rsidRDefault="00E500DD">
      <w:pPr>
        <w:pStyle w:val="Textindependent"/>
        <w:spacing w:after="0"/>
        <w:rPr>
          <w:rFonts w:cs="Arial"/>
        </w:rPr>
      </w:pPr>
      <w:r w:rsidRPr="008F461E">
        <w:rPr>
          <w:rFonts w:cs="Arial"/>
        </w:rPr>
        <w:t>2. Es aplicable la normativa siguiente:</w:t>
      </w:r>
    </w:p>
    <w:p w14:paraId="355892EB" w14:textId="5044F338" w:rsidR="00E865D0" w:rsidRPr="008F461E" w:rsidRDefault="00E500DD">
      <w:pPr>
        <w:pStyle w:val="Textindependent"/>
        <w:spacing w:after="0"/>
        <w:rPr>
          <w:rFonts w:cs="Arial"/>
        </w:rPr>
      </w:pPr>
      <w:r w:rsidRPr="008F461E">
        <w:rPr>
          <w:rFonts w:cs="Arial"/>
        </w:rPr>
        <w:t xml:space="preserve">a) Ley </w:t>
      </w:r>
      <w:r w:rsidR="006F2BA8" w:rsidRPr="008F461E">
        <w:rPr>
          <w:rFonts w:cs="Arial"/>
        </w:rPr>
        <w:t>O</w:t>
      </w:r>
      <w:r w:rsidRPr="008F461E">
        <w:rPr>
          <w:rFonts w:cs="Arial"/>
        </w:rPr>
        <w:t xml:space="preserve">rgánica </w:t>
      </w:r>
      <w:r w:rsidR="3E192850" w:rsidRPr="008F461E">
        <w:rPr>
          <w:rFonts w:cs="Arial"/>
        </w:rPr>
        <w:t>2</w:t>
      </w:r>
      <w:r w:rsidRPr="008F461E">
        <w:rPr>
          <w:rFonts w:cs="Arial"/>
        </w:rPr>
        <w:t>/20</w:t>
      </w:r>
      <w:r w:rsidR="6BBB492C" w:rsidRPr="008F461E">
        <w:rPr>
          <w:rFonts w:cs="Arial"/>
        </w:rPr>
        <w:t>06</w:t>
      </w:r>
      <w:r w:rsidRPr="008F461E">
        <w:rPr>
          <w:rFonts w:cs="Arial"/>
        </w:rPr>
        <w:t xml:space="preserve">, de </w:t>
      </w:r>
      <w:r w:rsidR="38FD846F" w:rsidRPr="008F461E">
        <w:rPr>
          <w:rFonts w:cs="Arial"/>
        </w:rPr>
        <w:t xml:space="preserve">3 de mayo, de educación, modificada por la Ley </w:t>
      </w:r>
      <w:r w:rsidR="006F2BA8" w:rsidRPr="008F461E">
        <w:rPr>
          <w:rFonts w:cs="Arial"/>
        </w:rPr>
        <w:t>O</w:t>
      </w:r>
      <w:r w:rsidR="38FD846F" w:rsidRPr="008F461E">
        <w:rPr>
          <w:rFonts w:cs="Arial"/>
        </w:rPr>
        <w:t xml:space="preserve">rgánica 3/2020, de 29 de diciembre, </w:t>
      </w:r>
      <w:r w:rsidRPr="008F461E">
        <w:rPr>
          <w:rFonts w:cs="Arial"/>
        </w:rPr>
        <w:t>que introduce cambios significativos en la ESO, el Bachillerato y la Formación Profesional Básica.</w:t>
      </w:r>
    </w:p>
    <w:p w14:paraId="6351839C" w14:textId="5B6AF4E9" w:rsidR="00DA1172" w:rsidRDefault="00591E9A">
      <w:pPr>
        <w:pStyle w:val="Textindependent"/>
        <w:spacing w:after="0"/>
        <w:rPr>
          <w:rFonts w:cs="Arial"/>
        </w:rPr>
      </w:pPr>
      <w:r w:rsidRPr="008F461E">
        <w:rPr>
          <w:rFonts w:cs="Arial"/>
        </w:rPr>
        <w:t>b</w:t>
      </w:r>
      <w:r w:rsidR="00E500DD" w:rsidRPr="00EE4025">
        <w:rPr>
          <w:rFonts w:cs="Arial"/>
          <w:highlight w:val="yellow"/>
        </w:rPr>
        <w:t xml:space="preserve">) </w:t>
      </w:r>
      <w:r w:rsidR="00DA1172" w:rsidRPr="00EE4025">
        <w:rPr>
          <w:rFonts w:cs="Arial"/>
          <w:highlight w:val="yellow"/>
        </w:rPr>
        <w:t xml:space="preserve">Para los cursos 1.º y 3.º de ESO y 1.º de Bachillerato se atenderá al que se </w:t>
      </w:r>
      <w:r w:rsidR="00DA1172" w:rsidRPr="00DA1172">
        <w:rPr>
          <w:rFonts w:cs="Arial"/>
          <w:highlight w:val="yellow"/>
        </w:rPr>
        <w:t>disponga en la normativa autonómica que regul</w:t>
      </w:r>
      <w:r w:rsidR="00DA1172">
        <w:rPr>
          <w:rFonts w:cs="Arial"/>
          <w:highlight w:val="yellow"/>
        </w:rPr>
        <w:t>e</w:t>
      </w:r>
      <w:r w:rsidR="00DA1172" w:rsidRPr="00DA1172">
        <w:rPr>
          <w:rFonts w:cs="Arial"/>
          <w:highlight w:val="yellow"/>
        </w:rPr>
        <w:t xml:space="preserve"> el nuevo currículum de la Educación Secundaria Obligatoria, en despliegue del Real Decreto 217/2022, de 29 de marzo, por el </w:t>
      </w:r>
      <w:r w:rsidR="00DA1172">
        <w:rPr>
          <w:rFonts w:cs="Arial"/>
          <w:highlight w:val="yellow"/>
        </w:rPr>
        <w:t>que</w:t>
      </w:r>
      <w:r w:rsidR="00DA1172" w:rsidRPr="00DA1172">
        <w:rPr>
          <w:rFonts w:cs="Arial"/>
          <w:highlight w:val="yellow"/>
        </w:rPr>
        <w:t xml:space="preserve"> se establece la ordenación y las enseñanzas mínimas de la Educación Secundaria Obligatoria, y el nuevo currículum de Bachillerato, en despliegue del Real Decreto 243/2022, de 29 de marzo, por el </w:t>
      </w:r>
      <w:r w:rsidR="00DA1172">
        <w:rPr>
          <w:rFonts w:cs="Arial"/>
          <w:highlight w:val="yellow"/>
        </w:rPr>
        <w:t>que</w:t>
      </w:r>
      <w:r w:rsidR="00DA1172" w:rsidRPr="00DA1172">
        <w:rPr>
          <w:rFonts w:cs="Arial"/>
          <w:highlight w:val="yellow"/>
        </w:rPr>
        <w:t xml:space="preserve"> se establece la ordenación y las enseñanzas mínimas del Bachillerato.</w:t>
      </w:r>
      <w:r w:rsidR="006E6281">
        <w:rPr>
          <w:rFonts w:cs="Arial"/>
        </w:rPr>
        <w:t xml:space="preserve"> </w:t>
      </w:r>
    </w:p>
    <w:p w14:paraId="1877243F" w14:textId="440BA444" w:rsidR="00E865D0" w:rsidRPr="008F461E" w:rsidRDefault="006E6281">
      <w:pPr>
        <w:pStyle w:val="Textindependent"/>
        <w:spacing w:after="0"/>
        <w:rPr>
          <w:rFonts w:cs="Arial"/>
        </w:rPr>
      </w:pPr>
      <w:r>
        <w:t>c</w:t>
      </w:r>
      <w:r w:rsidRPr="002C4EF4">
        <w:t xml:space="preserve">) </w:t>
      </w:r>
      <w:r w:rsidRPr="002C6DB2">
        <w:rPr>
          <w:highlight w:val="yellow"/>
        </w:rPr>
        <w:t>P</w:t>
      </w:r>
      <w:r>
        <w:rPr>
          <w:highlight w:val="yellow"/>
        </w:rPr>
        <w:t>ara</w:t>
      </w:r>
      <w:r w:rsidRPr="002C6DB2">
        <w:rPr>
          <w:highlight w:val="yellow"/>
        </w:rPr>
        <w:t xml:space="preserve"> </w:t>
      </w:r>
      <w:r>
        <w:rPr>
          <w:highlight w:val="yellow"/>
        </w:rPr>
        <w:t>los</w:t>
      </w:r>
      <w:r w:rsidRPr="002C6DB2">
        <w:rPr>
          <w:highlight w:val="yellow"/>
        </w:rPr>
        <w:t xml:space="preserve"> cursos 2</w:t>
      </w:r>
      <w:r>
        <w:rPr>
          <w:highlight w:val="yellow"/>
        </w:rPr>
        <w:t>º</w:t>
      </w:r>
      <w:r w:rsidRPr="002C6DB2">
        <w:rPr>
          <w:highlight w:val="yellow"/>
        </w:rPr>
        <w:t xml:space="preserve"> </w:t>
      </w:r>
      <w:r>
        <w:rPr>
          <w:highlight w:val="yellow"/>
        </w:rPr>
        <w:t>y</w:t>
      </w:r>
      <w:r w:rsidRPr="002C6DB2">
        <w:rPr>
          <w:highlight w:val="yellow"/>
        </w:rPr>
        <w:t xml:space="preserve"> 4</w:t>
      </w:r>
      <w:r>
        <w:rPr>
          <w:highlight w:val="yellow"/>
        </w:rPr>
        <w:t>º</w:t>
      </w:r>
      <w:r w:rsidRPr="002C6DB2">
        <w:rPr>
          <w:highlight w:val="yellow"/>
        </w:rPr>
        <w:t xml:space="preserve"> d</w:t>
      </w:r>
      <w:r>
        <w:rPr>
          <w:highlight w:val="yellow"/>
        </w:rPr>
        <w:t xml:space="preserve">e </w:t>
      </w:r>
      <w:r w:rsidRPr="002C6DB2">
        <w:rPr>
          <w:highlight w:val="yellow"/>
        </w:rPr>
        <w:t xml:space="preserve">ESO </w:t>
      </w:r>
      <w:r>
        <w:rPr>
          <w:highlight w:val="yellow"/>
        </w:rPr>
        <w:t>y</w:t>
      </w:r>
      <w:r w:rsidRPr="002C6DB2">
        <w:rPr>
          <w:highlight w:val="yellow"/>
        </w:rPr>
        <w:t xml:space="preserve"> 2</w:t>
      </w:r>
      <w:r>
        <w:rPr>
          <w:highlight w:val="yellow"/>
        </w:rPr>
        <w:t>º</w:t>
      </w:r>
      <w:r w:rsidRPr="002C6DB2">
        <w:rPr>
          <w:highlight w:val="yellow"/>
        </w:rPr>
        <w:t xml:space="preserve"> de Ba</w:t>
      </w:r>
      <w:r>
        <w:rPr>
          <w:highlight w:val="yellow"/>
        </w:rPr>
        <w:t>chillerato</w:t>
      </w:r>
      <w:r w:rsidRPr="002C6DB2">
        <w:rPr>
          <w:highlight w:val="yellow"/>
        </w:rPr>
        <w:t xml:space="preserve"> s</w:t>
      </w:r>
      <w:r w:rsidR="00CE113D">
        <w:rPr>
          <w:highlight w:val="yellow"/>
        </w:rPr>
        <w:t xml:space="preserve">e </w:t>
      </w:r>
      <w:r w:rsidRPr="002C6DB2">
        <w:rPr>
          <w:highlight w:val="yellow"/>
        </w:rPr>
        <w:t>aten</w:t>
      </w:r>
      <w:r w:rsidR="00CE113D">
        <w:rPr>
          <w:highlight w:val="yellow"/>
        </w:rPr>
        <w:t>derá</w:t>
      </w:r>
      <w:r w:rsidRPr="002C6DB2">
        <w:rPr>
          <w:highlight w:val="yellow"/>
        </w:rPr>
        <w:t xml:space="preserve"> a</w:t>
      </w:r>
      <w:r>
        <w:t xml:space="preserve">l </w:t>
      </w:r>
      <w:r w:rsidR="00E500DD" w:rsidRPr="008F461E">
        <w:rPr>
          <w:rFonts w:cs="Arial"/>
        </w:rPr>
        <w:t>Decreto 87/2015, de 5 de junio, por el cual se establece el currículo y se despliega la ordenación general de la ESO y el Bachillerato (DOGV 7544, 10.06.</w:t>
      </w:r>
      <w:r w:rsidR="00A83526" w:rsidRPr="008F461E">
        <w:rPr>
          <w:rFonts w:cs="Arial"/>
        </w:rPr>
        <w:t>20</w:t>
      </w:r>
      <w:r w:rsidR="00E500DD" w:rsidRPr="008F461E">
        <w:rPr>
          <w:rFonts w:cs="Arial"/>
        </w:rPr>
        <w:t>15).</w:t>
      </w:r>
      <w:r w:rsidR="00CE113D">
        <w:rPr>
          <w:rFonts w:cs="Arial"/>
        </w:rPr>
        <w:t xml:space="preserve"> </w:t>
      </w:r>
      <w:proofErr w:type="gramStart"/>
      <w:r w:rsidR="00CE113D" w:rsidRPr="00CE113D">
        <w:rPr>
          <w:rFonts w:cs="Arial"/>
          <w:highlight w:val="yellow"/>
        </w:rPr>
        <w:t>Igualmente</w:t>
      </w:r>
      <w:proofErr w:type="gramEnd"/>
      <w:r w:rsidR="00CE113D">
        <w:rPr>
          <w:rFonts w:cs="Arial"/>
        </w:rPr>
        <w:t xml:space="preserve"> el </w:t>
      </w:r>
      <w:r w:rsidR="00E500DD" w:rsidRPr="008F461E">
        <w:rPr>
          <w:rFonts w:cs="Arial"/>
        </w:rPr>
        <w:t xml:space="preserve">Decreto 136/2015, de 4 de septiembre, del Consell, por el cual se modifica el Decreto 87/2015, de 5 de junio, del Consell, por el que se establece el currículo y se despliega la ordenación general de la Educación Secundaria Obligatoria y del Bachillerato en la Comunitat </w:t>
      </w:r>
      <w:r w:rsidR="00E500DD" w:rsidRPr="00EE4025">
        <w:rPr>
          <w:rFonts w:cs="Arial"/>
        </w:rPr>
        <w:t>Valenciana.</w:t>
      </w:r>
      <w:r w:rsidR="00CE113D" w:rsidRPr="00EE4025">
        <w:rPr>
          <w:rFonts w:cs="Arial"/>
        </w:rPr>
        <w:t xml:space="preserve"> También el</w:t>
      </w:r>
      <w:r w:rsidR="00E500DD" w:rsidRPr="008F461E">
        <w:rPr>
          <w:rFonts w:cs="Arial"/>
        </w:rPr>
        <w:t xml:space="preserve"> Decreto 51/2018, de 27 de abril, del Consell, por el cual se modifica el Decreto 87/2015, por el que se establece el currículo y se despliega la ordenación general de la Educación Secundaria Obligatoria y del Bachillerato en la Comunitat Valenciana (DOGV 8284, 30.04.</w:t>
      </w:r>
      <w:r w:rsidR="00A83526" w:rsidRPr="008F461E">
        <w:rPr>
          <w:rFonts w:cs="Arial"/>
        </w:rPr>
        <w:t>20</w:t>
      </w:r>
      <w:r w:rsidR="00E500DD" w:rsidRPr="008F461E">
        <w:rPr>
          <w:rFonts w:cs="Arial"/>
        </w:rPr>
        <w:t>18).</w:t>
      </w:r>
    </w:p>
    <w:p w14:paraId="2DB64FBE" w14:textId="15F757D4" w:rsidR="00E865D0" w:rsidRPr="005A29ED" w:rsidRDefault="00590D69" w:rsidP="005A29ED">
      <w:pPr>
        <w:pStyle w:val="Textindependent"/>
        <w:spacing w:after="113" w:line="240" w:lineRule="auto"/>
      </w:pPr>
      <w:r>
        <w:rPr>
          <w:rFonts w:cs="Arial"/>
        </w:rPr>
        <w:t>d</w:t>
      </w:r>
      <w:r w:rsidR="00E500DD" w:rsidRPr="008F461E">
        <w:rPr>
          <w:rFonts w:cs="Arial"/>
        </w:rPr>
        <w:t>) Decreto 108/2012, de 29 de junio, del Consell, por el cual se regula la recolocación y la redistribución del personal docente con destino definitivo en los centros docentes públicos no universitarios</w:t>
      </w:r>
      <w:r>
        <w:rPr>
          <w:rFonts w:cs="Arial"/>
        </w:rPr>
        <w:t xml:space="preserve"> </w:t>
      </w:r>
      <w:r w:rsidRPr="002C6DB2">
        <w:rPr>
          <w:highlight w:val="yellow"/>
        </w:rPr>
        <w:t>depend</w:t>
      </w:r>
      <w:r>
        <w:rPr>
          <w:highlight w:val="yellow"/>
        </w:rPr>
        <w:t>i</w:t>
      </w:r>
      <w:r w:rsidRPr="002C6DB2">
        <w:rPr>
          <w:highlight w:val="yellow"/>
        </w:rPr>
        <w:t>ent</w:t>
      </w:r>
      <w:r>
        <w:rPr>
          <w:highlight w:val="yellow"/>
        </w:rPr>
        <w:t>e</w:t>
      </w:r>
      <w:r w:rsidRPr="002C6DB2">
        <w:rPr>
          <w:highlight w:val="yellow"/>
        </w:rPr>
        <w:t xml:space="preserve">s de la </w:t>
      </w:r>
      <w:proofErr w:type="spellStart"/>
      <w:r w:rsidRPr="002C6DB2">
        <w:rPr>
          <w:highlight w:val="yellow"/>
        </w:rPr>
        <w:t>conselleria</w:t>
      </w:r>
      <w:proofErr w:type="spellEnd"/>
      <w:r w:rsidRPr="002C6DB2">
        <w:rPr>
          <w:highlight w:val="yellow"/>
        </w:rPr>
        <w:t xml:space="preserve"> competent</w:t>
      </w:r>
      <w:r>
        <w:rPr>
          <w:highlight w:val="yellow"/>
        </w:rPr>
        <w:t>e</w:t>
      </w:r>
      <w:r w:rsidRPr="002C6DB2">
        <w:rPr>
          <w:highlight w:val="yellow"/>
        </w:rPr>
        <w:t xml:space="preserve"> en mat</w:t>
      </w:r>
      <w:r>
        <w:rPr>
          <w:highlight w:val="yellow"/>
        </w:rPr>
        <w:t>e</w:t>
      </w:r>
      <w:r w:rsidRPr="002C6DB2">
        <w:rPr>
          <w:highlight w:val="yellow"/>
        </w:rPr>
        <w:t>ria d</w:t>
      </w:r>
      <w:r>
        <w:rPr>
          <w:highlight w:val="yellow"/>
        </w:rPr>
        <w:t xml:space="preserve">e </w:t>
      </w:r>
      <w:r w:rsidRPr="002C6DB2">
        <w:rPr>
          <w:highlight w:val="yellow"/>
        </w:rPr>
        <w:t>educació</w:t>
      </w:r>
      <w:r>
        <w:rPr>
          <w:highlight w:val="yellow"/>
        </w:rPr>
        <w:t>n</w:t>
      </w:r>
      <w:r w:rsidRPr="002C6DB2">
        <w:rPr>
          <w:highlight w:val="yellow"/>
        </w:rPr>
        <w:t xml:space="preserve"> (DOGV 6808, 02.07.2012).</w:t>
      </w:r>
    </w:p>
    <w:p w14:paraId="454616CB" w14:textId="1B7718C9" w:rsidR="005A29ED" w:rsidRPr="002C4EF4" w:rsidRDefault="005A29ED" w:rsidP="005A29ED">
      <w:pPr>
        <w:pStyle w:val="Textindependent"/>
        <w:spacing w:after="0" w:line="240" w:lineRule="auto"/>
      </w:pPr>
      <w:r>
        <w:rPr>
          <w:rFonts w:cs="Arial"/>
        </w:rPr>
        <w:t>e</w:t>
      </w:r>
      <w:r w:rsidR="00591E9A" w:rsidRPr="008F461E">
        <w:rPr>
          <w:rFonts w:cs="Arial"/>
        </w:rPr>
        <w:t xml:space="preserve">) Orden 69/2015, de 25 de junio, de la Conselleria de Educación, Cultura y Deporte, por la cual se establecen criterios para la dotación de plantillas y para la determinación de condiciones de trabajo del profesorado de los centros docentes públicos que imparten ESO, Bachillerato y Formación </w:t>
      </w:r>
      <w:r w:rsidR="00591E9A" w:rsidRPr="008F461E">
        <w:rPr>
          <w:rFonts w:cs="Arial"/>
        </w:rPr>
        <w:lastRenderedPageBreak/>
        <w:t xml:space="preserve">Profesional, dependientes de la </w:t>
      </w:r>
      <w:proofErr w:type="spellStart"/>
      <w:r w:rsidR="00591E9A" w:rsidRPr="008F461E">
        <w:rPr>
          <w:rFonts w:cs="Arial"/>
        </w:rPr>
        <w:t>conselleria</w:t>
      </w:r>
      <w:proofErr w:type="spellEnd"/>
      <w:r w:rsidR="00591E9A" w:rsidRPr="008F461E">
        <w:rPr>
          <w:rFonts w:cs="Arial"/>
        </w:rPr>
        <w:t xml:space="preserve"> competente en materia de educación</w:t>
      </w:r>
      <w:r>
        <w:rPr>
          <w:rFonts w:cs="Arial"/>
        </w:rPr>
        <w:t xml:space="preserve"> </w:t>
      </w:r>
      <w:r w:rsidRPr="002C6DB2">
        <w:rPr>
          <w:highlight w:val="yellow"/>
        </w:rPr>
        <w:t>(DOGV 7560, 30.06.2015) o normativa que la sustitu</w:t>
      </w:r>
      <w:r>
        <w:rPr>
          <w:highlight w:val="yellow"/>
        </w:rPr>
        <w:t>ya</w:t>
      </w:r>
      <w:r w:rsidRPr="002C6DB2">
        <w:rPr>
          <w:highlight w:val="yellow"/>
        </w:rPr>
        <w:t>.</w:t>
      </w:r>
    </w:p>
    <w:p w14:paraId="3B7178EB" w14:textId="2CE54C47" w:rsidR="00591E9A" w:rsidRPr="008F461E" w:rsidRDefault="00591E9A" w:rsidP="00591E9A">
      <w:pPr>
        <w:pStyle w:val="Textindependent"/>
        <w:spacing w:after="0"/>
        <w:rPr>
          <w:rFonts w:cs="Arial"/>
        </w:rPr>
      </w:pPr>
    </w:p>
    <w:p w14:paraId="436CAE8F" w14:textId="77777777" w:rsidR="00591E9A" w:rsidRPr="008F461E" w:rsidRDefault="00591E9A">
      <w:pPr>
        <w:pStyle w:val="Textindependent"/>
        <w:spacing w:after="113"/>
        <w:rPr>
          <w:rFonts w:cs="Arial"/>
        </w:rPr>
      </w:pPr>
    </w:p>
    <w:p w14:paraId="461DF11B" w14:textId="77777777" w:rsidR="00E865D0" w:rsidRPr="008F461E" w:rsidRDefault="00E500DD">
      <w:pPr>
        <w:pStyle w:val="Textindependent"/>
        <w:spacing w:after="0"/>
        <w:rPr>
          <w:rFonts w:cs="Arial"/>
        </w:rPr>
      </w:pPr>
      <w:r w:rsidRPr="008F461E">
        <w:rPr>
          <w:rFonts w:cs="Arial"/>
        </w:rPr>
        <w:t>3. Para determinar la plantilla del profesorado del centro se tiene que proceder de la manera siguiente:</w:t>
      </w:r>
    </w:p>
    <w:p w14:paraId="05B784C9" w14:textId="77777777" w:rsidR="00E865D0" w:rsidRPr="008F461E" w:rsidRDefault="00E500DD">
      <w:pPr>
        <w:pStyle w:val="Textindependent"/>
        <w:spacing w:after="0"/>
        <w:rPr>
          <w:rFonts w:cs="Arial"/>
        </w:rPr>
      </w:pPr>
      <w:r w:rsidRPr="008F461E">
        <w:rPr>
          <w:rFonts w:cs="Arial"/>
        </w:rPr>
        <w:t>a) A efectos de la elaboración de los puestos, en cada centro se dispondrá de la plantilla de funcionarios de carrera definitivos que se tiene asignada a consecuencia de la resolución definitiva del último concurso de traslados.</w:t>
      </w:r>
    </w:p>
    <w:p w14:paraId="6C6DBCAD" w14:textId="1E6C4877" w:rsidR="00E865D0" w:rsidRPr="008F461E" w:rsidRDefault="00E500DD">
      <w:pPr>
        <w:pStyle w:val="Textindependent"/>
        <w:spacing w:after="0"/>
        <w:rPr>
          <w:rFonts w:cs="Arial"/>
        </w:rPr>
      </w:pPr>
      <w:r w:rsidRPr="008F461E">
        <w:rPr>
          <w:rFonts w:cs="Arial"/>
        </w:rPr>
        <w:t xml:space="preserve">Se tiene que asignar a cada departamento la dedicación lectiva correspondiente a las horas a que se refieren los apartados a, b y c </w:t>
      </w:r>
      <w:r w:rsidR="00393FC7" w:rsidRPr="008F461E">
        <w:rPr>
          <w:rFonts w:cs="Arial"/>
        </w:rPr>
        <w:t xml:space="preserve">del punto 1, </w:t>
      </w:r>
      <w:r w:rsidRPr="008F461E">
        <w:rPr>
          <w:rFonts w:cs="Arial"/>
        </w:rPr>
        <w:t xml:space="preserve">citados anteriormente, de acuerdo con las prescripciones establecidas en el Real </w:t>
      </w:r>
      <w:r w:rsidR="00D475F0" w:rsidRPr="008F461E">
        <w:rPr>
          <w:rFonts w:cs="Arial"/>
        </w:rPr>
        <w:t>D</w:t>
      </w:r>
      <w:r w:rsidRPr="008F461E">
        <w:rPr>
          <w:rFonts w:cs="Arial"/>
        </w:rPr>
        <w:t xml:space="preserve">ecreto 1834/2008, de 8 de noviembre, modificado por el Real </w:t>
      </w:r>
      <w:r w:rsidR="00D475F0" w:rsidRPr="008F461E">
        <w:rPr>
          <w:rFonts w:cs="Arial"/>
        </w:rPr>
        <w:t>D</w:t>
      </w:r>
      <w:r w:rsidRPr="008F461E">
        <w:rPr>
          <w:rFonts w:cs="Arial"/>
        </w:rPr>
        <w:t xml:space="preserve">ecreto 665/2015, de 17 de julio, en cuanto a la atribución docente de las especialidades de los cuerpos docentes; en el Real </w:t>
      </w:r>
      <w:r w:rsidR="00D475F0" w:rsidRPr="008F461E">
        <w:rPr>
          <w:rFonts w:cs="Arial"/>
        </w:rPr>
        <w:t>D</w:t>
      </w:r>
      <w:r w:rsidRPr="008F461E">
        <w:rPr>
          <w:rFonts w:cs="Arial"/>
        </w:rPr>
        <w:t xml:space="preserve">ecreto 860/2010, de 2 de julio, modificado por el Real </w:t>
      </w:r>
      <w:r w:rsidR="00D475F0" w:rsidRPr="008F461E">
        <w:rPr>
          <w:rFonts w:cs="Arial"/>
        </w:rPr>
        <w:t>D</w:t>
      </w:r>
      <w:r w:rsidRPr="008F461E">
        <w:rPr>
          <w:rFonts w:cs="Arial"/>
        </w:rPr>
        <w:t>ecreto 665/2015, de 17 de julio, en cuanto a las condiciones de formación inicial del profesorado de los centros privados para ejercer la docencia en las enseñanzas de Educación Secundaria Obligatoria o de Bachillerato; en los reales decretos por los que se establecen los diversos títulos de los ciclos formativos de Formación Profesional, y en los reales decretos por los que se establecen los títulos básicos de Formación Profesional, a fin de evitar, siempre que sea posible, el desplazamiento del profesorado definitivo.</w:t>
      </w:r>
    </w:p>
    <w:p w14:paraId="48EC38C0" w14:textId="579ECADD" w:rsidR="00E865D0" w:rsidRPr="008F461E" w:rsidRDefault="00E500DD">
      <w:pPr>
        <w:pStyle w:val="Textindependent"/>
        <w:spacing w:after="0"/>
        <w:rPr>
          <w:rFonts w:cs="Arial"/>
        </w:rPr>
      </w:pPr>
      <w:r w:rsidRPr="008F461E">
        <w:rPr>
          <w:rFonts w:cs="Arial"/>
        </w:rPr>
        <w:t>La asignación a un departamento de los módulos asociados a los bloques comunes, de Formación Profesional Básica</w:t>
      </w:r>
      <w:r w:rsidR="00357E56">
        <w:rPr>
          <w:rFonts w:cs="Arial"/>
        </w:rPr>
        <w:t xml:space="preserve"> </w:t>
      </w:r>
      <w:r w:rsidR="00357E56" w:rsidRPr="00EA32CF">
        <w:rPr>
          <w:highlight w:val="yellow"/>
        </w:rPr>
        <w:t>(en cas</w:t>
      </w:r>
      <w:r w:rsidR="00357E56">
        <w:rPr>
          <w:highlight w:val="yellow"/>
        </w:rPr>
        <w:t>o</w:t>
      </w:r>
      <w:r w:rsidR="00357E56" w:rsidRPr="00EA32CF">
        <w:rPr>
          <w:highlight w:val="yellow"/>
        </w:rPr>
        <w:t xml:space="preserve"> de seg</w:t>
      </w:r>
      <w:r w:rsidR="00357E56">
        <w:rPr>
          <w:highlight w:val="yellow"/>
        </w:rPr>
        <w:t>u</w:t>
      </w:r>
      <w:r w:rsidR="00357E56" w:rsidRPr="00EA32CF">
        <w:rPr>
          <w:highlight w:val="yellow"/>
        </w:rPr>
        <w:t>n</w:t>
      </w:r>
      <w:r w:rsidR="00357E56">
        <w:rPr>
          <w:highlight w:val="yellow"/>
        </w:rPr>
        <w:t>do</w:t>
      </w:r>
      <w:r w:rsidR="00357E56" w:rsidRPr="00EA32CF">
        <w:rPr>
          <w:highlight w:val="yellow"/>
        </w:rPr>
        <w:t>) o Formació</w:t>
      </w:r>
      <w:r w:rsidR="00357E56">
        <w:rPr>
          <w:highlight w:val="yellow"/>
        </w:rPr>
        <w:t>n</w:t>
      </w:r>
      <w:r w:rsidR="00357E56" w:rsidRPr="00EA32CF">
        <w:rPr>
          <w:highlight w:val="yellow"/>
        </w:rPr>
        <w:t xml:space="preserve"> Profesional de Gra</w:t>
      </w:r>
      <w:r w:rsidR="00357E56">
        <w:rPr>
          <w:highlight w:val="yellow"/>
        </w:rPr>
        <w:t>do</w:t>
      </w:r>
      <w:r w:rsidR="00357E56" w:rsidRPr="00EA32CF">
        <w:rPr>
          <w:highlight w:val="yellow"/>
        </w:rPr>
        <w:t xml:space="preserve"> B</w:t>
      </w:r>
      <w:r w:rsidR="00357E56">
        <w:rPr>
          <w:highlight w:val="yellow"/>
        </w:rPr>
        <w:t>á</w:t>
      </w:r>
      <w:r w:rsidR="00357E56" w:rsidRPr="00EA32CF">
        <w:rPr>
          <w:highlight w:val="yellow"/>
        </w:rPr>
        <w:t>sic</w:t>
      </w:r>
      <w:r w:rsidR="00357E56">
        <w:rPr>
          <w:highlight w:val="yellow"/>
        </w:rPr>
        <w:t>o</w:t>
      </w:r>
      <w:r w:rsidR="00357E56" w:rsidRPr="00EA32CF">
        <w:rPr>
          <w:highlight w:val="yellow"/>
        </w:rPr>
        <w:t xml:space="preserve"> (en cas</w:t>
      </w:r>
      <w:r w:rsidR="00357E56">
        <w:rPr>
          <w:highlight w:val="yellow"/>
        </w:rPr>
        <w:t>o</w:t>
      </w:r>
      <w:r w:rsidR="00357E56" w:rsidRPr="00EA32CF">
        <w:rPr>
          <w:highlight w:val="yellow"/>
        </w:rPr>
        <w:t xml:space="preserve"> de primer</w:t>
      </w:r>
      <w:r w:rsidR="00357E56">
        <w:rPr>
          <w:highlight w:val="yellow"/>
        </w:rPr>
        <w:t>o</w:t>
      </w:r>
      <w:r w:rsidR="00357E56" w:rsidRPr="00EA32CF">
        <w:rPr>
          <w:highlight w:val="yellow"/>
        </w:rPr>
        <w:t>), de</w:t>
      </w:r>
      <w:r w:rsidR="00357E56">
        <w:rPr>
          <w:highlight w:val="yellow"/>
        </w:rPr>
        <w:t xml:space="preserve"> </w:t>
      </w:r>
      <w:r w:rsidR="00357E56" w:rsidRPr="00EA32CF">
        <w:rPr>
          <w:highlight w:val="yellow"/>
        </w:rPr>
        <w:t>l</w:t>
      </w:r>
      <w:r w:rsidR="00357E56">
        <w:rPr>
          <w:highlight w:val="yellow"/>
        </w:rPr>
        <w:t>o</w:t>
      </w:r>
      <w:r w:rsidR="00357E56" w:rsidRPr="00EA32CF">
        <w:rPr>
          <w:highlight w:val="yellow"/>
        </w:rPr>
        <w:t xml:space="preserve">s </w:t>
      </w:r>
      <w:r w:rsidR="00357E56">
        <w:rPr>
          <w:highlight w:val="yellow"/>
        </w:rPr>
        <w:t>á</w:t>
      </w:r>
      <w:r w:rsidR="00357E56" w:rsidRPr="00EA32CF">
        <w:rPr>
          <w:highlight w:val="yellow"/>
        </w:rPr>
        <w:t>mbit</w:t>
      </w:r>
      <w:r w:rsidR="00357E56">
        <w:rPr>
          <w:highlight w:val="yellow"/>
        </w:rPr>
        <w:t>o</w:t>
      </w:r>
      <w:r w:rsidR="00357E56" w:rsidRPr="00EA32CF">
        <w:rPr>
          <w:highlight w:val="yellow"/>
        </w:rPr>
        <w:t>s de</w:t>
      </w:r>
      <w:r w:rsidR="00357E56">
        <w:rPr>
          <w:highlight w:val="yellow"/>
        </w:rPr>
        <w:t xml:space="preserve"> </w:t>
      </w:r>
      <w:r w:rsidR="00357E56" w:rsidRPr="00EA32CF">
        <w:rPr>
          <w:highlight w:val="yellow"/>
        </w:rPr>
        <w:t>l</w:t>
      </w:r>
      <w:r w:rsidR="00357E56">
        <w:rPr>
          <w:highlight w:val="yellow"/>
        </w:rPr>
        <w:t>o</w:t>
      </w:r>
      <w:r w:rsidR="00357E56" w:rsidRPr="00EA32CF">
        <w:rPr>
          <w:highlight w:val="yellow"/>
        </w:rPr>
        <w:t>s program</w:t>
      </w:r>
      <w:r w:rsidR="00357E56">
        <w:rPr>
          <w:highlight w:val="yellow"/>
        </w:rPr>
        <w:t>a</w:t>
      </w:r>
      <w:r w:rsidR="00357E56" w:rsidRPr="00EA32CF">
        <w:rPr>
          <w:highlight w:val="yellow"/>
        </w:rPr>
        <w:t>s de diversificació</w:t>
      </w:r>
      <w:r w:rsidR="00357E56">
        <w:rPr>
          <w:highlight w:val="yellow"/>
        </w:rPr>
        <w:t>n</w:t>
      </w:r>
      <w:r w:rsidR="00357E56" w:rsidRPr="00EA32CF">
        <w:rPr>
          <w:highlight w:val="yellow"/>
        </w:rPr>
        <w:t xml:space="preserve"> de primer curs</w:t>
      </w:r>
      <w:r w:rsidR="00357E56" w:rsidRPr="00357E56">
        <w:rPr>
          <w:highlight w:val="yellow"/>
        </w:rPr>
        <w:t>o</w:t>
      </w:r>
      <w:r w:rsidRPr="00357E56">
        <w:rPr>
          <w:rFonts w:cs="Arial"/>
          <w:highlight w:val="yellow"/>
        </w:rPr>
        <w:t>,</w:t>
      </w:r>
      <w:r w:rsidRPr="008F461E">
        <w:rPr>
          <w:rFonts w:cs="Arial"/>
        </w:rPr>
        <w:t xml:space="preserve"> del programa de refuerzo de cuarto curso de la ESO (PR4), del programa de aula compartida (PAC) y otras líneas de actuación, de los módulos formativos de los programas formativos de calificación básica y de los ámbitos de Educación Secundaria Obligatoria, se tiene que hacer como si se tratara de una sola materia asignada, de acuerdo con lo que prevé el PADIE, y preferentemente </w:t>
      </w:r>
      <w:r w:rsidR="00686CA3" w:rsidRPr="008F461E">
        <w:rPr>
          <w:rFonts w:cs="Arial"/>
        </w:rPr>
        <w:t xml:space="preserve">se asignarán </w:t>
      </w:r>
      <w:r w:rsidRPr="008F461E">
        <w:rPr>
          <w:rFonts w:cs="Arial"/>
        </w:rPr>
        <w:t>a los departamentos que tengan profesores con riesgo de desplazamiento.</w:t>
      </w:r>
    </w:p>
    <w:p w14:paraId="2949F9FD" w14:textId="43769B49" w:rsidR="00E865D0" w:rsidRPr="008F461E" w:rsidRDefault="00E500DD">
      <w:pPr>
        <w:pStyle w:val="Textindependent"/>
        <w:spacing w:after="0"/>
        <w:rPr>
          <w:rFonts w:cs="Arial"/>
        </w:rPr>
      </w:pPr>
      <w:r w:rsidRPr="008F461E">
        <w:rPr>
          <w:rFonts w:cs="Arial"/>
        </w:rPr>
        <w:t>Se tiene que ofrecer al profesorado definitivo la totalidad de horas atribuibles a sus departamentos que hay en el centro, incluyendo las horas autorizadas para los programas (</w:t>
      </w:r>
      <w:r w:rsidR="00357E56" w:rsidRPr="00EA32CF">
        <w:rPr>
          <w:highlight w:val="yellow"/>
        </w:rPr>
        <w:t>diversificació</w:t>
      </w:r>
      <w:r w:rsidR="00357E56">
        <w:rPr>
          <w:highlight w:val="yellow"/>
        </w:rPr>
        <w:t>n</w:t>
      </w:r>
      <w:r w:rsidR="00357E56" w:rsidRPr="00EA32CF">
        <w:rPr>
          <w:highlight w:val="yellow"/>
        </w:rPr>
        <w:t xml:space="preserve"> de primer curs</w:t>
      </w:r>
      <w:r w:rsidR="00357E56" w:rsidRPr="00357E56">
        <w:rPr>
          <w:highlight w:val="yellow"/>
        </w:rPr>
        <w:t>o</w:t>
      </w:r>
      <w:r w:rsidRPr="008F461E">
        <w:rPr>
          <w:rFonts w:cs="Arial"/>
        </w:rPr>
        <w:t>, PR4 y PAC), los refuerzos y los desdoblamientos, a fin de evitar su desplazamiento. Si fuera necesario, podrán atribuirse, también, para completar el horario de estos profesores, otras horas asignadas dentro del plan de actuación para la mejora, de coordinación y dirección. Se podrá completar, también, con las horas asumidas de otros departamentos, según lo que prevé el apartado b.2.</w:t>
      </w:r>
    </w:p>
    <w:p w14:paraId="16082964" w14:textId="5088B451" w:rsidR="00E865D0" w:rsidRPr="008F461E" w:rsidRDefault="00E500DD">
      <w:pPr>
        <w:pStyle w:val="Textindependent"/>
        <w:spacing w:after="0"/>
        <w:rPr>
          <w:rFonts w:cs="Arial"/>
        </w:rPr>
      </w:pPr>
      <w:r w:rsidRPr="008F461E">
        <w:rPr>
          <w:rFonts w:cs="Arial"/>
        </w:rPr>
        <w:t xml:space="preserve">Los miembros de la junta de personal docente no universitario que hayan cedido la totalidad de su crédito horario a la bolsa de horas y no tengan permiso sindical, dispondrán de cinco horas lectivas semanales para llevar a cabo </w:t>
      </w:r>
      <w:r w:rsidR="000D60CB" w:rsidRPr="008F461E">
        <w:rPr>
          <w:rFonts w:cs="Arial"/>
        </w:rPr>
        <w:t>labores</w:t>
      </w:r>
      <w:r w:rsidRPr="008F461E">
        <w:rPr>
          <w:rFonts w:cs="Arial"/>
        </w:rPr>
        <w:t xml:space="preserve"> sindicales, que se tienen que prever a la hora de confeccionar el horario lectivo.</w:t>
      </w:r>
    </w:p>
    <w:p w14:paraId="5228A9EF" w14:textId="0991CB65" w:rsidR="00E865D0" w:rsidRPr="008F461E" w:rsidRDefault="00E500DD">
      <w:pPr>
        <w:pStyle w:val="Textindependent"/>
        <w:spacing w:after="0"/>
        <w:rPr>
          <w:rFonts w:cs="Arial"/>
        </w:rPr>
      </w:pPr>
      <w:r w:rsidRPr="008F461E">
        <w:rPr>
          <w:rFonts w:cs="Arial"/>
        </w:rPr>
        <w:t>No se tiene que proponer el desplazamiento de profesores con destino definitivo en el centro mientras haya horas que pueda asumir su departamento y que, incluidas en otro departamento, supongan la habilitación de un nuevo puesto</w:t>
      </w:r>
      <w:r w:rsidR="000D60CB" w:rsidRPr="008F461E">
        <w:rPr>
          <w:rFonts w:cs="Arial"/>
        </w:rPr>
        <w:t xml:space="preserve"> de trabajo</w:t>
      </w:r>
      <w:r w:rsidRPr="008F461E">
        <w:rPr>
          <w:rFonts w:cs="Arial"/>
        </w:rPr>
        <w:t>.</w:t>
      </w:r>
    </w:p>
    <w:p w14:paraId="7D0C1009" w14:textId="3D743006" w:rsidR="00E865D0" w:rsidRPr="008F461E" w:rsidRDefault="00E500DD" w:rsidP="6421CB29">
      <w:pPr>
        <w:pStyle w:val="Textindependent"/>
        <w:spacing w:after="0"/>
        <w:rPr>
          <w:rFonts w:cs="Arial"/>
        </w:rPr>
      </w:pPr>
      <w:r w:rsidRPr="008F461E">
        <w:rPr>
          <w:rFonts w:cs="Arial"/>
        </w:rPr>
        <w:t>b) Con carácter general, se tienen que evitar los restos horarios. Sin embargo, cuando, en el centro, los profesores con destino definitivo hayan completado sus horarios y queden restos horarios, se tiene que proponer una plaza vacante por cada 1</w:t>
      </w:r>
      <w:r w:rsidR="22D883DC" w:rsidRPr="008F461E">
        <w:rPr>
          <w:rFonts w:cs="Arial"/>
        </w:rPr>
        <w:t>8</w:t>
      </w:r>
      <w:r w:rsidRPr="008F461E">
        <w:rPr>
          <w:rFonts w:cs="Arial"/>
        </w:rPr>
        <w:t xml:space="preserve"> horas lectivas, y con el sobrante se tiene que proceder de la siguiente manera:</w:t>
      </w:r>
    </w:p>
    <w:p w14:paraId="52D01DC8" w14:textId="17172171" w:rsidR="00E865D0" w:rsidRPr="008F461E" w:rsidRDefault="00E500DD" w:rsidP="6421CB29">
      <w:pPr>
        <w:pStyle w:val="Textindependent"/>
        <w:spacing w:after="0"/>
        <w:rPr>
          <w:rFonts w:cs="Arial"/>
        </w:rPr>
      </w:pPr>
      <w:r w:rsidRPr="008F461E">
        <w:rPr>
          <w:rFonts w:cs="Arial"/>
        </w:rPr>
        <w:t>b.1</w:t>
      </w:r>
      <w:r w:rsidR="00560E82">
        <w:rPr>
          <w:rFonts w:cs="Arial"/>
        </w:rPr>
        <w:t>.</w:t>
      </w:r>
      <w:r w:rsidRPr="008F461E">
        <w:rPr>
          <w:rFonts w:cs="Arial"/>
        </w:rPr>
        <w:t>) Si los restos son superiores a 16 horas, se tiene que crear una vacante, que se completará hasta 1</w:t>
      </w:r>
      <w:r w:rsidR="6E964BAD" w:rsidRPr="008F461E">
        <w:rPr>
          <w:rFonts w:cs="Arial"/>
        </w:rPr>
        <w:t>8</w:t>
      </w:r>
      <w:r w:rsidRPr="008F461E">
        <w:rPr>
          <w:rFonts w:cs="Arial"/>
        </w:rPr>
        <w:t xml:space="preserve"> horas.</w:t>
      </w:r>
    </w:p>
    <w:p w14:paraId="15136CE2" w14:textId="6D6AAA9D" w:rsidR="00E865D0" w:rsidRPr="008F461E" w:rsidRDefault="00E500DD">
      <w:pPr>
        <w:pStyle w:val="Textindependent"/>
        <w:spacing w:after="0"/>
        <w:rPr>
          <w:rFonts w:cs="Arial"/>
        </w:rPr>
      </w:pPr>
      <w:r w:rsidRPr="008F461E">
        <w:rPr>
          <w:rFonts w:cs="Arial"/>
        </w:rPr>
        <w:t>b.2</w:t>
      </w:r>
      <w:r w:rsidR="00560E82">
        <w:rPr>
          <w:rFonts w:cs="Arial"/>
        </w:rPr>
        <w:t>.</w:t>
      </w:r>
      <w:r w:rsidRPr="008F461E">
        <w:rPr>
          <w:rFonts w:cs="Arial"/>
        </w:rPr>
        <w:t>) Los restos de entre 6 y 16 horas, cuando sea posible, los tienen que asumir los diversos departamentos para completar el horario, preferentemente, de los profesores definitivos con carencia de horas.</w:t>
      </w:r>
    </w:p>
    <w:p w14:paraId="2544CACF" w14:textId="77777777" w:rsidR="00E865D0" w:rsidRPr="008F461E" w:rsidRDefault="00E500DD">
      <w:pPr>
        <w:pStyle w:val="Textindependent"/>
        <w:spacing w:after="0"/>
        <w:rPr>
          <w:rFonts w:cs="Arial"/>
        </w:rPr>
      </w:pPr>
      <w:r w:rsidRPr="008F461E">
        <w:rPr>
          <w:rFonts w:cs="Arial"/>
        </w:rPr>
        <w:lastRenderedPageBreak/>
        <w:t>Si no es posible, los tiempos parciales se tienen que autorizar por el número de horas reales de docencia efectiva que correspondan.</w:t>
      </w:r>
    </w:p>
    <w:p w14:paraId="5B251D39" w14:textId="26AFA769" w:rsidR="00E865D0" w:rsidRPr="008F461E" w:rsidRDefault="00E500DD" w:rsidP="6421CB29">
      <w:pPr>
        <w:pStyle w:val="Textindependent"/>
        <w:spacing w:after="0"/>
        <w:rPr>
          <w:rFonts w:cs="Arial"/>
        </w:rPr>
      </w:pPr>
      <w:r w:rsidRPr="008F461E">
        <w:rPr>
          <w:rFonts w:cs="Arial"/>
        </w:rPr>
        <w:t>En el programa informático se tiene que reflejar la especialidad que asume y la que cede horas. El total de horas lectivas asumidas por un departamento no podrá ser superior a 1</w:t>
      </w:r>
      <w:r w:rsidR="2B784E19" w:rsidRPr="008F461E">
        <w:rPr>
          <w:rFonts w:cs="Arial"/>
        </w:rPr>
        <w:t>3</w:t>
      </w:r>
      <w:r w:rsidRPr="008F461E">
        <w:rPr>
          <w:rFonts w:cs="Arial"/>
        </w:rPr>
        <w:t>, si proceden de una misma especialidad. En caso de superar el número de 1</w:t>
      </w:r>
      <w:r w:rsidR="014A5D8B" w:rsidRPr="008F461E">
        <w:rPr>
          <w:rFonts w:cs="Arial"/>
        </w:rPr>
        <w:t>3</w:t>
      </w:r>
      <w:r w:rsidRPr="008F461E">
        <w:rPr>
          <w:rFonts w:cs="Arial"/>
        </w:rPr>
        <w:t xml:space="preserve"> horas, se tiene que crear un puesto</w:t>
      </w:r>
      <w:r w:rsidR="000D60CB" w:rsidRPr="008F461E">
        <w:rPr>
          <w:rFonts w:cs="Arial"/>
        </w:rPr>
        <w:t xml:space="preserve"> de trabajo</w:t>
      </w:r>
      <w:r w:rsidRPr="008F461E">
        <w:rPr>
          <w:rFonts w:cs="Arial"/>
        </w:rPr>
        <w:t xml:space="preserve"> de la especialidad o ámbito correspondiente, y la Inspección propondrá la supresión del puesto </w:t>
      </w:r>
      <w:r w:rsidR="000D60CB" w:rsidRPr="008F461E">
        <w:rPr>
          <w:rFonts w:cs="Arial"/>
        </w:rPr>
        <w:t xml:space="preserve">de trabajo </w:t>
      </w:r>
      <w:r w:rsidRPr="008F461E">
        <w:rPr>
          <w:rFonts w:cs="Arial"/>
        </w:rPr>
        <w:t>que corresponda.</w:t>
      </w:r>
    </w:p>
    <w:p w14:paraId="39DEEC20" w14:textId="34A42C31" w:rsidR="00E865D0" w:rsidRPr="008F461E" w:rsidRDefault="00E500DD">
      <w:pPr>
        <w:pStyle w:val="Textindependent"/>
        <w:spacing w:after="0"/>
        <w:rPr>
          <w:rFonts w:cs="Arial"/>
        </w:rPr>
      </w:pPr>
      <w:r w:rsidRPr="008F461E">
        <w:rPr>
          <w:rFonts w:cs="Arial"/>
        </w:rPr>
        <w:t>b.3</w:t>
      </w:r>
      <w:r w:rsidR="00560E82">
        <w:rPr>
          <w:rFonts w:cs="Arial"/>
        </w:rPr>
        <w:t>.</w:t>
      </w:r>
      <w:r w:rsidRPr="008F461E">
        <w:rPr>
          <w:rFonts w:cs="Arial"/>
        </w:rPr>
        <w:t xml:space="preserve">) Los sobrantes inferiores a 6 horas los tiene que asumir el departamento correspondiente, salvo que otro pueda asumirlos para completar, preferentemente, el horario de los profesores definitivos con carencia de horas, por lo cual, no se </w:t>
      </w:r>
      <w:r w:rsidR="00E27C3C" w:rsidRPr="008F461E">
        <w:rPr>
          <w:rFonts w:cs="Arial"/>
        </w:rPr>
        <w:t>deben tener</w:t>
      </w:r>
      <w:r w:rsidRPr="008F461E">
        <w:rPr>
          <w:rFonts w:cs="Arial"/>
        </w:rPr>
        <w:t xml:space="preserve"> en cuenta para la confección de puestos</w:t>
      </w:r>
      <w:r w:rsidR="000D60CB" w:rsidRPr="008F461E">
        <w:rPr>
          <w:rFonts w:cs="Arial"/>
        </w:rPr>
        <w:t xml:space="preserve"> de trabajo</w:t>
      </w:r>
      <w:r w:rsidRPr="008F461E">
        <w:rPr>
          <w:rFonts w:cs="Arial"/>
        </w:rPr>
        <w:t>.</w:t>
      </w:r>
    </w:p>
    <w:p w14:paraId="748901F7" w14:textId="743DA46B" w:rsidR="1CB14269" w:rsidRPr="008F461E" w:rsidRDefault="1CB14269" w:rsidP="1CB14269">
      <w:pPr>
        <w:pStyle w:val="Textindependent"/>
        <w:spacing w:after="0"/>
        <w:rPr>
          <w:rFonts w:cs="Arial"/>
        </w:rPr>
      </w:pPr>
    </w:p>
    <w:p w14:paraId="6E6A00DA" w14:textId="60C4609F" w:rsidR="0FAADABD" w:rsidRPr="008F461E" w:rsidRDefault="0FAADABD" w:rsidP="1CB14269">
      <w:pPr>
        <w:pStyle w:val="Textindependent"/>
        <w:spacing w:after="0"/>
        <w:rPr>
          <w:rFonts w:cs="Arial"/>
        </w:rPr>
      </w:pPr>
      <w:r w:rsidRPr="008F461E">
        <w:rPr>
          <w:rFonts w:cs="Arial"/>
        </w:rPr>
        <w:t xml:space="preserve">La determinación de la carga horaria necesaria para atender las necesidades educativas del centro será realizada conjuntamente por la dirección del centro y la Inspección de Educación, de acuerdo con las instrucciones elaboradas por la Dirección General de Personal Docente para la determinación de </w:t>
      </w:r>
      <w:r w:rsidR="00A05FCC">
        <w:rPr>
          <w:rFonts w:cs="Arial"/>
        </w:rPr>
        <w:t>puestos</w:t>
      </w:r>
      <w:r w:rsidRPr="008F461E">
        <w:rPr>
          <w:rFonts w:cs="Arial"/>
        </w:rPr>
        <w:t xml:space="preserve"> docentes en Institutos, Secciones de Secundaria y Centros Integrados de Formación Profesional.</w:t>
      </w:r>
    </w:p>
    <w:p w14:paraId="4F81A086" w14:textId="66BA408A" w:rsidR="1CB14269" w:rsidRPr="008F461E" w:rsidRDefault="1CB14269" w:rsidP="1CB14269">
      <w:pPr>
        <w:pStyle w:val="Textindependent"/>
        <w:spacing w:after="0"/>
        <w:rPr>
          <w:rFonts w:cs="Arial"/>
        </w:rPr>
      </w:pPr>
    </w:p>
    <w:p w14:paraId="23778FE0" w14:textId="77777777" w:rsidR="00E865D0" w:rsidRPr="008F461E" w:rsidRDefault="00E865D0">
      <w:pPr>
        <w:pStyle w:val="Ttol3"/>
        <w:spacing w:before="0" w:after="0"/>
        <w:rPr>
          <w:rFonts w:cs="Arial"/>
        </w:rPr>
      </w:pPr>
    </w:p>
    <w:p w14:paraId="3CD74B7C" w14:textId="34BAB7F9" w:rsidR="00E865D0" w:rsidRDefault="00E500DD">
      <w:pPr>
        <w:pStyle w:val="Ttol3"/>
        <w:spacing w:before="0" w:after="0"/>
        <w:rPr>
          <w:rFonts w:cs="Arial"/>
        </w:rPr>
      </w:pPr>
      <w:bookmarkStart w:id="173" w:name="__RefHeading___Toc47225_2901926218"/>
      <w:bookmarkStart w:id="174" w:name="_Toc106703533"/>
      <w:bookmarkEnd w:id="173"/>
      <w:r w:rsidRPr="008F461E">
        <w:rPr>
          <w:rFonts w:cs="Arial"/>
        </w:rPr>
        <w:t>6.1.</w:t>
      </w:r>
      <w:r w:rsidR="00D60536">
        <w:rPr>
          <w:rFonts w:cs="Arial"/>
        </w:rPr>
        <w:t>9</w:t>
      </w:r>
      <w:r w:rsidRPr="008F461E">
        <w:rPr>
          <w:rFonts w:cs="Arial"/>
        </w:rPr>
        <w:t>. Insuficiencia o carencia de horario</w:t>
      </w:r>
      <w:bookmarkEnd w:id="174"/>
    </w:p>
    <w:p w14:paraId="5B74381D" w14:textId="77777777" w:rsidR="00C63929" w:rsidRPr="00C63929" w:rsidRDefault="00C63929" w:rsidP="00C63929">
      <w:pPr>
        <w:pStyle w:val="Textindependent"/>
      </w:pPr>
    </w:p>
    <w:p w14:paraId="2A7795FC" w14:textId="4752106A" w:rsidR="00E865D0" w:rsidRPr="008F461E" w:rsidRDefault="00E500DD">
      <w:pPr>
        <w:pStyle w:val="Textindependent"/>
        <w:spacing w:after="0"/>
        <w:rPr>
          <w:rFonts w:cs="Arial"/>
        </w:rPr>
      </w:pPr>
      <w:r w:rsidRPr="008F461E">
        <w:rPr>
          <w:rFonts w:cs="Arial"/>
        </w:rPr>
        <w:t xml:space="preserve">1. Una vez comunicada a la dirección de los centros la plantilla asignada, y en caso de que algún profesor o profesora, excepcionalmente, pueda resultar afectado por falta de horario, los centros tienen que reunir al personal de los departamentos o </w:t>
      </w:r>
      <w:r w:rsidR="00016F62" w:rsidRPr="008F461E">
        <w:rPr>
          <w:rFonts w:cs="Arial"/>
        </w:rPr>
        <w:t xml:space="preserve">de </w:t>
      </w:r>
      <w:r w:rsidRPr="008F461E">
        <w:rPr>
          <w:rFonts w:cs="Arial"/>
        </w:rPr>
        <w:t>las especialidades que correspondan, a fin de determinar quién está afectado. En estas reuniones tiene que estar presente, al menos, un integrante del equipo directivo del centro, y se tiene que levantar acta, ajustada al modelo correspondiente.</w:t>
      </w:r>
    </w:p>
    <w:p w14:paraId="48C1B864" w14:textId="07CE7EC4" w:rsidR="00E865D0" w:rsidRPr="008F461E" w:rsidRDefault="00E500DD">
      <w:pPr>
        <w:pStyle w:val="Textindependent"/>
        <w:spacing w:after="113"/>
        <w:rPr>
          <w:rFonts w:cs="Arial"/>
        </w:rPr>
      </w:pPr>
      <w:r w:rsidRPr="008F461E">
        <w:rPr>
          <w:rFonts w:cs="Arial"/>
        </w:rPr>
        <w:t>Las direcciones de los centros docentes afectados tienen que trasladar las actas,</w:t>
      </w:r>
      <w:r w:rsidR="52F3FC0C" w:rsidRPr="008F461E">
        <w:rPr>
          <w:rFonts w:cs="Arial"/>
        </w:rPr>
        <w:t xml:space="preserve"> antes de la fecha establecida en las instrucciones elaboradas al respeto por la Dirección General de Personal Docente, </w:t>
      </w:r>
      <w:r w:rsidRPr="008F461E">
        <w:rPr>
          <w:rFonts w:cs="Arial"/>
        </w:rPr>
        <w:t xml:space="preserve">a la dirección territorial de </w:t>
      </w:r>
      <w:r w:rsidR="00AD2FCA">
        <w:rPr>
          <w:rFonts w:cs="Arial"/>
        </w:rPr>
        <w:t>E</w:t>
      </w:r>
      <w:r w:rsidRPr="008F461E">
        <w:rPr>
          <w:rFonts w:cs="Arial"/>
        </w:rPr>
        <w:t>ducación correspondiente.</w:t>
      </w:r>
    </w:p>
    <w:p w14:paraId="4ACBB7FB" w14:textId="1D26B33A" w:rsidR="00E865D0" w:rsidRPr="008F461E" w:rsidRDefault="00E500DD">
      <w:pPr>
        <w:pStyle w:val="Textindependent"/>
        <w:spacing w:after="0"/>
        <w:rPr>
          <w:rFonts w:cs="Arial"/>
        </w:rPr>
      </w:pPr>
      <w:r w:rsidRPr="008F461E">
        <w:rPr>
          <w:rFonts w:cs="Arial"/>
        </w:rPr>
        <w:t>2. En caso de que, a pesar de que se apliquen los criterios de asignación horaria a los varios departamentos</w:t>
      </w:r>
      <w:r w:rsidR="00016F62" w:rsidRPr="008F461E">
        <w:rPr>
          <w:rFonts w:cs="Arial"/>
        </w:rPr>
        <w:t>,</w:t>
      </w:r>
      <w:r w:rsidRPr="008F461E">
        <w:rPr>
          <w:rFonts w:cs="Arial"/>
        </w:rPr>
        <w:t xml:space="preserve"> según lo que se ha determinado, haya profesores con carencia de horario de su especialidad (menos de 6 horas) y no sea posible completarlo, se podrá:</w:t>
      </w:r>
    </w:p>
    <w:p w14:paraId="045E085B" w14:textId="77777777" w:rsidR="00E865D0" w:rsidRPr="008F461E" w:rsidRDefault="00E500DD">
      <w:pPr>
        <w:pStyle w:val="Textindependent"/>
        <w:spacing w:after="0"/>
        <w:rPr>
          <w:rFonts w:cs="Arial"/>
        </w:rPr>
      </w:pPr>
      <w:r w:rsidRPr="008F461E">
        <w:rPr>
          <w:rFonts w:cs="Arial"/>
        </w:rPr>
        <w:t>a) Optar por pasar a la situación de desplazado en el puesto que ocupa con carácter definitivo, y podrá optar por la recolocación provisional en un puesto, en el mismo centro, de otra especialidad para la que esté habilitado, o bien optar por adquirir la condición de suprimido, y en este caso podrá adquirir, con carácter definitivo, un puesto en su centro de otra especialidad para la cual esté habilitado, y tendrá que rellenar el modelo correspondiente. Quien no opte por la recolocación provisional o definitiva en el mismo centro, tiene que participar en el procedimiento de adjudicación de destino provisional anual en la localidad, la provincia o la comunidad, que se tiene que hacer telemáticamente.</w:t>
      </w:r>
    </w:p>
    <w:p w14:paraId="26733B50" w14:textId="77777777" w:rsidR="00E865D0" w:rsidRPr="008F461E" w:rsidRDefault="00E500DD">
      <w:pPr>
        <w:pStyle w:val="Textindependent"/>
        <w:spacing w:after="113"/>
        <w:rPr>
          <w:rFonts w:cs="Arial"/>
        </w:rPr>
      </w:pPr>
      <w:r w:rsidRPr="008F461E">
        <w:rPr>
          <w:rFonts w:cs="Arial"/>
        </w:rPr>
        <w:t>b) Optar por perder, con carácter provisional, su destino definitivo y adquirir la condición de desplazado en otro centro de la localidad, la provincia o la comunidad, o bien adquirir la condición de suprimido en el mismo centro, con carácter voluntario, y participar en el procedimiento correspondiente de adjudicación de destino provisional y anual para puestos de sus especialidades, ámbitos para los cuales esté habilitado y habilitaciones transitorias reconocidas.</w:t>
      </w:r>
    </w:p>
    <w:p w14:paraId="2DB74501" w14:textId="77777777" w:rsidR="00E865D0" w:rsidRPr="008F461E" w:rsidRDefault="00E500DD">
      <w:pPr>
        <w:pStyle w:val="Textindependent"/>
        <w:spacing w:after="113"/>
        <w:rPr>
          <w:rFonts w:cs="Arial"/>
        </w:rPr>
      </w:pPr>
      <w:r w:rsidRPr="008F461E">
        <w:rPr>
          <w:rFonts w:cs="Arial"/>
        </w:rPr>
        <w:t>3. En caso de no optar voluntariamente por ninguna de las opciones previstas en el apartado anterior, el funcionario será desplazado con carácter forzoso a otro centro de la localidad o la provincia para impartir materias de las especialidades de que sea titular o los ámbitos en que esté habilitado, en este caso con carácter voluntario.</w:t>
      </w:r>
    </w:p>
    <w:p w14:paraId="6ADF0224" w14:textId="77777777" w:rsidR="00E865D0" w:rsidRPr="008F461E" w:rsidRDefault="00E500DD">
      <w:pPr>
        <w:pStyle w:val="Textindependent"/>
        <w:spacing w:after="0"/>
        <w:rPr>
          <w:rFonts w:cs="Arial"/>
        </w:rPr>
      </w:pPr>
      <w:r w:rsidRPr="008F461E">
        <w:rPr>
          <w:rFonts w:cs="Arial"/>
        </w:rPr>
        <w:lastRenderedPageBreak/>
        <w:t>4. En los supuestos en que se tenga que determinar, entre el profesorado funcionario de carrera que ocupe con carácter definitivo puestos de trabajo de la misma especialidad, quiénes son los afectados por carencia de horario, en caso de que nadie opte voluntariamente por acceder a esta situación, se tienen que aplicar sucesivamente los criterios siguientes:</w:t>
      </w:r>
    </w:p>
    <w:p w14:paraId="08620390" w14:textId="77777777" w:rsidR="00E865D0" w:rsidRPr="008F461E" w:rsidRDefault="00E500DD">
      <w:pPr>
        <w:pStyle w:val="Textindependent"/>
        <w:spacing w:after="0"/>
        <w:rPr>
          <w:rFonts w:cs="Arial"/>
        </w:rPr>
      </w:pPr>
      <w:r w:rsidRPr="008F461E">
        <w:rPr>
          <w:rFonts w:cs="Arial"/>
        </w:rPr>
        <w:t>a) Menos tiempo de servicios efectivos como funcionario de carrera del cuerpo al que pertenezca cada funcionario.</w:t>
      </w:r>
    </w:p>
    <w:p w14:paraId="332F4EC1" w14:textId="77777777" w:rsidR="00E865D0" w:rsidRPr="008F461E" w:rsidRDefault="00E500DD">
      <w:pPr>
        <w:pStyle w:val="Textindependent"/>
        <w:spacing w:after="0"/>
        <w:rPr>
          <w:rFonts w:cs="Arial"/>
        </w:rPr>
      </w:pPr>
      <w:r w:rsidRPr="008F461E">
        <w:rPr>
          <w:rFonts w:cs="Arial"/>
        </w:rPr>
        <w:t>b) Menos antigüedad ininterrumpida como definitivo en la plaza.</w:t>
      </w:r>
    </w:p>
    <w:p w14:paraId="38ED18BB" w14:textId="77777777" w:rsidR="00E865D0" w:rsidRPr="008F461E" w:rsidRDefault="00E500DD">
      <w:pPr>
        <w:pStyle w:val="Textindependent"/>
        <w:spacing w:after="0"/>
        <w:rPr>
          <w:rFonts w:cs="Arial"/>
        </w:rPr>
      </w:pPr>
      <w:r w:rsidRPr="008F461E">
        <w:rPr>
          <w:rFonts w:cs="Arial"/>
        </w:rPr>
        <w:t>c) Año más reciente de ingreso en el cuerpo.</w:t>
      </w:r>
    </w:p>
    <w:p w14:paraId="7ADA96DF" w14:textId="77777777" w:rsidR="00E865D0" w:rsidRPr="008F461E" w:rsidRDefault="00E500DD">
      <w:pPr>
        <w:pStyle w:val="Textindependent"/>
        <w:spacing w:after="0"/>
        <w:rPr>
          <w:rFonts w:cs="Arial"/>
        </w:rPr>
      </w:pPr>
      <w:r w:rsidRPr="008F461E">
        <w:rPr>
          <w:rFonts w:cs="Arial"/>
        </w:rPr>
        <w:t>d) No pertenencia, si es el caso, al cuerpo de catedráticos de Enseñanza Secundaria.</w:t>
      </w:r>
    </w:p>
    <w:p w14:paraId="2EDADA28" w14:textId="77777777" w:rsidR="00E865D0" w:rsidRPr="008F461E" w:rsidRDefault="00E500DD">
      <w:pPr>
        <w:pStyle w:val="Textindependent"/>
        <w:spacing w:after="113"/>
        <w:rPr>
          <w:rFonts w:cs="Arial"/>
        </w:rPr>
      </w:pPr>
      <w:r w:rsidRPr="008F461E">
        <w:rPr>
          <w:rFonts w:cs="Arial"/>
        </w:rPr>
        <w:t>e) Menos puntuación obtenida en el procedimiento selectivo a través del cual se ingresó en el cuerpo o, cuando no sea posible, número más alto de registro personal o de lista.</w:t>
      </w:r>
    </w:p>
    <w:p w14:paraId="1CEFEECD" w14:textId="77777777" w:rsidR="00E865D0" w:rsidRPr="008F461E" w:rsidRDefault="00E500DD">
      <w:pPr>
        <w:pStyle w:val="Textindependent"/>
        <w:spacing w:after="0"/>
        <w:rPr>
          <w:rFonts w:cs="Arial"/>
        </w:rPr>
      </w:pPr>
      <w:r w:rsidRPr="008F461E">
        <w:rPr>
          <w:rFonts w:cs="Arial"/>
        </w:rPr>
        <w:t>5. La prioridad para obtener la condición de desplazado, en caso de que haya más de un voluntario, se determinará por la aplicación sucesiva de los criterios siguientes:</w:t>
      </w:r>
    </w:p>
    <w:p w14:paraId="3BA8DFC7" w14:textId="77777777" w:rsidR="00E865D0" w:rsidRPr="008F461E" w:rsidRDefault="00E500DD">
      <w:pPr>
        <w:pStyle w:val="Textindependent"/>
        <w:spacing w:after="0"/>
        <w:rPr>
          <w:rFonts w:cs="Arial"/>
        </w:rPr>
      </w:pPr>
      <w:r w:rsidRPr="008F461E">
        <w:rPr>
          <w:rFonts w:cs="Arial"/>
        </w:rPr>
        <w:t>a) Más tiempo de servicios efectivos como funcionario de carrera del cuerpo al cual pertenezca cada funcionario.</w:t>
      </w:r>
    </w:p>
    <w:p w14:paraId="589D9CB3" w14:textId="77777777" w:rsidR="00E865D0" w:rsidRPr="008F461E" w:rsidRDefault="00E500DD">
      <w:pPr>
        <w:pStyle w:val="Textindependent"/>
        <w:spacing w:after="0"/>
        <w:rPr>
          <w:rFonts w:cs="Arial"/>
        </w:rPr>
      </w:pPr>
      <w:r w:rsidRPr="008F461E">
        <w:rPr>
          <w:rFonts w:cs="Arial"/>
        </w:rPr>
        <w:t>b) Más antigüedad con destino definitivo ininterrumpido en la plaza.</w:t>
      </w:r>
    </w:p>
    <w:p w14:paraId="31915CD7" w14:textId="77777777" w:rsidR="00E865D0" w:rsidRPr="008F461E" w:rsidRDefault="00E500DD">
      <w:pPr>
        <w:pStyle w:val="Textindependent"/>
        <w:spacing w:after="0"/>
        <w:rPr>
          <w:rFonts w:cs="Arial"/>
        </w:rPr>
      </w:pPr>
      <w:r w:rsidRPr="008F461E">
        <w:rPr>
          <w:rFonts w:cs="Arial"/>
        </w:rPr>
        <w:t>c) Año más antiguo de ingreso en el cuerpo.</w:t>
      </w:r>
    </w:p>
    <w:p w14:paraId="30A36778" w14:textId="77777777" w:rsidR="00E865D0" w:rsidRPr="008F461E" w:rsidRDefault="00E500DD">
      <w:pPr>
        <w:pStyle w:val="Textindependent"/>
        <w:spacing w:after="0"/>
        <w:rPr>
          <w:rFonts w:cs="Arial"/>
        </w:rPr>
      </w:pPr>
      <w:r w:rsidRPr="008F461E">
        <w:rPr>
          <w:rFonts w:cs="Arial"/>
        </w:rPr>
        <w:t>d) La pertenencia, si es el caso, al cuerpo de catedráticos de Enseñanza Secundaria.</w:t>
      </w:r>
    </w:p>
    <w:p w14:paraId="07C52563" w14:textId="77777777" w:rsidR="00E865D0" w:rsidRPr="008F461E" w:rsidRDefault="00E500DD">
      <w:pPr>
        <w:pStyle w:val="Textindependent"/>
        <w:spacing w:after="113"/>
        <w:rPr>
          <w:rFonts w:cs="Arial"/>
        </w:rPr>
      </w:pPr>
      <w:r w:rsidRPr="008F461E">
        <w:rPr>
          <w:rFonts w:cs="Arial"/>
        </w:rPr>
        <w:t>e) La puntuación más alta obtenida en el procedimiento selectivo de ingreso en el cuerpo o, cuando no sea posible, número más bajo de registro personal o de lista.</w:t>
      </w:r>
    </w:p>
    <w:p w14:paraId="313802AF" w14:textId="77777777" w:rsidR="00E865D0" w:rsidRPr="008F461E" w:rsidRDefault="00E500DD">
      <w:pPr>
        <w:pStyle w:val="Textindependent"/>
        <w:spacing w:after="113"/>
        <w:rPr>
          <w:rFonts w:cs="Arial"/>
        </w:rPr>
      </w:pPr>
      <w:r w:rsidRPr="008F461E">
        <w:rPr>
          <w:rFonts w:cs="Arial"/>
        </w:rPr>
        <w:t>6. Al personal funcionario del cuerpo de catedráticos de Enseñanza Secundaria, a efectos de determinar los servicios prestados como funcionario de carrera, se le tendrá en cuenta el tiempo de servicios efectivos que haya prestado anteriormente como funcionario de carrera en el cuerpo de profesores respectivo.</w:t>
      </w:r>
    </w:p>
    <w:p w14:paraId="4CCBC47F" w14:textId="77777777" w:rsidR="00E865D0" w:rsidRPr="008F461E" w:rsidRDefault="00E500DD">
      <w:pPr>
        <w:pStyle w:val="Textindependent"/>
        <w:spacing w:after="113"/>
        <w:rPr>
          <w:rFonts w:cs="Arial"/>
        </w:rPr>
      </w:pPr>
      <w:r w:rsidRPr="008F461E">
        <w:rPr>
          <w:rFonts w:cs="Arial"/>
        </w:rPr>
        <w:t>7. El profesor adscrito a una especialidad que, por insuficiencia de horario, imparte docencia en otra, tiene que pasar a formar parte de los departamentos que correspondan.</w:t>
      </w:r>
    </w:p>
    <w:p w14:paraId="403E1C92" w14:textId="77777777" w:rsidR="00E865D0" w:rsidRPr="008F461E" w:rsidRDefault="00E500DD">
      <w:pPr>
        <w:pStyle w:val="Textindependent"/>
        <w:spacing w:after="0"/>
        <w:rPr>
          <w:rFonts w:cs="Arial"/>
        </w:rPr>
      </w:pPr>
      <w:r w:rsidRPr="008F461E">
        <w:rPr>
          <w:rFonts w:cs="Arial"/>
        </w:rPr>
        <w:t>8. Distribución del horario. Una vez determinados los profesores desplazados o suprimidos y los que asumen horas de otra especialidad, para la distribución del horario entre el profesorado definitivo, si no hay acuerdo, la elección se tiene que hacer, primero, entre los que sean titulares de la especialidad, de acuerdo con el orden siguiente:</w:t>
      </w:r>
    </w:p>
    <w:p w14:paraId="29DADE1D" w14:textId="10C0DB4D" w:rsidR="00E865D0" w:rsidRPr="008F461E" w:rsidRDefault="00E500DD">
      <w:pPr>
        <w:pStyle w:val="Textindependent"/>
        <w:spacing w:after="0"/>
        <w:rPr>
          <w:rFonts w:cs="Arial"/>
        </w:rPr>
      </w:pPr>
      <w:r w:rsidRPr="008F461E">
        <w:rPr>
          <w:rFonts w:cs="Arial"/>
        </w:rPr>
        <w:t>1º Catedráticos de Enseñanza Secundaria.</w:t>
      </w:r>
    </w:p>
    <w:p w14:paraId="605EC492" w14:textId="51A9C5C8" w:rsidR="00E865D0" w:rsidRPr="008F461E" w:rsidRDefault="00E500DD">
      <w:pPr>
        <w:pStyle w:val="Textindependent"/>
        <w:spacing w:after="0"/>
        <w:rPr>
          <w:rFonts w:cs="Arial"/>
        </w:rPr>
      </w:pPr>
      <w:r w:rsidRPr="008F461E">
        <w:rPr>
          <w:rFonts w:cs="Arial"/>
        </w:rPr>
        <w:t>2º Profesorado de Enseñanza Secundaria, profesorado técnico de Formación Profesional</w:t>
      </w:r>
      <w:r w:rsidR="768365D0" w:rsidRPr="008F461E">
        <w:rPr>
          <w:rFonts w:cs="Arial"/>
        </w:rPr>
        <w:t>.</w:t>
      </w:r>
    </w:p>
    <w:p w14:paraId="0FD88B54" w14:textId="2978627E" w:rsidR="00E865D0" w:rsidRPr="008F461E" w:rsidRDefault="00E500DD">
      <w:pPr>
        <w:pStyle w:val="Textindependent"/>
        <w:spacing w:after="0"/>
        <w:rPr>
          <w:rFonts w:cs="Arial"/>
        </w:rPr>
      </w:pPr>
      <w:r w:rsidRPr="008F461E">
        <w:rPr>
          <w:rFonts w:cs="Arial"/>
        </w:rPr>
        <w:t>Dentro de cada apartado, la prioridad se tiene que definir por la antigüedad como funcionarios de carrera en la especialidad de pertenencia, determinada por el año de obtención de la especialidad o por el número más bajo de registro personal o de lista, o bien por el lugar que ocupan en el orden de nombramiento como funcionarios de carrera.</w:t>
      </w:r>
    </w:p>
    <w:p w14:paraId="0165DE46" w14:textId="4C85B14D" w:rsidR="00E865D0" w:rsidRPr="008F461E" w:rsidRDefault="00E500DD">
      <w:pPr>
        <w:pStyle w:val="Textindependent"/>
        <w:spacing w:after="0"/>
        <w:rPr>
          <w:rFonts w:cs="Arial"/>
        </w:rPr>
      </w:pPr>
      <w:r w:rsidRPr="008F461E">
        <w:rPr>
          <w:rFonts w:cs="Arial"/>
        </w:rPr>
        <w:t>Una vez hayan acabado los anteriores, se tiene que hacer la elección del resto de profesor</w:t>
      </w:r>
      <w:r w:rsidR="00016F62" w:rsidRPr="008F461E">
        <w:rPr>
          <w:rFonts w:cs="Arial"/>
        </w:rPr>
        <w:t>ado</w:t>
      </w:r>
      <w:r w:rsidRPr="008F461E">
        <w:rPr>
          <w:rFonts w:cs="Arial"/>
        </w:rPr>
        <w:t>, en función del cuerpo a que pertenezcan y sin diferencias en cuanto a la especialidad, aplicando el criterio de orden anterior.</w:t>
      </w:r>
    </w:p>
    <w:p w14:paraId="3C0CE538" w14:textId="77777777" w:rsidR="00E865D0" w:rsidRPr="008F461E" w:rsidRDefault="00E500DD">
      <w:pPr>
        <w:pStyle w:val="Textindependent"/>
        <w:spacing w:after="113"/>
        <w:rPr>
          <w:rFonts w:cs="Arial"/>
        </w:rPr>
      </w:pPr>
      <w:r w:rsidRPr="008F461E">
        <w:rPr>
          <w:rFonts w:cs="Arial"/>
        </w:rPr>
        <w:t>Cuando concurran varios docentes con habilitaciones transitorias para impartir las mismas materias, áreas o módulos, se ordenarán entre ellos con los criterios de antigüedad establecidos anteriormente.</w:t>
      </w:r>
    </w:p>
    <w:p w14:paraId="55C25B41" w14:textId="77777777" w:rsidR="00E865D0" w:rsidRPr="008F461E" w:rsidRDefault="00E500DD">
      <w:pPr>
        <w:pStyle w:val="Textindependent"/>
        <w:spacing w:after="113"/>
        <w:rPr>
          <w:rFonts w:cs="Arial"/>
        </w:rPr>
      </w:pPr>
      <w:r w:rsidRPr="008F461E">
        <w:rPr>
          <w:rFonts w:cs="Arial"/>
        </w:rPr>
        <w:t>9. En caso de que antes del inicio del curso académico cambien las circunstancias de carencia de horario en una especialidad, el centro lo tiene que notificar a la dirección territorial, y esta, a su vez, a la Subdirección General de Personal Docente por el mismo procedimiento, con el objetivo de ofrecerlo al profesorado desplazado o suprimido que haya manifestado la voluntad de volver al centro, de acuerdo con el modelo correspondiente.</w:t>
      </w:r>
    </w:p>
    <w:p w14:paraId="1C339D9D" w14:textId="1E08F483" w:rsidR="00E865D0" w:rsidRPr="008F461E" w:rsidRDefault="00E500DD">
      <w:pPr>
        <w:pStyle w:val="Textindependent"/>
        <w:spacing w:after="113"/>
        <w:rPr>
          <w:rFonts w:cs="Arial"/>
        </w:rPr>
      </w:pPr>
      <w:r w:rsidRPr="008F461E">
        <w:rPr>
          <w:rFonts w:cs="Arial"/>
        </w:rPr>
        <w:lastRenderedPageBreak/>
        <w:t xml:space="preserve">10. En caso de que, finalmente, el profesorado desplazado o suprimido vuelva a su centro de origen, por imposibilidad de asignarle otro destino, la Subdirección General de Personal Docente deberá emitir una resolución por la cual </w:t>
      </w:r>
      <w:r w:rsidR="00016F62" w:rsidRPr="008F461E">
        <w:rPr>
          <w:rFonts w:cs="Arial"/>
        </w:rPr>
        <w:t xml:space="preserve">se </w:t>
      </w:r>
      <w:r w:rsidRPr="008F461E">
        <w:rPr>
          <w:rFonts w:cs="Arial"/>
        </w:rPr>
        <w:t>le anulará la condición de desplazado o suprimido.</w:t>
      </w:r>
    </w:p>
    <w:p w14:paraId="3C5D12DB" w14:textId="10DE2B26" w:rsidR="00E865D0" w:rsidRPr="008F461E" w:rsidRDefault="00E500DD">
      <w:pPr>
        <w:pStyle w:val="Textindependent"/>
        <w:spacing w:after="0"/>
        <w:rPr>
          <w:rFonts w:cs="Arial"/>
        </w:rPr>
      </w:pPr>
      <w:r w:rsidRPr="008F461E">
        <w:rPr>
          <w:rFonts w:cs="Arial"/>
        </w:rPr>
        <w:t>1</w:t>
      </w:r>
      <w:r w:rsidR="3BB138EE" w:rsidRPr="008F461E">
        <w:rPr>
          <w:rFonts w:cs="Arial"/>
        </w:rPr>
        <w:t>1</w:t>
      </w:r>
      <w:r w:rsidRPr="008F461E">
        <w:rPr>
          <w:rFonts w:cs="Arial"/>
        </w:rPr>
        <w:t xml:space="preserve">. Los profesores de religión que ejerzan la docencia en más de un centro de diferente localidad estarán sujetos al régimen previsto en las disposiciones generales de la </w:t>
      </w:r>
      <w:proofErr w:type="spellStart"/>
      <w:r w:rsidRPr="008F461E">
        <w:rPr>
          <w:rFonts w:cs="Arial"/>
        </w:rPr>
        <w:t>conselleria</w:t>
      </w:r>
      <w:proofErr w:type="spellEnd"/>
      <w:r w:rsidRPr="008F461E">
        <w:rPr>
          <w:rFonts w:cs="Arial"/>
        </w:rPr>
        <w:t xml:space="preserve"> competente en materia de educación por las cuales se regula el régimen aplicable a los profesores que prestan servicios en más de un centro docente público de enseñanza no universitaria de titularidad de la Generalitat.</w:t>
      </w:r>
    </w:p>
    <w:p w14:paraId="59A923F1" w14:textId="77777777" w:rsidR="00E865D0" w:rsidRPr="008F461E" w:rsidRDefault="00E865D0">
      <w:pPr>
        <w:pStyle w:val="Ttol3"/>
        <w:spacing w:before="0" w:after="0"/>
        <w:rPr>
          <w:rFonts w:cs="Arial"/>
        </w:rPr>
      </w:pPr>
    </w:p>
    <w:p w14:paraId="48D4B0DD" w14:textId="356CA861" w:rsidR="00E865D0" w:rsidRDefault="00E500DD">
      <w:pPr>
        <w:pStyle w:val="Ttol3"/>
        <w:spacing w:before="0" w:after="0"/>
        <w:rPr>
          <w:rFonts w:cs="Arial"/>
        </w:rPr>
      </w:pPr>
      <w:bookmarkStart w:id="175" w:name="__RefHeading___Toc47227_2901926218"/>
      <w:bookmarkStart w:id="176" w:name="_Toc106703534"/>
      <w:bookmarkEnd w:id="175"/>
      <w:r w:rsidRPr="008F461E">
        <w:rPr>
          <w:rFonts w:cs="Arial"/>
        </w:rPr>
        <w:t>6.1.</w:t>
      </w:r>
      <w:r w:rsidR="00D60536">
        <w:rPr>
          <w:rFonts w:cs="Arial"/>
        </w:rPr>
        <w:t>10</w:t>
      </w:r>
      <w:r w:rsidRPr="008F461E">
        <w:rPr>
          <w:rFonts w:cs="Arial"/>
        </w:rPr>
        <w:t>. Habilitaciones transitorias</w:t>
      </w:r>
      <w:bookmarkEnd w:id="176"/>
    </w:p>
    <w:p w14:paraId="6512EBDE" w14:textId="77777777" w:rsidR="00C63929" w:rsidRPr="00C63929" w:rsidRDefault="00C63929" w:rsidP="00C63929">
      <w:pPr>
        <w:pStyle w:val="Textindependent"/>
      </w:pPr>
    </w:p>
    <w:p w14:paraId="2291DFBC" w14:textId="4D9FD3E8" w:rsidR="00E865D0" w:rsidRPr="008F461E" w:rsidRDefault="00E500DD">
      <w:pPr>
        <w:pStyle w:val="Textindependent"/>
        <w:spacing w:after="0"/>
        <w:rPr>
          <w:rFonts w:cs="Arial"/>
        </w:rPr>
      </w:pPr>
      <w:r w:rsidRPr="008F461E">
        <w:rPr>
          <w:rFonts w:cs="Arial"/>
        </w:rPr>
        <w:t xml:space="preserve">1. El personal funcionario de los cuerpos docentes previstos en la disposición adicional séptima de la </w:t>
      </w:r>
      <w:r w:rsidR="150BDDCD" w:rsidRPr="008F461E">
        <w:rPr>
          <w:rFonts w:cs="Arial"/>
        </w:rPr>
        <w:t>L</w:t>
      </w:r>
      <w:r w:rsidR="3EDD6793" w:rsidRPr="008F461E">
        <w:rPr>
          <w:rFonts w:cs="Arial"/>
        </w:rPr>
        <w:t xml:space="preserve">ey </w:t>
      </w:r>
      <w:r w:rsidR="006F2BA8" w:rsidRPr="008F461E">
        <w:rPr>
          <w:rFonts w:cs="Arial"/>
        </w:rPr>
        <w:t>O</w:t>
      </w:r>
      <w:r w:rsidR="150BDDCD" w:rsidRPr="008F461E">
        <w:rPr>
          <w:rFonts w:cs="Arial"/>
        </w:rPr>
        <w:t>rg</w:t>
      </w:r>
      <w:r w:rsidR="56B0841C" w:rsidRPr="008F461E">
        <w:rPr>
          <w:rFonts w:cs="Arial"/>
        </w:rPr>
        <w:t>á</w:t>
      </w:r>
      <w:r w:rsidR="150BDDCD" w:rsidRPr="008F461E">
        <w:rPr>
          <w:rFonts w:cs="Arial"/>
        </w:rPr>
        <w:t>nica 2/2006, de 3 de ma</w:t>
      </w:r>
      <w:r w:rsidR="4D9F2315" w:rsidRPr="008F461E">
        <w:rPr>
          <w:rFonts w:cs="Arial"/>
        </w:rPr>
        <w:t>yo</w:t>
      </w:r>
      <w:r w:rsidR="150BDDCD" w:rsidRPr="008F461E">
        <w:rPr>
          <w:rFonts w:cs="Arial"/>
        </w:rPr>
        <w:t>, d</w:t>
      </w:r>
      <w:r w:rsidR="3B34372A" w:rsidRPr="008F461E">
        <w:rPr>
          <w:rFonts w:cs="Arial"/>
        </w:rPr>
        <w:t xml:space="preserve">e </w:t>
      </w:r>
      <w:r w:rsidR="150BDDCD" w:rsidRPr="008F461E">
        <w:rPr>
          <w:rFonts w:cs="Arial"/>
        </w:rPr>
        <w:t>educació</w:t>
      </w:r>
      <w:r w:rsidR="13CEFE3D" w:rsidRPr="008F461E">
        <w:rPr>
          <w:rFonts w:cs="Arial"/>
        </w:rPr>
        <w:t>n</w:t>
      </w:r>
      <w:r w:rsidR="150BDDCD" w:rsidRPr="008F461E">
        <w:rPr>
          <w:rFonts w:cs="Arial"/>
        </w:rPr>
        <w:t>, modificada per la L</w:t>
      </w:r>
      <w:r w:rsidR="0365D57A" w:rsidRPr="008F461E">
        <w:rPr>
          <w:rFonts w:cs="Arial"/>
        </w:rPr>
        <w:t>ey</w:t>
      </w:r>
      <w:r w:rsidR="150BDDCD" w:rsidRPr="008F461E">
        <w:rPr>
          <w:rFonts w:cs="Arial"/>
        </w:rPr>
        <w:t xml:space="preserve"> </w:t>
      </w:r>
      <w:r w:rsidR="006F2BA8" w:rsidRPr="008F461E">
        <w:rPr>
          <w:rFonts w:cs="Arial"/>
        </w:rPr>
        <w:t>O</w:t>
      </w:r>
      <w:r w:rsidR="150BDDCD" w:rsidRPr="008F461E">
        <w:rPr>
          <w:rFonts w:cs="Arial"/>
        </w:rPr>
        <w:t>rg</w:t>
      </w:r>
      <w:r w:rsidR="06652150" w:rsidRPr="008F461E">
        <w:rPr>
          <w:rFonts w:cs="Arial"/>
        </w:rPr>
        <w:t>á</w:t>
      </w:r>
      <w:r w:rsidR="150BDDCD" w:rsidRPr="008F461E">
        <w:rPr>
          <w:rFonts w:cs="Arial"/>
        </w:rPr>
        <w:t>nica 3/2020, de 29 de d</w:t>
      </w:r>
      <w:r w:rsidR="3BEC1E4F" w:rsidRPr="008F461E">
        <w:rPr>
          <w:rFonts w:cs="Arial"/>
        </w:rPr>
        <w:t xml:space="preserve">iciembre, </w:t>
      </w:r>
      <w:r w:rsidRPr="008F461E">
        <w:rPr>
          <w:rFonts w:cs="Arial"/>
        </w:rPr>
        <w:t>afectado por las situaciones que implican pérdida definitiva del puesto de trabajo, así como el personal funcionario en expectativa de destino que no disponga de plazas de su especialidad, podrá solicitar la habilitación transitoria de las especialidades de su cuerpo de pertenencia cuya atribución docente incluya las áreas, las materias y los módulos que puede impartir si cumple las condiciones de formación establecidas en la normativa vigente para impartir docencia, teniendo en cuenta lo que establece la disposición adicional segunda del Decreto 108/2012, de 29 de junio, del Consell (DOGV 6808, 02.07.</w:t>
      </w:r>
      <w:r w:rsidR="00A83526" w:rsidRPr="008F461E">
        <w:rPr>
          <w:rFonts w:cs="Arial"/>
        </w:rPr>
        <w:t>20</w:t>
      </w:r>
      <w:r w:rsidRPr="008F461E">
        <w:rPr>
          <w:rFonts w:cs="Arial"/>
        </w:rPr>
        <w:t>12).</w:t>
      </w:r>
    </w:p>
    <w:p w14:paraId="5140F3C8" w14:textId="441016A2" w:rsidR="00E865D0" w:rsidRPr="008F461E" w:rsidRDefault="00E500DD">
      <w:pPr>
        <w:pStyle w:val="Textindependent"/>
        <w:spacing w:after="113"/>
        <w:rPr>
          <w:rFonts w:cs="Arial"/>
        </w:rPr>
      </w:pPr>
      <w:r w:rsidRPr="008F461E">
        <w:rPr>
          <w:rFonts w:cs="Arial"/>
        </w:rPr>
        <w:t>También pueden solicitar la habilitación transitoria aquellos que, por el hecho de estar afectados por las situaciones que impli</w:t>
      </w:r>
      <w:r w:rsidR="00016F62" w:rsidRPr="008F461E">
        <w:rPr>
          <w:rFonts w:cs="Arial"/>
        </w:rPr>
        <w:t>quen</w:t>
      </w:r>
      <w:r w:rsidRPr="008F461E">
        <w:rPr>
          <w:rFonts w:cs="Arial"/>
        </w:rPr>
        <w:t xml:space="preserve"> pérdida provisional de destino, no hayan podido completar el horario en el mismo centro o en otro de la misma localidad o de las localidades limítrofes.</w:t>
      </w:r>
    </w:p>
    <w:p w14:paraId="43D51A3F" w14:textId="30E0497D" w:rsidR="00E865D0" w:rsidRPr="008F461E" w:rsidRDefault="00E500DD" w:rsidP="6421CB29">
      <w:pPr>
        <w:pStyle w:val="Textindependent"/>
        <w:spacing w:after="0"/>
        <w:rPr>
          <w:rFonts w:cs="Arial"/>
        </w:rPr>
      </w:pPr>
      <w:r w:rsidRPr="008F461E">
        <w:rPr>
          <w:rFonts w:cs="Arial"/>
        </w:rPr>
        <w:t xml:space="preserve">2. </w:t>
      </w:r>
      <w:r w:rsidR="4CF0CD68" w:rsidRPr="008F461E">
        <w:rPr>
          <w:rFonts w:cs="Arial"/>
        </w:rPr>
        <w:t>P</w:t>
      </w:r>
      <w:r w:rsidR="00016F62" w:rsidRPr="008F461E">
        <w:rPr>
          <w:rFonts w:cs="Arial"/>
        </w:rPr>
        <w:t>ara obtener habilitación transitoria</w:t>
      </w:r>
      <w:r w:rsidR="4CF0CD68" w:rsidRPr="008F461E">
        <w:rPr>
          <w:rFonts w:cs="Arial"/>
        </w:rPr>
        <w:t>,</w:t>
      </w:r>
      <w:r w:rsidR="184D75EA" w:rsidRPr="008F461E">
        <w:rPr>
          <w:rFonts w:cs="Arial"/>
        </w:rPr>
        <w:t xml:space="preserve"> </w:t>
      </w:r>
      <w:r w:rsidRPr="008F461E">
        <w:rPr>
          <w:rFonts w:cs="Arial"/>
        </w:rPr>
        <w:t>el personal que considere que tiene los requisitos necesarios tiene que solicitar la habilitación a la correspondiente dirección territorial competente en materia de educación y tiene que adjuntar la documentación siguiente:</w:t>
      </w:r>
    </w:p>
    <w:p w14:paraId="615CAD83" w14:textId="77777777" w:rsidR="00E865D0" w:rsidRPr="008F461E" w:rsidRDefault="00E500DD">
      <w:pPr>
        <w:pStyle w:val="Textindependent"/>
        <w:spacing w:after="0"/>
        <w:rPr>
          <w:rFonts w:cs="Arial"/>
        </w:rPr>
      </w:pPr>
      <w:r w:rsidRPr="008F461E">
        <w:rPr>
          <w:rFonts w:cs="Arial"/>
        </w:rPr>
        <w:t>a) Fotocopia compulsada del título académico oficial.</w:t>
      </w:r>
    </w:p>
    <w:p w14:paraId="3B79777F" w14:textId="77777777" w:rsidR="00E865D0" w:rsidRPr="008F461E" w:rsidRDefault="00E500DD">
      <w:pPr>
        <w:pStyle w:val="Textindependent"/>
        <w:spacing w:after="0"/>
        <w:rPr>
          <w:rFonts w:cs="Arial"/>
        </w:rPr>
      </w:pPr>
      <w:r w:rsidRPr="008F461E">
        <w:rPr>
          <w:rFonts w:cs="Arial"/>
        </w:rPr>
        <w:t>b) Documentos justificativos de cumplir los requisitos indicados en el apartado anterior.</w:t>
      </w:r>
    </w:p>
    <w:p w14:paraId="3DEA151C" w14:textId="77777777" w:rsidR="00E865D0" w:rsidRPr="008F461E" w:rsidRDefault="00E500DD">
      <w:pPr>
        <w:pStyle w:val="Textindependent"/>
        <w:spacing w:after="0"/>
        <w:rPr>
          <w:rFonts w:cs="Arial"/>
        </w:rPr>
      </w:pPr>
      <w:r w:rsidRPr="008F461E">
        <w:rPr>
          <w:rFonts w:cs="Arial"/>
        </w:rPr>
        <w:t>El director o directora territorial, con un informe previo de la Inspección de Educación, deberá dictar una resolución individualizada por la cual se reconocerá, o no, la habilitación transitoria solicitada.</w:t>
      </w:r>
    </w:p>
    <w:p w14:paraId="5838A212" w14:textId="77777777" w:rsidR="00E865D0" w:rsidRPr="008F461E" w:rsidRDefault="00E500DD">
      <w:pPr>
        <w:pStyle w:val="Textindependent"/>
        <w:spacing w:after="0"/>
        <w:rPr>
          <w:rFonts w:cs="Arial"/>
        </w:rPr>
      </w:pPr>
      <w:r w:rsidRPr="008F461E">
        <w:rPr>
          <w:rFonts w:cs="Arial"/>
        </w:rPr>
        <w:t xml:space="preserve">Contra esta resolución, la persona interesada podrá presentar un recurso de alzada, en el plazo de un mes desde la notificación de esta, ante el órgano competente en materia de personal docente de la </w:t>
      </w:r>
      <w:proofErr w:type="spellStart"/>
      <w:r w:rsidRPr="008F461E">
        <w:rPr>
          <w:rFonts w:cs="Arial"/>
        </w:rPr>
        <w:t>conselleria</w:t>
      </w:r>
      <w:proofErr w:type="spellEnd"/>
      <w:r w:rsidRPr="008F461E">
        <w:rPr>
          <w:rFonts w:cs="Arial"/>
        </w:rPr>
        <w:t xml:space="preserve"> competente en materia de educación.</w:t>
      </w:r>
    </w:p>
    <w:p w14:paraId="0FAE70A6" w14:textId="640A3336" w:rsidR="00E865D0" w:rsidRPr="008F461E" w:rsidRDefault="00E500DD">
      <w:pPr>
        <w:pStyle w:val="Textindependent"/>
        <w:spacing w:after="113"/>
        <w:rPr>
          <w:rFonts w:cs="Arial"/>
        </w:rPr>
      </w:pPr>
      <w:r w:rsidRPr="008F461E">
        <w:rPr>
          <w:rFonts w:cs="Arial"/>
        </w:rPr>
        <w:t xml:space="preserve">Estas habilitaciones quedarán inscritas en el </w:t>
      </w:r>
      <w:r w:rsidR="00AD2FCA">
        <w:rPr>
          <w:rFonts w:cs="Arial"/>
        </w:rPr>
        <w:t>R</w:t>
      </w:r>
      <w:r w:rsidRPr="008F461E">
        <w:rPr>
          <w:rFonts w:cs="Arial"/>
        </w:rPr>
        <w:t xml:space="preserve">egistro de </w:t>
      </w:r>
      <w:r w:rsidR="00AD2FCA">
        <w:rPr>
          <w:rFonts w:cs="Arial"/>
        </w:rPr>
        <w:t>P</w:t>
      </w:r>
      <w:r w:rsidRPr="008F461E">
        <w:rPr>
          <w:rFonts w:cs="Arial"/>
        </w:rPr>
        <w:t xml:space="preserve">ersonal </w:t>
      </w:r>
      <w:r w:rsidR="00AD2FCA">
        <w:rPr>
          <w:rFonts w:cs="Arial"/>
        </w:rPr>
        <w:t>D</w:t>
      </w:r>
      <w:r w:rsidRPr="008F461E">
        <w:rPr>
          <w:rFonts w:cs="Arial"/>
        </w:rPr>
        <w:t>ocente creado a tal efecto.</w:t>
      </w:r>
    </w:p>
    <w:p w14:paraId="32243732" w14:textId="77777777" w:rsidR="00E865D0" w:rsidRPr="008F461E" w:rsidRDefault="00E500DD">
      <w:pPr>
        <w:pStyle w:val="Textindependent"/>
        <w:spacing w:after="113"/>
        <w:rPr>
          <w:rFonts w:cs="Arial"/>
        </w:rPr>
      </w:pPr>
      <w:r w:rsidRPr="008F461E">
        <w:rPr>
          <w:rFonts w:cs="Arial"/>
        </w:rPr>
        <w:t>3. El personal funcionario docente de carrera afectado podrá solicitar el reconocimiento de una habilitación transitoria o de diversas, dentro de su cuerpo de pertenencia, y podrá hacer valer las que tenga reconocidas en los procedimientos de adjudicación de destinos provisionales anuales.</w:t>
      </w:r>
    </w:p>
    <w:p w14:paraId="3266370E" w14:textId="07720BBF" w:rsidR="00E865D0" w:rsidRPr="008F461E" w:rsidRDefault="00E500DD">
      <w:pPr>
        <w:pStyle w:val="Textindependent"/>
        <w:spacing w:after="113"/>
        <w:rPr>
          <w:rFonts w:cs="Arial"/>
        </w:rPr>
      </w:pPr>
      <w:r w:rsidRPr="008F461E">
        <w:rPr>
          <w:rFonts w:cs="Arial"/>
        </w:rPr>
        <w:t>4. Las habilitaciones transitorias reconocidas tienen vigencia indefinida, excepto renuncia expr</w:t>
      </w:r>
      <w:r w:rsidR="00016F62" w:rsidRPr="008F461E">
        <w:rPr>
          <w:rFonts w:cs="Arial"/>
        </w:rPr>
        <w:t>esa</w:t>
      </w:r>
      <w:r w:rsidRPr="008F461E">
        <w:rPr>
          <w:rFonts w:cs="Arial"/>
        </w:rPr>
        <w:t>, y en ningún caso la habilitación transitoria podrá dar lugar a la adjudicación de destino con carácter forzoso, que solo podrá adjudicarse por las especialidades de que sea titular.</w:t>
      </w:r>
    </w:p>
    <w:p w14:paraId="165AEF47" w14:textId="77777777" w:rsidR="00E865D0" w:rsidRPr="008F461E" w:rsidRDefault="00E500DD">
      <w:pPr>
        <w:pStyle w:val="Textindependent"/>
        <w:spacing w:after="113"/>
        <w:rPr>
          <w:rFonts w:cs="Arial"/>
        </w:rPr>
      </w:pPr>
      <w:r w:rsidRPr="008F461E">
        <w:rPr>
          <w:rFonts w:cs="Arial"/>
        </w:rPr>
        <w:t>5. Los funcionarios en expectativa de destino que tengan reconocida una habilitación transitoria y la hagan valer en los procedimientos de adjudicación de destinos provisionales anuales, se ordenarán, en esta habilitación transitoria, detrás de los funcionarios de carrera o en prácticas de la especialidad correspondiente, con prioridad respecto a los funcionarios docentes interinos que, si es el caso, participen en el procedimiento.</w:t>
      </w:r>
    </w:p>
    <w:p w14:paraId="399A2C71" w14:textId="25A8AAA7" w:rsidR="00E865D0" w:rsidRPr="008F461E" w:rsidRDefault="00E500DD">
      <w:pPr>
        <w:pStyle w:val="Textindependent"/>
        <w:spacing w:after="113"/>
        <w:rPr>
          <w:rFonts w:cs="Arial"/>
        </w:rPr>
      </w:pPr>
      <w:r w:rsidRPr="008F461E">
        <w:rPr>
          <w:rFonts w:cs="Arial"/>
        </w:rPr>
        <w:t>6. La habilitación transitoria obtenida únicamente tendrá validez dentro de los procedimientos regulados en el Decreto 108/2012, de 29 de junio, del Consell</w:t>
      </w:r>
      <w:r w:rsidR="00AD2FCA">
        <w:rPr>
          <w:rFonts w:cs="Arial"/>
        </w:rPr>
        <w:t xml:space="preserve"> </w:t>
      </w:r>
      <w:r w:rsidR="00AD2FCA" w:rsidRPr="00EA32CF">
        <w:rPr>
          <w:highlight w:val="yellow"/>
        </w:rPr>
        <w:t>(DOGV 6808, 02.07.2012).</w:t>
      </w:r>
    </w:p>
    <w:p w14:paraId="6AA7C6FC" w14:textId="77777777" w:rsidR="00E865D0" w:rsidRPr="008F461E" w:rsidRDefault="00E865D0">
      <w:pPr>
        <w:pStyle w:val="Textindependent"/>
        <w:spacing w:after="0"/>
        <w:rPr>
          <w:rFonts w:cs="Arial"/>
        </w:rPr>
      </w:pPr>
    </w:p>
    <w:p w14:paraId="4189ACE1" w14:textId="0315FD98" w:rsidR="00E865D0" w:rsidRDefault="00E500DD">
      <w:pPr>
        <w:pStyle w:val="Ttol3"/>
        <w:spacing w:before="0" w:after="0"/>
        <w:rPr>
          <w:rFonts w:cs="Arial"/>
        </w:rPr>
      </w:pPr>
      <w:bookmarkStart w:id="177" w:name="__RefHeading___Toc47229_2901926218"/>
      <w:bookmarkStart w:id="178" w:name="_Toc106703535"/>
      <w:bookmarkEnd w:id="177"/>
      <w:r w:rsidRPr="008F461E">
        <w:rPr>
          <w:rFonts w:cs="Arial"/>
        </w:rPr>
        <w:lastRenderedPageBreak/>
        <w:t>6.1.1</w:t>
      </w:r>
      <w:r w:rsidR="00D60536">
        <w:rPr>
          <w:rFonts w:cs="Arial"/>
        </w:rPr>
        <w:t>1</w:t>
      </w:r>
      <w:r w:rsidRPr="008F461E">
        <w:rPr>
          <w:rFonts w:cs="Arial"/>
        </w:rPr>
        <w:t>. Docentes con insuficiencia de horario en los dos primeros cursos de ESO</w:t>
      </w:r>
      <w:bookmarkEnd w:id="178"/>
    </w:p>
    <w:p w14:paraId="7EC75262" w14:textId="77777777" w:rsidR="00C63929" w:rsidRPr="00C63929" w:rsidRDefault="00C63929" w:rsidP="00C63929">
      <w:pPr>
        <w:pStyle w:val="Textindependent"/>
      </w:pPr>
    </w:p>
    <w:p w14:paraId="59BA0CD4" w14:textId="3AC3C8C3" w:rsidR="00E865D0" w:rsidRPr="008F461E" w:rsidRDefault="00E500DD">
      <w:pPr>
        <w:pStyle w:val="Textindependent"/>
        <w:spacing w:after="0"/>
        <w:rPr>
          <w:rFonts w:cs="Arial"/>
        </w:rPr>
      </w:pPr>
      <w:r w:rsidRPr="008F461E">
        <w:rPr>
          <w:rFonts w:cs="Arial"/>
        </w:rPr>
        <w:t>En la determinación de puestos por parte de la Inspección se tienen que contabilizar las horas totales del centro por especialidad, todo esto de acuerdo con las equivalencias establecidas, y se tienen que dividir entre 1</w:t>
      </w:r>
      <w:r w:rsidR="2E1B5296" w:rsidRPr="008F461E">
        <w:rPr>
          <w:rFonts w:cs="Arial"/>
        </w:rPr>
        <w:t>8</w:t>
      </w:r>
      <w:r w:rsidRPr="008F461E">
        <w:rPr>
          <w:rFonts w:cs="Arial"/>
        </w:rPr>
        <w:t>. El resultado proporcionará el número total de necesidades, y se tienen que asignar las primeras 1</w:t>
      </w:r>
      <w:r w:rsidR="13F3D0DD" w:rsidRPr="008F461E">
        <w:rPr>
          <w:rFonts w:cs="Arial"/>
        </w:rPr>
        <w:t>8</w:t>
      </w:r>
      <w:r w:rsidRPr="008F461E">
        <w:rPr>
          <w:rFonts w:cs="Arial"/>
        </w:rPr>
        <w:t xml:space="preserve"> horas al horario del maestro</w:t>
      </w:r>
      <w:r w:rsidR="006225AD" w:rsidRPr="008F461E">
        <w:rPr>
          <w:rFonts w:cs="Arial"/>
        </w:rPr>
        <w:t xml:space="preserve"> o de la maestra</w:t>
      </w:r>
      <w:r w:rsidRPr="008F461E">
        <w:rPr>
          <w:rFonts w:cs="Arial"/>
        </w:rPr>
        <w:t>, si el 1 de septiembre estuviera ocupado</w:t>
      </w:r>
      <w:r w:rsidR="00AB1B04">
        <w:rPr>
          <w:rFonts w:cs="Arial"/>
        </w:rPr>
        <w:t xml:space="preserve"> </w:t>
      </w:r>
      <w:r w:rsidR="00AB1B04" w:rsidRPr="00AB1B04">
        <w:rPr>
          <w:rFonts w:cs="Arial"/>
          <w:highlight w:val="yellow"/>
        </w:rPr>
        <w:t>el puesto de trabajo</w:t>
      </w:r>
      <w:r w:rsidRPr="008F461E">
        <w:rPr>
          <w:rFonts w:cs="Arial"/>
        </w:rPr>
        <w:t xml:space="preserve"> por un profesor con destino definitivo, y el resto de </w:t>
      </w:r>
      <w:r w:rsidR="00E27C3C" w:rsidRPr="008F461E">
        <w:rPr>
          <w:rFonts w:cs="Arial"/>
        </w:rPr>
        <w:t>las horas</w:t>
      </w:r>
      <w:r w:rsidRPr="008F461E">
        <w:rPr>
          <w:rFonts w:cs="Arial"/>
        </w:rPr>
        <w:t xml:space="preserve"> a profesor</w:t>
      </w:r>
      <w:r w:rsidR="00892DAA" w:rsidRPr="008F461E">
        <w:rPr>
          <w:rFonts w:cs="Arial"/>
        </w:rPr>
        <w:t>ado</w:t>
      </w:r>
      <w:r w:rsidRPr="008F461E">
        <w:rPr>
          <w:rFonts w:cs="Arial"/>
        </w:rPr>
        <w:t xml:space="preserve"> del cuerpo de Enseñanza Secundaria.</w:t>
      </w:r>
    </w:p>
    <w:p w14:paraId="518AF9BB" w14:textId="5E0D7125" w:rsidR="00E865D0" w:rsidRPr="008F461E" w:rsidRDefault="00E500DD">
      <w:pPr>
        <w:pStyle w:val="Textindependent"/>
        <w:spacing w:after="0"/>
        <w:rPr>
          <w:rFonts w:cs="Arial"/>
        </w:rPr>
      </w:pPr>
      <w:r w:rsidRPr="008F461E">
        <w:rPr>
          <w:rFonts w:cs="Arial"/>
        </w:rPr>
        <w:t>El maestro</w:t>
      </w:r>
      <w:r w:rsidR="00892DAA" w:rsidRPr="008F461E">
        <w:rPr>
          <w:rFonts w:cs="Arial"/>
        </w:rPr>
        <w:t xml:space="preserve"> o la maestra</w:t>
      </w:r>
      <w:r w:rsidRPr="008F461E">
        <w:rPr>
          <w:rFonts w:cs="Arial"/>
        </w:rPr>
        <w:t xml:space="preserve"> de la especialidad de ciencias naturales podrá impartir las materias de </w:t>
      </w:r>
      <w:r w:rsidR="00A170C0">
        <w:rPr>
          <w:rFonts w:cs="Arial"/>
        </w:rPr>
        <w:t>B</w:t>
      </w:r>
      <w:r w:rsidRPr="008F461E">
        <w:rPr>
          <w:rFonts w:cs="Arial"/>
        </w:rPr>
        <w:t xml:space="preserve">iología y </w:t>
      </w:r>
      <w:r w:rsidR="00A170C0">
        <w:rPr>
          <w:rFonts w:cs="Arial"/>
        </w:rPr>
        <w:t>G</w:t>
      </w:r>
      <w:r w:rsidRPr="008F461E">
        <w:rPr>
          <w:rFonts w:cs="Arial"/>
        </w:rPr>
        <w:t xml:space="preserve">eología de 1.º de la ESO y </w:t>
      </w:r>
      <w:r w:rsidR="00A170C0">
        <w:rPr>
          <w:rFonts w:cs="Arial"/>
        </w:rPr>
        <w:t>F</w:t>
      </w:r>
      <w:r w:rsidRPr="008F461E">
        <w:rPr>
          <w:rFonts w:cs="Arial"/>
        </w:rPr>
        <w:t xml:space="preserve">ísica y </w:t>
      </w:r>
      <w:r w:rsidR="00A170C0">
        <w:rPr>
          <w:rFonts w:cs="Arial"/>
        </w:rPr>
        <w:t>Q</w:t>
      </w:r>
      <w:r w:rsidRPr="008F461E">
        <w:rPr>
          <w:rFonts w:cs="Arial"/>
        </w:rPr>
        <w:t xml:space="preserve">uímica de 2.º de la ESO, en aplicación de lo que establece el artículo tercero del Real </w:t>
      </w:r>
      <w:r w:rsidR="00D475F0" w:rsidRPr="008F461E">
        <w:rPr>
          <w:rFonts w:cs="Arial"/>
        </w:rPr>
        <w:t>D</w:t>
      </w:r>
      <w:r w:rsidRPr="008F461E">
        <w:rPr>
          <w:rFonts w:cs="Arial"/>
        </w:rPr>
        <w:t>ecreto 665/2015, de 17 de julio.</w:t>
      </w:r>
    </w:p>
    <w:p w14:paraId="5B9B572B" w14:textId="77777777" w:rsidR="00E865D0" w:rsidRPr="008F461E" w:rsidRDefault="00E865D0">
      <w:pPr>
        <w:pStyle w:val="Textindependent"/>
        <w:spacing w:after="0"/>
        <w:rPr>
          <w:rFonts w:cs="Arial"/>
        </w:rPr>
      </w:pPr>
    </w:p>
    <w:p w14:paraId="716BFD76" w14:textId="25AC5B6B" w:rsidR="00E865D0" w:rsidRPr="008F461E" w:rsidRDefault="00E500DD" w:rsidP="00D41DD4">
      <w:pPr>
        <w:pStyle w:val="Ttol4"/>
        <w:rPr>
          <w:rFonts w:cs="Arial"/>
          <w:iCs w:val="0"/>
        </w:rPr>
      </w:pPr>
      <w:bookmarkStart w:id="179" w:name="__RefHeading___Toc47231_2901926218"/>
      <w:bookmarkEnd w:id="179"/>
      <w:r w:rsidRPr="008F461E">
        <w:rPr>
          <w:rFonts w:cs="Arial"/>
          <w:iCs w:val="0"/>
        </w:rPr>
        <w:t>6.1.1</w:t>
      </w:r>
      <w:r w:rsidR="00D60536">
        <w:rPr>
          <w:rFonts w:cs="Arial"/>
          <w:iCs w:val="0"/>
        </w:rPr>
        <w:t>1</w:t>
      </w:r>
      <w:r w:rsidRPr="008F461E">
        <w:rPr>
          <w:rFonts w:cs="Arial"/>
          <w:iCs w:val="0"/>
        </w:rPr>
        <w:t>.1. Prioridad para determinar los docentes con insuficiencia horaria</w:t>
      </w:r>
    </w:p>
    <w:p w14:paraId="56E786D6" w14:textId="77777777" w:rsidR="00E865D0" w:rsidRPr="008F461E" w:rsidRDefault="00E500DD">
      <w:pPr>
        <w:pStyle w:val="Textindependent"/>
        <w:spacing w:after="113"/>
        <w:rPr>
          <w:rFonts w:cs="Arial"/>
        </w:rPr>
      </w:pPr>
      <w:r w:rsidRPr="008F461E">
        <w:rPr>
          <w:rFonts w:cs="Arial"/>
        </w:rPr>
        <w:t>1. Los docentes del cuerpo de maestros en cuyo horario lectivo no haya un mínimo de 5 horas lectivas de su especialidad adquirirán la condición de suprimidos.</w:t>
      </w:r>
    </w:p>
    <w:p w14:paraId="0B2C9A09" w14:textId="7AF6A3EA" w:rsidR="00E865D0" w:rsidRPr="008F461E" w:rsidRDefault="00E500DD">
      <w:pPr>
        <w:pStyle w:val="Textindependent"/>
        <w:spacing w:after="113"/>
        <w:rPr>
          <w:rFonts w:cs="Arial"/>
        </w:rPr>
      </w:pPr>
      <w:r w:rsidRPr="008F461E">
        <w:rPr>
          <w:rFonts w:cs="Arial"/>
        </w:rPr>
        <w:t>2. En caso de que concurran docentes del cuerpo de maestros y del cuerpo de profesores o catedráticos de Enseñanza Secundaria que estén en la misma situación de falta de horario, para determinar qué maestros tienen que ser suprimidos o qué profesor</w:t>
      </w:r>
      <w:r w:rsidR="00892DAA" w:rsidRPr="008F461E">
        <w:rPr>
          <w:rFonts w:cs="Arial"/>
        </w:rPr>
        <w:t>ado</w:t>
      </w:r>
      <w:r w:rsidRPr="008F461E">
        <w:rPr>
          <w:rFonts w:cs="Arial"/>
        </w:rPr>
        <w:t xml:space="preserve"> o profesor</w:t>
      </w:r>
      <w:r w:rsidR="00892DAA" w:rsidRPr="008F461E">
        <w:rPr>
          <w:rFonts w:cs="Arial"/>
        </w:rPr>
        <w:t>ado</w:t>
      </w:r>
      <w:r w:rsidRPr="008F461E">
        <w:rPr>
          <w:rFonts w:cs="Arial"/>
        </w:rPr>
        <w:t xml:space="preserve"> catedrático de Secundaria tiene que </w:t>
      </w:r>
      <w:r w:rsidR="00E27C3C" w:rsidRPr="008F461E">
        <w:rPr>
          <w:rFonts w:cs="Arial"/>
        </w:rPr>
        <w:t>quedar</w:t>
      </w:r>
      <w:r w:rsidRPr="008F461E">
        <w:rPr>
          <w:rFonts w:cs="Arial"/>
        </w:rPr>
        <w:t xml:space="preserve"> con insuficiencia horaria, en caso de que nadie opte voluntariamente por pasar a estas situaciones, tendrán preferencia para no ser suprimidos en el centro los docentes del cuerpo de maestros.</w:t>
      </w:r>
    </w:p>
    <w:p w14:paraId="491DFA06" w14:textId="77777777" w:rsidR="00E865D0" w:rsidRPr="008F461E" w:rsidRDefault="00E500DD">
      <w:pPr>
        <w:pStyle w:val="Textindependent"/>
        <w:spacing w:after="0"/>
        <w:rPr>
          <w:rFonts w:cs="Arial"/>
        </w:rPr>
      </w:pPr>
      <w:r w:rsidRPr="008F461E">
        <w:rPr>
          <w:rFonts w:cs="Arial"/>
        </w:rPr>
        <w:t>3. Si hay varios funcionarios del cuerpo de maestros de la misma especialidad o de una diferente y hay que determinar qué funcionario tiene que quedar con insuficiencia horaria y, por lo tanto, suprimido, la prioridad se determinará por la voluntariedad. En caso de desacuerdo, la prioridad para determinar qué docente queda con insuficiencia horaria se determinará por los criterios siguientes:</w:t>
      </w:r>
    </w:p>
    <w:p w14:paraId="1E0D9F35" w14:textId="77777777" w:rsidR="00E865D0" w:rsidRPr="008F461E" w:rsidRDefault="00E500DD">
      <w:pPr>
        <w:pStyle w:val="Textindependent"/>
        <w:spacing w:after="0"/>
        <w:rPr>
          <w:rFonts w:cs="Arial"/>
        </w:rPr>
      </w:pPr>
      <w:r w:rsidRPr="008F461E">
        <w:rPr>
          <w:rFonts w:cs="Arial"/>
        </w:rPr>
        <w:t>a) Menos antigüedad ininterrumpida como definitivo en la plaza.</w:t>
      </w:r>
    </w:p>
    <w:p w14:paraId="0BA184BB" w14:textId="77777777" w:rsidR="00E865D0" w:rsidRPr="008F461E" w:rsidRDefault="00E500DD">
      <w:pPr>
        <w:pStyle w:val="Textindependent"/>
        <w:spacing w:after="0"/>
        <w:rPr>
          <w:rFonts w:cs="Arial"/>
        </w:rPr>
      </w:pPr>
      <w:r w:rsidRPr="008F461E">
        <w:rPr>
          <w:rFonts w:cs="Arial"/>
        </w:rPr>
        <w:t>b) Menos tiempo de servicios efectivos como funcionario de carrera del cuerpo al cual pertenezca cada funcionario.</w:t>
      </w:r>
    </w:p>
    <w:p w14:paraId="4E6DB08E" w14:textId="77777777" w:rsidR="00E865D0" w:rsidRPr="008F461E" w:rsidRDefault="00E500DD">
      <w:pPr>
        <w:pStyle w:val="Textindependent"/>
        <w:spacing w:after="0"/>
        <w:rPr>
          <w:rFonts w:cs="Arial"/>
        </w:rPr>
      </w:pPr>
      <w:r w:rsidRPr="008F461E">
        <w:rPr>
          <w:rFonts w:cs="Arial"/>
        </w:rPr>
        <w:t>c) Año más reciente de ingreso en el cuerpo.</w:t>
      </w:r>
    </w:p>
    <w:p w14:paraId="611B2162" w14:textId="77777777" w:rsidR="00E865D0" w:rsidRPr="008F461E" w:rsidRDefault="00E500DD">
      <w:pPr>
        <w:pStyle w:val="Textindependent"/>
        <w:spacing w:after="0"/>
        <w:rPr>
          <w:rFonts w:cs="Arial"/>
        </w:rPr>
      </w:pPr>
      <w:r w:rsidRPr="008F461E">
        <w:rPr>
          <w:rFonts w:cs="Arial"/>
        </w:rPr>
        <w:t>d) Menos puntuación obtenida en el procedimiento selectivo a través del cual se ingresó en el cuerpo o, cuando no sea posible, número más alto de registro personal o de lista.</w:t>
      </w:r>
    </w:p>
    <w:p w14:paraId="68DC98B9" w14:textId="215028DC" w:rsidR="00E865D0" w:rsidRPr="008F461E" w:rsidRDefault="00E500DD">
      <w:pPr>
        <w:pStyle w:val="Textindependent"/>
        <w:spacing w:after="0"/>
        <w:rPr>
          <w:rFonts w:cs="Arial"/>
          <w:strike/>
        </w:rPr>
      </w:pPr>
      <w:r w:rsidRPr="008F461E">
        <w:rPr>
          <w:rFonts w:cs="Arial"/>
        </w:rPr>
        <w:t>4. Los docentes del cuerpo de maestros cuyo horario lectivo se encuentre en el intervalo de entre 6 y 12 horas lectivas con materias de otras especialidades para las cuales estén habilitados, horas de refuerzo, tutorías o desdoblamientos, no serán objeto de supresión de su centro, a pesar de que tienen que completar el horario con otras actividades hasta 1</w:t>
      </w:r>
      <w:r w:rsidR="4EA41384" w:rsidRPr="008F461E">
        <w:rPr>
          <w:rFonts w:cs="Arial"/>
        </w:rPr>
        <w:t>8</w:t>
      </w:r>
      <w:r w:rsidRPr="008F461E">
        <w:rPr>
          <w:rFonts w:cs="Arial"/>
        </w:rPr>
        <w:t xml:space="preserve"> horas lectivas.</w:t>
      </w:r>
    </w:p>
    <w:p w14:paraId="71DBCF2A" w14:textId="77777777" w:rsidR="00E865D0" w:rsidRPr="008F461E" w:rsidRDefault="00E865D0">
      <w:pPr>
        <w:pStyle w:val="Textindependent"/>
        <w:spacing w:after="0"/>
        <w:rPr>
          <w:rFonts w:cs="Arial"/>
          <w:strike/>
        </w:rPr>
      </w:pPr>
    </w:p>
    <w:p w14:paraId="18A775EC" w14:textId="749DFCD7" w:rsidR="00E865D0" w:rsidRPr="008F461E" w:rsidRDefault="00E500DD" w:rsidP="00D41DD4">
      <w:pPr>
        <w:pStyle w:val="Ttol4"/>
        <w:rPr>
          <w:rFonts w:cs="Arial"/>
          <w:iCs w:val="0"/>
        </w:rPr>
      </w:pPr>
      <w:bookmarkStart w:id="180" w:name="__RefHeading___Toc47233_2901926218"/>
      <w:bookmarkEnd w:id="180"/>
      <w:r w:rsidRPr="008F461E">
        <w:rPr>
          <w:rFonts w:cs="Arial"/>
          <w:iCs w:val="0"/>
        </w:rPr>
        <w:t>6.1.1</w:t>
      </w:r>
      <w:r w:rsidR="00D60536">
        <w:rPr>
          <w:rFonts w:cs="Arial"/>
          <w:iCs w:val="0"/>
        </w:rPr>
        <w:t>1</w:t>
      </w:r>
      <w:r w:rsidRPr="008F461E">
        <w:rPr>
          <w:rFonts w:cs="Arial"/>
          <w:iCs w:val="0"/>
        </w:rPr>
        <w:t xml:space="preserve">.2. Prioridad para la elección de horarios </w:t>
      </w:r>
    </w:p>
    <w:p w14:paraId="6B63955B" w14:textId="77777777" w:rsidR="00E865D0" w:rsidRPr="008F461E" w:rsidRDefault="00E500DD">
      <w:pPr>
        <w:pStyle w:val="Textindependent"/>
        <w:spacing w:after="113"/>
        <w:rPr>
          <w:rFonts w:cs="Arial"/>
        </w:rPr>
      </w:pPr>
      <w:r w:rsidRPr="008F461E">
        <w:rPr>
          <w:rFonts w:cs="Arial"/>
        </w:rPr>
        <w:t>1. Una vez determinada la relación de funcionarios con destino definitivo que tienen que quedar en el centro, para la elección de horarios, el funcionariado del cuerpo de maestros con destino definitivo en los dos primeros cursos de Educación Secundaria Obligatoria que no tenga horario completo de su especialidad podrá completar el horario en el centro de destino impartiendo otras materias de estos cursos, siempre que disponga de la habilitación correspondiente y haya un exceso horario de la materia, sin perjuicio de la preferencia a estos efectos de los titulares de las especialidades respectivas, tanto si pertenecen al cuerpo de maestros como al de profesores o catedráticos de Enseñanza Secundaria.</w:t>
      </w:r>
    </w:p>
    <w:p w14:paraId="6665ADDB" w14:textId="77777777" w:rsidR="00E865D0" w:rsidRPr="008F461E" w:rsidRDefault="00E500DD">
      <w:pPr>
        <w:pStyle w:val="Textindependent"/>
        <w:spacing w:after="0"/>
        <w:rPr>
          <w:rFonts w:cs="Arial"/>
        </w:rPr>
      </w:pPr>
      <w:r w:rsidRPr="008F461E">
        <w:rPr>
          <w:rFonts w:cs="Arial"/>
        </w:rPr>
        <w:lastRenderedPageBreak/>
        <w:t>2. En caso de que varios funcionarios del cuerpo de maestros de diferentes especialidades no tengan horario completo de su especialidad correspondiente, para determinar la prioridad en la elección de horario se aplicarán sucesivamente los criterios siguientes:</w:t>
      </w:r>
    </w:p>
    <w:p w14:paraId="65CB96AE" w14:textId="77777777" w:rsidR="00E865D0" w:rsidRPr="008F461E" w:rsidRDefault="00E500DD">
      <w:pPr>
        <w:pStyle w:val="Textindependent"/>
        <w:spacing w:after="0"/>
        <w:rPr>
          <w:rFonts w:cs="Arial"/>
        </w:rPr>
      </w:pPr>
      <w:r w:rsidRPr="008F461E">
        <w:rPr>
          <w:rFonts w:cs="Arial"/>
        </w:rPr>
        <w:t>a) Más antigüedad con destino definitivo ininterrumpido en el centro.</w:t>
      </w:r>
    </w:p>
    <w:p w14:paraId="4E606F2C" w14:textId="77777777" w:rsidR="00E865D0" w:rsidRPr="008F461E" w:rsidRDefault="00E500DD">
      <w:pPr>
        <w:pStyle w:val="Textindependent"/>
        <w:spacing w:after="0"/>
        <w:rPr>
          <w:rFonts w:cs="Arial"/>
        </w:rPr>
      </w:pPr>
      <w:r w:rsidRPr="008F461E">
        <w:rPr>
          <w:rFonts w:cs="Arial"/>
        </w:rPr>
        <w:t>b) Más tiempo de servicios efectivos como funcionario de carrera del cuerpo.</w:t>
      </w:r>
    </w:p>
    <w:p w14:paraId="6495BC48" w14:textId="77777777" w:rsidR="00E865D0" w:rsidRPr="008F461E" w:rsidRDefault="00E500DD">
      <w:pPr>
        <w:pStyle w:val="Textindependent"/>
        <w:spacing w:after="113"/>
        <w:rPr>
          <w:rFonts w:cs="Arial"/>
        </w:rPr>
      </w:pPr>
      <w:r w:rsidRPr="008F461E">
        <w:rPr>
          <w:rFonts w:cs="Arial"/>
        </w:rPr>
        <w:t>c) Año más antiguo de ingreso en el cuerpo y, dentro de este, puntuación más alta obtenida en el procedimiento selectivo a través del cual se ingresó en el cuerpo o, cuando no sea posible, número más bajo de registro personal o de lista.</w:t>
      </w:r>
    </w:p>
    <w:p w14:paraId="5F64F311" w14:textId="77777777" w:rsidR="00E865D0" w:rsidRPr="008F461E" w:rsidRDefault="00E500DD">
      <w:pPr>
        <w:pStyle w:val="Textindependent"/>
        <w:spacing w:after="0"/>
        <w:rPr>
          <w:rFonts w:cs="Arial"/>
        </w:rPr>
      </w:pPr>
      <w:r w:rsidRPr="008F461E">
        <w:rPr>
          <w:rFonts w:cs="Arial"/>
        </w:rPr>
        <w:t>3. En caso de que concurran docentes del cuerpo de maestros y del cuerpo de profesores o catedráticos de Enseñanza Secundaria que estén en la misma situación de falta de horario, la prioridad en la elección de horarios se determinará por los criterios siguientes:</w:t>
      </w:r>
    </w:p>
    <w:p w14:paraId="3ECDB602" w14:textId="77777777" w:rsidR="00E865D0" w:rsidRPr="008F461E" w:rsidRDefault="00E500DD">
      <w:pPr>
        <w:pStyle w:val="Textindependent"/>
        <w:spacing w:after="0"/>
        <w:rPr>
          <w:rFonts w:cs="Arial"/>
        </w:rPr>
      </w:pPr>
      <w:r w:rsidRPr="008F461E">
        <w:rPr>
          <w:rFonts w:cs="Arial"/>
        </w:rPr>
        <w:t>a) Más tiempo de servicios efectivos como funcionario de carrera del cuerpo al cual pertenezca cada funcionario.</w:t>
      </w:r>
    </w:p>
    <w:p w14:paraId="74CC349A" w14:textId="77777777" w:rsidR="00E865D0" w:rsidRPr="008F461E" w:rsidRDefault="00E500DD">
      <w:pPr>
        <w:pStyle w:val="Textindependent"/>
        <w:spacing w:after="0"/>
        <w:rPr>
          <w:rFonts w:cs="Arial"/>
        </w:rPr>
      </w:pPr>
      <w:r w:rsidRPr="008F461E">
        <w:rPr>
          <w:rFonts w:cs="Arial"/>
        </w:rPr>
        <w:t>b) Más antigüedad con destino definitivo ininterrumpido en la plaza.</w:t>
      </w:r>
    </w:p>
    <w:p w14:paraId="590AFBE5" w14:textId="77777777" w:rsidR="00E865D0" w:rsidRPr="008F461E" w:rsidRDefault="00E500DD">
      <w:pPr>
        <w:pStyle w:val="Textindependent"/>
        <w:spacing w:after="0"/>
        <w:rPr>
          <w:rFonts w:cs="Arial"/>
        </w:rPr>
      </w:pPr>
      <w:r w:rsidRPr="008F461E">
        <w:rPr>
          <w:rFonts w:cs="Arial"/>
        </w:rPr>
        <w:t>c) Año más antiguo de ingreso en el cuerpo.</w:t>
      </w:r>
    </w:p>
    <w:p w14:paraId="156E5517" w14:textId="77777777" w:rsidR="00E865D0" w:rsidRPr="008F461E" w:rsidRDefault="00E500DD">
      <w:pPr>
        <w:pStyle w:val="Textindependent"/>
        <w:spacing w:after="0"/>
        <w:rPr>
          <w:rFonts w:cs="Arial"/>
        </w:rPr>
      </w:pPr>
      <w:r w:rsidRPr="008F461E">
        <w:rPr>
          <w:rFonts w:cs="Arial"/>
        </w:rPr>
        <w:t>d) La pertenencia, si es el caso, al cuerpo de catedráticos de Enseñanza Secundaria.</w:t>
      </w:r>
    </w:p>
    <w:p w14:paraId="44C2FF1D" w14:textId="77777777" w:rsidR="00E865D0" w:rsidRPr="008F461E" w:rsidRDefault="00E500DD">
      <w:pPr>
        <w:pStyle w:val="Textindependent"/>
        <w:spacing w:after="113"/>
        <w:rPr>
          <w:rFonts w:cs="Arial"/>
        </w:rPr>
      </w:pPr>
      <w:r w:rsidRPr="008F461E">
        <w:rPr>
          <w:rFonts w:cs="Arial"/>
        </w:rPr>
        <w:t>e) La puntuación más alta obtenida en el procedimiento selectivo de ingreso en el cuerpo o, cuando no sea posible, número más bajo de registro personal o de lista.</w:t>
      </w:r>
    </w:p>
    <w:p w14:paraId="07C1D860" w14:textId="77777777" w:rsidR="00E865D0" w:rsidRPr="008F461E" w:rsidRDefault="00E500DD">
      <w:pPr>
        <w:pStyle w:val="Textindependent"/>
        <w:spacing w:after="0"/>
        <w:rPr>
          <w:rFonts w:cs="Arial"/>
        </w:rPr>
      </w:pPr>
      <w:r w:rsidRPr="008F461E">
        <w:rPr>
          <w:rFonts w:cs="Arial"/>
        </w:rPr>
        <w:t>4. En caso de no poder completar horario en el mismo centro, de acuerdo con los criterios expuestos, los funcionarios del cuerpo de maestros quedarán en la condición de suprimidos.</w:t>
      </w:r>
    </w:p>
    <w:p w14:paraId="32969060" w14:textId="77777777" w:rsidR="00E865D0" w:rsidRPr="008F461E" w:rsidRDefault="00E865D0">
      <w:pPr>
        <w:pStyle w:val="Textindependent"/>
        <w:spacing w:after="0"/>
        <w:rPr>
          <w:rFonts w:cs="Arial"/>
        </w:rPr>
      </w:pPr>
    </w:p>
    <w:p w14:paraId="552D80E0" w14:textId="67BEDE83" w:rsidR="00E865D0" w:rsidRDefault="00E500DD">
      <w:pPr>
        <w:pStyle w:val="Ttol3"/>
        <w:spacing w:before="0" w:after="0"/>
        <w:rPr>
          <w:rFonts w:cs="Arial"/>
        </w:rPr>
      </w:pPr>
      <w:bookmarkStart w:id="181" w:name="__RefHeading___Toc47235_2901926218"/>
      <w:bookmarkStart w:id="182" w:name="_Toc106703536"/>
      <w:bookmarkEnd w:id="181"/>
      <w:r w:rsidRPr="008F461E">
        <w:rPr>
          <w:rFonts w:cs="Arial"/>
        </w:rPr>
        <w:t>6.1.1</w:t>
      </w:r>
      <w:r w:rsidR="00D60536">
        <w:rPr>
          <w:rFonts w:cs="Arial"/>
        </w:rPr>
        <w:t>2</w:t>
      </w:r>
      <w:r w:rsidRPr="008F461E">
        <w:rPr>
          <w:rFonts w:cs="Arial"/>
        </w:rPr>
        <w:t>. Atribución docente del profesorado de Educación Secundaria Obligatoria y Bachillerato</w:t>
      </w:r>
      <w:bookmarkEnd w:id="182"/>
    </w:p>
    <w:p w14:paraId="7231CF14" w14:textId="77777777" w:rsidR="00C63929" w:rsidRPr="00C63929" w:rsidRDefault="00C63929" w:rsidP="00C63929">
      <w:pPr>
        <w:pStyle w:val="Textindependent"/>
      </w:pPr>
    </w:p>
    <w:p w14:paraId="56A9240A" w14:textId="77777777" w:rsidR="00C82535" w:rsidRPr="002C4EF4" w:rsidRDefault="00E500DD" w:rsidP="00C82535">
      <w:pPr>
        <w:pStyle w:val="Textindependent"/>
        <w:spacing w:after="113" w:line="240" w:lineRule="auto"/>
      </w:pPr>
      <w:r w:rsidRPr="008F461E">
        <w:rPr>
          <w:rFonts w:cs="Arial"/>
        </w:rPr>
        <w:t xml:space="preserve">1. En cuanto a las asignaturas troncales y específicas de Educación Secundaria Obligatoria y de Bachillerato, habrá que ajustarse a lo que disponen tanto el Real </w:t>
      </w:r>
      <w:r w:rsidR="00D475F0" w:rsidRPr="008F461E">
        <w:rPr>
          <w:rFonts w:cs="Arial"/>
        </w:rPr>
        <w:t>D</w:t>
      </w:r>
      <w:r w:rsidRPr="008F461E">
        <w:rPr>
          <w:rFonts w:cs="Arial"/>
        </w:rPr>
        <w:t xml:space="preserve">ecreto 1834/2008, de 8 de noviembre, por el que se definen las condiciones de formación para el ejercicio de la docencia en la Educación Secundaria Obligatoria, el Bachillerato, la Formación Profesional y las Enseñanzas de Régimen Especial y se establecen las especialidades de los cuerpos docentes de Enseñanza Secundaria (BOE </w:t>
      </w:r>
      <w:r w:rsidR="00EA7091" w:rsidRPr="008F461E">
        <w:rPr>
          <w:rFonts w:cs="Arial"/>
        </w:rPr>
        <w:t xml:space="preserve">287, </w:t>
      </w:r>
      <w:r w:rsidRPr="008F461E">
        <w:rPr>
          <w:rFonts w:cs="Arial"/>
        </w:rPr>
        <w:t>28.11.</w:t>
      </w:r>
      <w:r w:rsidR="00234EB7" w:rsidRPr="008F461E">
        <w:rPr>
          <w:rFonts w:cs="Arial"/>
        </w:rPr>
        <w:t>20</w:t>
      </w:r>
      <w:r w:rsidRPr="008F461E">
        <w:rPr>
          <w:rFonts w:cs="Arial"/>
        </w:rPr>
        <w:t xml:space="preserve">08), como la modificación de este, hecha en el Real </w:t>
      </w:r>
      <w:r w:rsidR="00D475F0" w:rsidRPr="008F461E">
        <w:rPr>
          <w:rFonts w:cs="Arial"/>
        </w:rPr>
        <w:t>D</w:t>
      </w:r>
      <w:r w:rsidRPr="008F461E">
        <w:rPr>
          <w:rFonts w:cs="Arial"/>
        </w:rPr>
        <w:t>ecreto 665/2015, de 17 de julio, por el que se despliegan determinadas disposiciones relativas al ejercicio de la docencia en la Educación Secundaria Obligatoria, el Bachillerato, la Formación Profesional y las Enseñanzas de Régimen Especial, a la formación inicial del profesorado y a las especialidades de los cuerpos docentes de Enseñanza Secundaria</w:t>
      </w:r>
      <w:r w:rsidR="00C82535">
        <w:rPr>
          <w:rFonts w:cs="Arial"/>
        </w:rPr>
        <w:t xml:space="preserve"> </w:t>
      </w:r>
      <w:r w:rsidR="00C82535" w:rsidRPr="00EA32CF">
        <w:rPr>
          <w:highlight w:val="yellow"/>
        </w:rPr>
        <w:t>(BOE 171, 18.07.2015).</w:t>
      </w:r>
      <w:r w:rsidRPr="008F461E">
        <w:rPr>
          <w:rFonts w:cs="Arial"/>
        </w:rPr>
        <w:t xml:space="preserve"> Además, en cuanto al Bachillerato, habrá que ajustarse a lo que dispone la disposición adicional sexta de la Orden, de 19 de junio de 2009, de la Conselleria de Educación, por la que se regula la organización y el funcionamiento del Bachillerato diurno, nocturno y a distancia en la Comunitat Valenciana</w:t>
      </w:r>
      <w:r w:rsidR="00C82535">
        <w:rPr>
          <w:rFonts w:cs="Arial"/>
        </w:rPr>
        <w:t xml:space="preserve"> </w:t>
      </w:r>
      <w:r w:rsidR="00C82535" w:rsidRPr="00EA32CF">
        <w:rPr>
          <w:highlight w:val="yellow"/>
        </w:rPr>
        <w:t>(DOGV 6046, 30.06.2009).</w:t>
      </w:r>
    </w:p>
    <w:p w14:paraId="578EC8D5" w14:textId="77777777" w:rsidR="00E865D0" w:rsidRPr="008F461E" w:rsidRDefault="00E500DD">
      <w:pPr>
        <w:pStyle w:val="Textindependent"/>
        <w:spacing w:after="0"/>
        <w:rPr>
          <w:rFonts w:cs="Arial"/>
        </w:rPr>
      </w:pPr>
      <w:r w:rsidRPr="008F461E">
        <w:rPr>
          <w:rFonts w:cs="Arial"/>
        </w:rPr>
        <w:t>2. En cuanto a la atribución docente de las asignaturas de libre configuración autonómica de Educación Secundaria Obligatoria:</w:t>
      </w:r>
    </w:p>
    <w:p w14:paraId="1BBB7324" w14:textId="3494EB45" w:rsidR="00E865D0" w:rsidRPr="008F461E" w:rsidRDefault="00E500DD">
      <w:pPr>
        <w:pStyle w:val="Textindependent"/>
        <w:spacing w:after="0"/>
        <w:rPr>
          <w:rFonts w:cs="Arial"/>
        </w:rPr>
      </w:pPr>
      <w:r w:rsidRPr="008F461E">
        <w:rPr>
          <w:rFonts w:cs="Arial"/>
        </w:rPr>
        <w:t xml:space="preserve">a) Habrá que ajustarse a lo que dispone la modificación del Real </w:t>
      </w:r>
      <w:r w:rsidR="00D475F0" w:rsidRPr="008F461E">
        <w:rPr>
          <w:rFonts w:cs="Arial"/>
        </w:rPr>
        <w:t>D</w:t>
      </w:r>
      <w:r w:rsidRPr="008F461E">
        <w:rPr>
          <w:rFonts w:cs="Arial"/>
        </w:rPr>
        <w:t xml:space="preserve">ecreto 1834/2008, de 8 de noviembre, hecha en el Real </w:t>
      </w:r>
      <w:r w:rsidR="00D475F0" w:rsidRPr="008F461E">
        <w:rPr>
          <w:rFonts w:cs="Arial"/>
        </w:rPr>
        <w:t>D</w:t>
      </w:r>
      <w:r w:rsidRPr="008F461E">
        <w:rPr>
          <w:rFonts w:cs="Arial"/>
        </w:rPr>
        <w:t>ecreto 665/2015, de 17 de julio, para las materias específicas que se cursan dentro del bloque de libre configuración autonómica de Educación Secundaria Obligatoria.</w:t>
      </w:r>
    </w:p>
    <w:p w14:paraId="013CE4CE" w14:textId="77777777" w:rsidR="00E865D0" w:rsidRPr="008F461E" w:rsidRDefault="00E500DD">
      <w:pPr>
        <w:pStyle w:val="Textindependent"/>
        <w:spacing w:after="113"/>
        <w:rPr>
          <w:rFonts w:cs="Arial"/>
        </w:rPr>
      </w:pPr>
      <w:r w:rsidRPr="008F461E">
        <w:rPr>
          <w:rFonts w:cs="Arial"/>
        </w:rPr>
        <w:t>b) La asignatura de libre configuración autonómica denominada taller de refuerzo se tiene que impartir indistintamente por el profesor o profesora de cada materia.</w:t>
      </w:r>
    </w:p>
    <w:p w14:paraId="18225335" w14:textId="51F9CEB7" w:rsidR="00E865D0" w:rsidRPr="008F461E" w:rsidRDefault="00E500DD">
      <w:pPr>
        <w:pStyle w:val="Textindependent"/>
        <w:spacing w:after="113"/>
        <w:rPr>
          <w:rFonts w:cs="Arial"/>
        </w:rPr>
      </w:pPr>
      <w:r w:rsidRPr="008F461E">
        <w:rPr>
          <w:rFonts w:cs="Arial"/>
        </w:rPr>
        <w:t xml:space="preserve">3. El personal docente del cuerpo de maestros que ocupa, con carácter definitivo, puestos docentes en centros educativos de Educación Secundaria podrá impartir todas las materias de un ámbito en el </w:t>
      </w:r>
      <w:r w:rsidR="00A170C0">
        <w:rPr>
          <w:rFonts w:cs="Arial"/>
        </w:rPr>
        <w:t>1º</w:t>
      </w:r>
      <w:r w:rsidRPr="008F461E">
        <w:rPr>
          <w:rFonts w:cs="Arial"/>
        </w:rPr>
        <w:t xml:space="preserve"> </w:t>
      </w:r>
      <w:r w:rsidR="727DCF90" w:rsidRPr="008F461E">
        <w:rPr>
          <w:rFonts w:cs="Arial"/>
        </w:rPr>
        <w:t xml:space="preserve">y </w:t>
      </w:r>
      <w:r w:rsidR="00A170C0">
        <w:rPr>
          <w:rFonts w:cs="Arial"/>
        </w:rPr>
        <w:t>2º</w:t>
      </w:r>
      <w:r w:rsidR="727DCF90" w:rsidRPr="008F461E">
        <w:rPr>
          <w:rFonts w:cs="Arial"/>
        </w:rPr>
        <w:t xml:space="preserve"> </w:t>
      </w:r>
      <w:r w:rsidRPr="008F461E">
        <w:rPr>
          <w:rFonts w:cs="Arial"/>
        </w:rPr>
        <w:t>curso de la Educación Secundaria Obligatoria, siempre que disponga de la habilitación correspondiente para impartir alguna de las materias del ámbito en su centro de destino.</w:t>
      </w:r>
    </w:p>
    <w:p w14:paraId="77DEDDB6" w14:textId="32ABE568" w:rsidR="00E865D0" w:rsidRPr="008F461E" w:rsidRDefault="00E500DD">
      <w:pPr>
        <w:pStyle w:val="Textindependent"/>
        <w:spacing w:after="113"/>
        <w:rPr>
          <w:rFonts w:cs="Arial"/>
        </w:rPr>
      </w:pPr>
      <w:r w:rsidRPr="008F461E">
        <w:rPr>
          <w:rFonts w:cs="Arial"/>
        </w:rPr>
        <w:lastRenderedPageBreak/>
        <w:t>4. El personal docente del cuerpo de profesores de Enseñanza Secundaria que ocup</w:t>
      </w:r>
      <w:r w:rsidR="00892DAA" w:rsidRPr="008F461E">
        <w:rPr>
          <w:rFonts w:cs="Arial"/>
        </w:rPr>
        <w:t>e</w:t>
      </w:r>
      <w:r w:rsidRPr="008F461E">
        <w:rPr>
          <w:rFonts w:cs="Arial"/>
        </w:rPr>
        <w:t xml:space="preserve"> puestos docentes en centros educativos de Educación Secundaria podrá impartir todas las materias de un ámbito en el </w:t>
      </w:r>
      <w:r w:rsidR="00A170C0">
        <w:rPr>
          <w:rFonts w:cs="Arial"/>
        </w:rPr>
        <w:t>1º</w:t>
      </w:r>
      <w:r w:rsidR="15F1E39C" w:rsidRPr="008F461E">
        <w:rPr>
          <w:rFonts w:cs="Arial"/>
        </w:rPr>
        <w:t xml:space="preserve"> y </w:t>
      </w:r>
      <w:r w:rsidR="00A170C0">
        <w:rPr>
          <w:rFonts w:cs="Arial"/>
        </w:rPr>
        <w:t>2º</w:t>
      </w:r>
      <w:r w:rsidRPr="008F461E">
        <w:rPr>
          <w:rFonts w:cs="Arial"/>
        </w:rPr>
        <w:t xml:space="preserve"> curso de la Educación Secundaria Obligatoria, siempre que disponga de la habilitación correspondiente para impartir alguna de las materias del ámbito en su centro de destino.</w:t>
      </w:r>
    </w:p>
    <w:p w14:paraId="3BEC8312" w14:textId="77777777" w:rsidR="00E865D0" w:rsidRPr="008F461E" w:rsidRDefault="00E865D0">
      <w:pPr>
        <w:pStyle w:val="Textindependent"/>
        <w:spacing w:after="0"/>
        <w:rPr>
          <w:rFonts w:cs="Arial"/>
        </w:rPr>
      </w:pPr>
    </w:p>
    <w:p w14:paraId="7B6D13A4" w14:textId="4E0D0FA9" w:rsidR="00E865D0" w:rsidRDefault="00E500DD">
      <w:pPr>
        <w:pStyle w:val="Ttol3"/>
        <w:spacing w:before="0" w:after="0"/>
        <w:rPr>
          <w:rFonts w:cs="Arial"/>
        </w:rPr>
      </w:pPr>
      <w:bookmarkStart w:id="183" w:name="__RefHeading___Toc47237_2901926218"/>
      <w:bookmarkStart w:id="184" w:name="_Toc106703537"/>
      <w:bookmarkEnd w:id="183"/>
      <w:r w:rsidRPr="008F461E">
        <w:rPr>
          <w:rFonts w:cs="Arial"/>
        </w:rPr>
        <w:t>6.1.1</w:t>
      </w:r>
      <w:r w:rsidR="00D60536">
        <w:rPr>
          <w:rFonts w:cs="Arial"/>
        </w:rPr>
        <w:t>3</w:t>
      </w:r>
      <w:r w:rsidRPr="008F461E">
        <w:rPr>
          <w:rFonts w:cs="Arial"/>
        </w:rPr>
        <w:t>. Sustitución de docentes</w:t>
      </w:r>
      <w:bookmarkEnd w:id="184"/>
    </w:p>
    <w:p w14:paraId="2CB779CC" w14:textId="77777777" w:rsidR="00C63929" w:rsidRPr="00C63929" w:rsidRDefault="00C63929" w:rsidP="00C63929">
      <w:pPr>
        <w:pStyle w:val="Textindependent"/>
      </w:pPr>
    </w:p>
    <w:p w14:paraId="22976D12" w14:textId="0C115235" w:rsidR="00E865D0" w:rsidRPr="008F461E" w:rsidRDefault="00E500DD">
      <w:pPr>
        <w:pStyle w:val="Textindependent"/>
        <w:spacing w:after="113"/>
        <w:rPr>
          <w:rFonts w:cs="Arial"/>
        </w:rPr>
      </w:pPr>
      <w:r w:rsidRPr="008F461E">
        <w:rPr>
          <w:rFonts w:cs="Arial"/>
        </w:rPr>
        <w:t xml:space="preserve">1. Se tiene que actuar de acuerdo con lo dispuesto en la Resolución, de 21 de diciembre de 2015, del director general de Centros y Personal Docente, por la que se acuerda la publicación de la adenda suscrita por la Conselleria de Educación, Investigación, Cultura y Deporte y las organizaciones sindicales, por la que se modifica el sistema de provisión de puestos de trabajo en régimen de interinidad, aprobado por la Resolución, de 26 de noviembre de 2010 (DOGV </w:t>
      </w:r>
      <w:r w:rsidR="003215DA" w:rsidRPr="00EA32CF">
        <w:rPr>
          <w:highlight w:val="yellow"/>
        </w:rPr>
        <w:t>7689</w:t>
      </w:r>
      <w:r w:rsidRPr="008F461E">
        <w:rPr>
          <w:rFonts w:cs="Arial"/>
        </w:rPr>
        <w:t>, 31.12.</w:t>
      </w:r>
      <w:r w:rsidR="00A83526" w:rsidRPr="008F461E">
        <w:rPr>
          <w:rFonts w:cs="Arial"/>
        </w:rPr>
        <w:t>20</w:t>
      </w:r>
      <w:r w:rsidRPr="008F461E">
        <w:rPr>
          <w:rFonts w:cs="Arial"/>
        </w:rPr>
        <w:t>15), y en las instrucciones que la despliegan, a excepción de la «Disposición transitoria única. Nombramientos por provisión urgente», tal como prevé la Ley 4/2019, de 7 de marzo, de mejora de las condiciones para el ejercicio de la docencia y la enseñanza en el ámbito de la educación no universitaria (BOE 58, 08.03.</w:t>
      </w:r>
      <w:r w:rsidR="00234EB7" w:rsidRPr="008F461E">
        <w:rPr>
          <w:rFonts w:cs="Arial"/>
        </w:rPr>
        <w:t>20</w:t>
      </w:r>
      <w:r w:rsidRPr="008F461E">
        <w:rPr>
          <w:rFonts w:cs="Arial"/>
        </w:rPr>
        <w:t>19).</w:t>
      </w:r>
    </w:p>
    <w:p w14:paraId="264013FF" w14:textId="35E8EB89" w:rsidR="00E865D0" w:rsidRPr="008F461E" w:rsidRDefault="00E500DD">
      <w:pPr>
        <w:pStyle w:val="Textindependent"/>
        <w:spacing w:after="113"/>
        <w:rPr>
          <w:rFonts w:eastAsia="Arial" w:cs="Arial"/>
        </w:rPr>
      </w:pPr>
      <w:r w:rsidRPr="008F461E">
        <w:rPr>
          <w:rFonts w:cs="Arial"/>
        </w:rPr>
        <w:t xml:space="preserve">2. Los centros docentes tienen que velar por que las ausencias de los docentes queden registradas debidamente en la aplicación informática correspondiente (ITACA) desde el primer día de ausencia, y </w:t>
      </w:r>
      <w:r w:rsidR="00892DAA" w:rsidRPr="008F461E">
        <w:rPr>
          <w:rFonts w:cs="Arial"/>
        </w:rPr>
        <w:t xml:space="preserve">se </w:t>
      </w:r>
      <w:r w:rsidRPr="008F461E">
        <w:rPr>
          <w:rFonts w:cs="Arial"/>
        </w:rPr>
        <w:t>tienen que indicar las causas.</w:t>
      </w:r>
    </w:p>
    <w:p w14:paraId="034BE9EB" w14:textId="2CE898C4" w:rsidR="00E865D0" w:rsidRPr="008F461E" w:rsidRDefault="00E500DD">
      <w:pPr>
        <w:pStyle w:val="Textindependent"/>
        <w:spacing w:after="0"/>
        <w:rPr>
          <w:rFonts w:cs="Arial"/>
        </w:rPr>
      </w:pPr>
      <w:r w:rsidRPr="008F461E">
        <w:rPr>
          <w:rFonts w:eastAsia="Arial" w:cs="Arial"/>
        </w:rPr>
        <w:t>3. En caso de ausencia o enfermedad de cualquier miembro del equipo directivo, se actuará de acuerdo con lo que establece el artículo 13 del Decreto 252/2019, de 29 de noviembre, del Consell, de regulación de la organización y el funcionamiento de los centros públicos que imparten enseñanzas de Educación Secundaria Obligatoria, Bachillerato y Formación Profesional (DOGV 8693, 09.12.</w:t>
      </w:r>
      <w:r w:rsidR="00A83526" w:rsidRPr="008F461E">
        <w:rPr>
          <w:rFonts w:eastAsia="Arial" w:cs="Arial"/>
        </w:rPr>
        <w:t>20</w:t>
      </w:r>
      <w:r w:rsidRPr="008F461E">
        <w:rPr>
          <w:rFonts w:eastAsia="Arial" w:cs="Arial"/>
        </w:rPr>
        <w:t>19).</w:t>
      </w:r>
    </w:p>
    <w:p w14:paraId="12598C67" w14:textId="77777777" w:rsidR="00E865D0" w:rsidRPr="008F461E" w:rsidRDefault="00E865D0" w:rsidP="00AD4B18">
      <w:pPr>
        <w:pStyle w:val="Ttol3"/>
        <w:spacing w:before="0" w:after="0"/>
        <w:rPr>
          <w:rFonts w:cs="Arial"/>
        </w:rPr>
      </w:pPr>
    </w:p>
    <w:p w14:paraId="106C0F75" w14:textId="3FFBAF36" w:rsidR="00E865D0" w:rsidRDefault="00E500DD" w:rsidP="00AD4B18">
      <w:pPr>
        <w:pStyle w:val="Ttol3"/>
        <w:spacing w:before="0" w:after="0"/>
        <w:rPr>
          <w:rFonts w:cs="Arial"/>
        </w:rPr>
      </w:pPr>
      <w:bookmarkStart w:id="185" w:name="__RefHeading___Toc47239_2901926218"/>
      <w:bookmarkStart w:id="186" w:name="_Toc106703538"/>
      <w:bookmarkEnd w:id="185"/>
      <w:r w:rsidRPr="008F461E">
        <w:rPr>
          <w:rFonts w:cs="Arial"/>
        </w:rPr>
        <w:t>6.1.1</w:t>
      </w:r>
      <w:r w:rsidR="00D60536">
        <w:rPr>
          <w:rFonts w:cs="Arial"/>
        </w:rPr>
        <w:t>4</w:t>
      </w:r>
      <w:r w:rsidRPr="008F461E">
        <w:rPr>
          <w:rFonts w:cs="Arial"/>
        </w:rPr>
        <w:t>. Notificación de la participación en el ejercicio del derecho de huelga del personal docente y no docente</w:t>
      </w:r>
      <w:bookmarkEnd w:id="186"/>
    </w:p>
    <w:p w14:paraId="415931AD" w14:textId="77777777" w:rsidR="00C63929" w:rsidRPr="00C63929" w:rsidRDefault="00C63929" w:rsidP="00C63929">
      <w:pPr>
        <w:pStyle w:val="Textindependent"/>
      </w:pPr>
    </w:p>
    <w:p w14:paraId="1C99C34A" w14:textId="77777777" w:rsidR="00E865D0" w:rsidRPr="008F461E" w:rsidRDefault="00E500DD">
      <w:pPr>
        <w:pStyle w:val="Textindependent"/>
        <w:spacing w:after="0"/>
        <w:rPr>
          <w:rFonts w:cs="Arial"/>
        </w:rPr>
      </w:pPr>
      <w:r w:rsidRPr="008F461E">
        <w:rPr>
          <w:rFonts w:cs="Arial"/>
        </w:rPr>
        <w:t>La dirección del centro tiene que hacer la notificación de la participación en el ejercicio del derecho de huelga del personal docente y no docente de los centros docentes, a través de la aplicación informática ITACA y de acuerdo con las instrucciones puntuales elaboradas al respecto por el secretario autonómico de Educación y Formación Profesional.</w:t>
      </w:r>
    </w:p>
    <w:p w14:paraId="51E5A1CF" w14:textId="77777777" w:rsidR="00E865D0" w:rsidRPr="008F461E" w:rsidRDefault="00E865D0">
      <w:pPr>
        <w:pStyle w:val="Textindependent"/>
        <w:spacing w:after="0"/>
        <w:rPr>
          <w:rFonts w:cs="Arial"/>
        </w:rPr>
      </w:pPr>
    </w:p>
    <w:p w14:paraId="717D5751" w14:textId="15D3950A" w:rsidR="00E865D0" w:rsidRDefault="00E500DD">
      <w:pPr>
        <w:pStyle w:val="Ttol2"/>
        <w:spacing w:before="0" w:after="0"/>
        <w:rPr>
          <w:rFonts w:cs="Arial"/>
        </w:rPr>
      </w:pPr>
      <w:bookmarkStart w:id="187" w:name="__RefHeading___Toc47241_2901926218"/>
      <w:bookmarkStart w:id="188" w:name="_Toc106703539"/>
      <w:bookmarkEnd w:id="187"/>
      <w:r w:rsidRPr="008F461E">
        <w:rPr>
          <w:rFonts w:cs="Arial"/>
        </w:rPr>
        <w:t>6.2. Personal no docente especializado de apoyo a la inclusión</w:t>
      </w:r>
      <w:bookmarkEnd w:id="188"/>
    </w:p>
    <w:p w14:paraId="71095647" w14:textId="77777777" w:rsidR="00C63929" w:rsidRPr="00C63929" w:rsidRDefault="00C63929" w:rsidP="00C63929">
      <w:pPr>
        <w:pStyle w:val="Textindependent"/>
      </w:pPr>
    </w:p>
    <w:p w14:paraId="708BA573" w14:textId="5344AE2A" w:rsidR="00E865D0" w:rsidRPr="008F461E" w:rsidRDefault="00E500DD">
      <w:pPr>
        <w:pStyle w:val="Textindependent"/>
        <w:spacing w:after="0"/>
        <w:rPr>
          <w:rFonts w:cs="Arial"/>
        </w:rPr>
      </w:pPr>
      <w:r w:rsidRPr="008F461E">
        <w:rPr>
          <w:rFonts w:cs="Arial"/>
        </w:rPr>
        <w:t>1. En aplicación de la Orden 20/2019, de 30 de abril, de la Conselleria de Educación, Investigación, Cultura y Deporte, por la que se regula la organización de la respuesta educativa para la inclusión del alumnado en los centros docentes sostenidos con fondos públicos del sistema educativo valenciano</w:t>
      </w:r>
      <w:r w:rsidR="004967B3">
        <w:rPr>
          <w:rFonts w:cs="Arial"/>
        </w:rPr>
        <w:t xml:space="preserve"> </w:t>
      </w:r>
      <w:bookmarkStart w:id="189" w:name="_Hlk106102126"/>
      <w:r w:rsidR="004967B3" w:rsidRPr="00EA32CF">
        <w:rPr>
          <w:highlight w:val="yellow"/>
        </w:rPr>
        <w:t>(DOGV 8540, 03.05.2019)</w:t>
      </w:r>
      <w:bookmarkEnd w:id="189"/>
      <w:r w:rsidR="004967B3" w:rsidRPr="00EA32CF">
        <w:rPr>
          <w:highlight w:val="yellow"/>
        </w:rPr>
        <w:t>,</w:t>
      </w:r>
      <w:r w:rsidRPr="008F461E">
        <w:rPr>
          <w:rFonts w:cs="Arial"/>
        </w:rPr>
        <w:t xml:space="preserve"> los centros docentes pueden tener personal no docente especializado de apoyo, que participe junto con el profesorado en la respuesta educativa al alumnado con necesidades educativas especiales, a fin de incrementar su autonomía y facilitarles el acceso al currículo, dentro del ámbito de las competencias y las funciones que la normativa vigente, los acuerdos laborales y los convenios colectivos disponen.</w:t>
      </w:r>
    </w:p>
    <w:p w14:paraId="385723B0" w14:textId="77777777" w:rsidR="00E865D0" w:rsidRPr="008F461E" w:rsidRDefault="00E500DD">
      <w:pPr>
        <w:pStyle w:val="Textindependent"/>
        <w:spacing w:after="0"/>
        <w:rPr>
          <w:rFonts w:cs="Arial"/>
        </w:rPr>
      </w:pPr>
      <w:r w:rsidRPr="008F461E">
        <w:rPr>
          <w:rFonts w:cs="Arial"/>
        </w:rPr>
        <w:t>Este personal incluye, entre otros, al personal educador de Educación Especial de los centros públicos; al personal auxiliar de los centros concertados que da apoyo al alumnado en tareas de higiene, alimentación, movilidad, etc.; al personal de fisioterapia; al personal intérprete en lengua de signos, y otro personal que la Administración determine, de acuerdo con las necesidades del alumnado escolarizado en el sistema educativo.</w:t>
      </w:r>
    </w:p>
    <w:p w14:paraId="0200FAF9" w14:textId="4E497D26" w:rsidR="00E865D0" w:rsidRPr="008F461E" w:rsidRDefault="00E500DD">
      <w:pPr>
        <w:pStyle w:val="Textindependent"/>
        <w:spacing w:after="113"/>
        <w:rPr>
          <w:rFonts w:cs="Arial"/>
        </w:rPr>
      </w:pPr>
      <w:r w:rsidRPr="008F461E">
        <w:rPr>
          <w:rFonts w:cs="Arial"/>
        </w:rPr>
        <w:lastRenderedPageBreak/>
        <w:t xml:space="preserve">2. El personal no docente especializado de apoyo </w:t>
      </w:r>
      <w:r w:rsidR="00892DAA" w:rsidRPr="008F461E">
        <w:rPr>
          <w:rFonts w:cs="Arial"/>
        </w:rPr>
        <w:t xml:space="preserve">a la inclusión </w:t>
      </w:r>
      <w:r w:rsidRPr="008F461E">
        <w:rPr>
          <w:rFonts w:cs="Arial"/>
        </w:rPr>
        <w:t xml:space="preserve">forma parte de los equipos educativos y del </w:t>
      </w:r>
      <w:r w:rsidR="53728004" w:rsidRPr="008F461E">
        <w:rPr>
          <w:rFonts w:cs="Arial"/>
        </w:rPr>
        <w:t>departamento de orientación</w:t>
      </w:r>
      <w:r w:rsidRPr="008F461E">
        <w:rPr>
          <w:rFonts w:cs="Arial"/>
        </w:rPr>
        <w:t xml:space="preserve">, por lo tanto, tiene que colaborar en la detección, planificación y desarrollo de las medidas de respuesta educativa, en la evaluación </w:t>
      </w:r>
      <w:proofErr w:type="spellStart"/>
      <w:r w:rsidRPr="008F461E">
        <w:rPr>
          <w:rFonts w:cs="Arial"/>
        </w:rPr>
        <w:t>sociopsicopedagógica</w:t>
      </w:r>
      <w:proofErr w:type="spellEnd"/>
      <w:r w:rsidRPr="008F461E">
        <w:rPr>
          <w:rFonts w:cs="Arial"/>
        </w:rPr>
        <w:t xml:space="preserve"> y en el asesoramiento al profesorado y a las familias, dentro del ámbito de sus competencias. Asimismo, tiene que participar en la elaboración del informe trimestral de seguimiento del alumnado atendido, que las tutoras y los tutores tienen que entregar a las familias, y tiene que formar parte del plan de actuación personalizado.</w:t>
      </w:r>
    </w:p>
    <w:p w14:paraId="7AA8C260" w14:textId="77777777" w:rsidR="00E865D0" w:rsidRPr="008F461E" w:rsidRDefault="00E500DD">
      <w:pPr>
        <w:pStyle w:val="Textindependent"/>
        <w:spacing w:after="113"/>
        <w:rPr>
          <w:rFonts w:cs="Arial"/>
        </w:rPr>
      </w:pPr>
      <w:r w:rsidRPr="008F461E">
        <w:rPr>
          <w:rFonts w:cs="Arial"/>
        </w:rPr>
        <w:t xml:space="preserve">3. La intervención se tiene que desarrollar, salvo circunstancias excepcionales, en el contexto del aula ordinaria y en estrecha coordinación con las tutoras, los tutores y el equipo docente, de acuerdo con el informe </w:t>
      </w:r>
      <w:proofErr w:type="spellStart"/>
      <w:r w:rsidRPr="008F461E">
        <w:rPr>
          <w:rFonts w:cs="Arial"/>
        </w:rPr>
        <w:t>sociopsicopedagógico</w:t>
      </w:r>
      <w:proofErr w:type="spellEnd"/>
      <w:r w:rsidRPr="008F461E">
        <w:rPr>
          <w:rFonts w:cs="Arial"/>
        </w:rPr>
        <w:t xml:space="preserve"> y el plan de actuación personalizado.</w:t>
      </w:r>
    </w:p>
    <w:p w14:paraId="3735C541" w14:textId="77777777" w:rsidR="00E865D0" w:rsidRPr="008F461E" w:rsidRDefault="00E500DD">
      <w:pPr>
        <w:pStyle w:val="Textindependent"/>
        <w:spacing w:after="113"/>
        <w:rPr>
          <w:rFonts w:cs="Arial"/>
        </w:rPr>
      </w:pPr>
      <w:r w:rsidRPr="008F461E">
        <w:rPr>
          <w:rFonts w:cs="Arial"/>
        </w:rPr>
        <w:t>4. La jornada de trabajo del personal no docente especializado de apoyo a la inclusión tiene que ser la prevista en la mencionada normativa para los puestos con idéntica clasificación.</w:t>
      </w:r>
    </w:p>
    <w:p w14:paraId="24DD1A11" w14:textId="6E29D2DE" w:rsidR="00E865D0" w:rsidRPr="008F461E" w:rsidRDefault="00E500DD">
      <w:pPr>
        <w:pStyle w:val="Textindependent"/>
        <w:spacing w:after="113"/>
        <w:rPr>
          <w:rFonts w:cs="Arial"/>
        </w:rPr>
      </w:pPr>
      <w:r w:rsidRPr="008F461E">
        <w:rPr>
          <w:rFonts w:cs="Arial"/>
        </w:rPr>
        <w:t xml:space="preserve">5. El horario de trabajo de estos profesionales, </w:t>
      </w:r>
      <w:r w:rsidR="004967B3">
        <w:rPr>
          <w:highlight w:val="yellow"/>
        </w:rPr>
        <w:t>dado</w:t>
      </w:r>
      <w:r w:rsidR="004967B3" w:rsidRPr="00337DA6">
        <w:rPr>
          <w:highlight w:val="yellow"/>
        </w:rPr>
        <w:t xml:space="preserve"> que t</w:t>
      </w:r>
      <w:r w:rsidR="004967B3">
        <w:rPr>
          <w:highlight w:val="yellow"/>
        </w:rPr>
        <w:t>i</w:t>
      </w:r>
      <w:r w:rsidR="004967B3" w:rsidRPr="00337DA6">
        <w:rPr>
          <w:highlight w:val="yellow"/>
        </w:rPr>
        <w:t>enen atenció</w:t>
      </w:r>
      <w:r w:rsidR="004967B3">
        <w:rPr>
          <w:highlight w:val="yellow"/>
        </w:rPr>
        <w:t>n</w:t>
      </w:r>
      <w:r w:rsidR="004967B3" w:rsidRPr="00337DA6">
        <w:rPr>
          <w:highlight w:val="yellow"/>
        </w:rPr>
        <w:t xml:space="preserve"> directa a</w:t>
      </w:r>
      <w:r w:rsidR="004967B3">
        <w:rPr>
          <w:highlight w:val="yellow"/>
        </w:rPr>
        <w:t>l</w:t>
      </w:r>
      <w:r w:rsidR="004967B3" w:rsidRPr="00337DA6">
        <w:rPr>
          <w:highlight w:val="yellow"/>
        </w:rPr>
        <w:t xml:space="preserve"> alumna</w:t>
      </w:r>
      <w:r w:rsidR="004967B3">
        <w:rPr>
          <w:highlight w:val="yellow"/>
        </w:rPr>
        <w:t>do</w:t>
      </w:r>
      <w:r w:rsidRPr="008F461E">
        <w:rPr>
          <w:rFonts w:cs="Arial"/>
        </w:rPr>
        <w:t>, se adaptará a las características de los centros y los puestos de trabajo, y se tendrá que ajustar a las previsiones del Decreto 42/2019, de 22 de marzo, del Consell, de regulación de las condiciones de trabajo del personal funcionario de la Administración de la Generalitat (DOGV 8518, 31.03.</w:t>
      </w:r>
      <w:r w:rsidR="00A83526" w:rsidRPr="008F461E">
        <w:rPr>
          <w:rFonts w:cs="Arial"/>
        </w:rPr>
        <w:t>20</w:t>
      </w:r>
      <w:r w:rsidRPr="008F461E">
        <w:rPr>
          <w:rFonts w:cs="Arial"/>
        </w:rPr>
        <w:t>19).</w:t>
      </w:r>
    </w:p>
    <w:p w14:paraId="513DD4A4" w14:textId="5C5339D8" w:rsidR="00E865D0" w:rsidRPr="008F461E" w:rsidRDefault="00E500DD">
      <w:pPr>
        <w:pStyle w:val="Textindependent"/>
        <w:spacing w:after="113"/>
        <w:rPr>
          <w:rFonts w:cs="Arial"/>
        </w:rPr>
      </w:pPr>
      <w:r w:rsidRPr="008F461E">
        <w:rPr>
          <w:rFonts w:cs="Arial"/>
        </w:rPr>
        <w:t>6. Este personal se tiene que acoger al horario del centro docente y al horario del alumnado a los que d</w:t>
      </w:r>
      <w:r w:rsidR="00E27C3C">
        <w:rPr>
          <w:rFonts w:cs="Arial"/>
        </w:rPr>
        <w:t>é</w:t>
      </w:r>
      <w:r w:rsidRPr="008F461E">
        <w:rPr>
          <w:rFonts w:cs="Arial"/>
        </w:rPr>
        <w:t xml:space="preserve"> apoyo, de acuerdo con el plan de actuación personalizado. Para cada curso escolar, la dirección territorial competente tiene que aprobar los horarios, con una negociación previa con las organizaciones sindicales de conformidad con la normativa vigente.</w:t>
      </w:r>
    </w:p>
    <w:p w14:paraId="2EF63A3F" w14:textId="1D253808" w:rsidR="004967B3" w:rsidRDefault="00E500DD" w:rsidP="004967B3">
      <w:pPr>
        <w:pStyle w:val="Textindependent"/>
        <w:spacing w:after="113" w:line="240" w:lineRule="auto"/>
      </w:pPr>
      <w:r w:rsidRPr="008F461E">
        <w:rPr>
          <w:rFonts w:cs="Arial"/>
        </w:rPr>
        <w:t xml:space="preserve">7. A este personal se le aplicará lo que prevé la Resolución, de 9 de julio de 2018, del secretario autonómico de Justicia, Administración Pública, Reformas Democráticas y Libertades Públicas, por la que se da publicidad a los Pactos de la Mesa Sectorial de Función Pública, sobre mejora de las condiciones de trabajo del personal educador de Educación Especial y personal fisioterapeuta (DOGV </w:t>
      </w:r>
      <w:r w:rsidR="00EA7091" w:rsidRPr="008F461E">
        <w:rPr>
          <w:rFonts w:cs="Arial"/>
        </w:rPr>
        <w:t>8343, 20.07.</w:t>
      </w:r>
      <w:r w:rsidR="00A83526" w:rsidRPr="008F461E">
        <w:rPr>
          <w:rFonts w:cs="Arial"/>
        </w:rPr>
        <w:t>20</w:t>
      </w:r>
      <w:r w:rsidR="00EA7091" w:rsidRPr="008F461E">
        <w:rPr>
          <w:rFonts w:cs="Arial"/>
        </w:rPr>
        <w:t xml:space="preserve">18 </w:t>
      </w:r>
      <w:r w:rsidRPr="008F461E">
        <w:rPr>
          <w:rFonts w:cs="Arial"/>
        </w:rPr>
        <w:t xml:space="preserve">y </w:t>
      </w:r>
      <w:r w:rsidR="00EA7091" w:rsidRPr="008F461E">
        <w:rPr>
          <w:rFonts w:cs="Arial"/>
        </w:rPr>
        <w:t>DOGV 8342, 19</w:t>
      </w:r>
      <w:r w:rsidRPr="008F461E">
        <w:rPr>
          <w:rFonts w:cs="Arial"/>
        </w:rPr>
        <w:t>.07.</w:t>
      </w:r>
      <w:r w:rsidR="00A83526" w:rsidRPr="008F461E">
        <w:rPr>
          <w:rFonts w:cs="Arial"/>
        </w:rPr>
        <w:t>20</w:t>
      </w:r>
      <w:r w:rsidRPr="008F461E">
        <w:rPr>
          <w:rFonts w:cs="Arial"/>
        </w:rPr>
        <w:t>18</w:t>
      </w:r>
      <w:r w:rsidR="00EA7091" w:rsidRPr="008F461E">
        <w:rPr>
          <w:rFonts w:cs="Arial"/>
        </w:rPr>
        <w:t xml:space="preserve"> respectivamente</w:t>
      </w:r>
      <w:r w:rsidRPr="008F461E">
        <w:rPr>
          <w:rFonts w:cs="Arial"/>
        </w:rPr>
        <w:t xml:space="preserve">, con corrección de errores en el DOGV </w:t>
      </w:r>
      <w:r w:rsidR="00EA7091" w:rsidRPr="008F461E">
        <w:rPr>
          <w:rFonts w:cs="Arial"/>
        </w:rPr>
        <w:t xml:space="preserve">8348, </w:t>
      </w:r>
      <w:r w:rsidRPr="008F461E">
        <w:rPr>
          <w:rFonts w:cs="Arial"/>
        </w:rPr>
        <w:t>27.07.</w:t>
      </w:r>
      <w:r w:rsidR="00A83526" w:rsidRPr="008F461E">
        <w:rPr>
          <w:rFonts w:cs="Arial"/>
        </w:rPr>
        <w:t>20</w:t>
      </w:r>
      <w:r w:rsidRPr="008F461E">
        <w:rPr>
          <w:rFonts w:cs="Arial"/>
        </w:rPr>
        <w:t>18)</w:t>
      </w:r>
      <w:r w:rsidR="004967B3">
        <w:rPr>
          <w:rFonts w:cs="Arial"/>
        </w:rPr>
        <w:t xml:space="preserve"> </w:t>
      </w:r>
      <w:bookmarkStart w:id="190" w:name="_Hlk106101460"/>
      <w:r w:rsidR="004967B3" w:rsidRPr="00EA32CF">
        <w:rPr>
          <w:highlight w:val="yellow"/>
        </w:rPr>
        <w:t xml:space="preserve">) </w:t>
      </w:r>
      <w:bookmarkStart w:id="191" w:name="_Hlk106102272"/>
      <w:r w:rsidR="004967B3" w:rsidRPr="00EA32CF">
        <w:rPr>
          <w:highlight w:val="yellow"/>
        </w:rPr>
        <w:t>o normativa que la sust</w:t>
      </w:r>
      <w:r w:rsidR="004967B3">
        <w:rPr>
          <w:highlight w:val="yellow"/>
        </w:rPr>
        <w:t>it</w:t>
      </w:r>
      <w:r w:rsidR="004967B3" w:rsidRPr="00EA32CF">
        <w:rPr>
          <w:highlight w:val="yellow"/>
        </w:rPr>
        <w:t>u</w:t>
      </w:r>
      <w:r w:rsidR="004967B3">
        <w:rPr>
          <w:highlight w:val="yellow"/>
        </w:rPr>
        <w:t>ya</w:t>
      </w:r>
      <w:r w:rsidR="004967B3" w:rsidRPr="00EA32CF">
        <w:rPr>
          <w:highlight w:val="yellow"/>
        </w:rPr>
        <w:t>.</w:t>
      </w:r>
    </w:p>
    <w:p w14:paraId="37E34607" w14:textId="77777777" w:rsidR="004967B3" w:rsidRPr="002C4EF4" w:rsidRDefault="004967B3" w:rsidP="004967B3">
      <w:pPr>
        <w:pStyle w:val="Textindependent"/>
        <w:spacing w:after="113" w:line="240" w:lineRule="auto"/>
      </w:pPr>
    </w:p>
    <w:p w14:paraId="1AFE1DEC" w14:textId="192B04B5" w:rsidR="00E865D0" w:rsidRDefault="00E500DD">
      <w:pPr>
        <w:pStyle w:val="Ttol2"/>
        <w:spacing w:before="0" w:after="0"/>
        <w:rPr>
          <w:rFonts w:cs="Arial"/>
        </w:rPr>
      </w:pPr>
      <w:bookmarkStart w:id="192" w:name="__RefHeading___Toc47243_2901926218"/>
      <w:bookmarkStart w:id="193" w:name="_Toc106703540"/>
      <w:bookmarkEnd w:id="190"/>
      <w:bookmarkEnd w:id="191"/>
      <w:bookmarkEnd w:id="192"/>
      <w:r w:rsidRPr="008F461E">
        <w:rPr>
          <w:rFonts w:cs="Arial"/>
        </w:rPr>
        <w:t>6.3. Personal de administración y servicios</w:t>
      </w:r>
      <w:bookmarkEnd w:id="193"/>
    </w:p>
    <w:p w14:paraId="22604D3A" w14:textId="77777777" w:rsidR="00C63929" w:rsidRPr="00C63929" w:rsidRDefault="00C63929" w:rsidP="00C63929">
      <w:pPr>
        <w:pStyle w:val="Textindependent"/>
      </w:pPr>
    </w:p>
    <w:p w14:paraId="21CE99B0" w14:textId="1C7418B3" w:rsidR="00E865D0" w:rsidRPr="008F461E" w:rsidRDefault="00E500DD">
      <w:pPr>
        <w:pStyle w:val="Textindependent"/>
        <w:spacing w:after="113"/>
        <w:rPr>
          <w:rFonts w:cs="Arial"/>
        </w:rPr>
      </w:pPr>
      <w:r w:rsidRPr="008F461E">
        <w:rPr>
          <w:rFonts w:cs="Arial"/>
        </w:rPr>
        <w:t>1. En caso de que el centro disponga de personal de administración y servicios, este ocupa un puesto en el ámbito educativo y es personal de la Administración de la Generalitat, por lo que el horario de trabajo, el régimen de vacaciones, los permisos y las licencias de este son las que prevé la normativa vigente en materia de condiciones de trabajo para el personal mencionado, según lo que establece el Decreto 42/2019, de 22 de marzo, del Consell, de regulación de las condiciones de trabajo del personal funcionario de la Administración de la Generalitat (DOGV 8518, 31.3.</w:t>
      </w:r>
      <w:r w:rsidR="00A83526" w:rsidRPr="008F461E">
        <w:rPr>
          <w:rFonts w:cs="Arial"/>
        </w:rPr>
        <w:t>20</w:t>
      </w:r>
      <w:r w:rsidRPr="008F461E">
        <w:rPr>
          <w:rFonts w:cs="Arial"/>
        </w:rPr>
        <w:t>19).</w:t>
      </w:r>
    </w:p>
    <w:p w14:paraId="0DEABC33" w14:textId="612D3C70" w:rsidR="00E865D0" w:rsidRPr="008F461E" w:rsidRDefault="00E500DD">
      <w:pPr>
        <w:pStyle w:val="Textindependent"/>
        <w:spacing w:after="113"/>
        <w:rPr>
          <w:rFonts w:cs="Arial"/>
        </w:rPr>
      </w:pPr>
      <w:r w:rsidRPr="008F461E">
        <w:rPr>
          <w:rFonts w:cs="Arial"/>
        </w:rPr>
        <w:t>2. En cuanto a las funciones, hay que ajustarse a lo que</w:t>
      </w:r>
      <w:r w:rsidR="004F2DEF" w:rsidRPr="008F461E">
        <w:rPr>
          <w:rFonts w:cs="Arial"/>
        </w:rPr>
        <w:t xml:space="preserve"> regula para este personal</w:t>
      </w:r>
      <w:r w:rsidRPr="008F461E">
        <w:rPr>
          <w:rFonts w:cs="Arial"/>
        </w:rPr>
        <w:t xml:space="preserve"> la </w:t>
      </w:r>
      <w:r w:rsidR="3DE1A870" w:rsidRPr="008F461E">
        <w:rPr>
          <w:rFonts w:cs="Arial"/>
        </w:rPr>
        <w:t>Ley 4/2021, de 16 de abril, de la Generalitat, de la Función Pública Valenciana (DOGV 9065, 20.04.</w:t>
      </w:r>
      <w:r w:rsidR="00A83526" w:rsidRPr="008F461E">
        <w:rPr>
          <w:rFonts w:cs="Arial"/>
        </w:rPr>
        <w:t>20</w:t>
      </w:r>
      <w:r w:rsidR="3DE1A870" w:rsidRPr="008F461E">
        <w:rPr>
          <w:rFonts w:cs="Arial"/>
        </w:rPr>
        <w:t xml:space="preserve">21). </w:t>
      </w:r>
    </w:p>
    <w:p w14:paraId="0986C2BF" w14:textId="318E6BD7" w:rsidR="6421CB29" w:rsidRPr="008F461E" w:rsidRDefault="6421CB29" w:rsidP="00AD4B18">
      <w:pPr>
        <w:pStyle w:val="Ttol2"/>
        <w:spacing w:before="0" w:after="0"/>
        <w:rPr>
          <w:rFonts w:cs="Arial"/>
          <w:bCs/>
          <w:szCs w:val="26"/>
        </w:rPr>
      </w:pPr>
    </w:p>
    <w:p w14:paraId="6E49D5B4" w14:textId="35F2A8B9" w:rsidR="16C6E228" w:rsidRPr="008F461E" w:rsidRDefault="16C6E228" w:rsidP="00AD4B18">
      <w:pPr>
        <w:pStyle w:val="Ttol2"/>
        <w:spacing w:before="0" w:after="0"/>
        <w:rPr>
          <w:rFonts w:eastAsia="Arial" w:cs="Arial"/>
          <w:bCs/>
          <w:szCs w:val="26"/>
        </w:rPr>
      </w:pPr>
      <w:bookmarkStart w:id="194" w:name="_Toc106703541"/>
      <w:r w:rsidRPr="008F461E">
        <w:rPr>
          <w:rFonts w:cs="Arial"/>
        </w:rPr>
        <w:t xml:space="preserve">6.4. </w:t>
      </w:r>
      <w:r w:rsidRPr="008F461E">
        <w:rPr>
          <w:rFonts w:cs="Arial"/>
          <w:bCs/>
          <w:szCs w:val="26"/>
        </w:rPr>
        <w:t>Procedim</w:t>
      </w:r>
      <w:r w:rsidR="78B61255" w:rsidRPr="008F461E">
        <w:rPr>
          <w:rFonts w:cs="Arial"/>
          <w:bCs/>
          <w:szCs w:val="26"/>
        </w:rPr>
        <w:t>i</w:t>
      </w:r>
      <w:r w:rsidRPr="008F461E">
        <w:rPr>
          <w:rFonts w:cs="Arial"/>
          <w:bCs/>
          <w:szCs w:val="26"/>
        </w:rPr>
        <w:t>ent</w:t>
      </w:r>
      <w:r w:rsidR="2897CB9C" w:rsidRPr="008F461E">
        <w:rPr>
          <w:rFonts w:cs="Arial"/>
          <w:bCs/>
          <w:szCs w:val="26"/>
        </w:rPr>
        <w:t>o para la elaboración de los horarios del PAS y del personal no docente de atención educativa</w:t>
      </w:r>
      <w:bookmarkEnd w:id="194"/>
    </w:p>
    <w:p w14:paraId="2BA50884" w14:textId="0E07EB1D" w:rsidR="6421CB29" w:rsidRPr="008F461E" w:rsidRDefault="6421CB29" w:rsidP="6421CB29">
      <w:pPr>
        <w:pStyle w:val="Textindependent"/>
        <w:rPr>
          <w:rFonts w:cs="Arial"/>
        </w:rPr>
      </w:pPr>
    </w:p>
    <w:p w14:paraId="1F5B79E0" w14:textId="6D4B10AD" w:rsidR="16C6E228" w:rsidRDefault="16C6E228" w:rsidP="6421CB29">
      <w:pPr>
        <w:pStyle w:val="Textindependent"/>
        <w:rPr>
          <w:rStyle w:val="Enlla"/>
          <w:rFonts w:cs="Arial"/>
          <w:color w:val="0563C1" w:themeColor="hyperlink"/>
          <w:kern w:val="2"/>
          <w:lang w:val="ca-ES-valencia" w:eastAsia="zh-CN"/>
        </w:rPr>
      </w:pPr>
      <w:r w:rsidRPr="008F461E">
        <w:rPr>
          <w:rFonts w:cs="Arial"/>
        </w:rPr>
        <w:t xml:space="preserve">El procedimiento para la tramitación y organización de los horarios de este personal está regulado </w:t>
      </w:r>
      <w:r w:rsidRPr="00E15B12">
        <w:rPr>
          <w:rFonts w:cs="Arial"/>
          <w:highlight w:val="yellow"/>
        </w:rPr>
        <w:t xml:space="preserve">por la </w:t>
      </w:r>
      <w:r w:rsidR="00E15B12" w:rsidRPr="00E15B12">
        <w:rPr>
          <w:rFonts w:cs="Arial"/>
          <w:highlight w:val="yellow"/>
        </w:rPr>
        <w:t xml:space="preserve">correspondiente </w:t>
      </w:r>
      <w:r w:rsidRPr="00E15B12">
        <w:rPr>
          <w:rFonts w:cs="Arial"/>
          <w:highlight w:val="cyan"/>
        </w:rPr>
        <w:t>i</w:t>
      </w:r>
      <w:r w:rsidRPr="00E15B12">
        <w:rPr>
          <w:rFonts w:cs="Arial"/>
          <w:highlight w:val="yellow"/>
        </w:rPr>
        <w:t xml:space="preserve">nstrucción de la Subsecretaría de la </w:t>
      </w:r>
      <w:r w:rsidR="1A0F1CC2" w:rsidRPr="00E15B12">
        <w:rPr>
          <w:rFonts w:cs="Arial"/>
          <w:highlight w:val="yellow"/>
        </w:rPr>
        <w:t>Conselleria</w:t>
      </w:r>
      <w:r w:rsidRPr="00E15B12">
        <w:rPr>
          <w:rFonts w:cs="Arial"/>
          <w:highlight w:val="yellow"/>
        </w:rPr>
        <w:t xml:space="preserve"> de Educación Cultura y Deporte</w:t>
      </w:r>
      <w:r w:rsidR="00E15B12" w:rsidRPr="00E15B12">
        <w:rPr>
          <w:rFonts w:cs="Arial"/>
          <w:highlight w:val="yellow"/>
        </w:rPr>
        <w:t>.</w:t>
      </w:r>
    </w:p>
    <w:p w14:paraId="62636441" w14:textId="7B7539A6" w:rsidR="6421CB29" w:rsidRPr="008F461E" w:rsidRDefault="6421CB29" w:rsidP="6421CB29">
      <w:pPr>
        <w:pStyle w:val="Textindependent"/>
        <w:rPr>
          <w:rFonts w:cs="Arial"/>
        </w:rPr>
      </w:pPr>
    </w:p>
    <w:p w14:paraId="01429A0B" w14:textId="4E3C9904" w:rsidR="00E865D0" w:rsidRPr="008F461E" w:rsidRDefault="00E500DD">
      <w:pPr>
        <w:pStyle w:val="Ttol2"/>
        <w:spacing w:before="0" w:after="0"/>
        <w:rPr>
          <w:rFonts w:cs="Arial"/>
          <w:sz w:val="20"/>
          <w:szCs w:val="20"/>
        </w:rPr>
      </w:pPr>
      <w:bookmarkStart w:id="195" w:name="__RefHeading___Toc39381_1538751685"/>
      <w:bookmarkStart w:id="196" w:name="_Toc106703542"/>
      <w:bookmarkEnd w:id="195"/>
      <w:r w:rsidRPr="008F461E">
        <w:rPr>
          <w:rFonts w:cs="Arial"/>
        </w:rPr>
        <w:lastRenderedPageBreak/>
        <w:t>6.</w:t>
      </w:r>
      <w:r w:rsidR="2F3DFFB8" w:rsidRPr="008F461E">
        <w:rPr>
          <w:rFonts w:cs="Arial"/>
        </w:rPr>
        <w:t>5</w:t>
      </w:r>
      <w:r w:rsidRPr="008F461E">
        <w:rPr>
          <w:rFonts w:cs="Arial"/>
        </w:rPr>
        <w:t>. Otro personal</w:t>
      </w:r>
      <w:bookmarkEnd w:id="196"/>
    </w:p>
    <w:p w14:paraId="0713AEF1" w14:textId="77777777" w:rsidR="00C63929" w:rsidRDefault="00C63929">
      <w:pPr>
        <w:pStyle w:val="Textindependent"/>
        <w:spacing w:after="113"/>
        <w:rPr>
          <w:rFonts w:cs="Arial"/>
        </w:rPr>
      </w:pPr>
    </w:p>
    <w:p w14:paraId="6EC89830" w14:textId="36B161B8" w:rsidR="00E865D0" w:rsidRDefault="00E500DD" w:rsidP="00E15B12">
      <w:pPr>
        <w:jc w:val="both"/>
        <w:rPr>
          <w:rFonts w:ascii="Arial" w:hAnsi="Arial" w:cs="Arial"/>
          <w:sz w:val="20"/>
          <w:szCs w:val="20"/>
        </w:rPr>
      </w:pPr>
      <w:r w:rsidRPr="008F461E">
        <w:rPr>
          <w:rFonts w:ascii="Arial" w:hAnsi="Arial" w:cs="Arial"/>
          <w:sz w:val="20"/>
          <w:szCs w:val="20"/>
        </w:rPr>
        <w:t xml:space="preserve">Si </w:t>
      </w:r>
      <w:proofErr w:type="gramStart"/>
      <w:r w:rsidRPr="008F461E">
        <w:rPr>
          <w:rFonts w:ascii="Arial" w:hAnsi="Arial" w:cs="Arial"/>
          <w:sz w:val="20"/>
          <w:szCs w:val="20"/>
        </w:rPr>
        <w:t>determinado alumnado del centro con necesidad específica de apoyo educativo disponen</w:t>
      </w:r>
      <w:proofErr w:type="gramEnd"/>
      <w:r w:rsidRPr="008F461E">
        <w:rPr>
          <w:rFonts w:ascii="Arial" w:hAnsi="Arial" w:cs="Arial"/>
          <w:sz w:val="20"/>
          <w:szCs w:val="20"/>
        </w:rPr>
        <w:t xml:space="preserve"> de un</w:t>
      </w:r>
      <w:r w:rsidR="00A13226" w:rsidRPr="008F461E">
        <w:rPr>
          <w:rFonts w:ascii="Arial" w:hAnsi="Arial" w:cs="Arial"/>
          <w:sz w:val="20"/>
          <w:szCs w:val="20"/>
        </w:rPr>
        <w:t>a persona</w:t>
      </w:r>
      <w:r w:rsidRPr="008F461E">
        <w:rPr>
          <w:rFonts w:ascii="Arial" w:hAnsi="Arial" w:cs="Arial"/>
          <w:sz w:val="20"/>
          <w:szCs w:val="20"/>
        </w:rPr>
        <w:t xml:space="preserve"> asistente personal reconocid</w:t>
      </w:r>
      <w:r w:rsidR="00E15B12">
        <w:rPr>
          <w:rFonts w:ascii="Arial" w:hAnsi="Arial" w:cs="Arial"/>
          <w:sz w:val="20"/>
          <w:szCs w:val="20"/>
        </w:rPr>
        <w:t>a</w:t>
      </w:r>
      <w:r w:rsidRPr="008F461E">
        <w:rPr>
          <w:rFonts w:ascii="Arial" w:hAnsi="Arial" w:cs="Arial"/>
          <w:sz w:val="20"/>
          <w:szCs w:val="20"/>
        </w:rPr>
        <w:t xml:space="preserve"> por la Conselleria de Igualdad y Políticas Inclusivas, o recibe colaboración de personal </w:t>
      </w:r>
      <w:r w:rsidRPr="008F461E">
        <w:rPr>
          <w:rFonts w:ascii="Arial" w:eastAsia="Microsoft YaHei" w:hAnsi="Arial" w:cs="Arial"/>
          <w:sz w:val="20"/>
          <w:szCs w:val="20"/>
        </w:rPr>
        <w:t xml:space="preserve">de la Fundación ONCE o de otra fundación o asociación externa al centro, </w:t>
      </w:r>
      <w:r w:rsidRPr="008F461E">
        <w:rPr>
          <w:rFonts w:ascii="Arial" w:hAnsi="Arial" w:cs="Arial"/>
          <w:sz w:val="20"/>
          <w:szCs w:val="20"/>
        </w:rPr>
        <w:t>este personal solo tendrá contacto directo con el alumnado al que asiste</w:t>
      </w:r>
      <w:r w:rsidR="00E15B12">
        <w:rPr>
          <w:rFonts w:ascii="Arial" w:hAnsi="Arial" w:cs="Arial"/>
          <w:sz w:val="20"/>
          <w:szCs w:val="20"/>
        </w:rPr>
        <w:t>.</w:t>
      </w:r>
    </w:p>
    <w:p w14:paraId="4DFEAB55" w14:textId="77777777" w:rsidR="00EE4025" w:rsidRPr="008F461E" w:rsidRDefault="00EE4025" w:rsidP="00E15B12">
      <w:pPr>
        <w:jc w:val="both"/>
        <w:rPr>
          <w:rFonts w:cs="Arial"/>
        </w:rPr>
      </w:pPr>
    </w:p>
    <w:p w14:paraId="20836286" w14:textId="637F69C2" w:rsidR="00E865D0" w:rsidRDefault="00E500DD">
      <w:pPr>
        <w:pStyle w:val="Ttol1"/>
        <w:spacing w:before="0" w:after="0"/>
        <w:rPr>
          <w:rFonts w:cs="Arial"/>
        </w:rPr>
      </w:pPr>
      <w:bookmarkStart w:id="197" w:name="__RefHeading___Toc47245_2901926218"/>
      <w:bookmarkStart w:id="198" w:name="_Toc106703543"/>
      <w:bookmarkEnd w:id="197"/>
      <w:r w:rsidRPr="008F461E">
        <w:rPr>
          <w:rFonts w:cs="Arial"/>
        </w:rPr>
        <w:t>7. ENSEÑANZAS</w:t>
      </w:r>
      <w:bookmarkEnd w:id="198"/>
    </w:p>
    <w:p w14:paraId="2A092074" w14:textId="77777777" w:rsidR="00C63929" w:rsidRPr="00C63929" w:rsidRDefault="00C63929" w:rsidP="00C63929">
      <w:pPr>
        <w:pStyle w:val="Textindependent"/>
      </w:pPr>
    </w:p>
    <w:p w14:paraId="6B677689" w14:textId="3B2EC7F9" w:rsidR="00E865D0" w:rsidRDefault="00E500DD">
      <w:pPr>
        <w:pStyle w:val="Ttol2"/>
        <w:spacing w:before="0" w:after="0"/>
        <w:rPr>
          <w:rFonts w:cs="Arial"/>
        </w:rPr>
      </w:pPr>
      <w:bookmarkStart w:id="199" w:name="__RefHeading___Toc47247_2901926218"/>
      <w:bookmarkStart w:id="200" w:name="_Toc106703544"/>
      <w:bookmarkEnd w:id="199"/>
      <w:r w:rsidRPr="008F461E">
        <w:rPr>
          <w:rFonts w:cs="Arial"/>
        </w:rPr>
        <w:t>7.1. Educación Secundaria Obligatoria</w:t>
      </w:r>
      <w:bookmarkEnd w:id="200"/>
    </w:p>
    <w:p w14:paraId="0CBA8064" w14:textId="77777777" w:rsidR="00C63929" w:rsidRPr="00C63929" w:rsidRDefault="00C63929" w:rsidP="00C63929">
      <w:pPr>
        <w:pStyle w:val="Textindependent"/>
      </w:pPr>
    </w:p>
    <w:p w14:paraId="7B3B4706" w14:textId="69DC2324" w:rsidR="00E865D0" w:rsidRDefault="00E500DD">
      <w:pPr>
        <w:pStyle w:val="Ttol3"/>
        <w:spacing w:before="0" w:after="0"/>
        <w:rPr>
          <w:rFonts w:cs="Arial"/>
        </w:rPr>
      </w:pPr>
      <w:bookmarkStart w:id="201" w:name="__RefHeading___Toc43649_1341200917"/>
      <w:bookmarkStart w:id="202" w:name="_Toc106703545"/>
      <w:bookmarkEnd w:id="201"/>
      <w:r w:rsidRPr="008F461E">
        <w:rPr>
          <w:rFonts w:cs="Arial"/>
        </w:rPr>
        <w:t>7.1.1. Organización curricular en Educación Secundaria Obligatoria</w:t>
      </w:r>
      <w:bookmarkEnd w:id="202"/>
    </w:p>
    <w:p w14:paraId="3D3CF95D" w14:textId="77777777" w:rsidR="00C63929" w:rsidRPr="00C63929" w:rsidRDefault="00C63929" w:rsidP="00C63929">
      <w:pPr>
        <w:pStyle w:val="Textindependent"/>
      </w:pPr>
    </w:p>
    <w:p w14:paraId="4A8FDB84" w14:textId="19EC45EA" w:rsidR="00AB38F6" w:rsidRPr="00AB38F6" w:rsidRDefault="00AB38F6" w:rsidP="00AB38F6">
      <w:pPr>
        <w:pStyle w:val="Textindependent"/>
        <w:spacing w:after="113"/>
        <w:rPr>
          <w:rFonts w:cs="Arial"/>
        </w:rPr>
      </w:pPr>
      <w:r w:rsidRPr="00AB38F6">
        <w:rPr>
          <w:rFonts w:cs="Arial"/>
        </w:rPr>
        <w:t xml:space="preserve">1. </w:t>
      </w:r>
      <w:r w:rsidRPr="00AB38F6">
        <w:rPr>
          <w:rFonts w:cs="Arial"/>
          <w:highlight w:val="yellow"/>
        </w:rPr>
        <w:t xml:space="preserve">En Educación Secundaria Obligatoria en cuanto a los cursos primero y tercero, se </w:t>
      </w:r>
      <w:r w:rsidRPr="00EE4025">
        <w:rPr>
          <w:rFonts w:cs="Arial"/>
          <w:highlight w:val="yellow"/>
        </w:rPr>
        <w:t>estará a</w:t>
      </w:r>
      <w:r w:rsidR="00EE4025">
        <w:rPr>
          <w:rFonts w:cs="Arial"/>
          <w:highlight w:val="yellow"/>
        </w:rPr>
        <w:t xml:space="preserve"> </w:t>
      </w:r>
      <w:r w:rsidRPr="00EE4025">
        <w:rPr>
          <w:rFonts w:cs="Arial"/>
          <w:highlight w:val="yellow"/>
        </w:rPr>
        <w:t>l</w:t>
      </w:r>
      <w:r w:rsidR="00EE4025">
        <w:rPr>
          <w:rFonts w:cs="Arial"/>
          <w:highlight w:val="yellow"/>
        </w:rPr>
        <w:t>o dispuesto</w:t>
      </w:r>
      <w:r w:rsidRPr="00EE4025">
        <w:rPr>
          <w:rFonts w:cs="Arial"/>
          <w:highlight w:val="yellow"/>
        </w:rPr>
        <w:t xml:space="preserve"> en la normativa autonómica que regule el nuevo currículum de estas etapas en </w:t>
      </w:r>
      <w:r w:rsidRPr="00AB38F6">
        <w:rPr>
          <w:rFonts w:cs="Arial"/>
          <w:highlight w:val="yellow"/>
        </w:rPr>
        <w:t>despliegue del Real Decreto 217/2022, de 29 de marzo, por el que se establece la ordenación y las enseñanzas mínimas de la Educación Secundaria Obligatoria.</w:t>
      </w:r>
    </w:p>
    <w:p w14:paraId="2C20A8B1" w14:textId="603C67D9" w:rsidR="00E865D0" w:rsidRPr="008F461E" w:rsidRDefault="00AB38F6">
      <w:pPr>
        <w:pStyle w:val="Textindependent"/>
        <w:spacing w:after="113"/>
        <w:rPr>
          <w:rFonts w:cs="Arial"/>
        </w:rPr>
      </w:pPr>
      <w:r w:rsidRPr="00AB38F6">
        <w:rPr>
          <w:rFonts w:cs="Arial"/>
        </w:rPr>
        <w:t xml:space="preserve">2. </w:t>
      </w:r>
      <w:r w:rsidRPr="00AB38F6">
        <w:rPr>
          <w:rFonts w:cs="Arial"/>
          <w:highlight w:val="yellow"/>
        </w:rPr>
        <w:t>En cuanto a los cursos segundo y cuarto, se estará a aquello que se disponga</w:t>
      </w:r>
      <w:r>
        <w:rPr>
          <w:rFonts w:cs="Arial"/>
        </w:rPr>
        <w:t xml:space="preserve"> </w:t>
      </w:r>
      <w:r w:rsidR="00E500DD" w:rsidRPr="008F461E">
        <w:rPr>
          <w:rFonts w:cs="Arial"/>
        </w:rPr>
        <w:t xml:space="preserve">en el Decreto 87/2015, de 5 de junio, del Consell, por el que se establece el currículo y se desarrolla la ordenación general de la Educación Secundaria Obligatoria y del Bachillerato en la Comunitat Valenciana </w:t>
      </w:r>
      <w:r w:rsidR="00E500DD" w:rsidRPr="008F461E">
        <w:rPr>
          <w:rFonts w:eastAsia="Arial" w:cs="Arial"/>
        </w:rPr>
        <w:t>(DOGV 7544, 10.06.2015)</w:t>
      </w:r>
      <w:r w:rsidR="00E500DD" w:rsidRPr="008F461E">
        <w:rPr>
          <w:rFonts w:cs="Arial"/>
        </w:rPr>
        <w:t xml:space="preserve">, y en las modificaciones de estos, hechas por el Decreto 136/2015, de 4 de septiembre </w:t>
      </w:r>
      <w:r w:rsidR="00E500DD" w:rsidRPr="008F461E">
        <w:rPr>
          <w:rFonts w:eastAsia="Arial" w:cs="Arial"/>
        </w:rPr>
        <w:t>(DOGV 7611, 09.09.</w:t>
      </w:r>
      <w:r w:rsidR="00A83526" w:rsidRPr="008F461E">
        <w:rPr>
          <w:rFonts w:eastAsia="Arial" w:cs="Arial"/>
        </w:rPr>
        <w:t>20</w:t>
      </w:r>
      <w:r w:rsidR="00E500DD" w:rsidRPr="008F461E">
        <w:rPr>
          <w:rFonts w:eastAsia="Arial" w:cs="Arial"/>
        </w:rPr>
        <w:t>15)</w:t>
      </w:r>
      <w:r w:rsidR="00E500DD" w:rsidRPr="008F461E">
        <w:rPr>
          <w:rFonts w:cs="Arial"/>
        </w:rPr>
        <w:t>, y por el Decreto 51/2018, de 27 de abril (DOGV 8284, 30.04.</w:t>
      </w:r>
      <w:r w:rsidR="00A83526" w:rsidRPr="008F461E">
        <w:rPr>
          <w:rFonts w:cs="Arial"/>
        </w:rPr>
        <w:t>20</w:t>
      </w:r>
      <w:r w:rsidR="00E500DD" w:rsidRPr="008F461E">
        <w:rPr>
          <w:rFonts w:cs="Arial"/>
        </w:rPr>
        <w:t>18).</w:t>
      </w:r>
    </w:p>
    <w:p w14:paraId="2572A814" w14:textId="06DFB303" w:rsidR="007B0FEA" w:rsidRPr="00AB38F6" w:rsidRDefault="005A62D0" w:rsidP="007B0FEA">
      <w:pPr>
        <w:pStyle w:val="Textindependent"/>
        <w:spacing w:after="113"/>
        <w:rPr>
          <w:rFonts w:cs="Arial"/>
        </w:rPr>
      </w:pPr>
      <w:r>
        <w:rPr>
          <w:rFonts w:cs="Arial"/>
        </w:rPr>
        <w:t>3</w:t>
      </w:r>
      <w:r w:rsidR="00E500DD" w:rsidRPr="008F461E">
        <w:rPr>
          <w:rFonts w:cs="Arial"/>
        </w:rPr>
        <w:t xml:space="preserve">. </w:t>
      </w:r>
      <w:r w:rsidR="007B0FEA">
        <w:rPr>
          <w:rFonts w:cs="Arial"/>
        </w:rPr>
        <w:t>L</w:t>
      </w:r>
      <w:r w:rsidR="4C8BF951" w:rsidRPr="008F461E">
        <w:rPr>
          <w:rFonts w:cs="Arial"/>
        </w:rPr>
        <w:t>a organización curricular en todos los grupos del 1º curso de Educación Secundaria Obligatoria de todos los centros educativos</w:t>
      </w:r>
      <w:r w:rsidR="007B0FEA">
        <w:rPr>
          <w:rFonts w:cs="Arial"/>
        </w:rPr>
        <w:t>, será por ámbitos de conocimiento</w:t>
      </w:r>
      <w:r w:rsidR="4C8BF951" w:rsidRPr="008F461E">
        <w:rPr>
          <w:rFonts w:cs="Arial"/>
        </w:rPr>
        <w:t xml:space="preserve"> y, los centros que así lo consider</w:t>
      </w:r>
      <w:r w:rsidR="007B0FEA">
        <w:rPr>
          <w:rFonts w:cs="Arial"/>
        </w:rPr>
        <w:t>e</w:t>
      </w:r>
      <w:r w:rsidR="4C8BF951" w:rsidRPr="008F461E">
        <w:rPr>
          <w:rFonts w:cs="Arial"/>
        </w:rPr>
        <w:t xml:space="preserve">n podrán optar por esta organización curricular también en el </w:t>
      </w:r>
      <w:r w:rsidR="00A170C0">
        <w:rPr>
          <w:rFonts w:cs="Arial"/>
        </w:rPr>
        <w:t>2</w:t>
      </w:r>
      <w:r w:rsidR="4C8BF951" w:rsidRPr="008F461E">
        <w:rPr>
          <w:rFonts w:cs="Arial"/>
        </w:rPr>
        <w:t>º</w:t>
      </w:r>
      <w:r w:rsidR="007B0FEA">
        <w:rPr>
          <w:rFonts w:cs="Arial"/>
        </w:rPr>
        <w:t xml:space="preserve"> </w:t>
      </w:r>
      <w:r w:rsidR="007B0FEA" w:rsidRPr="00EE4025">
        <w:rPr>
          <w:rFonts w:cs="Arial"/>
          <w:highlight w:val="yellow"/>
        </w:rPr>
        <w:t>y en el 3º</w:t>
      </w:r>
      <w:r w:rsidR="4C8BF951" w:rsidRPr="00EE4025">
        <w:rPr>
          <w:rFonts w:cs="Arial"/>
          <w:highlight w:val="yellow"/>
        </w:rPr>
        <w:t xml:space="preserve"> curso</w:t>
      </w:r>
      <w:r w:rsidR="4C8BF951" w:rsidRPr="008F461E">
        <w:rPr>
          <w:rFonts w:cs="Arial"/>
        </w:rPr>
        <w:t xml:space="preserve"> de Educación Secundaria Obligatoria, de acuerdo</w:t>
      </w:r>
      <w:r w:rsidR="007B0FEA">
        <w:rPr>
          <w:rFonts w:cs="Arial"/>
        </w:rPr>
        <w:t xml:space="preserve"> </w:t>
      </w:r>
      <w:r w:rsidR="007B0FEA" w:rsidRPr="00EE4025">
        <w:rPr>
          <w:rFonts w:cs="Arial"/>
          <w:highlight w:val="yellow"/>
        </w:rPr>
        <w:t xml:space="preserve">con lo que se establezca en la </w:t>
      </w:r>
      <w:r w:rsidR="007B0FEA" w:rsidRPr="00AB38F6">
        <w:rPr>
          <w:rFonts w:cs="Arial"/>
          <w:highlight w:val="yellow"/>
        </w:rPr>
        <w:t>normativa autonómica que regule el nuevo currículum de estas etapas en despliegue del Real Decreto 217/2022, de 29 de marzo, por el que se establece la ordenación y las enseñanzas mínimas de la Educación Secundaria Obligatoria.</w:t>
      </w:r>
    </w:p>
    <w:p w14:paraId="5EB68D40" w14:textId="3AA6D138" w:rsidR="6421CB29" w:rsidRPr="008F461E" w:rsidRDefault="6421CB29" w:rsidP="6421CB29">
      <w:pPr>
        <w:pStyle w:val="Textindependent"/>
        <w:spacing w:after="0"/>
        <w:rPr>
          <w:rFonts w:cs="Arial"/>
        </w:rPr>
      </w:pPr>
    </w:p>
    <w:p w14:paraId="19AACD98" w14:textId="386D4965" w:rsidR="005A62D0" w:rsidRDefault="005A62D0">
      <w:pPr>
        <w:pStyle w:val="Textindependent"/>
        <w:spacing w:after="0"/>
        <w:rPr>
          <w:rFonts w:cs="Arial"/>
        </w:rPr>
      </w:pPr>
      <w:r>
        <w:rPr>
          <w:rFonts w:cs="Arial"/>
        </w:rPr>
        <w:t>4</w:t>
      </w:r>
      <w:r w:rsidR="00E500DD" w:rsidRPr="008F461E">
        <w:rPr>
          <w:rFonts w:cs="Arial"/>
        </w:rPr>
        <w:t xml:space="preserve">. En cuanto al acceso a los programas específicos de atención a la diversidad en la Educación Secundaria Obligatoria, </w:t>
      </w:r>
      <w:r w:rsidRPr="005A62D0">
        <w:rPr>
          <w:rFonts w:cs="Arial"/>
          <w:highlight w:val="yellow"/>
        </w:rPr>
        <w:t>se estará a lo que se disponga en la normativa vigente correspondiente a cada programa.</w:t>
      </w:r>
    </w:p>
    <w:p w14:paraId="225280D3" w14:textId="74246804" w:rsidR="00E865D0" w:rsidRDefault="00E865D0" w:rsidP="6421CB29">
      <w:pPr>
        <w:pStyle w:val="Textindependent"/>
        <w:spacing w:after="0"/>
        <w:rPr>
          <w:rFonts w:cs="Arial"/>
        </w:rPr>
      </w:pPr>
    </w:p>
    <w:p w14:paraId="33B760C2" w14:textId="221EA7EB" w:rsidR="005A62D0" w:rsidRDefault="005A62D0" w:rsidP="6421CB29">
      <w:pPr>
        <w:pStyle w:val="Textindependent"/>
        <w:spacing w:after="0"/>
        <w:rPr>
          <w:rFonts w:cs="Arial"/>
        </w:rPr>
      </w:pPr>
      <w:r w:rsidRPr="005A62D0">
        <w:rPr>
          <w:rFonts w:cs="Arial"/>
          <w:highlight w:val="yellow"/>
        </w:rPr>
        <w:t>5. Las programaciones de aula se tienen que ajustar a</w:t>
      </w:r>
      <w:r w:rsidR="00C042C0">
        <w:rPr>
          <w:rFonts w:cs="Arial"/>
          <w:highlight w:val="yellow"/>
        </w:rPr>
        <w:t xml:space="preserve"> lo </w:t>
      </w:r>
      <w:r w:rsidRPr="005A62D0">
        <w:rPr>
          <w:rFonts w:cs="Arial"/>
          <w:highlight w:val="yellow"/>
        </w:rPr>
        <w:t xml:space="preserve">que se establece </w:t>
      </w:r>
      <w:r w:rsidR="00C042C0">
        <w:rPr>
          <w:rFonts w:cs="Arial"/>
          <w:highlight w:val="yellow"/>
        </w:rPr>
        <w:t>en</w:t>
      </w:r>
      <w:r w:rsidRPr="005A62D0">
        <w:rPr>
          <w:rFonts w:cs="Arial"/>
          <w:highlight w:val="yellow"/>
        </w:rPr>
        <w:t xml:space="preserve"> la normativa autonómica que regul</w:t>
      </w:r>
      <w:r w:rsidR="00C042C0">
        <w:rPr>
          <w:rFonts w:cs="Arial"/>
          <w:highlight w:val="yellow"/>
        </w:rPr>
        <w:t>e</w:t>
      </w:r>
      <w:r w:rsidRPr="005A62D0">
        <w:rPr>
          <w:rFonts w:cs="Arial"/>
          <w:highlight w:val="yellow"/>
        </w:rPr>
        <w:t xml:space="preserve"> el nuevo currículum de esta etapa en despliegue del Real Decreto 217/2022, de 29 de marzo, por el </w:t>
      </w:r>
      <w:r w:rsidR="00C042C0">
        <w:rPr>
          <w:rFonts w:cs="Arial"/>
          <w:highlight w:val="yellow"/>
        </w:rPr>
        <w:t>que</w:t>
      </w:r>
      <w:r w:rsidRPr="005A62D0">
        <w:rPr>
          <w:rFonts w:cs="Arial"/>
          <w:highlight w:val="yellow"/>
        </w:rPr>
        <w:t xml:space="preserve"> se establece la ordenación y las enseñanzas mínimas de la Educación Secundaria Obligatoria y tienen que prever las adecuaciones necesarias para atender a los </w:t>
      </w:r>
      <w:r w:rsidR="00C042C0">
        <w:rPr>
          <w:rFonts w:cs="Arial"/>
          <w:highlight w:val="yellow"/>
        </w:rPr>
        <w:t>chicos</w:t>
      </w:r>
      <w:r w:rsidRPr="005A62D0">
        <w:rPr>
          <w:rFonts w:cs="Arial"/>
          <w:highlight w:val="yellow"/>
        </w:rPr>
        <w:t xml:space="preserve"> y a las </w:t>
      </w:r>
      <w:r w:rsidR="00C042C0">
        <w:rPr>
          <w:rFonts w:cs="Arial"/>
          <w:highlight w:val="yellow"/>
        </w:rPr>
        <w:t>chicas</w:t>
      </w:r>
      <w:r w:rsidRPr="005A62D0">
        <w:rPr>
          <w:rFonts w:cs="Arial"/>
          <w:highlight w:val="yellow"/>
        </w:rPr>
        <w:t xml:space="preserve"> con necesidad específica de apoyo educativo desde una perspectiva inclusiva, teniendo en cuenta los principios del DUA.</w:t>
      </w:r>
    </w:p>
    <w:p w14:paraId="4CF72AF6" w14:textId="77777777" w:rsidR="005A62D0" w:rsidRPr="008F461E" w:rsidRDefault="005A62D0" w:rsidP="6421CB29">
      <w:pPr>
        <w:pStyle w:val="Textindependent"/>
        <w:spacing w:after="0"/>
        <w:rPr>
          <w:rFonts w:cs="Arial"/>
        </w:rPr>
      </w:pPr>
    </w:p>
    <w:p w14:paraId="1F5C300E" w14:textId="67374418" w:rsidR="00E865D0" w:rsidRDefault="23216E26" w:rsidP="1CB14269">
      <w:pPr>
        <w:pStyle w:val="Ttol3"/>
        <w:spacing w:before="0" w:after="0" w:line="259" w:lineRule="auto"/>
        <w:rPr>
          <w:rFonts w:cs="Arial"/>
          <w:bCs/>
          <w:szCs w:val="24"/>
        </w:rPr>
      </w:pPr>
      <w:bookmarkStart w:id="203" w:name="_Toc106703546"/>
      <w:r w:rsidRPr="008F461E">
        <w:rPr>
          <w:rFonts w:cs="Arial"/>
          <w:bCs/>
          <w:sz w:val="26"/>
          <w:szCs w:val="26"/>
        </w:rPr>
        <w:t>7</w:t>
      </w:r>
      <w:r w:rsidRPr="008F461E">
        <w:rPr>
          <w:rFonts w:cs="Arial"/>
          <w:bCs/>
          <w:szCs w:val="24"/>
        </w:rPr>
        <w:t>.1.2. Evaluación de los procesos de aprendizaje y enseñanza y condiciones de promoción y de titulación del alumnado</w:t>
      </w:r>
      <w:bookmarkEnd w:id="203"/>
      <w:r w:rsidRPr="008F461E">
        <w:rPr>
          <w:rFonts w:cs="Arial"/>
          <w:bCs/>
          <w:szCs w:val="24"/>
        </w:rPr>
        <w:t xml:space="preserve"> </w:t>
      </w:r>
    </w:p>
    <w:p w14:paraId="4E3C285B" w14:textId="77777777" w:rsidR="00C63929" w:rsidRPr="00C63929" w:rsidRDefault="00C63929" w:rsidP="00C63929">
      <w:pPr>
        <w:pStyle w:val="Textindependent"/>
      </w:pPr>
    </w:p>
    <w:p w14:paraId="7B33FD77" w14:textId="66F547F2" w:rsidR="009D3BE2" w:rsidRDefault="009D3BE2" w:rsidP="1CB14269">
      <w:pPr>
        <w:pStyle w:val="Textindependent"/>
        <w:spacing w:after="0"/>
        <w:rPr>
          <w:rFonts w:cs="Arial"/>
        </w:rPr>
      </w:pPr>
      <w:r w:rsidRPr="009D3BE2">
        <w:rPr>
          <w:rFonts w:cs="Arial"/>
          <w:highlight w:val="yellow"/>
        </w:rPr>
        <w:lastRenderedPageBreak/>
        <w:t>En cuanto a estos aspectos se estará a</w:t>
      </w:r>
      <w:r w:rsidR="00EE4025">
        <w:rPr>
          <w:rFonts w:cs="Arial"/>
          <w:highlight w:val="yellow"/>
        </w:rPr>
        <w:t xml:space="preserve"> lo dispuesto en</w:t>
      </w:r>
      <w:r w:rsidRPr="009D3BE2">
        <w:rPr>
          <w:rFonts w:cs="Arial"/>
          <w:highlight w:val="yellow"/>
        </w:rPr>
        <w:t xml:space="preserve"> la normativa autonómica que regul</w:t>
      </w:r>
      <w:r>
        <w:rPr>
          <w:rFonts w:cs="Arial"/>
          <w:highlight w:val="yellow"/>
        </w:rPr>
        <w:t>e</w:t>
      </w:r>
      <w:r w:rsidRPr="009D3BE2">
        <w:rPr>
          <w:rFonts w:cs="Arial"/>
          <w:highlight w:val="yellow"/>
        </w:rPr>
        <w:t xml:space="preserve"> el nuevo currículum de esta etapa en despliegue del Real Decreto 217/2022, de 29 de marzo, por el </w:t>
      </w:r>
      <w:r>
        <w:rPr>
          <w:rFonts w:cs="Arial"/>
          <w:highlight w:val="yellow"/>
        </w:rPr>
        <w:t>que</w:t>
      </w:r>
      <w:r w:rsidRPr="009D3BE2">
        <w:rPr>
          <w:rFonts w:cs="Arial"/>
          <w:highlight w:val="yellow"/>
        </w:rPr>
        <w:t xml:space="preserve"> se establece la ordenación y las enseñanzas mínimas de la Educación Secundaria Obligatoria.</w:t>
      </w:r>
    </w:p>
    <w:p w14:paraId="78D55603" w14:textId="46829E16" w:rsidR="00E865D0" w:rsidRPr="008F461E" w:rsidRDefault="00E865D0" w:rsidP="1CB14269">
      <w:pPr>
        <w:pStyle w:val="Textindependent"/>
        <w:rPr>
          <w:rFonts w:cs="Arial"/>
        </w:rPr>
      </w:pPr>
    </w:p>
    <w:p w14:paraId="07982AA0" w14:textId="24F9A1B0" w:rsidR="00E865D0" w:rsidRPr="008F461E" w:rsidRDefault="00E865D0" w:rsidP="00AD4B18">
      <w:pPr>
        <w:pStyle w:val="Ttol3"/>
        <w:spacing w:before="0" w:after="0"/>
        <w:rPr>
          <w:rFonts w:cs="Arial"/>
          <w:bCs/>
          <w:szCs w:val="24"/>
        </w:rPr>
      </w:pPr>
    </w:p>
    <w:p w14:paraId="71B19738" w14:textId="628D821D" w:rsidR="00E865D0" w:rsidRPr="00FF486D" w:rsidRDefault="00E500DD" w:rsidP="00E57A3B">
      <w:pPr>
        <w:pStyle w:val="Ttol3"/>
        <w:spacing w:before="0" w:after="0"/>
        <w:rPr>
          <w:rFonts w:cs="Arial"/>
        </w:rPr>
      </w:pPr>
      <w:bookmarkStart w:id="204" w:name="__RefHeading___Toc47261_2901926218"/>
      <w:bookmarkStart w:id="205" w:name="_Toc106703547"/>
      <w:bookmarkEnd w:id="204"/>
      <w:r w:rsidRPr="00FF486D">
        <w:rPr>
          <w:rFonts w:cs="Arial"/>
        </w:rPr>
        <w:t>7.1.</w:t>
      </w:r>
      <w:r w:rsidR="6363723B" w:rsidRPr="00FF486D">
        <w:rPr>
          <w:rFonts w:cs="Arial"/>
        </w:rPr>
        <w:t>3</w:t>
      </w:r>
      <w:r w:rsidRPr="00FF486D">
        <w:rPr>
          <w:rFonts w:cs="Arial"/>
        </w:rPr>
        <w:t>. Consejo orientador</w:t>
      </w:r>
      <w:bookmarkEnd w:id="205"/>
    </w:p>
    <w:p w14:paraId="3890501F" w14:textId="77777777" w:rsidR="00C63929" w:rsidRPr="00C63929" w:rsidRDefault="00C63929" w:rsidP="00C63929">
      <w:pPr>
        <w:pStyle w:val="Textindependent"/>
      </w:pPr>
    </w:p>
    <w:p w14:paraId="619DCFC7" w14:textId="779C1247" w:rsidR="00FF486D" w:rsidRDefault="00FF486D">
      <w:pPr>
        <w:pStyle w:val="Textindependent"/>
        <w:spacing w:after="0"/>
        <w:rPr>
          <w:rFonts w:cs="Arial"/>
        </w:rPr>
      </w:pPr>
      <w:r w:rsidRPr="00FF486D">
        <w:rPr>
          <w:rFonts w:cs="Arial"/>
          <w:highlight w:val="yellow"/>
        </w:rPr>
        <w:t>Se estará a aquello que se establece en el Real Decreto 217/2022, de 29 de marzo, por el cual se establece la ordenación y las enseñanzas mínimas de la Educación Secundaria Obligatoria y a la normativa autonómica que regul</w:t>
      </w:r>
      <w:r>
        <w:rPr>
          <w:rFonts w:cs="Arial"/>
          <w:highlight w:val="yellow"/>
        </w:rPr>
        <w:t>e</w:t>
      </w:r>
      <w:r w:rsidRPr="00FF486D">
        <w:rPr>
          <w:rFonts w:cs="Arial"/>
          <w:highlight w:val="yellow"/>
        </w:rPr>
        <w:t xml:space="preserve"> el nuevo currículum de esta etapa en despliegue del real decreto anterior.</w:t>
      </w:r>
    </w:p>
    <w:p w14:paraId="69E88996" w14:textId="77777777" w:rsidR="00FF486D" w:rsidRDefault="00FF486D">
      <w:pPr>
        <w:pStyle w:val="Textindependent"/>
        <w:spacing w:after="0"/>
        <w:rPr>
          <w:rFonts w:cs="Arial"/>
        </w:rPr>
      </w:pPr>
    </w:p>
    <w:p w14:paraId="5765B1BF" w14:textId="77777777" w:rsidR="00E865D0" w:rsidRPr="008F461E" w:rsidRDefault="00E865D0">
      <w:pPr>
        <w:pStyle w:val="Textindependent"/>
        <w:spacing w:after="0"/>
        <w:rPr>
          <w:rFonts w:cs="Arial"/>
        </w:rPr>
      </w:pPr>
    </w:p>
    <w:p w14:paraId="7360C83F" w14:textId="05B2A2AE" w:rsidR="00E865D0" w:rsidRDefault="00E500DD">
      <w:pPr>
        <w:pStyle w:val="Ttol3"/>
        <w:spacing w:before="0" w:after="0"/>
        <w:rPr>
          <w:rFonts w:cs="Arial"/>
        </w:rPr>
      </w:pPr>
      <w:bookmarkStart w:id="206" w:name="__RefHeading___Toc47269_2901926218"/>
      <w:bookmarkStart w:id="207" w:name="_Toc106703548"/>
      <w:bookmarkEnd w:id="206"/>
      <w:r w:rsidRPr="008F461E">
        <w:rPr>
          <w:rFonts w:cs="Arial"/>
        </w:rPr>
        <w:t>7.1.</w:t>
      </w:r>
      <w:r w:rsidR="00FF486D">
        <w:rPr>
          <w:rFonts w:cs="Arial"/>
        </w:rPr>
        <w:t>4</w:t>
      </w:r>
      <w:r w:rsidRPr="008F461E">
        <w:rPr>
          <w:rFonts w:cs="Arial"/>
        </w:rPr>
        <w:t>. Enseñanzas de Religión</w:t>
      </w:r>
      <w:bookmarkEnd w:id="207"/>
    </w:p>
    <w:p w14:paraId="2C3A7A6A" w14:textId="77777777" w:rsidR="00C63929" w:rsidRPr="00C63929" w:rsidRDefault="00C63929" w:rsidP="00C63929">
      <w:pPr>
        <w:pStyle w:val="Textindependent"/>
      </w:pPr>
    </w:p>
    <w:p w14:paraId="2D75D09A" w14:textId="2F0A8EFA" w:rsidR="00FF486D" w:rsidRDefault="00E500DD">
      <w:pPr>
        <w:pStyle w:val="Textindependent"/>
        <w:spacing w:after="0"/>
        <w:rPr>
          <w:rFonts w:cs="Arial"/>
        </w:rPr>
      </w:pPr>
      <w:r w:rsidRPr="008F461E">
        <w:rPr>
          <w:rFonts w:cs="Arial"/>
        </w:rPr>
        <w:t xml:space="preserve">Respecto a las enseñanzas de Religión, habrá que ajustarse a lo que se dispone en la disposición adicional </w:t>
      </w:r>
      <w:r w:rsidR="00FF486D" w:rsidRPr="00FF486D">
        <w:rPr>
          <w:rFonts w:cs="Arial"/>
          <w:highlight w:val="yellow"/>
        </w:rPr>
        <w:t xml:space="preserve">primera del Real Decreto 217/2022, de 29 de marzo, por el cual se establece la ordenación y las enseñanzas mínimas de la Educación Secundaria </w:t>
      </w:r>
      <w:proofErr w:type="gramStart"/>
      <w:r w:rsidR="00FF486D" w:rsidRPr="00FF486D">
        <w:rPr>
          <w:rFonts w:cs="Arial"/>
          <w:highlight w:val="yellow"/>
        </w:rPr>
        <w:t>Obligatoria ,</w:t>
      </w:r>
      <w:proofErr w:type="gramEnd"/>
      <w:r w:rsidR="00FF486D" w:rsidRPr="00FF486D">
        <w:rPr>
          <w:rFonts w:cs="Arial"/>
          <w:highlight w:val="yellow"/>
        </w:rPr>
        <w:t xml:space="preserve"> y la normativa </w:t>
      </w:r>
      <w:r w:rsidR="00FF486D" w:rsidRPr="00EE4025">
        <w:rPr>
          <w:rFonts w:cs="Arial"/>
          <w:highlight w:val="yellow"/>
        </w:rPr>
        <w:t>autonómica que regule el nuevo currículum de esta etapa en despliegue del mencionado real decreto, de forma que no suponga ninguna discriminación el hecho de recibir o no estas enseñanzas.</w:t>
      </w:r>
      <w:r w:rsidR="00FF486D">
        <w:rPr>
          <w:rFonts w:cs="Arial"/>
        </w:rPr>
        <w:t xml:space="preserve"> </w:t>
      </w:r>
    </w:p>
    <w:p w14:paraId="431BDE7E" w14:textId="1F33612A" w:rsidR="00FF486D" w:rsidRDefault="00FF486D">
      <w:pPr>
        <w:pStyle w:val="Textindependent"/>
        <w:spacing w:after="0"/>
        <w:rPr>
          <w:rFonts w:cs="Arial"/>
        </w:rPr>
      </w:pPr>
    </w:p>
    <w:p w14:paraId="36B45524" w14:textId="74EC3AF4" w:rsidR="00FF486D" w:rsidRPr="00FF486D" w:rsidRDefault="00FF486D" w:rsidP="00FF486D">
      <w:pPr>
        <w:rPr>
          <w:rFonts w:ascii="Arial" w:hAnsi="Arial" w:cs="Arial"/>
          <w:sz w:val="20"/>
          <w:szCs w:val="20"/>
        </w:rPr>
      </w:pPr>
      <w:r w:rsidRPr="00FF486D">
        <w:rPr>
          <w:rFonts w:ascii="Arial" w:hAnsi="Arial" w:cs="Arial"/>
          <w:sz w:val="20"/>
          <w:szCs w:val="20"/>
          <w:highlight w:val="yellow"/>
        </w:rPr>
        <w:t xml:space="preserve">En el </w:t>
      </w:r>
      <w:r w:rsidRPr="00EE4025">
        <w:rPr>
          <w:rFonts w:ascii="Arial" w:hAnsi="Arial" w:cs="Arial"/>
          <w:sz w:val="20"/>
          <w:szCs w:val="20"/>
          <w:highlight w:val="yellow"/>
        </w:rPr>
        <w:t xml:space="preserve">periodo de matrícula, los padres, las madres, y los tutores o las tutoras legales del alumnado podrán manifestar su voluntad de que reciban o no </w:t>
      </w:r>
      <w:r w:rsidRPr="00FF486D">
        <w:rPr>
          <w:rFonts w:ascii="Arial" w:hAnsi="Arial" w:cs="Arial"/>
          <w:sz w:val="20"/>
          <w:szCs w:val="20"/>
          <w:highlight w:val="yellow"/>
        </w:rPr>
        <w:t>enseñanzas de religión.</w:t>
      </w:r>
    </w:p>
    <w:p w14:paraId="1123567C" w14:textId="13B99ECD" w:rsidR="00FF486D" w:rsidRDefault="00FF486D">
      <w:pPr>
        <w:pStyle w:val="Textindependent"/>
        <w:spacing w:after="0"/>
        <w:rPr>
          <w:rFonts w:cs="Arial"/>
        </w:rPr>
      </w:pPr>
    </w:p>
    <w:p w14:paraId="07DC2D8A" w14:textId="22D5F721" w:rsidR="00E865D0" w:rsidRDefault="00E500DD">
      <w:pPr>
        <w:pStyle w:val="Textindependent"/>
        <w:spacing w:after="0"/>
        <w:rPr>
          <w:rFonts w:cs="Arial"/>
        </w:rPr>
      </w:pPr>
      <w:r w:rsidRPr="008F461E">
        <w:rPr>
          <w:rFonts w:cs="Arial"/>
        </w:rPr>
        <w:t>Los contenidos tratados tienen que garantizar la protección de los derechos humanos y los principios de igualdad y no discriminación incluidos en los tratados que ha firmado el Estado español, y tienen que estar en coherencia con los principios y los contenidos establecidos en el PEC.</w:t>
      </w:r>
    </w:p>
    <w:p w14:paraId="05766E8E" w14:textId="2B7BEE97" w:rsidR="00B97F3D" w:rsidRDefault="00B97F3D">
      <w:pPr>
        <w:pStyle w:val="Textindependent"/>
        <w:spacing w:after="0"/>
        <w:rPr>
          <w:rFonts w:cs="Arial"/>
        </w:rPr>
      </w:pPr>
    </w:p>
    <w:p w14:paraId="4C7CE8C0" w14:textId="7B9A1786" w:rsidR="00B97F3D" w:rsidRPr="008F461E" w:rsidRDefault="00B97F3D" w:rsidP="00B97F3D">
      <w:pPr>
        <w:pStyle w:val="Textindependent"/>
        <w:spacing w:after="0"/>
        <w:rPr>
          <w:rFonts w:cs="Arial"/>
        </w:rPr>
      </w:pPr>
      <w:r w:rsidRPr="00EE4025">
        <w:rPr>
          <w:rFonts w:cs="Arial"/>
          <w:highlight w:val="yellow"/>
        </w:rPr>
        <w:t>En caso de que el centro educativo reciba solicitudes para que en el centro se imparta una religión diferente de la católica, estas serán recogidas y trasladadas a la dirección territorial de educación correspondiente, la cual las enviará a la Secretaría Autonómica de Educación y Formación Profesional.</w:t>
      </w:r>
    </w:p>
    <w:p w14:paraId="24CBC015" w14:textId="77777777" w:rsidR="00E865D0" w:rsidRPr="008F461E" w:rsidRDefault="00E865D0">
      <w:pPr>
        <w:pStyle w:val="Textindependent"/>
        <w:spacing w:after="0"/>
        <w:rPr>
          <w:rFonts w:cs="Arial"/>
        </w:rPr>
      </w:pPr>
    </w:p>
    <w:p w14:paraId="37949AE7" w14:textId="73E3A171" w:rsidR="00E865D0" w:rsidRPr="008F461E" w:rsidRDefault="00E500DD">
      <w:pPr>
        <w:pStyle w:val="Ttol3"/>
        <w:spacing w:before="0" w:after="0"/>
        <w:rPr>
          <w:rFonts w:cs="Arial"/>
        </w:rPr>
      </w:pPr>
      <w:bookmarkStart w:id="208" w:name="__RefHeading___Toc43651_1341200917"/>
      <w:bookmarkStart w:id="209" w:name="_Toc106703549"/>
      <w:bookmarkEnd w:id="208"/>
      <w:r w:rsidRPr="008F461E">
        <w:rPr>
          <w:rFonts w:cs="Arial"/>
        </w:rPr>
        <w:t>7.1.</w:t>
      </w:r>
      <w:r w:rsidR="00FF486D">
        <w:rPr>
          <w:rFonts w:cs="Arial"/>
        </w:rPr>
        <w:t>5</w:t>
      </w:r>
      <w:r w:rsidRPr="008F461E">
        <w:rPr>
          <w:rFonts w:cs="Arial"/>
        </w:rPr>
        <w:t>. Condiciones de formación para impartir docencia de la materia Valenciano: Lengua y Literatura en Educación Secundaria Obligatoria y Bachillerato en un centro privado o concertado</w:t>
      </w:r>
      <w:bookmarkEnd w:id="209"/>
    </w:p>
    <w:p w14:paraId="56E6185A" w14:textId="72969E70" w:rsidR="1CB14269" w:rsidRPr="008F461E" w:rsidRDefault="1CB14269" w:rsidP="1CB14269">
      <w:pPr>
        <w:pStyle w:val="Textindependent"/>
        <w:spacing w:after="0"/>
        <w:rPr>
          <w:rFonts w:cs="Arial"/>
        </w:rPr>
      </w:pPr>
    </w:p>
    <w:p w14:paraId="369FE531" w14:textId="3F0C0B2E" w:rsidR="1CB14269" w:rsidRPr="008F461E" w:rsidRDefault="4C3530CA" w:rsidP="1CB14269">
      <w:pPr>
        <w:pStyle w:val="Textindependent"/>
        <w:spacing w:after="0"/>
        <w:rPr>
          <w:rFonts w:cs="Arial"/>
          <w:highlight w:val="yellow"/>
        </w:rPr>
      </w:pPr>
      <w:r w:rsidRPr="008F461E">
        <w:rPr>
          <w:rFonts w:cs="Arial"/>
        </w:rPr>
        <w:t>La Ley Orgánica 2/2006, de 3 de mayo, de educación, modificada por la Ley Orgánica 3/2020, de 29 de diciembre, establece que el área Lengua Propia y Literatura recibirá el tratamiento que las comunidades autónomas afectadas determinan garantizando, en todo caso, el objetivo de competencia lingüística suficiente en ambas lenguas oficiales.</w:t>
      </w:r>
    </w:p>
    <w:p w14:paraId="47489F73" w14:textId="4E9765A8" w:rsidR="00E865D0" w:rsidRPr="008F461E" w:rsidRDefault="00E500DD">
      <w:pPr>
        <w:pStyle w:val="Textindependent"/>
        <w:spacing w:after="0"/>
        <w:rPr>
          <w:rFonts w:cs="Arial"/>
        </w:rPr>
      </w:pPr>
      <w:r w:rsidRPr="008F461E">
        <w:rPr>
          <w:rFonts w:cs="Arial"/>
        </w:rPr>
        <w:t xml:space="preserve">Para impartir docencia de la materia Lengua Castellana y Literatura en Educación Secundaria Obligatoria y Bachillerato en un centro privado, el Real </w:t>
      </w:r>
      <w:r w:rsidR="00355D9F" w:rsidRPr="008F461E">
        <w:rPr>
          <w:rFonts w:cs="Arial"/>
        </w:rPr>
        <w:t>D</w:t>
      </w:r>
      <w:r w:rsidRPr="008F461E">
        <w:rPr>
          <w:rFonts w:cs="Arial"/>
        </w:rPr>
        <w:t>ecreto 860/2010, de 2 de julio, por el que se regulan las condiciones de formación inicial del profesorado de los centros privados para ejercer la docencia en las enseñanzas de Educación Secundaria Obligatoria o de Bachillerato</w:t>
      </w:r>
      <w:r w:rsidR="00DC5A3E">
        <w:rPr>
          <w:rFonts w:cs="Arial"/>
        </w:rPr>
        <w:t xml:space="preserve"> </w:t>
      </w:r>
      <w:r w:rsidR="00DC5A3E" w:rsidRPr="006D4994">
        <w:rPr>
          <w:highlight w:val="yellow"/>
        </w:rPr>
        <w:t>(BOE 173, 17.07.2010),</w:t>
      </w:r>
      <w:r w:rsidRPr="008F461E">
        <w:rPr>
          <w:rFonts w:cs="Arial"/>
        </w:rPr>
        <w:t xml:space="preserve"> establece los requisitos de formación que se tienen que acreditar:</w:t>
      </w:r>
    </w:p>
    <w:p w14:paraId="4819D5FE" w14:textId="77777777" w:rsidR="00E865D0" w:rsidRPr="008F461E" w:rsidRDefault="00E500DD">
      <w:pPr>
        <w:pStyle w:val="Textindependent"/>
        <w:spacing w:after="0"/>
        <w:rPr>
          <w:rFonts w:cs="Arial"/>
        </w:rPr>
      </w:pPr>
      <w:r w:rsidRPr="008F461E">
        <w:rPr>
          <w:rFonts w:cs="Arial"/>
        </w:rPr>
        <w:t>1) Tener un título de Licenciado del área de humanidades o cualquier título oficial de graduado de la rama de conocimiento de artes y humanidades.</w:t>
      </w:r>
    </w:p>
    <w:p w14:paraId="22335B99" w14:textId="77777777" w:rsidR="00E865D0" w:rsidRPr="008F461E" w:rsidRDefault="00E500DD">
      <w:pPr>
        <w:pStyle w:val="Textindependent"/>
        <w:spacing w:after="0"/>
        <w:rPr>
          <w:rFonts w:cs="Arial"/>
        </w:rPr>
      </w:pPr>
      <w:r w:rsidRPr="008F461E">
        <w:rPr>
          <w:rFonts w:cs="Arial"/>
        </w:rPr>
        <w:t>2) Acreditar una calificación específica adecuada para impartir las materias respectivas.</w:t>
      </w:r>
    </w:p>
    <w:p w14:paraId="274DCCC2" w14:textId="68EAB511" w:rsidR="00E865D0" w:rsidRPr="008F461E" w:rsidRDefault="00E500DD">
      <w:pPr>
        <w:pStyle w:val="Textindependent"/>
        <w:spacing w:after="0"/>
        <w:rPr>
          <w:rFonts w:cs="Arial"/>
        </w:rPr>
      </w:pPr>
      <w:r w:rsidRPr="008F461E">
        <w:rPr>
          <w:rFonts w:cs="Arial"/>
        </w:rPr>
        <w:lastRenderedPageBreak/>
        <w:t xml:space="preserve">3) Tener la formación pedagógica y didáctica a la que hace referencia el artículo 100.2 de la Ley </w:t>
      </w:r>
      <w:r w:rsidR="004B74EF" w:rsidRPr="008F461E">
        <w:rPr>
          <w:rFonts w:cs="Arial"/>
        </w:rPr>
        <w:t>O</w:t>
      </w:r>
      <w:r w:rsidRPr="008F461E">
        <w:rPr>
          <w:rFonts w:cs="Arial"/>
        </w:rPr>
        <w:t>rgánica 2/2006, de 3 de mayo, de educación</w:t>
      </w:r>
      <w:r w:rsidR="004B74EF" w:rsidRPr="008F461E">
        <w:rPr>
          <w:rFonts w:cs="Arial"/>
        </w:rPr>
        <w:t>, modificada por la Ley Orgánica 3/2020</w:t>
      </w:r>
      <w:r w:rsidR="00826BEA" w:rsidRPr="008F461E">
        <w:rPr>
          <w:rFonts w:cs="Arial"/>
        </w:rPr>
        <w:t>, de 29 de diciembre</w:t>
      </w:r>
      <w:r w:rsidRPr="008F461E">
        <w:rPr>
          <w:rFonts w:cs="Arial"/>
        </w:rPr>
        <w:t>.</w:t>
      </w:r>
    </w:p>
    <w:p w14:paraId="6EB4EF96" w14:textId="77777777" w:rsidR="00E865D0" w:rsidRPr="008F461E" w:rsidRDefault="00E500DD">
      <w:pPr>
        <w:pStyle w:val="Textindependent"/>
        <w:spacing w:after="0"/>
        <w:rPr>
          <w:rFonts w:cs="Arial"/>
        </w:rPr>
      </w:pPr>
      <w:r w:rsidRPr="008F461E">
        <w:rPr>
          <w:rFonts w:cs="Arial"/>
        </w:rPr>
        <w:t xml:space="preserve">El artículo 8 de este real decreto establece que corresponde a las administraciones educativas de las comunidades autónomas con lengua cooficial determinar la calificación específica adecuada para impartir la materia de lengua cooficial y literatura y el procedimiento para su acreditación. </w:t>
      </w:r>
    </w:p>
    <w:p w14:paraId="2E5847C7" w14:textId="39389050" w:rsidR="00E865D0" w:rsidRPr="008F461E" w:rsidRDefault="00E500DD">
      <w:pPr>
        <w:pStyle w:val="Textindependent"/>
        <w:spacing w:after="0"/>
        <w:rPr>
          <w:rFonts w:cs="Arial"/>
        </w:rPr>
      </w:pPr>
      <w:r w:rsidRPr="008F461E">
        <w:rPr>
          <w:rFonts w:cs="Arial"/>
        </w:rPr>
        <w:t>Según se establece en la redacción de la disposición adicional primera de la corrección de errores de la Orden 3/2020, de 6 de febrero, de la Conselleria de Educación, Cultura y Deporte, por la que se determina la competencia lingüística necesaria para el acceso y el ejercicio de la función docente en el sistema educativo valenciano</w:t>
      </w:r>
      <w:r w:rsidR="00DC5A3E">
        <w:rPr>
          <w:rFonts w:cs="Arial"/>
        </w:rPr>
        <w:t xml:space="preserve"> </w:t>
      </w:r>
      <w:r w:rsidR="00DC5A3E" w:rsidRPr="00664973">
        <w:rPr>
          <w:highlight w:val="yellow"/>
        </w:rPr>
        <w:t>(DO</w:t>
      </w:r>
      <w:r w:rsidR="00DC5A3E" w:rsidRPr="006D4994">
        <w:rPr>
          <w:highlight w:val="yellow"/>
        </w:rPr>
        <w:t>GV 8736, 10.02.2020)</w:t>
      </w:r>
      <w:r w:rsidRPr="008F461E">
        <w:rPr>
          <w:rFonts w:cs="Arial"/>
        </w:rPr>
        <w:t xml:space="preserve">, el certificado de nivel C1 de conocimientos de valenciano facultará al profesorado para impartir contenidos curriculares de valenciano en Educación Infantil, el área de Valenciano: Lengua y Literatura en Educación Primaria, para impartir el módulo de Valenciano en el ciclo I y ciclo II de los centros de formación de personas adultas y para impartir la docencia del valenciano en los centros privados, siempre que se esté en posesión de las otras titulaciones o condiciones administrativas requeridas para impartir docencia en los mencionados niveles y etapas, en desarrollo del artículo 3 del Decreto 62/2002, de 25 de abril, del </w:t>
      </w:r>
      <w:proofErr w:type="spellStart"/>
      <w:r w:rsidRPr="008F461E">
        <w:rPr>
          <w:rFonts w:cs="Arial"/>
        </w:rPr>
        <w:t>Govern</w:t>
      </w:r>
      <w:proofErr w:type="spellEnd"/>
      <w:r w:rsidRPr="008F461E">
        <w:rPr>
          <w:rFonts w:cs="Arial"/>
        </w:rPr>
        <w:t xml:space="preserve"> </w:t>
      </w:r>
      <w:proofErr w:type="spellStart"/>
      <w:r w:rsidRPr="008F461E">
        <w:rPr>
          <w:rFonts w:cs="Arial"/>
        </w:rPr>
        <w:t>Valencià</w:t>
      </w:r>
      <w:proofErr w:type="spellEnd"/>
      <w:r w:rsidRPr="008F461E">
        <w:rPr>
          <w:rFonts w:cs="Arial"/>
        </w:rPr>
        <w:t>, por el que se regula la acreditación de los conocimientos lingüísticos para el acceso y la provisión de puestos en la función pública docente no universitaria en la Comunitat Valenciana.</w:t>
      </w:r>
    </w:p>
    <w:p w14:paraId="0BC6618E" w14:textId="77777777" w:rsidR="00E865D0" w:rsidRPr="008F461E" w:rsidRDefault="00E500DD">
      <w:pPr>
        <w:pStyle w:val="Textindependent"/>
        <w:spacing w:after="0"/>
        <w:rPr>
          <w:rFonts w:cs="Arial"/>
        </w:rPr>
      </w:pPr>
      <w:r w:rsidRPr="008F461E">
        <w:rPr>
          <w:rFonts w:cs="Arial"/>
        </w:rPr>
        <w:t>Por lo tanto, para dar clase de la materia Valenciano: Lengua y Literatura en Educación Secundaria Obligatoria y Bachillerato en un centro privado o concertado hay que acreditar cumplir los requisitos de formación siguientes:</w:t>
      </w:r>
    </w:p>
    <w:p w14:paraId="54994A45" w14:textId="77777777" w:rsidR="00E865D0" w:rsidRPr="008F461E" w:rsidRDefault="00E500DD">
      <w:pPr>
        <w:pStyle w:val="Textindependent"/>
        <w:spacing w:after="0"/>
        <w:rPr>
          <w:rFonts w:cs="Arial"/>
        </w:rPr>
      </w:pPr>
      <w:r w:rsidRPr="008F461E">
        <w:rPr>
          <w:rFonts w:cs="Arial"/>
        </w:rPr>
        <w:t>1) Estar en posesión de una licenciatura del área de humanidades o cualquier título oficial de grado de la rama de conocimiento de artes y humanidades.</w:t>
      </w:r>
    </w:p>
    <w:p w14:paraId="17C31010" w14:textId="77777777" w:rsidR="00E865D0" w:rsidRPr="008F461E" w:rsidRDefault="00E500DD">
      <w:pPr>
        <w:pStyle w:val="Textindependent"/>
        <w:spacing w:after="0"/>
        <w:rPr>
          <w:rFonts w:cs="Arial"/>
        </w:rPr>
      </w:pPr>
      <w:r w:rsidRPr="008F461E">
        <w:rPr>
          <w:rFonts w:cs="Arial"/>
        </w:rPr>
        <w:t>2) Acreditar una calificación específica adecuada mediante el certificado de nivel C1 de conocimientos de valenciano.</w:t>
      </w:r>
    </w:p>
    <w:p w14:paraId="314BE4DE" w14:textId="58E838E2" w:rsidR="00E865D0" w:rsidRPr="008F461E" w:rsidRDefault="00E500DD">
      <w:pPr>
        <w:pStyle w:val="Textindependent"/>
        <w:spacing w:after="0"/>
        <w:rPr>
          <w:rFonts w:cs="Arial"/>
        </w:rPr>
      </w:pPr>
      <w:r w:rsidRPr="008F461E">
        <w:rPr>
          <w:rFonts w:cs="Arial"/>
        </w:rPr>
        <w:t xml:space="preserve">3) Tener la formación pedagógica y didáctica a la que hace referencia el artículo 100.2 de la </w:t>
      </w:r>
      <w:r w:rsidR="1A223303" w:rsidRPr="008F461E">
        <w:rPr>
          <w:rFonts w:cs="Arial"/>
        </w:rPr>
        <w:t xml:space="preserve">Ley </w:t>
      </w:r>
      <w:r w:rsidR="006F2BA8" w:rsidRPr="008F461E">
        <w:rPr>
          <w:rFonts w:cs="Arial"/>
        </w:rPr>
        <w:t>O</w:t>
      </w:r>
      <w:r w:rsidR="1A223303" w:rsidRPr="008F461E">
        <w:rPr>
          <w:rFonts w:cs="Arial"/>
        </w:rPr>
        <w:t xml:space="preserve">rgánica 2/2006, de 3 de mayo, de educación, modificada per la Ley </w:t>
      </w:r>
      <w:r w:rsidR="006F2BA8" w:rsidRPr="008F461E">
        <w:rPr>
          <w:rFonts w:cs="Arial"/>
        </w:rPr>
        <w:t>O</w:t>
      </w:r>
      <w:r w:rsidR="1A223303" w:rsidRPr="008F461E">
        <w:rPr>
          <w:rFonts w:cs="Arial"/>
        </w:rPr>
        <w:t>rgánica 3/2020, de 29 de diciembre</w:t>
      </w:r>
      <w:r w:rsidRPr="008F461E">
        <w:rPr>
          <w:rFonts w:cs="Arial"/>
        </w:rPr>
        <w:t>.</w:t>
      </w:r>
    </w:p>
    <w:p w14:paraId="4797F52F" w14:textId="77777777" w:rsidR="00E865D0" w:rsidRPr="008F461E" w:rsidRDefault="00E865D0">
      <w:pPr>
        <w:pStyle w:val="Textindependent"/>
        <w:spacing w:after="0"/>
        <w:rPr>
          <w:rFonts w:cs="Arial"/>
        </w:rPr>
      </w:pPr>
    </w:p>
    <w:p w14:paraId="2BA5F26E" w14:textId="0E800889" w:rsidR="00E865D0" w:rsidRDefault="00E500DD">
      <w:pPr>
        <w:pStyle w:val="Ttol3"/>
        <w:spacing w:before="0" w:after="0"/>
        <w:rPr>
          <w:rFonts w:cs="Arial"/>
        </w:rPr>
      </w:pPr>
      <w:bookmarkStart w:id="210" w:name="__RefHeading___Toc47271_2901926218"/>
      <w:bookmarkStart w:id="211" w:name="_Toc106703550"/>
      <w:bookmarkEnd w:id="210"/>
      <w:r w:rsidRPr="008F461E">
        <w:rPr>
          <w:rFonts w:cs="Arial"/>
        </w:rPr>
        <w:t>7.1</w:t>
      </w:r>
      <w:r w:rsidR="143FCEC1" w:rsidRPr="008F461E">
        <w:rPr>
          <w:rFonts w:cs="Arial"/>
        </w:rPr>
        <w:t>.</w:t>
      </w:r>
      <w:r w:rsidR="00FF486D">
        <w:rPr>
          <w:rFonts w:cs="Arial"/>
        </w:rPr>
        <w:t>6</w:t>
      </w:r>
      <w:r w:rsidRPr="008F461E">
        <w:rPr>
          <w:rFonts w:cs="Arial"/>
        </w:rPr>
        <w:t>. Exenciones y convalidaciones</w:t>
      </w:r>
      <w:bookmarkEnd w:id="211"/>
    </w:p>
    <w:p w14:paraId="21B0DD90" w14:textId="77777777" w:rsidR="00C63929" w:rsidRPr="00C63929" w:rsidRDefault="00C63929" w:rsidP="00C63929">
      <w:pPr>
        <w:pStyle w:val="Textindependent"/>
      </w:pPr>
    </w:p>
    <w:p w14:paraId="18521E16" w14:textId="0FAFE6FE" w:rsidR="00E865D0" w:rsidRPr="008F461E" w:rsidRDefault="00E500DD">
      <w:pPr>
        <w:pStyle w:val="Textindependent"/>
        <w:spacing w:after="0"/>
        <w:rPr>
          <w:rFonts w:cs="Arial"/>
        </w:rPr>
      </w:pPr>
      <w:r w:rsidRPr="008F461E">
        <w:rPr>
          <w:rFonts w:cs="Arial"/>
        </w:rPr>
        <w:t xml:space="preserve">Para el alumnado que curse o haya cursado enseñanzas profesionales de Música y Danza o que acrediten tener la condición de deportista de alto nivel, de deportista de alto rendimiento, o la condición de deportista de élite o de personal técnico, entrenador, arbitral y juez de élite de la Comunitat Valenciana, </w:t>
      </w:r>
      <w:r w:rsidR="005F6A09" w:rsidRPr="005F6A09">
        <w:rPr>
          <w:rFonts w:cs="Arial"/>
          <w:highlight w:val="yellow"/>
        </w:rPr>
        <w:t>o solicite la convalidación de materias o la exención de la Educación Física, se tendrá en cuenta lo siguiente</w:t>
      </w:r>
      <w:r w:rsidR="00DC73A0" w:rsidRPr="005F6A09">
        <w:rPr>
          <w:rFonts w:cs="Arial"/>
          <w:highlight w:val="yellow"/>
        </w:rPr>
        <w:t>:</w:t>
      </w:r>
    </w:p>
    <w:p w14:paraId="02A6D6AF" w14:textId="305ECD2C" w:rsidR="1CB14269" w:rsidRPr="008F461E" w:rsidRDefault="1CB14269" w:rsidP="1CB14269">
      <w:pPr>
        <w:pStyle w:val="Textindependent"/>
        <w:spacing w:after="0"/>
        <w:rPr>
          <w:rFonts w:cs="Arial"/>
        </w:rPr>
      </w:pPr>
    </w:p>
    <w:p w14:paraId="32A1E881" w14:textId="38660E88" w:rsidR="005F6A09" w:rsidRPr="005F6A09" w:rsidRDefault="005F6A09" w:rsidP="005F6A09">
      <w:pPr>
        <w:pStyle w:val="Textindependent"/>
        <w:rPr>
          <w:rFonts w:cs="Arial"/>
          <w:highlight w:val="yellow"/>
        </w:rPr>
      </w:pPr>
      <w:r w:rsidRPr="005F6A09">
        <w:rPr>
          <w:rFonts w:cs="Arial"/>
          <w:highlight w:val="yellow"/>
        </w:rPr>
        <w:t>a) En Educación Secundaria Obligatoria en cuanto a los cursos primero y tercero, se estará al que se disponga en la normativa autonómica que regul</w:t>
      </w:r>
      <w:r>
        <w:rPr>
          <w:rFonts w:cs="Arial"/>
          <w:highlight w:val="yellow"/>
        </w:rPr>
        <w:t>e</w:t>
      </w:r>
      <w:r w:rsidRPr="005F6A09">
        <w:rPr>
          <w:rFonts w:cs="Arial"/>
          <w:highlight w:val="yellow"/>
        </w:rPr>
        <w:t xml:space="preserve"> el nuevo currículum de estas etapas en despliegue del Real Decreto 217/2022, de 29 de marzo, por el </w:t>
      </w:r>
      <w:r>
        <w:rPr>
          <w:rFonts w:cs="Arial"/>
          <w:highlight w:val="yellow"/>
        </w:rPr>
        <w:t>que</w:t>
      </w:r>
      <w:r w:rsidRPr="005F6A09">
        <w:rPr>
          <w:rFonts w:cs="Arial"/>
          <w:highlight w:val="yellow"/>
        </w:rPr>
        <w:t xml:space="preserve"> se establece la ordenación y las enseñanzas mínimas de la Educación Secundaria Obligatoria.</w:t>
      </w:r>
    </w:p>
    <w:p w14:paraId="08615A02" w14:textId="08A5D383" w:rsidR="005F6A09" w:rsidRPr="00EE4025" w:rsidRDefault="005F6A09" w:rsidP="005F6A09">
      <w:pPr>
        <w:pStyle w:val="Textindependent"/>
        <w:rPr>
          <w:rFonts w:cs="Arial"/>
          <w:highlight w:val="yellow"/>
        </w:rPr>
      </w:pPr>
      <w:r w:rsidRPr="005F6A09">
        <w:rPr>
          <w:rFonts w:cs="Arial"/>
          <w:highlight w:val="yellow"/>
        </w:rPr>
        <w:t>b). En cuanto a los cursos segundo y cuarto, se estará al que se dispone en el Decreto 87/2015, de 5 de junio, del Conse</w:t>
      </w:r>
      <w:r>
        <w:rPr>
          <w:rFonts w:cs="Arial"/>
          <w:highlight w:val="yellow"/>
        </w:rPr>
        <w:t>ll</w:t>
      </w:r>
      <w:r w:rsidRPr="005F6A09">
        <w:rPr>
          <w:rFonts w:cs="Arial"/>
          <w:highlight w:val="yellow"/>
        </w:rPr>
        <w:t>, por el cual se establece el currículum y se despliega la ordenación general de la Educación Secundaria Obligatoria y del Bachillerato en la Comunidad Valenciana (DOGV 7544, 10.06.2015), y en las modificaciones de estos hechas por el Decreto 136/2015, de 4 de septiembre (</w:t>
      </w:r>
      <w:r w:rsidRPr="00EE4025">
        <w:rPr>
          <w:rFonts w:cs="Arial"/>
          <w:highlight w:val="yellow"/>
        </w:rPr>
        <w:t>DOGV 7611, 09.09.2015), y por el Decreto 51/2018, de 27 de abril (DOGV 8284, 30.04.2018).</w:t>
      </w:r>
    </w:p>
    <w:p w14:paraId="19C6BA99" w14:textId="01645D43" w:rsidR="005F6A09" w:rsidRPr="005F6A09" w:rsidRDefault="005F6A09" w:rsidP="005F6A09">
      <w:pPr>
        <w:pStyle w:val="Textindependent"/>
        <w:rPr>
          <w:rFonts w:cs="Arial"/>
        </w:rPr>
      </w:pPr>
      <w:r w:rsidRPr="00EE4025">
        <w:rPr>
          <w:rFonts w:cs="Arial"/>
          <w:highlight w:val="yellow"/>
        </w:rPr>
        <w:t>2. Dado que durante el curso 2022</w:t>
      </w:r>
      <w:r w:rsidRPr="005F6A09">
        <w:rPr>
          <w:rFonts w:cs="Arial"/>
          <w:highlight w:val="yellow"/>
        </w:rPr>
        <w:t xml:space="preserve">-2023 convivirán dos despliegues curriculares, la información sobre la convalidación de las diferentes materias estará disponible, según el curso de que se trate, en la siguiente web de la Dirección General de Innovación Educativa y </w:t>
      </w:r>
      <w:proofErr w:type="gramStart"/>
      <w:r w:rsidRPr="005F6A09">
        <w:rPr>
          <w:rFonts w:cs="Arial"/>
          <w:highlight w:val="yellow"/>
        </w:rPr>
        <w:t>Ordenación:_</w:t>
      </w:r>
      <w:proofErr w:type="gramEnd"/>
      <w:r w:rsidRPr="005F6A09">
        <w:rPr>
          <w:rFonts w:cs="Arial"/>
          <w:highlight w:val="yellow"/>
        </w:rPr>
        <w:t>____________</w:t>
      </w:r>
    </w:p>
    <w:p w14:paraId="5896486A" w14:textId="0D910BD7" w:rsidR="1CB14269" w:rsidRPr="008F461E" w:rsidRDefault="1CB14269" w:rsidP="1CB14269">
      <w:pPr>
        <w:pStyle w:val="Textindependent"/>
        <w:spacing w:after="0"/>
        <w:rPr>
          <w:rFonts w:cs="Arial"/>
        </w:rPr>
      </w:pPr>
    </w:p>
    <w:p w14:paraId="7167167F" w14:textId="6EB001D8" w:rsidR="00E865D0" w:rsidRDefault="00E500DD">
      <w:pPr>
        <w:pStyle w:val="Ttol3"/>
        <w:spacing w:before="0" w:after="0"/>
        <w:rPr>
          <w:rFonts w:cs="Arial"/>
        </w:rPr>
      </w:pPr>
      <w:bookmarkStart w:id="212" w:name="__RefHeading___Toc47273_2901926218"/>
      <w:bookmarkStart w:id="213" w:name="_Toc106703551"/>
      <w:bookmarkEnd w:id="212"/>
      <w:r w:rsidRPr="00CD10D9">
        <w:rPr>
          <w:rFonts w:cs="Arial"/>
        </w:rPr>
        <w:t>7.1.</w:t>
      </w:r>
      <w:r w:rsidR="00FF486D">
        <w:rPr>
          <w:rFonts w:cs="Arial"/>
        </w:rPr>
        <w:t>7</w:t>
      </w:r>
      <w:r w:rsidRPr="00CD10D9">
        <w:rPr>
          <w:rFonts w:cs="Arial"/>
        </w:rPr>
        <w:t>. Cambio de lengua extranjera</w:t>
      </w:r>
      <w:bookmarkEnd w:id="213"/>
    </w:p>
    <w:p w14:paraId="785499DC" w14:textId="77777777" w:rsidR="00C63929" w:rsidRPr="00C63929" w:rsidRDefault="00C63929" w:rsidP="00C63929">
      <w:pPr>
        <w:pStyle w:val="Textindependent"/>
      </w:pPr>
    </w:p>
    <w:p w14:paraId="1AD6F628" w14:textId="77777777" w:rsidR="00E865D0" w:rsidRPr="008F461E" w:rsidRDefault="00E500DD">
      <w:pPr>
        <w:pStyle w:val="Textindependent"/>
        <w:spacing w:after="113"/>
        <w:rPr>
          <w:rFonts w:cs="Arial"/>
        </w:rPr>
      </w:pPr>
      <w:r w:rsidRPr="00CD10D9">
        <w:rPr>
          <w:rFonts w:cs="Arial"/>
        </w:rPr>
        <w:t>1. El alumnado podrá cursar la misma segunda lengua extranjera desde el comienzo de la etapa, o incorporarse a la misma en cualquiera de los cursos. En este supuesto, el docente de la materia adoptará las medidas educativas complementarias más idóneas para que el alumnado pueda lograr los objetivos previstos. En caso de que haya disponibilidad horaria de profesores con destino definitivo, se podrá desplegar por niveles de aprendizaje la segunda lengua extranjera.</w:t>
      </w:r>
    </w:p>
    <w:p w14:paraId="43AE2549" w14:textId="77777777" w:rsidR="00E865D0" w:rsidRPr="008F461E" w:rsidRDefault="00E500DD">
      <w:pPr>
        <w:pStyle w:val="Textindependent"/>
        <w:spacing w:after="0"/>
        <w:rPr>
          <w:rFonts w:cs="Arial"/>
        </w:rPr>
      </w:pPr>
      <w:r w:rsidRPr="008F461E">
        <w:rPr>
          <w:rFonts w:cs="Arial"/>
        </w:rPr>
        <w:t>2. En cuanto a la posibilidad de cambio de la primera lengua extranjera, se actuará de la manera siguiente:</w:t>
      </w:r>
    </w:p>
    <w:p w14:paraId="0AD949AC" w14:textId="77777777" w:rsidR="00E865D0" w:rsidRPr="008F461E" w:rsidRDefault="00E500DD">
      <w:pPr>
        <w:pStyle w:val="Textindependent"/>
        <w:spacing w:after="0"/>
        <w:rPr>
          <w:rFonts w:cs="Arial"/>
        </w:rPr>
      </w:pPr>
      <w:r w:rsidRPr="008F461E">
        <w:rPr>
          <w:rFonts w:cs="Arial"/>
        </w:rPr>
        <w:t>a) Será requisito previo, avalado por la Inspección de Educación, que la plantilla del centro disponga de profesorado suficiente en las especialidades correspondientes a la primera y segunda lengua extranjeras para atender a la posible demanda.</w:t>
      </w:r>
    </w:p>
    <w:p w14:paraId="4CEC1164" w14:textId="7E0B3194" w:rsidR="00E865D0" w:rsidRPr="008F461E" w:rsidRDefault="00E500DD" w:rsidP="1CB14269">
      <w:pPr>
        <w:pStyle w:val="Textindependent"/>
        <w:spacing w:after="0"/>
        <w:rPr>
          <w:rFonts w:cs="Arial"/>
        </w:rPr>
      </w:pPr>
      <w:r w:rsidRPr="008F461E">
        <w:rPr>
          <w:rFonts w:cs="Arial"/>
        </w:rPr>
        <w:t>b) El alumno o alumna o sus representantes legales, si es menor de edad, podrá solicitar a la dirección del centro, antes de la finalización del periodo de formalización de la matrícula o de la confirmación de plaza, iniciar en cualquier curso de la Educación Secundaria Obligatoria el cambio de opción en la primera lengua extranjera.</w:t>
      </w:r>
    </w:p>
    <w:p w14:paraId="1764153A" w14:textId="77777777" w:rsidR="00E865D0" w:rsidRPr="008F461E" w:rsidRDefault="00E500DD">
      <w:pPr>
        <w:pStyle w:val="Textindependent"/>
        <w:spacing w:after="0"/>
        <w:rPr>
          <w:rFonts w:cs="Arial"/>
        </w:rPr>
      </w:pPr>
      <w:r w:rsidRPr="008F461E">
        <w:rPr>
          <w:rFonts w:cs="Arial"/>
        </w:rPr>
        <w:t>c) La dirección del centro coordinará con el departamento didáctico correspondiente la solicitud presentada y la realización de una prueba de nivel que permita asegurar previamente una competencia lingüística mínima, necesaria para la adecuada progresión del aprendizaje del alumno o alumna en la lengua extranjera a la que pretende cambiarse.</w:t>
      </w:r>
    </w:p>
    <w:p w14:paraId="758F1B1F" w14:textId="77777777" w:rsidR="00E865D0" w:rsidRPr="008F461E" w:rsidRDefault="00E500DD">
      <w:pPr>
        <w:pStyle w:val="Textindependent"/>
        <w:spacing w:after="0"/>
        <w:rPr>
          <w:rFonts w:cs="Arial"/>
        </w:rPr>
      </w:pPr>
      <w:r w:rsidRPr="008F461E">
        <w:rPr>
          <w:rFonts w:cs="Arial"/>
        </w:rPr>
        <w:t>Esta prueba versará sobre los elementos fundamentales del currículo del curso anterior, tanto en las destrezas orales como en las escritas.</w:t>
      </w:r>
    </w:p>
    <w:p w14:paraId="0E10784A" w14:textId="77777777" w:rsidR="00E865D0" w:rsidRPr="008F461E" w:rsidRDefault="00E500DD">
      <w:pPr>
        <w:pStyle w:val="Textindependent"/>
        <w:spacing w:after="0"/>
        <w:rPr>
          <w:rFonts w:cs="Arial"/>
        </w:rPr>
      </w:pPr>
      <w:r w:rsidRPr="008F461E">
        <w:rPr>
          <w:rFonts w:cs="Arial"/>
        </w:rPr>
        <w:t>d) La dirección del centro, a propuesta del departamento didáctico correspondiente, resolverá justificadamente esta solicitud y la comunicará al interesado antes del inicio del curso académico.</w:t>
      </w:r>
    </w:p>
    <w:p w14:paraId="28E36475" w14:textId="77777777" w:rsidR="00E865D0" w:rsidRPr="008F461E" w:rsidRDefault="00E500DD">
      <w:pPr>
        <w:pStyle w:val="Textindependent"/>
        <w:spacing w:after="0"/>
        <w:rPr>
          <w:rFonts w:cs="Arial"/>
        </w:rPr>
      </w:pPr>
      <w:r w:rsidRPr="008F461E">
        <w:rPr>
          <w:rFonts w:cs="Arial"/>
        </w:rPr>
        <w:t>e) La Inspección de Educación será informada por la dirección de todo el proceso desde el inicio, y asesorará y orientará cada una de las actuaciones que se produzcan. Al final del proceso, la dirección del centro trasladará a la Inspección de Educación una relación ordenada por cursos del alumnado que ha cambiado la opción de primera lengua extranjera.</w:t>
      </w:r>
    </w:p>
    <w:p w14:paraId="3691B179" w14:textId="77777777" w:rsidR="00E865D0" w:rsidRPr="008F461E" w:rsidRDefault="00E865D0">
      <w:pPr>
        <w:pStyle w:val="Textindependent"/>
        <w:spacing w:after="0"/>
        <w:rPr>
          <w:rFonts w:cs="Arial"/>
        </w:rPr>
      </w:pPr>
    </w:p>
    <w:p w14:paraId="0E52480D" w14:textId="65F450D5" w:rsidR="00E865D0" w:rsidRDefault="00E500DD">
      <w:pPr>
        <w:pStyle w:val="Ttol3"/>
        <w:spacing w:before="0" w:after="0"/>
        <w:rPr>
          <w:rFonts w:cs="Arial"/>
        </w:rPr>
      </w:pPr>
      <w:bookmarkStart w:id="214" w:name="__RefHeading___Toc47275_2901926218"/>
      <w:bookmarkStart w:id="215" w:name="_Toc106703552"/>
      <w:bookmarkEnd w:id="214"/>
      <w:r w:rsidRPr="00CD10D9">
        <w:rPr>
          <w:rFonts w:cs="Arial"/>
        </w:rPr>
        <w:t>7.1.</w:t>
      </w:r>
      <w:r w:rsidR="00FF486D">
        <w:rPr>
          <w:rFonts w:cs="Arial"/>
        </w:rPr>
        <w:t>8</w:t>
      </w:r>
      <w:r w:rsidRPr="00CD10D9">
        <w:rPr>
          <w:rFonts w:cs="Arial"/>
        </w:rPr>
        <w:t>. Premios extraordinarios y mención honorífica en la etapa</w:t>
      </w:r>
      <w:bookmarkEnd w:id="215"/>
    </w:p>
    <w:p w14:paraId="6423D44D" w14:textId="77777777" w:rsidR="00C63929" w:rsidRPr="00C63929" w:rsidRDefault="00C63929" w:rsidP="00C63929">
      <w:pPr>
        <w:pStyle w:val="Textindependent"/>
      </w:pPr>
    </w:p>
    <w:p w14:paraId="55D0E58E" w14:textId="77777777" w:rsidR="00E865D0" w:rsidRPr="008F461E" w:rsidRDefault="00E500DD">
      <w:pPr>
        <w:pStyle w:val="Textindependent"/>
        <w:spacing w:after="0"/>
        <w:rPr>
          <w:rFonts w:cs="Arial"/>
        </w:rPr>
      </w:pPr>
      <w:r w:rsidRPr="00CD10D9">
        <w:rPr>
          <w:rFonts w:cs="Arial"/>
          <w:shd w:val="clear" w:color="auto" w:fill="FFFFFF"/>
        </w:rPr>
        <w:t xml:space="preserve">En cuanto a la posibilidad de otorgar la mención honorífica al alumnado cuyo esfuerzo merezca ser reconocido dadas sus características personales o sociales, así como la adjudicación de los </w:t>
      </w:r>
      <w:r w:rsidRPr="00CD10D9">
        <w:rPr>
          <w:rFonts w:cs="Arial"/>
        </w:rPr>
        <w:t>premios extraordinarios al rendimiento académico de Educación Secundaria Obligatoria, habrá que atenerse a lo que disponga la Conselleria de Educación, Cultura y Deporte.</w:t>
      </w:r>
    </w:p>
    <w:p w14:paraId="4A03678E" w14:textId="77777777" w:rsidR="00E865D0" w:rsidRPr="008F461E" w:rsidRDefault="00E865D0">
      <w:pPr>
        <w:pStyle w:val="Ttol3"/>
        <w:spacing w:before="0" w:after="0"/>
        <w:rPr>
          <w:rFonts w:cs="Arial"/>
        </w:rPr>
      </w:pPr>
    </w:p>
    <w:p w14:paraId="08618852" w14:textId="4368CFB2" w:rsidR="1CB14269" w:rsidRPr="008F461E" w:rsidRDefault="1CB14269" w:rsidP="1CB14269">
      <w:pPr>
        <w:pStyle w:val="Textindependent"/>
        <w:spacing w:after="0"/>
        <w:rPr>
          <w:rFonts w:cs="Arial"/>
        </w:rPr>
      </w:pPr>
      <w:bookmarkStart w:id="216" w:name="__RefHeading___Toc47277_2901926218"/>
      <w:bookmarkEnd w:id="216"/>
    </w:p>
    <w:p w14:paraId="3F1DAF40" w14:textId="55B82BEE" w:rsidR="00E865D0" w:rsidRPr="003A0104" w:rsidRDefault="00E500DD">
      <w:pPr>
        <w:pStyle w:val="Ttol2"/>
        <w:spacing w:before="0" w:after="0"/>
        <w:rPr>
          <w:rFonts w:cs="Arial"/>
        </w:rPr>
      </w:pPr>
      <w:bookmarkStart w:id="217" w:name="__RefHeading___Toc47279_2901926218"/>
      <w:bookmarkStart w:id="218" w:name="_Toc106703553"/>
      <w:bookmarkEnd w:id="217"/>
      <w:r w:rsidRPr="003A0104">
        <w:rPr>
          <w:rFonts w:cs="Arial"/>
        </w:rPr>
        <w:t>7.2. Bachillerato</w:t>
      </w:r>
      <w:bookmarkEnd w:id="218"/>
    </w:p>
    <w:p w14:paraId="157A2181" w14:textId="77777777" w:rsidR="00C63929" w:rsidRPr="00C63929" w:rsidRDefault="00C63929" w:rsidP="00C63929">
      <w:pPr>
        <w:pStyle w:val="Textindependent"/>
      </w:pPr>
    </w:p>
    <w:p w14:paraId="7E20B9B9" w14:textId="16751B66" w:rsidR="003A0104" w:rsidRPr="003A0104" w:rsidRDefault="003A0104" w:rsidP="003A0104">
      <w:pPr>
        <w:pStyle w:val="Textindependent"/>
        <w:spacing w:after="113"/>
        <w:rPr>
          <w:rFonts w:cs="Arial"/>
          <w:highlight w:val="yellow"/>
        </w:rPr>
      </w:pPr>
      <w:r w:rsidRPr="003A0104">
        <w:rPr>
          <w:rFonts w:cs="Arial"/>
          <w:highlight w:val="yellow"/>
        </w:rPr>
        <w:t>1. En Bachillerato en cuanto al primer curso, se estará al que se disponga en la normativa autonómica que regul</w:t>
      </w:r>
      <w:r>
        <w:rPr>
          <w:rFonts w:cs="Arial"/>
          <w:highlight w:val="yellow"/>
        </w:rPr>
        <w:t>e</w:t>
      </w:r>
      <w:r w:rsidRPr="003A0104">
        <w:rPr>
          <w:rFonts w:cs="Arial"/>
          <w:highlight w:val="yellow"/>
        </w:rPr>
        <w:t xml:space="preserve"> el nuevo currículum de estas etapas en despliegue del Real Decreto 243/2022, de 5 de abril, por el </w:t>
      </w:r>
      <w:r>
        <w:rPr>
          <w:rFonts w:cs="Arial"/>
          <w:highlight w:val="yellow"/>
        </w:rPr>
        <w:t>que</w:t>
      </w:r>
      <w:r w:rsidRPr="003A0104">
        <w:rPr>
          <w:rFonts w:cs="Arial"/>
          <w:highlight w:val="yellow"/>
        </w:rPr>
        <w:t xml:space="preserve"> se establece la ordenación y las enseñanzas mínimas del Bachillerato.</w:t>
      </w:r>
    </w:p>
    <w:p w14:paraId="70D8FC38" w14:textId="082632E6" w:rsidR="00E865D0" w:rsidRPr="00CD10D9" w:rsidRDefault="003A0104">
      <w:pPr>
        <w:pStyle w:val="Textindependent"/>
        <w:spacing w:after="113"/>
        <w:rPr>
          <w:rFonts w:cs="Arial"/>
        </w:rPr>
      </w:pPr>
      <w:r w:rsidRPr="003A0104">
        <w:rPr>
          <w:rFonts w:cs="Arial"/>
          <w:highlight w:val="yellow"/>
        </w:rPr>
        <w:t>2. En cuanto al segundo curso, se estará al que dispone</w:t>
      </w:r>
      <w:r w:rsidR="00E500DD" w:rsidRPr="008F461E">
        <w:rPr>
          <w:rFonts w:cs="Arial"/>
        </w:rPr>
        <w:t xml:space="preserve"> el Decreto 87/2015, de 5 de junio, del Consell, por el que se establece el currículo y se desarrolla la ordenación general de la Educación Secundaria Obligatoria y del Bachillerato en la Comunitat Valenciana, y las </w:t>
      </w:r>
      <w:r w:rsidR="00E500DD" w:rsidRPr="00CD10D9">
        <w:rPr>
          <w:rFonts w:cs="Arial"/>
        </w:rPr>
        <w:t>modificaciones hechas por el Decreto 136/2015, de 4 de septiembre, y por el Decreto 51/2018, de 27 de abril.</w:t>
      </w:r>
    </w:p>
    <w:p w14:paraId="4D28FFCA" w14:textId="6F0B9D1A" w:rsidR="1CB14269" w:rsidRPr="00CD10D9" w:rsidRDefault="1CB14269" w:rsidP="1CB14269">
      <w:pPr>
        <w:pStyle w:val="Ttol3"/>
        <w:spacing w:before="0" w:after="0"/>
        <w:rPr>
          <w:rFonts w:cs="Arial"/>
        </w:rPr>
      </w:pPr>
    </w:p>
    <w:p w14:paraId="2E4742A2" w14:textId="096415C1" w:rsidR="00E865D0" w:rsidRDefault="00E500DD">
      <w:pPr>
        <w:pStyle w:val="Ttol3"/>
        <w:spacing w:before="0" w:after="0"/>
        <w:rPr>
          <w:rFonts w:cs="Arial"/>
        </w:rPr>
      </w:pPr>
      <w:bookmarkStart w:id="219" w:name="__RefHeading___Toc47281_2901926218"/>
      <w:bookmarkStart w:id="220" w:name="_Toc106703554"/>
      <w:bookmarkEnd w:id="219"/>
      <w:r w:rsidRPr="00CD10D9">
        <w:rPr>
          <w:rFonts w:cs="Arial"/>
        </w:rPr>
        <w:t>7.2.1. Acceso</w:t>
      </w:r>
      <w:bookmarkEnd w:id="220"/>
    </w:p>
    <w:p w14:paraId="5FA32FF4" w14:textId="77777777" w:rsidR="00C63929" w:rsidRPr="00C63929" w:rsidRDefault="00C63929" w:rsidP="00C63929">
      <w:pPr>
        <w:pStyle w:val="Textindependent"/>
      </w:pPr>
    </w:p>
    <w:p w14:paraId="354DDEB5" w14:textId="5A381506" w:rsidR="39562978" w:rsidRPr="00CD10D9" w:rsidRDefault="39562978" w:rsidP="1CB14269">
      <w:pPr>
        <w:pStyle w:val="Textindependent"/>
        <w:rPr>
          <w:rFonts w:cs="Arial"/>
        </w:rPr>
      </w:pPr>
      <w:r w:rsidRPr="00CD10D9">
        <w:rPr>
          <w:rFonts w:cs="Arial"/>
        </w:rPr>
        <w:t>1. En base a la disposición final quinta de la Ley Orgánica 3/2020, de 29 de diciembre que establece el calendario de implantación, el acceso en las enseñanzas de bachillerato está regulado, a partir del curso 2021-2022, por el artículo 32 de la Ley Orgánica 2/2006, modificada por la Ley Orgánica 3/2020, de 29 de diciembre.</w:t>
      </w:r>
    </w:p>
    <w:p w14:paraId="3CEB244E" w14:textId="1F1C6557" w:rsidR="39562978" w:rsidRPr="00CD10D9" w:rsidRDefault="39562978" w:rsidP="1CB14269">
      <w:pPr>
        <w:pStyle w:val="Textindependent"/>
        <w:rPr>
          <w:rFonts w:cs="Arial"/>
        </w:rPr>
      </w:pPr>
      <w:r w:rsidRPr="00CD10D9">
        <w:rPr>
          <w:rFonts w:cs="Arial"/>
        </w:rPr>
        <w:t>2. Podrá acceder a los estudios de bachillerato el alumnado que esté en posesión del título de Graduado en Educación Secundaria Obligatoria.</w:t>
      </w:r>
    </w:p>
    <w:p w14:paraId="58EA637E" w14:textId="48EF625C" w:rsidR="39562978" w:rsidRPr="00CD10D9" w:rsidRDefault="39562978" w:rsidP="1CB14269">
      <w:pPr>
        <w:pStyle w:val="Textindependent"/>
        <w:rPr>
          <w:rFonts w:cs="Arial"/>
        </w:rPr>
      </w:pPr>
      <w:r w:rsidRPr="00CD10D9">
        <w:rPr>
          <w:rFonts w:cs="Arial"/>
        </w:rPr>
        <w:t xml:space="preserve">3. Así mismo podrá acceder a los estudios de bachillerato el alumnado que esté en posesión de cualquier de los títulos de </w:t>
      </w:r>
      <w:r w:rsidR="005B0820" w:rsidRPr="00EE4025">
        <w:rPr>
          <w:highlight w:val="yellow"/>
        </w:rPr>
        <w:t>Técnico/a o Técnico/a Superio</w:t>
      </w:r>
      <w:r w:rsidR="005B0820" w:rsidRPr="00FB3860">
        <w:rPr>
          <w:highlight w:val="yellow"/>
        </w:rPr>
        <w:t>r</w:t>
      </w:r>
      <w:r w:rsidR="005B0820">
        <w:t xml:space="preserve"> de F</w:t>
      </w:r>
      <w:r w:rsidRPr="00CD10D9">
        <w:rPr>
          <w:rFonts w:cs="Arial"/>
        </w:rPr>
        <w:t xml:space="preserve">ormación </w:t>
      </w:r>
      <w:r w:rsidR="005B0820">
        <w:rPr>
          <w:rFonts w:cs="Arial"/>
        </w:rPr>
        <w:t>P</w:t>
      </w:r>
      <w:r w:rsidRPr="00CD10D9">
        <w:rPr>
          <w:rFonts w:cs="Arial"/>
        </w:rPr>
        <w:t xml:space="preserve">rofesional, de </w:t>
      </w:r>
      <w:r w:rsidR="005B0820">
        <w:rPr>
          <w:rFonts w:cs="Arial"/>
        </w:rPr>
        <w:t>A</w:t>
      </w:r>
      <w:r w:rsidRPr="00CD10D9">
        <w:rPr>
          <w:rFonts w:cs="Arial"/>
        </w:rPr>
        <w:t xml:space="preserve">rtes </w:t>
      </w:r>
      <w:r w:rsidR="005B0820">
        <w:rPr>
          <w:rFonts w:cs="Arial"/>
        </w:rPr>
        <w:t>P</w:t>
      </w:r>
      <w:r w:rsidRPr="00CD10D9">
        <w:rPr>
          <w:rFonts w:cs="Arial"/>
        </w:rPr>
        <w:t xml:space="preserve">lásticas y </w:t>
      </w:r>
      <w:r w:rsidR="005B0820">
        <w:rPr>
          <w:rFonts w:cs="Arial"/>
        </w:rPr>
        <w:t>D</w:t>
      </w:r>
      <w:r w:rsidRPr="00CD10D9">
        <w:rPr>
          <w:rFonts w:cs="Arial"/>
        </w:rPr>
        <w:t xml:space="preserve">iseño o de Enseñanzas Deportivas y aquellos otros casos previstos en la </w:t>
      </w:r>
      <w:r w:rsidR="005B0820">
        <w:rPr>
          <w:rFonts w:cs="Arial"/>
        </w:rPr>
        <w:t>l</w:t>
      </w:r>
      <w:r w:rsidRPr="00CD10D9">
        <w:rPr>
          <w:rFonts w:cs="Arial"/>
        </w:rPr>
        <w:t>ey.</w:t>
      </w:r>
    </w:p>
    <w:p w14:paraId="4D7EB204" w14:textId="77777777" w:rsidR="00E865D0" w:rsidRPr="00CD10D9" w:rsidRDefault="00E865D0" w:rsidP="1CB14269">
      <w:pPr>
        <w:pStyle w:val="Textindependent"/>
        <w:spacing w:after="0"/>
        <w:rPr>
          <w:rFonts w:cs="Arial"/>
        </w:rPr>
      </w:pPr>
    </w:p>
    <w:p w14:paraId="1080120E" w14:textId="12738F3E" w:rsidR="00E865D0" w:rsidRDefault="00E500DD">
      <w:pPr>
        <w:pStyle w:val="Ttol3"/>
        <w:spacing w:before="0" w:after="0"/>
        <w:rPr>
          <w:rFonts w:cs="Arial"/>
        </w:rPr>
      </w:pPr>
      <w:bookmarkStart w:id="221" w:name="__RefHeading___Toc47283_2901926218"/>
      <w:bookmarkStart w:id="222" w:name="_Toc106703555"/>
      <w:bookmarkEnd w:id="221"/>
      <w:r w:rsidRPr="00CD10D9">
        <w:rPr>
          <w:rFonts w:cs="Arial"/>
        </w:rPr>
        <w:t xml:space="preserve">7.2.2. </w:t>
      </w:r>
      <w:r w:rsidR="5917EC71" w:rsidRPr="00CD10D9">
        <w:rPr>
          <w:rFonts w:cs="Arial"/>
        </w:rPr>
        <w:t>Evaluación de los procesos de aprendizaje y enseñanza y condiciones de promoción y de titulación del alumnado</w:t>
      </w:r>
      <w:bookmarkEnd w:id="222"/>
    </w:p>
    <w:p w14:paraId="1A938020" w14:textId="5DD79C25" w:rsidR="1CB14269" w:rsidRPr="00CD10D9" w:rsidRDefault="1CB14269" w:rsidP="1CB14269">
      <w:pPr>
        <w:pStyle w:val="Textindependent"/>
        <w:rPr>
          <w:rFonts w:cs="Arial"/>
        </w:rPr>
      </w:pPr>
    </w:p>
    <w:p w14:paraId="2EF47F0E" w14:textId="426D7D86" w:rsidR="00C574DA" w:rsidRDefault="00C574DA" w:rsidP="1CB14269">
      <w:pPr>
        <w:pStyle w:val="Textindependent"/>
        <w:rPr>
          <w:rFonts w:cs="Arial"/>
        </w:rPr>
      </w:pPr>
      <w:r w:rsidRPr="00C574DA">
        <w:rPr>
          <w:rFonts w:cs="Arial"/>
        </w:rPr>
        <w:t>En cuanto a estos aspectos se estará a</w:t>
      </w:r>
      <w:r w:rsidR="00EE4025">
        <w:rPr>
          <w:rFonts w:cs="Arial"/>
        </w:rPr>
        <w:t xml:space="preserve"> </w:t>
      </w:r>
      <w:r w:rsidRPr="00C574DA">
        <w:rPr>
          <w:rFonts w:cs="Arial"/>
        </w:rPr>
        <w:t>l</w:t>
      </w:r>
      <w:r w:rsidR="00EE4025">
        <w:rPr>
          <w:rFonts w:cs="Arial"/>
        </w:rPr>
        <w:t xml:space="preserve">o dispuesto </w:t>
      </w:r>
      <w:r w:rsidRPr="00C574DA">
        <w:rPr>
          <w:rFonts w:cs="Arial"/>
          <w:highlight w:val="yellow"/>
        </w:rPr>
        <w:t>en la normativa autonómica que regule el nuevo currículum de esta etapa en despliegue del Real Decreto 243/2022, de 5 de abril, por el que se establece la ordenación y las enseñanzas mínimas del Bachillerato.</w:t>
      </w:r>
    </w:p>
    <w:p w14:paraId="44C2D25C" w14:textId="4BB2D027" w:rsidR="1CB14269" w:rsidRPr="00CD10D9" w:rsidRDefault="1CB14269" w:rsidP="1CB14269">
      <w:pPr>
        <w:pStyle w:val="Textindependent"/>
        <w:rPr>
          <w:rFonts w:cs="Arial"/>
        </w:rPr>
      </w:pPr>
    </w:p>
    <w:p w14:paraId="16D134DF" w14:textId="331AE989" w:rsidR="5E181B22" w:rsidRDefault="5E181B22" w:rsidP="0089115D">
      <w:pPr>
        <w:pStyle w:val="Ttol3"/>
        <w:rPr>
          <w:rFonts w:cs="Arial"/>
        </w:rPr>
      </w:pPr>
      <w:bookmarkStart w:id="223" w:name="_Toc106703556"/>
      <w:r w:rsidRPr="00CD10D9">
        <w:rPr>
          <w:rFonts w:cs="Arial"/>
        </w:rPr>
        <w:t xml:space="preserve">7.2.3. </w:t>
      </w:r>
      <w:r w:rsidR="038E9A5E" w:rsidRPr="00CD10D9">
        <w:rPr>
          <w:rFonts w:cs="Arial"/>
        </w:rPr>
        <w:t xml:space="preserve">Procedimiento para la incorporación en </w:t>
      </w:r>
      <w:r w:rsidR="00112E76">
        <w:rPr>
          <w:rFonts w:cs="Arial"/>
        </w:rPr>
        <w:t>2º</w:t>
      </w:r>
      <w:r w:rsidR="038E9A5E" w:rsidRPr="00CD10D9">
        <w:rPr>
          <w:rFonts w:cs="Arial"/>
        </w:rPr>
        <w:t xml:space="preserve"> curso de Bachillerato de alumnado con materias pendientes del currícul</w:t>
      </w:r>
      <w:r w:rsidR="00E756A0" w:rsidRPr="00CD10D9">
        <w:rPr>
          <w:rFonts w:cs="Arial"/>
        </w:rPr>
        <w:t>o</w:t>
      </w:r>
      <w:r w:rsidR="038E9A5E" w:rsidRPr="00CD10D9">
        <w:rPr>
          <w:rFonts w:cs="Arial"/>
        </w:rPr>
        <w:t xml:space="preserve"> anterior al actual</w:t>
      </w:r>
      <w:bookmarkEnd w:id="223"/>
    </w:p>
    <w:p w14:paraId="2A7E0736" w14:textId="77777777" w:rsidR="00C63929" w:rsidRPr="00C63929" w:rsidRDefault="00C63929" w:rsidP="00C63929">
      <w:pPr>
        <w:pStyle w:val="Textindependent"/>
      </w:pPr>
    </w:p>
    <w:p w14:paraId="3A040520" w14:textId="78E66AA5" w:rsidR="038E9A5E" w:rsidRPr="00CD10D9" w:rsidRDefault="038E9A5E" w:rsidP="1CB14269">
      <w:pPr>
        <w:spacing w:line="276" w:lineRule="auto"/>
        <w:jc w:val="both"/>
        <w:rPr>
          <w:rFonts w:ascii="Arial" w:eastAsia="Arial" w:hAnsi="Arial" w:cs="Arial"/>
          <w:sz w:val="20"/>
          <w:szCs w:val="20"/>
        </w:rPr>
      </w:pPr>
      <w:r w:rsidRPr="00CD10D9">
        <w:rPr>
          <w:rFonts w:ascii="Arial" w:eastAsia="Arial" w:hAnsi="Arial" w:cs="Arial"/>
          <w:sz w:val="20"/>
          <w:szCs w:val="20"/>
        </w:rPr>
        <w:t xml:space="preserve">El alumnado que se incorpore en </w:t>
      </w:r>
      <w:r w:rsidR="00BD062A">
        <w:rPr>
          <w:rFonts w:ascii="Arial" w:eastAsia="Arial" w:hAnsi="Arial" w:cs="Arial"/>
          <w:sz w:val="20"/>
          <w:szCs w:val="20"/>
        </w:rPr>
        <w:t>2º</w:t>
      </w:r>
      <w:r w:rsidRPr="00CD10D9">
        <w:rPr>
          <w:rFonts w:ascii="Arial" w:eastAsia="Arial" w:hAnsi="Arial" w:cs="Arial"/>
          <w:sz w:val="20"/>
          <w:szCs w:val="20"/>
        </w:rPr>
        <w:t xml:space="preserve"> curso de Bachillerato con materias pendientes del currícul</w:t>
      </w:r>
      <w:r w:rsidR="00E756A0" w:rsidRPr="00CD10D9">
        <w:rPr>
          <w:rFonts w:ascii="Arial" w:eastAsia="Arial" w:hAnsi="Arial" w:cs="Arial"/>
          <w:sz w:val="20"/>
          <w:szCs w:val="20"/>
        </w:rPr>
        <w:t>o</w:t>
      </w:r>
      <w:r w:rsidRPr="00CD10D9">
        <w:rPr>
          <w:rFonts w:ascii="Arial" w:eastAsia="Arial" w:hAnsi="Arial" w:cs="Arial"/>
          <w:sz w:val="20"/>
          <w:szCs w:val="20"/>
        </w:rPr>
        <w:t xml:space="preserve"> anterior </w:t>
      </w:r>
      <w:r w:rsidRPr="00EE4025">
        <w:rPr>
          <w:rFonts w:ascii="Arial" w:eastAsia="Arial" w:hAnsi="Arial" w:cs="Arial"/>
          <w:sz w:val="20"/>
          <w:szCs w:val="20"/>
          <w:highlight w:val="yellow"/>
        </w:rPr>
        <w:t>al actual</w:t>
      </w:r>
      <w:r w:rsidR="00EE4025" w:rsidRPr="00EE4025">
        <w:rPr>
          <w:rFonts w:ascii="Arial" w:eastAsia="Arial" w:hAnsi="Arial" w:cs="Arial"/>
          <w:sz w:val="20"/>
          <w:szCs w:val="20"/>
          <w:highlight w:val="yellow"/>
        </w:rPr>
        <w:t>mente</w:t>
      </w:r>
      <w:r w:rsidRPr="00EE4025">
        <w:rPr>
          <w:rFonts w:ascii="Arial" w:eastAsia="Arial" w:hAnsi="Arial" w:cs="Arial"/>
          <w:sz w:val="20"/>
          <w:szCs w:val="20"/>
          <w:highlight w:val="yellow"/>
        </w:rPr>
        <w:t xml:space="preserve"> </w:t>
      </w:r>
      <w:r w:rsidR="004147E1" w:rsidRPr="00EE4025">
        <w:rPr>
          <w:rFonts w:ascii="Arial" w:eastAsia="Arial" w:hAnsi="Arial" w:cs="Arial"/>
          <w:sz w:val="20"/>
          <w:szCs w:val="20"/>
          <w:highlight w:val="yellow"/>
        </w:rPr>
        <w:t>en vigor</w:t>
      </w:r>
      <w:r w:rsidR="004147E1">
        <w:rPr>
          <w:rFonts w:ascii="Arial" w:eastAsia="Arial" w:hAnsi="Arial" w:cs="Arial"/>
          <w:sz w:val="20"/>
          <w:szCs w:val="20"/>
        </w:rPr>
        <w:t xml:space="preserve"> estar</w:t>
      </w:r>
      <w:r w:rsidRPr="00CD10D9">
        <w:rPr>
          <w:rFonts w:ascii="Arial" w:eastAsia="Arial" w:hAnsi="Arial" w:cs="Arial"/>
          <w:sz w:val="20"/>
          <w:szCs w:val="20"/>
        </w:rPr>
        <w:t>á a aquello que dispone la Orden ECD/462/2016, de 31 de marzo, por la cual se regula el procedimiento de incorporación del alumnado en un curso de Educación Secundaria Obligatoria o de Bachillerato del sistema educativo definido por la Ley Orgánica 8/2013, de 9 de diciembre, para la mejora de la calidad educativa, con materias no superadas del currícul</w:t>
      </w:r>
      <w:r w:rsidR="00E756A0" w:rsidRPr="00CD10D9">
        <w:rPr>
          <w:rFonts w:ascii="Arial" w:eastAsia="Arial" w:hAnsi="Arial" w:cs="Arial"/>
          <w:sz w:val="20"/>
          <w:szCs w:val="20"/>
        </w:rPr>
        <w:t>o</w:t>
      </w:r>
      <w:r w:rsidRPr="00CD10D9">
        <w:rPr>
          <w:rFonts w:ascii="Arial" w:eastAsia="Arial" w:hAnsi="Arial" w:cs="Arial"/>
          <w:sz w:val="20"/>
          <w:szCs w:val="20"/>
        </w:rPr>
        <w:t xml:space="preserve"> anterior a su implantación.</w:t>
      </w:r>
    </w:p>
    <w:p w14:paraId="0B1D95F9" w14:textId="2638373F" w:rsidR="038E9A5E" w:rsidRPr="00CD10D9" w:rsidRDefault="038E9A5E" w:rsidP="1CB14269">
      <w:pPr>
        <w:spacing w:line="276" w:lineRule="auto"/>
        <w:jc w:val="both"/>
        <w:rPr>
          <w:rFonts w:ascii="Arial" w:eastAsia="Arial" w:hAnsi="Arial" w:cs="Arial"/>
          <w:sz w:val="20"/>
          <w:szCs w:val="20"/>
        </w:rPr>
      </w:pPr>
      <w:r w:rsidRPr="00CD10D9">
        <w:rPr>
          <w:rFonts w:ascii="Arial" w:eastAsia="Arial" w:hAnsi="Arial" w:cs="Arial"/>
          <w:sz w:val="20"/>
          <w:szCs w:val="20"/>
        </w:rPr>
        <w:t xml:space="preserve"> </w:t>
      </w:r>
    </w:p>
    <w:p w14:paraId="37BB8378" w14:textId="50309E10" w:rsidR="038E9A5E" w:rsidRPr="00CD10D9" w:rsidRDefault="038E9A5E" w:rsidP="1CB14269">
      <w:pPr>
        <w:spacing w:line="276" w:lineRule="auto"/>
        <w:jc w:val="both"/>
        <w:rPr>
          <w:rFonts w:ascii="Arial" w:eastAsia="Arial" w:hAnsi="Arial" w:cs="Arial"/>
          <w:sz w:val="20"/>
          <w:szCs w:val="20"/>
        </w:rPr>
      </w:pPr>
      <w:r w:rsidRPr="00CD10D9">
        <w:rPr>
          <w:rFonts w:ascii="Arial" w:eastAsia="Arial" w:hAnsi="Arial" w:cs="Arial"/>
          <w:sz w:val="20"/>
          <w:szCs w:val="20"/>
        </w:rPr>
        <w:t>Sin embargo, la dirección general competente en materia de Ordenación Académica d</w:t>
      </w:r>
      <w:r w:rsidR="20014576" w:rsidRPr="00CD10D9">
        <w:rPr>
          <w:rFonts w:ascii="Arial" w:eastAsia="Arial" w:hAnsi="Arial" w:cs="Arial"/>
          <w:sz w:val="20"/>
          <w:szCs w:val="20"/>
        </w:rPr>
        <w:t>i</w:t>
      </w:r>
      <w:r w:rsidRPr="00CD10D9">
        <w:rPr>
          <w:rFonts w:ascii="Arial" w:eastAsia="Arial" w:hAnsi="Arial" w:cs="Arial"/>
          <w:sz w:val="20"/>
          <w:szCs w:val="20"/>
        </w:rPr>
        <w:t>ctará instrucciones al respeto, para regular las diferentes situaciones derivadas del currícul</w:t>
      </w:r>
      <w:r w:rsidR="00E756A0" w:rsidRPr="00CD10D9">
        <w:rPr>
          <w:rFonts w:ascii="Arial" w:eastAsia="Arial" w:hAnsi="Arial" w:cs="Arial"/>
          <w:sz w:val="20"/>
          <w:szCs w:val="20"/>
        </w:rPr>
        <w:t>o</w:t>
      </w:r>
      <w:r w:rsidRPr="00CD10D9">
        <w:rPr>
          <w:rFonts w:ascii="Arial" w:eastAsia="Arial" w:hAnsi="Arial" w:cs="Arial"/>
          <w:sz w:val="20"/>
          <w:szCs w:val="20"/>
        </w:rPr>
        <w:t xml:space="preserve"> establecido al sistema educativo valenciano.</w:t>
      </w:r>
    </w:p>
    <w:p w14:paraId="4C0956EB" w14:textId="77777777" w:rsidR="00E865D0" w:rsidRPr="00CD10D9" w:rsidRDefault="00E865D0" w:rsidP="1CB14269">
      <w:pPr>
        <w:pStyle w:val="Textindependent"/>
        <w:spacing w:after="0"/>
        <w:rPr>
          <w:rFonts w:cs="Arial"/>
        </w:rPr>
      </w:pPr>
    </w:p>
    <w:p w14:paraId="1D584D0A" w14:textId="67355703" w:rsidR="00E865D0" w:rsidRPr="00CD10D9" w:rsidRDefault="00E500DD" w:rsidP="0089115D">
      <w:pPr>
        <w:pStyle w:val="Ttol3"/>
        <w:rPr>
          <w:rFonts w:cs="Arial"/>
        </w:rPr>
      </w:pPr>
      <w:bookmarkStart w:id="224" w:name="__RefHeading___Toc47297_2901926218"/>
      <w:bookmarkStart w:id="225" w:name="_Toc106703557"/>
      <w:bookmarkEnd w:id="224"/>
      <w:r w:rsidRPr="00CD10D9">
        <w:rPr>
          <w:rFonts w:cs="Arial"/>
        </w:rPr>
        <w:t>7.2.</w:t>
      </w:r>
      <w:r w:rsidR="414084C3" w:rsidRPr="00CD10D9">
        <w:rPr>
          <w:rFonts w:cs="Arial"/>
        </w:rPr>
        <w:t>4</w:t>
      </w:r>
      <w:r w:rsidRPr="00CD10D9">
        <w:rPr>
          <w:rFonts w:cs="Arial"/>
        </w:rPr>
        <w:t xml:space="preserve">. Materia de libre configuración autonómica Educación Físico-deportiva y Salud incorporada </w:t>
      </w:r>
      <w:r w:rsidR="00112E76">
        <w:rPr>
          <w:rFonts w:cs="Arial"/>
        </w:rPr>
        <w:t>en el</w:t>
      </w:r>
      <w:r w:rsidRPr="00CD10D9">
        <w:rPr>
          <w:rFonts w:cs="Arial"/>
        </w:rPr>
        <w:t xml:space="preserve"> currículo de </w:t>
      </w:r>
      <w:r w:rsidR="00112E76">
        <w:rPr>
          <w:rFonts w:cs="Arial"/>
        </w:rPr>
        <w:t>segundo</w:t>
      </w:r>
      <w:r w:rsidRPr="00CD10D9">
        <w:rPr>
          <w:rFonts w:cs="Arial"/>
        </w:rPr>
        <w:t xml:space="preserve"> de Bachillerato por el Decreto 51/2018, de 27 de abril</w:t>
      </w:r>
      <w:bookmarkEnd w:id="225"/>
    </w:p>
    <w:p w14:paraId="5F90400A" w14:textId="2FAB8DFB" w:rsidR="00E865D0" w:rsidRPr="00CD10D9" w:rsidRDefault="00E500DD">
      <w:pPr>
        <w:pStyle w:val="Textindependent"/>
        <w:spacing w:after="0"/>
        <w:rPr>
          <w:rFonts w:cs="Arial"/>
        </w:rPr>
      </w:pPr>
      <w:r w:rsidRPr="00CD10D9">
        <w:rPr>
          <w:rFonts w:cs="Arial"/>
        </w:rPr>
        <w:t xml:space="preserve">De acuerdo con lo que establece el Decreto 51/2018, de 27 de abril, la materia Educación Físico-deportiva y Salud es una materia de libre configuración autonómica de </w:t>
      </w:r>
      <w:r w:rsidR="00BD062A">
        <w:rPr>
          <w:rFonts w:cs="Arial"/>
        </w:rPr>
        <w:t>seg</w:t>
      </w:r>
      <w:r w:rsidR="00C448A5">
        <w:rPr>
          <w:rFonts w:cs="Arial"/>
        </w:rPr>
        <w:t>undo</w:t>
      </w:r>
      <w:r w:rsidRPr="00CD10D9">
        <w:rPr>
          <w:rFonts w:cs="Arial"/>
        </w:rPr>
        <w:t xml:space="preserve"> de Bachillerato que tiene carácter voluntario. El alumnado que se matricule cursará adicionalmente esta materia y lo hará</w:t>
      </w:r>
      <w:r w:rsidR="003D6B32" w:rsidRPr="00CD10D9">
        <w:rPr>
          <w:rFonts w:cs="Arial"/>
        </w:rPr>
        <w:t xml:space="preserve"> </w:t>
      </w:r>
      <w:r w:rsidRPr="00CD10D9">
        <w:rPr>
          <w:rFonts w:cs="Arial"/>
        </w:rPr>
        <w:t xml:space="preserve">con las mismas condiciones que el resto de </w:t>
      </w:r>
      <w:r w:rsidR="00CD10D9" w:rsidRPr="00CD10D9">
        <w:rPr>
          <w:rFonts w:cs="Arial"/>
        </w:rPr>
        <w:t>las materias</w:t>
      </w:r>
      <w:r w:rsidRPr="00CD10D9">
        <w:rPr>
          <w:rFonts w:cs="Arial"/>
        </w:rPr>
        <w:t xml:space="preserve"> de Bachillerato:</w:t>
      </w:r>
    </w:p>
    <w:p w14:paraId="3BF59D72" w14:textId="77777777" w:rsidR="00E865D0" w:rsidRPr="00CD10D9" w:rsidRDefault="00E500DD">
      <w:pPr>
        <w:pStyle w:val="Textindependent"/>
        <w:spacing w:after="0"/>
        <w:rPr>
          <w:rFonts w:cs="Arial"/>
        </w:rPr>
      </w:pPr>
      <w:r w:rsidRPr="00CD10D9">
        <w:rPr>
          <w:rFonts w:cs="Arial"/>
        </w:rPr>
        <w:t>-Para obtener el título de Bachillerato, será necesaria la evaluación positiva en esta materia.</w:t>
      </w:r>
    </w:p>
    <w:p w14:paraId="58A5E1C6" w14:textId="65162207" w:rsidR="00E865D0" w:rsidRPr="00CD10D9" w:rsidRDefault="00E500DD">
      <w:pPr>
        <w:pStyle w:val="Textindependent"/>
        <w:spacing w:after="0"/>
        <w:rPr>
          <w:rFonts w:cs="Arial"/>
        </w:rPr>
      </w:pPr>
      <w:r w:rsidRPr="00CD10D9">
        <w:rPr>
          <w:rFonts w:cs="Arial"/>
        </w:rPr>
        <w:lastRenderedPageBreak/>
        <w:t>-Para el cálculo de la calificación final de la etapa de Bachillerato, esta materia computa como todas las cursadas en los dos cursos de Bachillerato.</w:t>
      </w:r>
    </w:p>
    <w:p w14:paraId="6ED34E15" w14:textId="746F3C84" w:rsidR="00E865D0" w:rsidRPr="00CD10D9" w:rsidRDefault="00E500DD">
      <w:pPr>
        <w:pStyle w:val="Textindependent"/>
        <w:spacing w:after="0"/>
        <w:rPr>
          <w:rFonts w:cs="Arial"/>
        </w:rPr>
      </w:pPr>
      <w:r w:rsidRPr="00CD10D9">
        <w:rPr>
          <w:rFonts w:cs="Arial"/>
        </w:rPr>
        <w:t xml:space="preserve">-La oferta de esta materia será establecida por la dirección de los centros docentes públicos, oído el </w:t>
      </w:r>
      <w:r w:rsidR="00FC235B">
        <w:rPr>
          <w:rFonts w:cs="Arial"/>
        </w:rPr>
        <w:t>Claustro</w:t>
      </w:r>
      <w:r w:rsidRPr="00CD10D9">
        <w:rPr>
          <w:rFonts w:cs="Arial"/>
        </w:rPr>
        <w:t>, y la titularidad de los centros privados. A tal efecto, los centros docentes públicos se tienen que atener a los criterios de la demanda del alumnado, la disponibilidad de profesores con destino definitivo en el centro y también las posibilidades organizativas y la disponibilidad de recursos.</w:t>
      </w:r>
    </w:p>
    <w:p w14:paraId="3B675DB6" w14:textId="77777777" w:rsidR="00E865D0" w:rsidRPr="00CD10D9" w:rsidRDefault="00E865D0">
      <w:pPr>
        <w:pStyle w:val="Textindependent"/>
        <w:spacing w:after="0"/>
        <w:rPr>
          <w:rFonts w:cs="Arial"/>
        </w:rPr>
      </w:pPr>
    </w:p>
    <w:p w14:paraId="0782E01E" w14:textId="3FE75F4F" w:rsidR="00E865D0" w:rsidRDefault="00E500DD">
      <w:pPr>
        <w:pStyle w:val="Ttol3"/>
        <w:spacing w:before="0" w:after="0"/>
        <w:rPr>
          <w:rFonts w:cs="Arial"/>
        </w:rPr>
      </w:pPr>
      <w:bookmarkStart w:id="226" w:name="__RefHeading___Toc47299_2901926218"/>
      <w:bookmarkStart w:id="227" w:name="_Toc106703558"/>
      <w:bookmarkEnd w:id="226"/>
      <w:r w:rsidRPr="00CD10D9">
        <w:rPr>
          <w:rFonts w:cs="Arial"/>
        </w:rPr>
        <w:t>7.2.</w:t>
      </w:r>
      <w:r w:rsidR="0B9CB2B5" w:rsidRPr="00CD10D9">
        <w:rPr>
          <w:rFonts w:cs="Arial"/>
        </w:rPr>
        <w:t>5</w:t>
      </w:r>
      <w:r w:rsidRPr="00CD10D9">
        <w:rPr>
          <w:rFonts w:cs="Arial"/>
        </w:rPr>
        <w:t>. Cambio de modalidad o itinerario</w:t>
      </w:r>
      <w:bookmarkEnd w:id="227"/>
    </w:p>
    <w:p w14:paraId="2A40387C" w14:textId="77777777" w:rsidR="00C63929" w:rsidRPr="00C63929" w:rsidRDefault="00C63929" w:rsidP="00C63929">
      <w:pPr>
        <w:pStyle w:val="Textindependent"/>
      </w:pPr>
    </w:p>
    <w:p w14:paraId="51165A8F" w14:textId="67B1F2C9" w:rsidR="1CB14269" w:rsidRDefault="004A23FA" w:rsidP="1CB14269">
      <w:pPr>
        <w:pStyle w:val="Textindependent"/>
        <w:spacing w:after="0"/>
        <w:rPr>
          <w:rFonts w:cs="Arial"/>
        </w:rPr>
      </w:pPr>
      <w:r w:rsidRPr="004A23FA">
        <w:rPr>
          <w:rFonts w:cs="Arial"/>
          <w:highlight w:val="yellow"/>
        </w:rPr>
        <w:t>Se estará al que se disponga en la normativa autonómica que regul</w:t>
      </w:r>
      <w:r>
        <w:rPr>
          <w:rFonts w:cs="Arial"/>
          <w:highlight w:val="yellow"/>
        </w:rPr>
        <w:t>e</w:t>
      </w:r>
      <w:r w:rsidRPr="004A23FA">
        <w:rPr>
          <w:rFonts w:cs="Arial"/>
          <w:highlight w:val="yellow"/>
        </w:rPr>
        <w:t xml:space="preserve"> el nuevo currículum de estas etapas en despliegue del Real Decreto 243/2022, de 5 de abril, por el </w:t>
      </w:r>
      <w:r>
        <w:rPr>
          <w:rFonts w:cs="Arial"/>
          <w:highlight w:val="yellow"/>
        </w:rPr>
        <w:t>que</w:t>
      </w:r>
      <w:r w:rsidRPr="004A23FA">
        <w:rPr>
          <w:rFonts w:cs="Arial"/>
          <w:highlight w:val="yellow"/>
        </w:rPr>
        <w:t xml:space="preserve"> se establece la ordenación y las enseñanzas mínimas del Bachillerato.</w:t>
      </w:r>
    </w:p>
    <w:p w14:paraId="4340A6F5" w14:textId="77777777" w:rsidR="004A23FA" w:rsidRPr="008F461E" w:rsidRDefault="004A23FA" w:rsidP="1CB14269">
      <w:pPr>
        <w:pStyle w:val="Textindependent"/>
        <w:spacing w:after="0"/>
        <w:rPr>
          <w:rFonts w:cs="Arial"/>
        </w:rPr>
      </w:pPr>
    </w:p>
    <w:p w14:paraId="009D822A" w14:textId="7CC3BE44" w:rsidR="00E865D0" w:rsidRPr="003264A2" w:rsidRDefault="00E500DD">
      <w:pPr>
        <w:pStyle w:val="Ttol3"/>
        <w:spacing w:before="0" w:after="0"/>
        <w:rPr>
          <w:rFonts w:cs="Arial"/>
        </w:rPr>
      </w:pPr>
      <w:bookmarkStart w:id="228" w:name="__RefHeading___Toc47301_2901926218"/>
      <w:bookmarkStart w:id="229" w:name="_Toc106703559"/>
      <w:bookmarkEnd w:id="228"/>
      <w:r w:rsidRPr="003264A2">
        <w:rPr>
          <w:rFonts w:cs="Arial"/>
        </w:rPr>
        <w:t>7.2.</w:t>
      </w:r>
      <w:r w:rsidR="4294C875" w:rsidRPr="003264A2">
        <w:rPr>
          <w:rFonts w:cs="Arial"/>
        </w:rPr>
        <w:t>6</w:t>
      </w:r>
      <w:r w:rsidRPr="003264A2">
        <w:rPr>
          <w:rFonts w:cs="Arial"/>
        </w:rPr>
        <w:t>. Enseñanzas de Religión</w:t>
      </w:r>
      <w:bookmarkEnd w:id="229"/>
    </w:p>
    <w:p w14:paraId="7C673301" w14:textId="77777777" w:rsidR="00C63929" w:rsidRPr="00C63929" w:rsidRDefault="00C63929" w:rsidP="00C63929">
      <w:pPr>
        <w:pStyle w:val="Textindependent"/>
      </w:pPr>
    </w:p>
    <w:p w14:paraId="5EDAF4D7" w14:textId="5112C6FF" w:rsidR="003264A2" w:rsidRPr="003264A2" w:rsidRDefault="00E500DD" w:rsidP="003264A2">
      <w:pPr>
        <w:pStyle w:val="Textindependent"/>
        <w:rPr>
          <w:rFonts w:cs="Arial"/>
        </w:rPr>
      </w:pPr>
      <w:r w:rsidRPr="00EE4025">
        <w:rPr>
          <w:rFonts w:cs="Arial"/>
          <w:highlight w:val="yellow"/>
        </w:rPr>
        <w:t xml:space="preserve">Respecto a las enseñanzas de Religión, habrá que atenerse a la disposición </w:t>
      </w:r>
      <w:r w:rsidR="003264A2" w:rsidRPr="00EE4025">
        <w:rPr>
          <w:rFonts w:cs="Arial"/>
          <w:highlight w:val="yellow"/>
        </w:rPr>
        <w:t>primera del Real Decreto 243/2022, de 29 de marzo, por el que se establece la ordenación y las enseñanzas mínimas del Bachillerato, y en la normativa autonómica que regule el nuevo currículum de esta etapa en despliegue del mencionado real decreto, de forma que no suponga ninguna discriminación el hecho de recibir o no estas enseñanzas.</w:t>
      </w:r>
    </w:p>
    <w:p w14:paraId="265105A7" w14:textId="083681FD" w:rsidR="003264A2" w:rsidRDefault="003264A2" w:rsidP="003264A2">
      <w:pPr>
        <w:pStyle w:val="Textindependent"/>
        <w:spacing w:after="0"/>
        <w:rPr>
          <w:rFonts w:cs="Arial"/>
        </w:rPr>
      </w:pPr>
      <w:r w:rsidRPr="00AD41B6">
        <w:rPr>
          <w:rFonts w:cs="Arial"/>
          <w:highlight w:val="yellow"/>
        </w:rPr>
        <w:t>En el periodo matricula, los padres, las madres, y los tutores o las tutoras legales del alumnado podrán manifestar su voluntad que recib</w:t>
      </w:r>
      <w:r w:rsidR="00AD41B6" w:rsidRPr="00AD41B6">
        <w:rPr>
          <w:rFonts w:cs="Arial"/>
          <w:highlight w:val="yellow"/>
        </w:rPr>
        <w:t>a</w:t>
      </w:r>
      <w:r w:rsidRPr="00AD41B6">
        <w:rPr>
          <w:rFonts w:cs="Arial"/>
          <w:highlight w:val="yellow"/>
        </w:rPr>
        <w:t>n o no enseñanzas de religión.</w:t>
      </w:r>
    </w:p>
    <w:p w14:paraId="38201D85" w14:textId="77777777" w:rsidR="003264A2" w:rsidRDefault="003264A2">
      <w:pPr>
        <w:pStyle w:val="Textindependent"/>
        <w:spacing w:after="0"/>
        <w:rPr>
          <w:rFonts w:cs="Arial"/>
        </w:rPr>
      </w:pPr>
    </w:p>
    <w:p w14:paraId="0700839C" w14:textId="71966809" w:rsidR="00E865D0" w:rsidRDefault="00AD41B6">
      <w:pPr>
        <w:pStyle w:val="Textindependent"/>
        <w:spacing w:after="0"/>
        <w:rPr>
          <w:rFonts w:cs="Arial"/>
        </w:rPr>
      </w:pPr>
      <w:r>
        <w:rPr>
          <w:rFonts w:cs="Arial"/>
        </w:rPr>
        <w:t>L</w:t>
      </w:r>
      <w:r w:rsidR="00E500DD" w:rsidRPr="00CD10D9">
        <w:rPr>
          <w:rFonts w:cs="Arial"/>
        </w:rPr>
        <w:t>os contenidos tratados tienen que garantizar la protección de los derechos humanos y los principios de igualdad y no discriminación incluidos en los tratados que ha firmado el Estado español, y estar en coherencia con los principios y contenidos establecidos en el PEC.</w:t>
      </w:r>
    </w:p>
    <w:p w14:paraId="322220B9" w14:textId="624E31FF" w:rsidR="00AD41B6" w:rsidRDefault="00AD41B6">
      <w:pPr>
        <w:pStyle w:val="Textindependent"/>
        <w:spacing w:after="0"/>
        <w:rPr>
          <w:rFonts w:cs="Arial"/>
        </w:rPr>
      </w:pPr>
    </w:p>
    <w:p w14:paraId="6CE0E6D7" w14:textId="69E073D5" w:rsidR="00AD41B6" w:rsidRPr="00CD10D9" w:rsidRDefault="00AD41B6">
      <w:pPr>
        <w:pStyle w:val="Textindependent"/>
        <w:spacing w:after="0"/>
        <w:rPr>
          <w:rFonts w:eastAsia="Arial" w:cs="Arial"/>
        </w:rPr>
      </w:pPr>
      <w:r w:rsidRPr="00AD41B6">
        <w:rPr>
          <w:rFonts w:eastAsia="Arial" w:cs="Arial"/>
          <w:highlight w:val="yellow"/>
        </w:rPr>
        <w:t>En caso de que el centro educativo reciba solicitudes para que en el centro se imparta una religión diferente de la católica, estas serán recogidas y trasladadas a la dirección territorial de educación correspondiente, la cual las enviará a la Secretaría Autonómica de Educación y Formación Profesional.</w:t>
      </w:r>
    </w:p>
    <w:p w14:paraId="39C5AC6C" w14:textId="77777777" w:rsidR="00E865D0" w:rsidRPr="00CD10D9" w:rsidRDefault="00E865D0">
      <w:pPr>
        <w:spacing w:line="100" w:lineRule="atLeast"/>
        <w:jc w:val="both"/>
        <w:rPr>
          <w:rFonts w:ascii="Arial" w:eastAsia="Arial" w:hAnsi="Arial" w:cs="Arial"/>
          <w:sz w:val="20"/>
          <w:szCs w:val="20"/>
        </w:rPr>
      </w:pPr>
    </w:p>
    <w:p w14:paraId="6F748047" w14:textId="1E1CBAC1" w:rsidR="00E865D0" w:rsidRDefault="00E500DD">
      <w:pPr>
        <w:pStyle w:val="Ttol3"/>
        <w:spacing w:before="0" w:after="0"/>
        <w:rPr>
          <w:rFonts w:cs="Arial"/>
        </w:rPr>
      </w:pPr>
      <w:bookmarkStart w:id="230" w:name="__RefHeading___Toc47303_2901926218"/>
      <w:bookmarkStart w:id="231" w:name="_Toc106703560"/>
      <w:bookmarkEnd w:id="230"/>
      <w:r w:rsidRPr="00CD10D9">
        <w:rPr>
          <w:rFonts w:cs="Arial"/>
        </w:rPr>
        <w:t>7.2.</w:t>
      </w:r>
      <w:r w:rsidR="00CAE4FD" w:rsidRPr="00CD10D9">
        <w:rPr>
          <w:rFonts w:cs="Arial"/>
        </w:rPr>
        <w:t>7</w:t>
      </w:r>
      <w:r w:rsidRPr="00CD10D9">
        <w:rPr>
          <w:rFonts w:cs="Arial"/>
        </w:rPr>
        <w:t>. Exenciones y convalidaciones</w:t>
      </w:r>
      <w:bookmarkEnd w:id="231"/>
    </w:p>
    <w:p w14:paraId="4F354EA9" w14:textId="77777777" w:rsidR="00C63929" w:rsidRPr="00C63929" w:rsidRDefault="00C63929" w:rsidP="00C63929">
      <w:pPr>
        <w:pStyle w:val="Textindependent"/>
      </w:pPr>
    </w:p>
    <w:p w14:paraId="79D2DBD2" w14:textId="05FF0B86" w:rsidR="004A544A" w:rsidRPr="004A544A" w:rsidRDefault="00E500DD" w:rsidP="004A544A">
      <w:pPr>
        <w:pStyle w:val="Textindependent"/>
        <w:rPr>
          <w:rFonts w:cs="Arial"/>
          <w:highlight w:val="yellow"/>
        </w:rPr>
      </w:pPr>
      <w:r w:rsidRPr="00CD10D9">
        <w:rPr>
          <w:rFonts w:cs="Arial"/>
        </w:rPr>
        <w:t xml:space="preserve">Para el alumnado </w:t>
      </w:r>
      <w:r w:rsidR="4CD921FB" w:rsidRPr="00CD10D9">
        <w:rPr>
          <w:rFonts w:cs="Arial"/>
        </w:rPr>
        <w:t xml:space="preserve">de </w:t>
      </w:r>
      <w:r w:rsidRPr="00CD10D9">
        <w:rPr>
          <w:rFonts w:cs="Arial"/>
        </w:rPr>
        <w:t xml:space="preserve">enseñanzas profesionales de </w:t>
      </w:r>
      <w:r w:rsidR="00C41A8F">
        <w:rPr>
          <w:rFonts w:cs="Arial"/>
        </w:rPr>
        <w:t>M</w:t>
      </w:r>
      <w:r w:rsidRPr="00CD10D9">
        <w:rPr>
          <w:rFonts w:cs="Arial"/>
        </w:rPr>
        <w:t xml:space="preserve">úsica y </w:t>
      </w:r>
      <w:r w:rsidR="00C41A8F">
        <w:rPr>
          <w:rFonts w:cs="Arial"/>
        </w:rPr>
        <w:t>D</w:t>
      </w:r>
      <w:r w:rsidRPr="00CD10D9">
        <w:rPr>
          <w:rFonts w:cs="Arial"/>
        </w:rPr>
        <w:t xml:space="preserve">anza o que acrediten tener la condición de deportista de alto nivel, de deportista de alto rendimiento, o de deportista de élite o personal técnico, entrenador, arbitral y juez de élite de la Comunitat Valenciana, </w:t>
      </w:r>
      <w:r w:rsidR="004A544A" w:rsidRPr="004A544A">
        <w:rPr>
          <w:rFonts w:cs="Arial"/>
          <w:highlight w:val="yellow"/>
        </w:rPr>
        <w:t>o solicite la convalidación de materias o la exención de la Educación Física, habrá que tener en cuenta lo siguiente:</w:t>
      </w:r>
    </w:p>
    <w:p w14:paraId="483AE237" w14:textId="1EA857B2" w:rsidR="004A544A" w:rsidRPr="004A544A" w:rsidRDefault="004A544A" w:rsidP="004A544A">
      <w:pPr>
        <w:pStyle w:val="Textindependent"/>
        <w:rPr>
          <w:rFonts w:cs="Arial"/>
          <w:highlight w:val="yellow"/>
        </w:rPr>
      </w:pPr>
      <w:r w:rsidRPr="004A544A">
        <w:rPr>
          <w:rFonts w:cs="Arial"/>
          <w:highlight w:val="yellow"/>
        </w:rPr>
        <w:t>a) En 1.º de Bachillerato, se estará al que se disponga en la normativa autonómica que regule el nuevo currículum de estas etapas en despliegue del Real Decreto 243/2022, de 5 de abril, por el que se establece la ordenación y las enseñanzas mínimas del Bachillerato.</w:t>
      </w:r>
    </w:p>
    <w:p w14:paraId="16052ADB" w14:textId="5BC25ABC" w:rsidR="004A544A" w:rsidRPr="004A544A" w:rsidRDefault="004A544A" w:rsidP="004A544A">
      <w:pPr>
        <w:pStyle w:val="Textindependent"/>
        <w:rPr>
          <w:rFonts w:cs="Arial"/>
          <w:highlight w:val="yellow"/>
        </w:rPr>
      </w:pPr>
      <w:r w:rsidRPr="004A544A">
        <w:rPr>
          <w:rFonts w:cs="Arial"/>
          <w:highlight w:val="yellow"/>
        </w:rPr>
        <w:t>b) En 2.º de Bachillerato, se estará al que se dispone en el Decreto 87/2015, de 5 de junio, del Consell, por el cual se establece el currículum y se despliega la ordenación general de la Educación Secundaria Obligatoria y del Bachillerato en la Comunidad Valenciana (DOGV 7544, 10.06.2015), y en las modificaciones de estos hechas por el Decreto 136/2015, de 4 de septiembre (DOGV 7611, 09.09.2015), y por el Decreto 51/2018, de 27 de abril (DOGV 8284, 30.04.2018).</w:t>
      </w:r>
    </w:p>
    <w:p w14:paraId="5F49C2FD" w14:textId="6D18B981" w:rsidR="004A544A" w:rsidRPr="004A544A" w:rsidRDefault="004A544A" w:rsidP="004A544A">
      <w:pPr>
        <w:pStyle w:val="Textindependent"/>
        <w:rPr>
          <w:rFonts w:cs="Arial"/>
        </w:rPr>
      </w:pPr>
      <w:r w:rsidRPr="004A544A">
        <w:rPr>
          <w:rFonts w:cs="Arial"/>
          <w:highlight w:val="yellow"/>
        </w:rPr>
        <w:lastRenderedPageBreak/>
        <w:t xml:space="preserve">2. </w:t>
      </w:r>
      <w:r w:rsidRPr="00EE4025">
        <w:rPr>
          <w:rFonts w:cs="Arial"/>
          <w:highlight w:val="yellow"/>
        </w:rPr>
        <w:t>Dado que durante el curso 2022</w:t>
      </w:r>
      <w:r w:rsidRPr="004A544A">
        <w:rPr>
          <w:rFonts w:cs="Arial"/>
          <w:highlight w:val="yellow"/>
        </w:rPr>
        <w:t xml:space="preserve">-2023 convivirán dos despliegues curriculares, la información sobre la convalidación de las diferentes materias estará disponible, según el curso de que se trate, en la siguiente web de la Dirección General de Innovación Educativa y </w:t>
      </w:r>
      <w:proofErr w:type="gramStart"/>
      <w:r w:rsidRPr="004A544A">
        <w:rPr>
          <w:rFonts w:cs="Arial"/>
          <w:highlight w:val="yellow"/>
        </w:rPr>
        <w:t>Ordenación:_</w:t>
      </w:r>
      <w:proofErr w:type="gramEnd"/>
      <w:r w:rsidRPr="004A544A">
        <w:rPr>
          <w:rFonts w:cs="Arial"/>
          <w:highlight w:val="yellow"/>
        </w:rPr>
        <w:t>____________</w:t>
      </w:r>
    </w:p>
    <w:p w14:paraId="6618D3FD" w14:textId="6225DE3A" w:rsidR="1CB14269" w:rsidRPr="00090B06" w:rsidRDefault="1CB14269" w:rsidP="1CB14269">
      <w:pPr>
        <w:pStyle w:val="Textindependen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jc w:val="left"/>
        <w:rPr>
          <w:rFonts w:cs="Arial"/>
        </w:rPr>
      </w:pPr>
    </w:p>
    <w:p w14:paraId="3849C6F5" w14:textId="4B178D59" w:rsidR="00E865D0" w:rsidRDefault="00E500DD">
      <w:pPr>
        <w:pStyle w:val="Ttol3"/>
        <w:spacing w:before="0" w:after="0"/>
        <w:rPr>
          <w:rFonts w:cs="Arial"/>
        </w:rPr>
      </w:pPr>
      <w:bookmarkStart w:id="232" w:name="__RefHeading___Toc47305_2901926218"/>
      <w:bookmarkStart w:id="233" w:name="_Toc106703561"/>
      <w:bookmarkEnd w:id="232"/>
      <w:r w:rsidRPr="00090B06">
        <w:rPr>
          <w:rFonts w:cs="Arial"/>
        </w:rPr>
        <w:t>7.2.</w:t>
      </w:r>
      <w:r w:rsidR="56049D8A" w:rsidRPr="00090B06">
        <w:rPr>
          <w:rFonts w:cs="Arial"/>
        </w:rPr>
        <w:t>8</w:t>
      </w:r>
      <w:r w:rsidRPr="00090B06">
        <w:rPr>
          <w:rFonts w:cs="Arial"/>
        </w:rPr>
        <w:t>. Cambios de lengua extranjera</w:t>
      </w:r>
      <w:bookmarkEnd w:id="233"/>
    </w:p>
    <w:p w14:paraId="7C4108B1" w14:textId="77777777" w:rsidR="003D7B66" w:rsidRDefault="003D7B66">
      <w:pPr>
        <w:pStyle w:val="Textindependent"/>
        <w:rPr>
          <w:rFonts w:cs="Arial"/>
          <w:highlight w:val="yellow"/>
        </w:rPr>
      </w:pPr>
    </w:p>
    <w:p w14:paraId="6FF32922" w14:textId="00B35E9B" w:rsidR="00E865D0" w:rsidRPr="00090B06" w:rsidRDefault="003D7B66">
      <w:pPr>
        <w:pStyle w:val="Textindependent"/>
        <w:rPr>
          <w:rFonts w:cs="Arial"/>
        </w:rPr>
      </w:pPr>
      <w:r w:rsidRPr="003D7B66">
        <w:rPr>
          <w:rFonts w:cs="Arial"/>
          <w:highlight w:val="yellow"/>
        </w:rPr>
        <w:t>Se estará al que se disponga en la normativa autonómica que regul</w:t>
      </w:r>
      <w:r>
        <w:rPr>
          <w:rFonts w:cs="Arial"/>
          <w:highlight w:val="yellow"/>
        </w:rPr>
        <w:t>e</w:t>
      </w:r>
      <w:r w:rsidRPr="003D7B66">
        <w:rPr>
          <w:rFonts w:cs="Arial"/>
          <w:highlight w:val="yellow"/>
        </w:rPr>
        <w:t xml:space="preserve"> el nuevo currículum de estas etapas en despliegue del Real Decreto 243/2022, de 5 de abril, por el </w:t>
      </w:r>
      <w:r>
        <w:rPr>
          <w:rFonts w:cs="Arial"/>
          <w:highlight w:val="yellow"/>
        </w:rPr>
        <w:t>que</w:t>
      </w:r>
      <w:r w:rsidRPr="003D7B66">
        <w:rPr>
          <w:rFonts w:cs="Arial"/>
          <w:highlight w:val="yellow"/>
        </w:rPr>
        <w:t xml:space="preserve"> se establece la ordenación y las enseñanzas mínimas del Bachillerato.</w:t>
      </w:r>
    </w:p>
    <w:p w14:paraId="3471BD0A" w14:textId="44B34B5F" w:rsidR="00E865D0" w:rsidRPr="00090B06" w:rsidRDefault="00E500DD">
      <w:pPr>
        <w:pStyle w:val="Ttol3"/>
        <w:spacing w:before="0" w:after="0"/>
        <w:rPr>
          <w:rFonts w:eastAsia="Arial" w:cs="Arial"/>
          <w:bCs/>
          <w:szCs w:val="24"/>
        </w:rPr>
      </w:pPr>
      <w:bookmarkStart w:id="234" w:name="__RefHeading___Toc47307_2901926218"/>
      <w:bookmarkStart w:id="235" w:name="_Toc106703562"/>
      <w:bookmarkEnd w:id="234"/>
      <w:r w:rsidRPr="00090B06">
        <w:rPr>
          <w:rFonts w:cs="Arial"/>
        </w:rPr>
        <w:t>7.2.</w:t>
      </w:r>
      <w:r w:rsidR="74D22F1A" w:rsidRPr="00090B06">
        <w:rPr>
          <w:rFonts w:cs="Arial"/>
        </w:rPr>
        <w:t>9</w:t>
      </w:r>
      <w:r w:rsidRPr="00090B06">
        <w:rPr>
          <w:rFonts w:cs="Arial"/>
        </w:rPr>
        <w:t xml:space="preserve">. Alumnado que </w:t>
      </w:r>
      <w:r w:rsidR="008706C7">
        <w:rPr>
          <w:rFonts w:cs="Arial"/>
        </w:rPr>
        <w:t>se encuentr</w:t>
      </w:r>
      <w:r w:rsidR="00DA3FD0">
        <w:rPr>
          <w:rFonts w:cs="Arial"/>
        </w:rPr>
        <w:t>a</w:t>
      </w:r>
      <w:r w:rsidR="008706C7">
        <w:rPr>
          <w:rFonts w:cs="Arial"/>
        </w:rPr>
        <w:t xml:space="preserve"> en posesión de </w:t>
      </w:r>
      <w:r w:rsidRPr="00090B06">
        <w:rPr>
          <w:rFonts w:cs="Arial"/>
        </w:rPr>
        <w:t>un título de técnico</w:t>
      </w:r>
      <w:r w:rsidR="6C5BECC3" w:rsidRPr="00090B06">
        <w:rPr>
          <w:rFonts w:cs="Arial"/>
        </w:rPr>
        <w:t xml:space="preserve"> o técnica</w:t>
      </w:r>
      <w:r w:rsidRPr="00090B06">
        <w:rPr>
          <w:rFonts w:cs="Arial"/>
        </w:rPr>
        <w:t xml:space="preserve"> de las enseñanzas profesionales de Música o de Danza, o un título de técnico </w:t>
      </w:r>
      <w:r w:rsidR="00686B14">
        <w:rPr>
          <w:rFonts w:cs="Arial"/>
        </w:rPr>
        <w:t xml:space="preserve">o técnica, </w:t>
      </w:r>
      <w:r w:rsidRPr="00090B06">
        <w:rPr>
          <w:rFonts w:cs="Arial"/>
        </w:rPr>
        <w:t>o de técnico</w:t>
      </w:r>
      <w:r w:rsidR="39EA9D49" w:rsidRPr="00090B06">
        <w:rPr>
          <w:rFonts w:cs="Arial"/>
        </w:rPr>
        <w:t xml:space="preserve"> o técnica</w:t>
      </w:r>
      <w:r w:rsidRPr="00090B06">
        <w:rPr>
          <w:rFonts w:cs="Arial"/>
        </w:rPr>
        <w:t xml:space="preserve"> superior</w:t>
      </w:r>
      <w:r w:rsidR="74FBB700" w:rsidRPr="00090B06">
        <w:rPr>
          <w:rFonts w:cs="Arial"/>
        </w:rPr>
        <w:t>es</w:t>
      </w:r>
      <w:r w:rsidRPr="00090B06">
        <w:rPr>
          <w:rFonts w:cs="Arial"/>
        </w:rPr>
        <w:t xml:space="preserve"> de Formación Profesional</w:t>
      </w:r>
      <w:bookmarkStart w:id="236" w:name="__RefHeading___Toc47309_2901926218"/>
      <w:bookmarkEnd w:id="236"/>
      <w:bookmarkEnd w:id="235"/>
    </w:p>
    <w:p w14:paraId="5A8C3267" w14:textId="30124E87" w:rsidR="00E865D0" w:rsidRPr="00090B06" w:rsidRDefault="00E865D0" w:rsidP="1CB14269">
      <w:pPr>
        <w:pStyle w:val="Ttol3"/>
        <w:numPr>
          <w:ilvl w:val="2"/>
          <w:numId w:val="0"/>
        </w:numPr>
        <w:spacing w:before="0" w:after="0"/>
        <w:rPr>
          <w:rFonts w:cs="Arial"/>
        </w:rPr>
      </w:pPr>
    </w:p>
    <w:p w14:paraId="4C9F64A1" w14:textId="77777777" w:rsidR="002E7769" w:rsidRPr="00090B06" w:rsidRDefault="002E7769" w:rsidP="002E7769">
      <w:pPr>
        <w:pStyle w:val="Textindependent"/>
        <w:rPr>
          <w:rFonts w:cs="Arial"/>
        </w:rPr>
      </w:pPr>
      <w:r w:rsidRPr="003D7B66">
        <w:rPr>
          <w:rFonts w:cs="Arial"/>
          <w:highlight w:val="yellow"/>
        </w:rPr>
        <w:t>Se estará al que se disponga en la normativa autonómica que regul</w:t>
      </w:r>
      <w:r>
        <w:rPr>
          <w:rFonts w:cs="Arial"/>
          <w:highlight w:val="yellow"/>
        </w:rPr>
        <w:t>e</w:t>
      </w:r>
      <w:r w:rsidRPr="003D7B66">
        <w:rPr>
          <w:rFonts w:cs="Arial"/>
          <w:highlight w:val="yellow"/>
        </w:rPr>
        <w:t xml:space="preserve"> el nuevo currículum de estas etapas en despliegue del Real Decreto 243/2022, de 5 de abril, por el </w:t>
      </w:r>
      <w:r>
        <w:rPr>
          <w:rFonts w:cs="Arial"/>
          <w:highlight w:val="yellow"/>
        </w:rPr>
        <w:t>que</w:t>
      </w:r>
      <w:r w:rsidRPr="003D7B66">
        <w:rPr>
          <w:rFonts w:cs="Arial"/>
          <w:highlight w:val="yellow"/>
        </w:rPr>
        <w:t xml:space="preserve"> se establece la ordenación y las enseñanzas mínimas del Bachillerato.</w:t>
      </w:r>
    </w:p>
    <w:p w14:paraId="0B1FF304" w14:textId="5F639CB9" w:rsidR="00E865D0" w:rsidRPr="00090B06" w:rsidRDefault="00E865D0" w:rsidP="1CB14269">
      <w:pPr>
        <w:pStyle w:val="Textindependent"/>
        <w:rPr>
          <w:rFonts w:cs="Arial"/>
        </w:rPr>
      </w:pPr>
    </w:p>
    <w:p w14:paraId="6AF5680B" w14:textId="6413BA39" w:rsidR="00E865D0" w:rsidRDefault="00E500DD" w:rsidP="1CB14269">
      <w:pPr>
        <w:pStyle w:val="Ttol3"/>
        <w:numPr>
          <w:ilvl w:val="2"/>
          <w:numId w:val="0"/>
        </w:numPr>
        <w:spacing w:before="0" w:after="0"/>
        <w:rPr>
          <w:rFonts w:cs="Arial"/>
        </w:rPr>
      </w:pPr>
      <w:bookmarkStart w:id="237" w:name="_Toc106703563"/>
      <w:r w:rsidRPr="00090B06">
        <w:rPr>
          <w:rFonts w:cs="Arial"/>
        </w:rPr>
        <w:t>7.2.1</w:t>
      </w:r>
      <w:r w:rsidR="2D4CDCDD" w:rsidRPr="00090B06">
        <w:rPr>
          <w:rFonts w:cs="Arial"/>
        </w:rPr>
        <w:t>0</w:t>
      </w:r>
      <w:r w:rsidRPr="00090B06">
        <w:rPr>
          <w:rFonts w:cs="Arial"/>
        </w:rPr>
        <w:t>. Alumnado que cursan enseñanzas profesionales de Música o de Danza y de Bachillerato simultáneamente</w:t>
      </w:r>
      <w:bookmarkEnd w:id="237"/>
    </w:p>
    <w:p w14:paraId="63DBF725" w14:textId="77777777" w:rsidR="00C63929" w:rsidRPr="00C63929" w:rsidRDefault="00C63929" w:rsidP="00C63929">
      <w:pPr>
        <w:pStyle w:val="Textindependent"/>
      </w:pPr>
    </w:p>
    <w:p w14:paraId="40851C68" w14:textId="357C0BB9" w:rsidR="00C63929" w:rsidRDefault="002E7769" w:rsidP="002E7769">
      <w:pPr>
        <w:pStyle w:val="Textindependent"/>
        <w:rPr>
          <w:rFonts w:cs="Arial"/>
        </w:rPr>
      </w:pPr>
      <w:bookmarkStart w:id="238" w:name="__RefHeading___Toc47311_2901926218"/>
      <w:bookmarkEnd w:id="238"/>
      <w:r w:rsidRPr="003D7B66">
        <w:rPr>
          <w:rFonts w:cs="Arial"/>
          <w:highlight w:val="yellow"/>
        </w:rPr>
        <w:t>Se estará al que se disponga en la normativa autonómica que regul</w:t>
      </w:r>
      <w:r>
        <w:rPr>
          <w:rFonts w:cs="Arial"/>
          <w:highlight w:val="yellow"/>
        </w:rPr>
        <w:t>e</w:t>
      </w:r>
      <w:r w:rsidRPr="003D7B66">
        <w:rPr>
          <w:rFonts w:cs="Arial"/>
          <w:highlight w:val="yellow"/>
        </w:rPr>
        <w:t xml:space="preserve"> el nuevo currículum de estas etapas en despliegue del Real Decreto 243/2022, de 5 de abril, por el </w:t>
      </w:r>
      <w:r>
        <w:rPr>
          <w:rFonts w:cs="Arial"/>
          <w:highlight w:val="yellow"/>
        </w:rPr>
        <w:t>que</w:t>
      </w:r>
      <w:r w:rsidRPr="003D7B66">
        <w:rPr>
          <w:rFonts w:cs="Arial"/>
          <w:highlight w:val="yellow"/>
        </w:rPr>
        <w:t xml:space="preserve"> se establece la ordenación y las enseñanzas mínimas del Bachillerato.</w:t>
      </w:r>
    </w:p>
    <w:p w14:paraId="6BE2B14E" w14:textId="4B4F693D" w:rsidR="00E865D0" w:rsidRPr="00090B06" w:rsidRDefault="00E500DD">
      <w:pPr>
        <w:pStyle w:val="Ttol1"/>
        <w:rPr>
          <w:rFonts w:cs="Arial"/>
        </w:rPr>
      </w:pPr>
      <w:bookmarkStart w:id="239" w:name="_Toc106703564"/>
      <w:r w:rsidRPr="00090B06">
        <w:rPr>
          <w:rFonts w:cs="Arial"/>
        </w:rPr>
        <w:t>8. ALUMNADO</w:t>
      </w:r>
      <w:bookmarkEnd w:id="239"/>
    </w:p>
    <w:p w14:paraId="72B8E901" w14:textId="77777777" w:rsidR="00E865D0" w:rsidRPr="008F461E" w:rsidRDefault="00E500DD">
      <w:pPr>
        <w:pStyle w:val="Ttol2"/>
        <w:spacing w:before="0" w:after="0"/>
        <w:rPr>
          <w:rFonts w:cs="Arial"/>
        </w:rPr>
      </w:pPr>
      <w:bookmarkStart w:id="240" w:name="__RefHeading___Toc47313_2901926218"/>
      <w:bookmarkStart w:id="241" w:name="_Toc106703565"/>
      <w:bookmarkEnd w:id="240"/>
      <w:r w:rsidRPr="008F461E">
        <w:rPr>
          <w:rFonts w:cs="Arial"/>
        </w:rPr>
        <w:t>8.1. Derechos y deberes del alumnado</w:t>
      </w:r>
      <w:bookmarkEnd w:id="241"/>
    </w:p>
    <w:p w14:paraId="13A1A5F3" w14:textId="77777777" w:rsidR="00C63929" w:rsidRDefault="00C63929">
      <w:pPr>
        <w:pStyle w:val="Textindependent"/>
        <w:spacing w:after="0"/>
        <w:rPr>
          <w:rFonts w:cs="Arial"/>
        </w:rPr>
      </w:pPr>
    </w:p>
    <w:p w14:paraId="5533CE93" w14:textId="4B453B0F" w:rsidR="00FF08C1" w:rsidRPr="002C4EF4" w:rsidRDefault="00E500DD" w:rsidP="00FF08C1">
      <w:pPr>
        <w:pStyle w:val="Textindependent"/>
        <w:spacing w:after="0" w:line="240" w:lineRule="auto"/>
      </w:pPr>
      <w:r w:rsidRPr="008F461E">
        <w:rPr>
          <w:rFonts w:cs="Arial"/>
        </w:rPr>
        <w:t xml:space="preserve">Es aplicable el </w:t>
      </w:r>
      <w:r w:rsidR="00FD0EE5">
        <w:rPr>
          <w:rFonts w:cs="Arial"/>
        </w:rPr>
        <w:t xml:space="preserve">Decreto </w:t>
      </w:r>
      <w:r w:rsidRPr="008F461E">
        <w:rPr>
          <w:rFonts w:cs="Arial"/>
        </w:rPr>
        <w:t>39/2008, de 4 de abril, del Consell, sobre la convivencia en los centros docentes no universitarios sostenidos con fondos públicos y sobre los derechos y deberes de alumnado, padres, madres, tutores o tutoras, profesorado y personal de administración y servicios (DOGV 5738, 09.04.</w:t>
      </w:r>
      <w:r w:rsidR="0043676B" w:rsidRPr="008F461E">
        <w:rPr>
          <w:rFonts w:cs="Arial"/>
        </w:rPr>
        <w:t>20</w:t>
      </w:r>
      <w:r w:rsidRPr="008F461E">
        <w:rPr>
          <w:rFonts w:cs="Arial"/>
        </w:rPr>
        <w:t>08)</w:t>
      </w:r>
      <w:r w:rsidR="00FF08C1">
        <w:rPr>
          <w:rFonts w:cs="Arial"/>
        </w:rPr>
        <w:t xml:space="preserve"> </w:t>
      </w:r>
      <w:r w:rsidR="00FF08C1" w:rsidRPr="008216AC">
        <w:rPr>
          <w:highlight w:val="yellow"/>
        </w:rPr>
        <w:t xml:space="preserve">o normativa que </w:t>
      </w:r>
      <w:r w:rsidR="00FF08C1">
        <w:rPr>
          <w:highlight w:val="yellow"/>
        </w:rPr>
        <w:t>lo</w:t>
      </w:r>
      <w:r w:rsidR="00FF08C1" w:rsidRPr="008216AC">
        <w:rPr>
          <w:highlight w:val="yellow"/>
        </w:rPr>
        <w:t xml:space="preserve"> sustitu</w:t>
      </w:r>
      <w:r w:rsidR="00FF08C1">
        <w:rPr>
          <w:highlight w:val="yellow"/>
        </w:rPr>
        <w:t>ya</w:t>
      </w:r>
      <w:r w:rsidR="00FF08C1" w:rsidRPr="008216AC">
        <w:rPr>
          <w:highlight w:val="yellow"/>
        </w:rPr>
        <w:t>.</w:t>
      </w:r>
    </w:p>
    <w:p w14:paraId="3ACFCC51" w14:textId="3F88C88D" w:rsidR="00E865D0" w:rsidRPr="008F461E" w:rsidRDefault="00E865D0">
      <w:pPr>
        <w:pStyle w:val="Textindependent"/>
        <w:spacing w:after="0"/>
        <w:rPr>
          <w:rFonts w:cs="Arial"/>
        </w:rPr>
      </w:pPr>
    </w:p>
    <w:p w14:paraId="50DE0A21" w14:textId="77777777" w:rsidR="00E865D0" w:rsidRPr="008F461E" w:rsidRDefault="00E865D0">
      <w:pPr>
        <w:pStyle w:val="Ttol2"/>
        <w:spacing w:before="0" w:after="0"/>
        <w:rPr>
          <w:rFonts w:cs="Arial"/>
        </w:rPr>
      </w:pPr>
    </w:p>
    <w:p w14:paraId="7137717F" w14:textId="77777777" w:rsidR="00E865D0" w:rsidRPr="008F461E" w:rsidRDefault="00E500DD">
      <w:pPr>
        <w:pStyle w:val="Ttol2"/>
        <w:spacing w:before="0" w:after="0"/>
        <w:rPr>
          <w:rFonts w:cs="Arial"/>
        </w:rPr>
      </w:pPr>
      <w:bookmarkStart w:id="242" w:name="__RefHeading___Toc47315_2901926218"/>
      <w:bookmarkStart w:id="243" w:name="_Toc106703566"/>
      <w:bookmarkEnd w:id="242"/>
      <w:r w:rsidRPr="008F461E">
        <w:rPr>
          <w:rFonts w:cs="Arial"/>
        </w:rPr>
        <w:t>8.2. Reclamación de calificaciones</w:t>
      </w:r>
      <w:bookmarkEnd w:id="243"/>
    </w:p>
    <w:p w14:paraId="12EA44D0" w14:textId="77777777" w:rsidR="004D226F" w:rsidRPr="00090B06" w:rsidRDefault="004D226F">
      <w:pPr>
        <w:pStyle w:val="Textindependent"/>
        <w:spacing w:after="0"/>
        <w:rPr>
          <w:rFonts w:cs="Arial"/>
          <w:shd w:val="clear" w:color="auto" w:fill="FFFFFF"/>
        </w:rPr>
      </w:pPr>
    </w:p>
    <w:p w14:paraId="716A3A9F" w14:textId="070836D2" w:rsidR="00E865D0" w:rsidRPr="008F461E" w:rsidRDefault="00E500DD">
      <w:pPr>
        <w:pStyle w:val="Textindependent"/>
        <w:spacing w:after="113"/>
        <w:rPr>
          <w:rFonts w:cs="Arial"/>
        </w:rPr>
      </w:pPr>
      <w:r w:rsidRPr="00090B06">
        <w:rPr>
          <w:rFonts w:cs="Arial"/>
          <w:shd w:val="clear" w:color="auto" w:fill="FFFFFF"/>
        </w:rPr>
        <w:t>1. La dirección del centro</w:t>
      </w:r>
      <w:r w:rsidR="3C808EDC" w:rsidRPr="00090B06">
        <w:rPr>
          <w:rFonts w:cs="Arial"/>
          <w:shd w:val="clear" w:color="auto" w:fill="FFFFFF"/>
        </w:rPr>
        <w:t>, una vez esté aprobada la PGA,</w:t>
      </w:r>
      <w:r w:rsidRPr="00090B06">
        <w:rPr>
          <w:rFonts w:cs="Arial"/>
          <w:shd w:val="clear" w:color="auto" w:fill="FFFFFF"/>
        </w:rPr>
        <w:t xml:space="preserve"> hará públicos los contenidos mínimos, los criterios de evaluación y los sistemas de recuperación establecidos en las respectivas programaciones didácticas, sin perjuicio de la responsabilidad que tiene cada profesor y profesora de informar al alumnado y </w:t>
      </w:r>
      <w:r w:rsidR="00B42015" w:rsidRPr="00090B06">
        <w:rPr>
          <w:rFonts w:cs="Arial"/>
          <w:shd w:val="clear" w:color="auto" w:fill="FFFFFF"/>
        </w:rPr>
        <w:t xml:space="preserve">a </w:t>
      </w:r>
      <w:r w:rsidRPr="00090B06">
        <w:rPr>
          <w:rFonts w:cs="Arial"/>
          <w:shd w:val="clear" w:color="auto" w:fill="FFFFFF"/>
        </w:rPr>
        <w:t>las familias/repr</w:t>
      </w:r>
      <w:r w:rsidRPr="00090B06">
        <w:rPr>
          <w:rFonts w:cs="Arial"/>
        </w:rPr>
        <w:t>esentantes legales sobre el contenido de la programación, los mínimos exigibles y los criterios de evaluación y calificación.</w:t>
      </w:r>
    </w:p>
    <w:p w14:paraId="1357C79F" w14:textId="2A9A3301" w:rsidR="00E865D0" w:rsidRPr="00090B06" w:rsidRDefault="00E500DD">
      <w:pPr>
        <w:pStyle w:val="Textindependent"/>
        <w:spacing w:after="113"/>
        <w:rPr>
          <w:rFonts w:cs="Arial"/>
        </w:rPr>
      </w:pPr>
      <w:r w:rsidRPr="008F461E">
        <w:rPr>
          <w:rFonts w:cs="Arial"/>
        </w:rPr>
        <w:t xml:space="preserve">2. En cuanto al derecho del alumnado a una evaluación objetiva, al derecho de que su dedicación, esfuerzo y rendimiento sean valorados y reconocidos con objetividad, al procedimiento para la reclamación de calificaciones obtenidas y de las decisiones sobre promoción, así como a las actuaciones previas referentes a la solicitud de aclaraciones y revisiones que fomentan un marco </w:t>
      </w:r>
      <w:r w:rsidRPr="008F461E">
        <w:rPr>
          <w:rFonts w:cs="Arial"/>
        </w:rPr>
        <w:lastRenderedPageBreak/>
        <w:t xml:space="preserve">de colaboración y entendimiento mutuo entre el profesorado y el alumnado y sus representantes legales, habrá que ajustarse a lo que se establece en la Orden 32/2011, de 20 de diciembre, de la Conselleria de Educación, Formación y Ocupación, por la que se regula el derecho del alumnado a la objetividad en la evaluación, y se establece el procedimiento de reclamación de calificaciones obtenidas y de las </w:t>
      </w:r>
      <w:r w:rsidRPr="00090B06">
        <w:rPr>
          <w:rFonts w:cs="Arial"/>
        </w:rPr>
        <w:t>decisiones de promoción, de certificación o de obtención del título académico que corresponda (DOGV 6680, 28.12.</w:t>
      </w:r>
      <w:r w:rsidR="0043676B" w:rsidRPr="00090B06">
        <w:rPr>
          <w:rFonts w:cs="Arial"/>
        </w:rPr>
        <w:t>20</w:t>
      </w:r>
      <w:r w:rsidRPr="00090B06">
        <w:rPr>
          <w:rFonts w:cs="Arial"/>
        </w:rPr>
        <w:t>11).</w:t>
      </w:r>
    </w:p>
    <w:p w14:paraId="2991DAEE" w14:textId="1F83BF21" w:rsidR="00E865D0" w:rsidRPr="00090B06" w:rsidRDefault="00E500DD">
      <w:pPr>
        <w:pStyle w:val="Textindependent"/>
        <w:spacing w:after="0"/>
        <w:rPr>
          <w:rFonts w:cs="Arial"/>
        </w:rPr>
      </w:pPr>
      <w:r w:rsidRPr="00090B06">
        <w:rPr>
          <w:rFonts w:cs="Arial"/>
        </w:rPr>
        <w:t xml:space="preserve">3. Teniendo en cuenta lo que establece el artículo 53.1 de la Ley 39/2015, de 1 de octubre, del procedimiento administrativo común de las administraciones públicas, y considerando de plena aplicación en el ámbito educativo las prescripciones de la mencionada </w:t>
      </w:r>
      <w:r w:rsidR="00971892" w:rsidRPr="00090B06">
        <w:rPr>
          <w:rFonts w:cs="Arial"/>
        </w:rPr>
        <w:t>l</w:t>
      </w:r>
      <w:r w:rsidRPr="00090B06">
        <w:rPr>
          <w:rFonts w:cs="Arial"/>
        </w:rPr>
        <w:t>ey en las cuales se delimita el contenido del derecho de acceso a archivos y documentos, se hace extensivo el derecho a obtener copias de los documentos en relación con los que ejercitan el referido derecho en el ámbito académico. Es decir, el derecho de las personas interesadas a obtener una copia de los exámenes o pruebas de evaluación realizad</w:t>
      </w:r>
      <w:r w:rsidR="00D07867" w:rsidRPr="00090B06">
        <w:rPr>
          <w:rFonts w:cs="Arial"/>
        </w:rPr>
        <w:t>a</w:t>
      </w:r>
      <w:r w:rsidRPr="00090B06">
        <w:rPr>
          <w:rFonts w:cs="Arial"/>
        </w:rPr>
        <w:t xml:space="preserve">s. Los centros tienen la obligación de entregar copias de los exámenes o </w:t>
      </w:r>
      <w:r w:rsidR="00D07867" w:rsidRPr="00090B06">
        <w:rPr>
          <w:rFonts w:cs="Arial"/>
        </w:rPr>
        <w:t xml:space="preserve">pruebas </w:t>
      </w:r>
      <w:r w:rsidRPr="00090B06">
        <w:rPr>
          <w:rFonts w:cs="Arial"/>
        </w:rPr>
        <w:t>de evaluación realizad</w:t>
      </w:r>
      <w:r w:rsidR="00D07867" w:rsidRPr="00090B06">
        <w:rPr>
          <w:rFonts w:cs="Arial"/>
        </w:rPr>
        <w:t>a</w:t>
      </w:r>
      <w:r w:rsidRPr="00090B06">
        <w:rPr>
          <w:rFonts w:cs="Arial"/>
        </w:rPr>
        <w:t>s a l</w:t>
      </w:r>
      <w:r w:rsidR="00D07867" w:rsidRPr="00090B06">
        <w:rPr>
          <w:rFonts w:cs="Arial"/>
        </w:rPr>
        <w:t>a</w:t>
      </w:r>
      <w:r w:rsidRPr="00090B06">
        <w:rPr>
          <w:rFonts w:cs="Arial"/>
        </w:rPr>
        <w:t xml:space="preserve">s </w:t>
      </w:r>
      <w:r w:rsidR="00D07867" w:rsidRPr="00090B06">
        <w:rPr>
          <w:rFonts w:cs="Arial"/>
        </w:rPr>
        <w:t xml:space="preserve">personas </w:t>
      </w:r>
      <w:r w:rsidRPr="00090B06">
        <w:rPr>
          <w:rFonts w:cs="Arial"/>
        </w:rPr>
        <w:t>interesad</w:t>
      </w:r>
      <w:r w:rsidR="00D07867" w:rsidRPr="00090B06">
        <w:rPr>
          <w:rFonts w:cs="Arial"/>
        </w:rPr>
        <w:t>a</w:t>
      </w:r>
      <w:r w:rsidRPr="00090B06">
        <w:rPr>
          <w:rFonts w:cs="Arial"/>
        </w:rPr>
        <w:t xml:space="preserve">s o </w:t>
      </w:r>
      <w:r w:rsidR="00D07867" w:rsidRPr="00090B06">
        <w:rPr>
          <w:rFonts w:cs="Arial"/>
        </w:rPr>
        <w:t xml:space="preserve">a </w:t>
      </w:r>
      <w:r w:rsidRPr="00090B06">
        <w:rPr>
          <w:rFonts w:cs="Arial"/>
        </w:rPr>
        <w:t>sus representantes</w:t>
      </w:r>
      <w:r w:rsidRPr="008F461E">
        <w:rPr>
          <w:rFonts w:cs="Arial"/>
        </w:rPr>
        <w:t xml:space="preserve"> legales en el supuesto de que </w:t>
      </w:r>
      <w:r w:rsidRPr="00090B06">
        <w:rPr>
          <w:rFonts w:cs="Arial"/>
        </w:rPr>
        <w:t>los solicit</w:t>
      </w:r>
      <w:r w:rsidR="00971892" w:rsidRPr="00090B06">
        <w:rPr>
          <w:rFonts w:cs="Arial"/>
        </w:rPr>
        <w:t>e</w:t>
      </w:r>
      <w:r w:rsidRPr="00090B06">
        <w:rPr>
          <w:rFonts w:cs="Arial"/>
        </w:rPr>
        <w:t>n, independientemente de los supuestos de reclamación regulados en la normativa vigente.</w:t>
      </w:r>
    </w:p>
    <w:p w14:paraId="5B88B0D4" w14:textId="77777777" w:rsidR="00E865D0" w:rsidRPr="00090B06" w:rsidRDefault="00E865D0">
      <w:pPr>
        <w:pStyle w:val="Ttol2"/>
        <w:spacing w:before="0" w:after="0"/>
        <w:rPr>
          <w:rFonts w:cs="Arial"/>
        </w:rPr>
      </w:pPr>
    </w:p>
    <w:p w14:paraId="25F4A316" w14:textId="77777777" w:rsidR="00E865D0" w:rsidRPr="00090B06" w:rsidRDefault="00E500DD">
      <w:pPr>
        <w:pStyle w:val="Ttol2"/>
        <w:spacing w:before="0" w:after="0"/>
        <w:rPr>
          <w:rFonts w:cs="Arial"/>
        </w:rPr>
      </w:pPr>
      <w:bookmarkStart w:id="244" w:name="__RefHeading___Toc47317_2901926218"/>
      <w:bookmarkStart w:id="245" w:name="_Toc106703567"/>
      <w:bookmarkEnd w:id="244"/>
      <w:r w:rsidRPr="00090B06">
        <w:rPr>
          <w:rFonts w:cs="Arial"/>
        </w:rPr>
        <w:t>8.3. Alumnado con necesidades específicas de apoyo educativo y necesidades de compensación de desigualdades</w:t>
      </w:r>
      <w:bookmarkEnd w:id="245"/>
    </w:p>
    <w:p w14:paraId="7DFFA17E" w14:textId="77777777" w:rsidR="00C63929" w:rsidRDefault="00C63929">
      <w:pPr>
        <w:pStyle w:val="Textindependent"/>
        <w:spacing w:after="0"/>
        <w:rPr>
          <w:rFonts w:cs="Arial"/>
        </w:rPr>
      </w:pPr>
    </w:p>
    <w:p w14:paraId="35215650" w14:textId="4D9F940D" w:rsidR="00E865D0" w:rsidRPr="008F461E" w:rsidRDefault="00E500DD">
      <w:pPr>
        <w:pStyle w:val="Textindependent"/>
        <w:spacing w:after="0"/>
        <w:rPr>
          <w:rFonts w:cs="Arial"/>
        </w:rPr>
      </w:pPr>
      <w:r w:rsidRPr="00090B06">
        <w:rPr>
          <w:rFonts w:cs="Arial"/>
        </w:rPr>
        <w:t>1. La escolarización y la respuesta educativa a alumnado con necesidad específica de apoyo educativo y necesidades de compensación de desigualdad</w:t>
      </w:r>
      <w:r w:rsidR="00B42015" w:rsidRPr="00090B06">
        <w:rPr>
          <w:rFonts w:cs="Arial"/>
        </w:rPr>
        <w:t>es</w:t>
      </w:r>
      <w:r w:rsidRPr="00090B06">
        <w:rPr>
          <w:rFonts w:cs="Arial"/>
        </w:rPr>
        <w:t xml:space="preserve"> se regula en el Decreto 104/2018, de 27 de julio, del Consell, por el que se desarrollan los principios de equidad y de inclusión en el sistema educativo valenciano (DOGV 8356, 07.08.</w:t>
      </w:r>
      <w:r w:rsidR="0043676B" w:rsidRPr="00090B06">
        <w:rPr>
          <w:rFonts w:cs="Arial"/>
        </w:rPr>
        <w:t>20</w:t>
      </w:r>
      <w:r w:rsidRPr="00090B06">
        <w:rPr>
          <w:rFonts w:cs="Arial"/>
        </w:rPr>
        <w:t>18) y la Orden 20/2019, de 30 de abril, de la Conselleria de Educación, Investigación, Cultura y Deporte, por la que se regula la organización</w:t>
      </w:r>
      <w:r w:rsidRPr="008F461E">
        <w:rPr>
          <w:rFonts w:cs="Arial"/>
        </w:rPr>
        <w:t xml:space="preserve"> de la respuesta educativa para la inclusión del alumnado en los centros docentes sostenidos con fondos públicos del sistema educativo valenciano (DOGV 8540, 03.05.</w:t>
      </w:r>
      <w:r w:rsidR="0043676B" w:rsidRPr="008F461E">
        <w:rPr>
          <w:rFonts w:cs="Arial"/>
        </w:rPr>
        <w:t>20</w:t>
      </w:r>
      <w:r w:rsidRPr="008F461E">
        <w:rPr>
          <w:rFonts w:cs="Arial"/>
        </w:rPr>
        <w:t>19). Habrá que tener en cuenta así mismo lo que dispone la siguiente normativa:</w:t>
      </w:r>
    </w:p>
    <w:p w14:paraId="2E36DBFC" w14:textId="77777777" w:rsidR="00FF08C1" w:rsidRPr="002C4EF4" w:rsidRDefault="00E500DD" w:rsidP="00FF08C1">
      <w:pPr>
        <w:pStyle w:val="Textindependent"/>
        <w:spacing w:after="0" w:line="240" w:lineRule="auto"/>
      </w:pPr>
      <w:r w:rsidRPr="008F461E">
        <w:rPr>
          <w:rFonts w:cs="Arial"/>
        </w:rPr>
        <w:t>a) Ley 26/2011, de 1 de agosto, de adaptación normativa a la Convención Internacional sobre los Derechos de las Personas con Discapacidad</w:t>
      </w:r>
      <w:r w:rsidR="00FF08C1">
        <w:rPr>
          <w:rFonts w:cs="Arial"/>
        </w:rPr>
        <w:t xml:space="preserve"> </w:t>
      </w:r>
      <w:r w:rsidR="00FF08C1" w:rsidRPr="002255A1">
        <w:rPr>
          <w:highlight w:val="yellow"/>
        </w:rPr>
        <w:t>(BOE 184, 02.08.2011).</w:t>
      </w:r>
    </w:p>
    <w:p w14:paraId="208CB4A0" w14:textId="52A795B1" w:rsidR="00E865D0" w:rsidRPr="008F461E" w:rsidRDefault="00E500DD">
      <w:pPr>
        <w:pStyle w:val="Textindependent"/>
        <w:spacing w:after="0"/>
        <w:rPr>
          <w:rFonts w:cs="Arial"/>
        </w:rPr>
      </w:pPr>
      <w:r w:rsidRPr="008F461E">
        <w:rPr>
          <w:rFonts w:cs="Arial"/>
        </w:rPr>
        <w:t>b) Ley 9/2018, de 24 de abril, de la Generalitat, de modificación de la Ley 11/2003, de 10 de abril, de la Generalitat, sobre el estatuto de las personas con discapacidad</w:t>
      </w:r>
      <w:r w:rsidR="00FF08C1">
        <w:rPr>
          <w:rFonts w:cs="Arial"/>
        </w:rPr>
        <w:t xml:space="preserve"> </w:t>
      </w:r>
      <w:r w:rsidR="00FF08C1" w:rsidRPr="006E11CE">
        <w:rPr>
          <w:highlight w:val="yellow"/>
        </w:rPr>
        <w:t>(DOGV 8282, 26.04.2018).</w:t>
      </w:r>
    </w:p>
    <w:p w14:paraId="50FA321E" w14:textId="7DF0A96E" w:rsidR="00E865D0" w:rsidRPr="00090B06" w:rsidRDefault="00E500DD">
      <w:pPr>
        <w:pStyle w:val="Textindependent"/>
        <w:spacing w:after="0"/>
        <w:rPr>
          <w:rFonts w:cs="Arial"/>
        </w:rPr>
      </w:pPr>
      <w:r w:rsidRPr="008F461E">
        <w:rPr>
          <w:rFonts w:cs="Arial"/>
        </w:rPr>
        <w:t xml:space="preserve">c) Resolución conjunta de 11 de diciembre de 2017 de la Conselleria de Educación, Investigación, Cultura y Deporte y </w:t>
      </w:r>
      <w:r w:rsidRPr="00090B06">
        <w:rPr>
          <w:rFonts w:cs="Arial"/>
        </w:rPr>
        <w:t>de la Conselleria de Sanidad Universal y Salud Pública por la que se dictan instrucciones para la detección y la atención temprana del alumnado que pueda presentar un problema de salud mental (DOGV 8196, 22.12.</w:t>
      </w:r>
      <w:r w:rsidR="0043676B" w:rsidRPr="00090B06">
        <w:rPr>
          <w:rFonts w:cs="Arial"/>
        </w:rPr>
        <w:t>20</w:t>
      </w:r>
      <w:r w:rsidRPr="00090B06">
        <w:rPr>
          <w:rFonts w:cs="Arial"/>
        </w:rPr>
        <w:t>17).</w:t>
      </w:r>
    </w:p>
    <w:p w14:paraId="5F9CC5A0" w14:textId="77777777" w:rsidR="005B1793" w:rsidRDefault="00FF08C1" w:rsidP="005B1793">
      <w:pPr>
        <w:pStyle w:val="Textindependent"/>
        <w:rPr>
          <w:rFonts w:cs="Arial"/>
          <w:highlight w:val="yellow"/>
        </w:rPr>
      </w:pPr>
      <w:r w:rsidRPr="00FF08C1">
        <w:rPr>
          <w:rFonts w:cs="Arial"/>
          <w:highlight w:val="yellow"/>
        </w:rPr>
        <w:t xml:space="preserve">d) Resolución de 23 de julio de 2021, de la directora general de Inclusión Educativa, por la </w:t>
      </w:r>
      <w:r w:rsidR="005B1793">
        <w:rPr>
          <w:rFonts w:cs="Arial"/>
          <w:highlight w:val="yellow"/>
        </w:rPr>
        <w:t>que</w:t>
      </w:r>
      <w:r w:rsidRPr="00FF08C1">
        <w:rPr>
          <w:rFonts w:cs="Arial"/>
          <w:highlight w:val="yellow"/>
        </w:rPr>
        <w:t xml:space="preserve"> se dictan instrucciones para la organización de la atención educativa domiciliaria y </w:t>
      </w:r>
      <w:proofErr w:type="gramStart"/>
      <w:r w:rsidRPr="00FF08C1">
        <w:rPr>
          <w:rFonts w:cs="Arial"/>
          <w:highlight w:val="yellow"/>
        </w:rPr>
        <w:t>hospitalaria.(</w:t>
      </w:r>
      <w:proofErr w:type="gramEnd"/>
      <w:r w:rsidRPr="00FF08C1">
        <w:rPr>
          <w:rFonts w:cs="Arial"/>
          <w:highlight w:val="yellow"/>
        </w:rPr>
        <w:t xml:space="preserve">DOGV 9138, 29.07.2021). </w:t>
      </w:r>
    </w:p>
    <w:p w14:paraId="73281538" w14:textId="77777777" w:rsidR="005B1793" w:rsidRDefault="00FF08C1" w:rsidP="005B1793">
      <w:pPr>
        <w:pStyle w:val="Textindependent"/>
        <w:rPr>
          <w:rFonts w:cs="Arial"/>
          <w:highlight w:val="yellow"/>
        </w:rPr>
      </w:pPr>
      <w:r w:rsidRPr="00FF08C1">
        <w:rPr>
          <w:rFonts w:cs="Arial"/>
          <w:highlight w:val="yellow"/>
        </w:rPr>
        <w:t xml:space="preserve">e) Resolución de 23 de diciembre de 2021, de la directora general de Inclusión Educativa, por la </w:t>
      </w:r>
      <w:r w:rsidR="005B1793">
        <w:rPr>
          <w:rFonts w:cs="Arial"/>
          <w:highlight w:val="yellow"/>
        </w:rPr>
        <w:t>que</w:t>
      </w:r>
      <w:r w:rsidRPr="00FF08C1">
        <w:rPr>
          <w:rFonts w:cs="Arial"/>
          <w:highlight w:val="yellow"/>
        </w:rPr>
        <w:t xml:space="preserve"> se dictan instrucciones para la detección y la identificación de las necesidades específicas de apoyo educativo y las necesidades de compensación de desigualdades (DOGV 9245, 29.12.2021).</w:t>
      </w:r>
    </w:p>
    <w:p w14:paraId="1A1DDB9C" w14:textId="2DFD8D72" w:rsidR="00E865D0" w:rsidRPr="00090B06" w:rsidRDefault="00FF08C1" w:rsidP="005B1793">
      <w:pPr>
        <w:pStyle w:val="Textindependent"/>
        <w:rPr>
          <w:rFonts w:cs="Arial"/>
        </w:rPr>
      </w:pPr>
      <w:r w:rsidRPr="005B1793">
        <w:rPr>
          <w:rFonts w:cs="Arial"/>
        </w:rPr>
        <w:t>f</w:t>
      </w:r>
      <w:r w:rsidR="00E500DD" w:rsidRPr="005B1793">
        <w:rPr>
          <w:rFonts w:cs="Arial"/>
        </w:rPr>
        <w:t>) Resolución de 31 de octubre de 2019, de la Dirección General de Inclusión Educativa, por la que se dictan instrucciones para la solicitud y la gestión de productos de apoyo para alumnado con necesidades educativas especiales (DOGV 8673, 08.11.</w:t>
      </w:r>
      <w:r w:rsidR="0043676B" w:rsidRPr="005B1793">
        <w:rPr>
          <w:rFonts w:cs="Arial"/>
        </w:rPr>
        <w:t>20</w:t>
      </w:r>
      <w:r w:rsidR="00E500DD" w:rsidRPr="005B1793">
        <w:rPr>
          <w:rFonts w:cs="Arial"/>
        </w:rPr>
        <w:t>19).</w:t>
      </w:r>
    </w:p>
    <w:p w14:paraId="7C77B991" w14:textId="32438137" w:rsidR="00E865D0" w:rsidRPr="00090B06" w:rsidRDefault="00996DB1" w:rsidP="1CB14269">
      <w:pPr>
        <w:pStyle w:val="Textindependent"/>
        <w:spacing w:after="113"/>
        <w:rPr>
          <w:rFonts w:cs="Arial"/>
        </w:rPr>
      </w:pPr>
      <w:r>
        <w:rPr>
          <w:rFonts w:cs="Arial"/>
        </w:rPr>
        <w:t>g</w:t>
      </w:r>
      <w:r w:rsidR="461353E5" w:rsidRPr="00090B06">
        <w:rPr>
          <w:rFonts w:cs="Arial"/>
        </w:rPr>
        <w:t xml:space="preserve">) Resolución anual del secretario autonómico de Educación y Formación Profesional, por la </w:t>
      </w:r>
      <w:r w:rsidR="00971892" w:rsidRPr="00090B06">
        <w:rPr>
          <w:rFonts w:cs="Arial"/>
        </w:rPr>
        <w:t>que</w:t>
      </w:r>
      <w:r w:rsidR="461353E5" w:rsidRPr="00090B06">
        <w:rPr>
          <w:rFonts w:cs="Arial"/>
        </w:rPr>
        <w:t xml:space="preserve"> se dictan instrucciones para la organización y funcionamiento de las unidades específicas ubicadas en centros ordinarios sostenidos con fondos públicos que imparten enseñanzas de segundo ciclo de Educación Infantil, Educación Primaria y Educación Secundaria Obligatoria.</w:t>
      </w:r>
    </w:p>
    <w:p w14:paraId="2926D3A4" w14:textId="5DC3BC3E" w:rsidR="00EA7091" w:rsidRPr="00090B06" w:rsidRDefault="00996DB1" w:rsidP="1CB14269">
      <w:pPr>
        <w:pStyle w:val="Textindependent"/>
        <w:spacing w:after="113"/>
        <w:rPr>
          <w:rFonts w:cs="Arial"/>
        </w:rPr>
      </w:pPr>
      <w:r>
        <w:rPr>
          <w:rFonts w:cs="Arial"/>
        </w:rPr>
        <w:lastRenderedPageBreak/>
        <w:t>h</w:t>
      </w:r>
      <w:r w:rsidR="00EA7091" w:rsidRPr="00090B06">
        <w:rPr>
          <w:rFonts w:cs="Arial"/>
        </w:rPr>
        <w:t>) Resolución anual del secretario autonómico de Educación y Formación Profesional, por la que se dictan instrucciones para la organización y funcionamiento de los centros docentes específicos de Educación Especial sostenidos con fondos públicos.</w:t>
      </w:r>
    </w:p>
    <w:p w14:paraId="067EC193" w14:textId="20518D73" w:rsidR="00E865D0" w:rsidRPr="00090B06" w:rsidRDefault="00996DB1" w:rsidP="1CB14269">
      <w:pPr>
        <w:pStyle w:val="Textindependent"/>
        <w:spacing w:after="113"/>
        <w:rPr>
          <w:rFonts w:cs="Arial"/>
        </w:rPr>
      </w:pPr>
      <w:r>
        <w:rPr>
          <w:rFonts w:cs="Arial"/>
        </w:rPr>
        <w:t>i</w:t>
      </w:r>
      <w:r w:rsidR="461353E5" w:rsidRPr="00090B06">
        <w:rPr>
          <w:rFonts w:cs="Arial"/>
        </w:rPr>
        <w:t xml:space="preserve">) </w:t>
      </w:r>
      <w:r w:rsidR="00E500DD" w:rsidRPr="00090B06">
        <w:rPr>
          <w:rFonts w:cs="Arial"/>
        </w:rPr>
        <w:t>Resolución anual de la Dirección General de Inclusión Educativa, por la que se autoriza y se regula el funcionamiento de unidades educativas terapéuticas/hospital de día para la respuesta integral al alumnad</w:t>
      </w:r>
      <w:r w:rsidR="15B2903B" w:rsidRPr="00090B06">
        <w:rPr>
          <w:rFonts w:cs="Arial"/>
        </w:rPr>
        <w:t>o</w:t>
      </w:r>
      <w:r w:rsidR="00E500DD" w:rsidRPr="00090B06">
        <w:rPr>
          <w:rFonts w:cs="Arial"/>
        </w:rPr>
        <w:t xml:space="preserve"> con necesidades educativas especiales derivadas de trastornos graves de salud mental.</w:t>
      </w:r>
    </w:p>
    <w:p w14:paraId="3314887E" w14:textId="64F936F6" w:rsidR="1CB14269" w:rsidRPr="008F461E" w:rsidRDefault="1CB14269" w:rsidP="1CB14269">
      <w:pPr>
        <w:pStyle w:val="Textindependent"/>
        <w:spacing w:after="113"/>
        <w:rPr>
          <w:rFonts w:cs="Arial"/>
        </w:rPr>
      </w:pPr>
    </w:p>
    <w:p w14:paraId="47D4C5F8" w14:textId="1071A158" w:rsidR="00E865D0" w:rsidRPr="00090B06" w:rsidRDefault="00E500DD">
      <w:pPr>
        <w:pStyle w:val="Textindependent"/>
        <w:spacing w:after="113"/>
        <w:rPr>
          <w:rFonts w:cs="Arial"/>
        </w:rPr>
      </w:pPr>
      <w:r w:rsidRPr="00090B06">
        <w:rPr>
          <w:rFonts w:cs="Arial"/>
        </w:rPr>
        <w:t xml:space="preserve">2. El equipo educativo, coordinado por </w:t>
      </w:r>
      <w:r w:rsidR="00971892" w:rsidRPr="00090B06">
        <w:rPr>
          <w:rFonts w:cs="Arial"/>
        </w:rPr>
        <w:t xml:space="preserve">la tutora o </w:t>
      </w:r>
      <w:r w:rsidRPr="00090B06">
        <w:rPr>
          <w:rFonts w:cs="Arial"/>
        </w:rPr>
        <w:t>el tutor, tiene que detectar las circunstancias de vulnerabilidad del alumnado y de las barreras a la inclusión a partir de la información obtenida en el mismo centro o que facilitan las familias o los representantes legales, el alumnado y las personas con quienes se relaciona habitualmente, y los servicios sanitarios, sociales y otros agentes mediante los procedimientos regulados para la detección, coordinación e intercambio de datos.</w:t>
      </w:r>
    </w:p>
    <w:p w14:paraId="48BBA352" w14:textId="174FB223" w:rsidR="00E865D0" w:rsidRPr="008F461E" w:rsidRDefault="00E500DD">
      <w:pPr>
        <w:pStyle w:val="Textindependent"/>
        <w:spacing w:after="113"/>
        <w:rPr>
          <w:rFonts w:cs="Arial"/>
        </w:rPr>
      </w:pPr>
      <w:r w:rsidRPr="00090B06">
        <w:rPr>
          <w:rFonts w:cs="Arial"/>
        </w:rPr>
        <w:t xml:space="preserve">3. La identificación de las necesidades específicas de apoyo educativo corresponde a los </w:t>
      </w:r>
      <w:r w:rsidR="4123EA6F" w:rsidRPr="00090B06">
        <w:rPr>
          <w:rFonts w:cs="Arial"/>
        </w:rPr>
        <w:t xml:space="preserve">departamentos de </w:t>
      </w:r>
      <w:r w:rsidR="001D1E27" w:rsidRPr="00090B06">
        <w:rPr>
          <w:rFonts w:cs="Arial"/>
        </w:rPr>
        <w:t>O</w:t>
      </w:r>
      <w:r w:rsidR="4123EA6F" w:rsidRPr="00090B06">
        <w:rPr>
          <w:rFonts w:cs="Arial"/>
        </w:rPr>
        <w:t xml:space="preserve">rientación </w:t>
      </w:r>
      <w:r w:rsidR="001D1E27" w:rsidRPr="00090B06">
        <w:rPr>
          <w:rFonts w:cs="Arial"/>
        </w:rPr>
        <w:t>E</w:t>
      </w:r>
      <w:r w:rsidR="4123EA6F" w:rsidRPr="00090B06">
        <w:rPr>
          <w:rFonts w:cs="Arial"/>
        </w:rPr>
        <w:t xml:space="preserve">ducativa y </w:t>
      </w:r>
      <w:r w:rsidR="001D1E27" w:rsidRPr="00090B06">
        <w:rPr>
          <w:rFonts w:cs="Arial"/>
        </w:rPr>
        <w:t>P</w:t>
      </w:r>
      <w:r w:rsidR="4123EA6F" w:rsidRPr="00090B06">
        <w:rPr>
          <w:rFonts w:cs="Arial"/>
        </w:rPr>
        <w:t xml:space="preserve">rofesional. </w:t>
      </w:r>
      <w:r w:rsidRPr="00090B06">
        <w:rPr>
          <w:rFonts w:cs="Arial"/>
        </w:rPr>
        <w:t xml:space="preserve">Para las medidas de respuesta especificadas en el artículo 5 de la Orden 20/2019, es preceptivo que los servicios especializados de orientación efectúen una evaluación </w:t>
      </w:r>
      <w:proofErr w:type="spellStart"/>
      <w:r w:rsidRPr="00090B06">
        <w:rPr>
          <w:rFonts w:cs="Arial"/>
        </w:rPr>
        <w:t>sociopsicopedagógica</w:t>
      </w:r>
      <w:proofErr w:type="spellEnd"/>
      <w:r w:rsidRPr="00090B06">
        <w:rPr>
          <w:rFonts w:cs="Arial"/>
        </w:rPr>
        <w:t xml:space="preserve"> y emitan el informe </w:t>
      </w:r>
      <w:proofErr w:type="spellStart"/>
      <w:r w:rsidRPr="00090B06">
        <w:rPr>
          <w:rFonts w:cs="Arial"/>
        </w:rPr>
        <w:t>sociopsicopedagógico</w:t>
      </w:r>
      <w:proofErr w:type="spellEnd"/>
      <w:r w:rsidRPr="00090B06">
        <w:rPr>
          <w:rFonts w:cs="Arial"/>
        </w:rPr>
        <w:t xml:space="preserve"> correspondiente, que recoge las conclusiones del procedimiento de evaluación </w:t>
      </w:r>
      <w:proofErr w:type="spellStart"/>
      <w:r w:rsidRPr="00090B06">
        <w:rPr>
          <w:rFonts w:cs="Arial"/>
        </w:rPr>
        <w:t>sociosicopedagógica</w:t>
      </w:r>
      <w:proofErr w:type="spellEnd"/>
      <w:r w:rsidRPr="00090B06">
        <w:rPr>
          <w:rFonts w:cs="Arial"/>
        </w:rPr>
        <w:t>, justifica la propuesta de medidas de respuesta y aporta las orientaciones para desarrollarlas y para elaborar, si procede, el plan de actuación personalizado (PAP).</w:t>
      </w:r>
    </w:p>
    <w:p w14:paraId="33205CDC" w14:textId="7E8C4736" w:rsidR="00996DB1" w:rsidRPr="00996DB1" w:rsidRDefault="00E500DD" w:rsidP="00996DB1">
      <w:pPr>
        <w:rPr>
          <w:rFonts w:ascii="Arial" w:hAnsi="Arial" w:cs="Arial"/>
          <w:sz w:val="20"/>
          <w:szCs w:val="20"/>
        </w:rPr>
      </w:pPr>
      <w:r w:rsidRPr="00996DB1">
        <w:rPr>
          <w:rFonts w:ascii="Arial" w:hAnsi="Arial" w:cs="Arial"/>
          <w:sz w:val="20"/>
          <w:szCs w:val="20"/>
        </w:rPr>
        <w:t>4. El contenido y procedimiento para la evaluación y desarrollo del PAP, así como los supuestos en que se tiene que elaborar, se concretan en el capítulo III de la Orden 20/2019</w:t>
      </w:r>
      <w:r w:rsidR="00996DB1" w:rsidRPr="00996DB1">
        <w:rPr>
          <w:rFonts w:ascii="Arial" w:hAnsi="Arial" w:cs="Arial"/>
          <w:sz w:val="20"/>
          <w:szCs w:val="20"/>
        </w:rPr>
        <w:t xml:space="preserve"> </w:t>
      </w:r>
      <w:r w:rsidR="00996DB1" w:rsidRPr="00996DB1">
        <w:rPr>
          <w:rStyle w:val="normaltextrun"/>
          <w:rFonts w:ascii="Arial" w:hAnsi="Arial" w:cs="Arial"/>
          <w:color w:val="000000"/>
          <w:sz w:val="20"/>
          <w:szCs w:val="20"/>
          <w:highlight w:val="yellow"/>
        </w:rPr>
        <w:t>(DOGV 8540, 03.05.2019)</w:t>
      </w:r>
      <w:r w:rsidRPr="00996DB1">
        <w:rPr>
          <w:rFonts w:ascii="Arial" w:hAnsi="Arial" w:cs="Arial"/>
          <w:sz w:val="20"/>
          <w:szCs w:val="20"/>
        </w:rPr>
        <w:t xml:space="preserve">, así como en </w:t>
      </w:r>
      <w:r w:rsidRPr="00996DB1">
        <w:rPr>
          <w:rFonts w:ascii="Arial" w:hAnsi="Arial" w:cs="Arial"/>
          <w:sz w:val="20"/>
          <w:szCs w:val="20"/>
          <w:highlight w:val="yellow"/>
        </w:rPr>
        <w:t xml:space="preserve">la </w:t>
      </w:r>
      <w:r w:rsidR="00996DB1" w:rsidRPr="00996DB1">
        <w:rPr>
          <w:rFonts w:ascii="Arial" w:hAnsi="Arial" w:cs="Arial"/>
          <w:sz w:val="20"/>
          <w:szCs w:val="20"/>
          <w:highlight w:val="yellow"/>
        </w:rPr>
        <w:t>Resolución de 23 de diciembre de 2021, de la directora general de Inclusión Educativa, por la cual se dictan instrucciones para la detección y la identificación de las necesidades específicas de apoyo educativo y las necesidades de compensación de desigualdades (DOGV 9245, 29.12.2021)</w:t>
      </w:r>
      <w:r w:rsidR="00996DB1">
        <w:rPr>
          <w:rFonts w:ascii="Arial" w:hAnsi="Arial" w:cs="Arial"/>
          <w:sz w:val="20"/>
          <w:szCs w:val="20"/>
        </w:rPr>
        <w:t>.</w:t>
      </w:r>
    </w:p>
    <w:p w14:paraId="61754DAA" w14:textId="7B9727A7" w:rsidR="00E865D0" w:rsidRPr="008F461E" w:rsidRDefault="00E865D0">
      <w:pPr>
        <w:pStyle w:val="Textindependent"/>
        <w:spacing w:after="113"/>
        <w:rPr>
          <w:rFonts w:cs="Arial"/>
        </w:rPr>
      </w:pPr>
    </w:p>
    <w:p w14:paraId="3C6B0333" w14:textId="2D190898" w:rsidR="00E865D0" w:rsidRPr="008F461E" w:rsidRDefault="00E500DD" w:rsidP="005D07D3">
      <w:pPr>
        <w:pStyle w:val="Textindependent"/>
        <w:spacing w:after="0"/>
        <w:rPr>
          <w:rFonts w:cs="Arial"/>
        </w:rPr>
      </w:pPr>
      <w:r w:rsidRPr="008F461E">
        <w:rPr>
          <w:rFonts w:cs="Arial"/>
        </w:rPr>
        <w:t>5. Las medidas de respuesta educativa a la inclusión se organizan en cuatro niveles de concreción, de acuerdo con el artículo 14 del Decreto 104/2018, y las dimensiones de acceso, aprendizaje y participación recogidas en las líneas generales de actuación del artículo 4 del mismo decreto. Los ejemplos de medidas de respuesta de cada nivel están disponibles en la web de la Conselleria de Educación, Cultura y Deporte, en el apartado de contenidos de la Dirección General de Inclusión Educativa:</w:t>
      </w:r>
      <w:r w:rsidR="005D07D3" w:rsidRPr="008F461E">
        <w:rPr>
          <w:rFonts w:cs="Arial"/>
        </w:rPr>
        <w:t xml:space="preserve"> </w:t>
      </w:r>
      <w:hyperlink r:id="rId20" w:history="1">
        <w:r w:rsidRPr="00631D73">
          <w:rPr>
            <w:rStyle w:val="Enlla"/>
            <w:color w:val="0563C1" w:themeColor="hyperlink"/>
            <w:kern w:val="2"/>
            <w:szCs w:val="24"/>
            <w:lang w:val="ca-ES-valencia" w:eastAsia="zh-CN"/>
          </w:rPr>
          <w:t>http://www.ceice.gva.es/es/web/inclusioeducativa</w:t>
        </w:r>
      </w:hyperlink>
      <w:r w:rsidR="001D1E27" w:rsidRPr="00631D73">
        <w:rPr>
          <w:rStyle w:val="Enlla"/>
          <w:color w:val="0563C1" w:themeColor="hyperlink"/>
          <w:kern w:val="2"/>
          <w:szCs w:val="24"/>
          <w:lang w:val="ca-ES-valencia" w:eastAsia="zh-CN"/>
        </w:rPr>
        <w:t>.</w:t>
      </w:r>
    </w:p>
    <w:p w14:paraId="706695AA" w14:textId="77777777" w:rsidR="00E865D0" w:rsidRPr="008F461E" w:rsidRDefault="00E500DD">
      <w:pPr>
        <w:pStyle w:val="Textindependent"/>
        <w:spacing w:after="0"/>
        <w:rPr>
          <w:rFonts w:cs="Arial"/>
        </w:rPr>
      </w:pPr>
      <w:r w:rsidRPr="008F461E">
        <w:rPr>
          <w:rFonts w:cs="Arial"/>
        </w:rPr>
        <w:t>6. El capítulo IV de la Orden 20/2019 define las medidas de nivel III y IV y regula los criterios para la aplicación.</w:t>
      </w:r>
    </w:p>
    <w:p w14:paraId="2A88884E" w14:textId="77777777" w:rsidR="00E865D0" w:rsidRPr="008F461E" w:rsidRDefault="00E500DD">
      <w:pPr>
        <w:pStyle w:val="Textindependent"/>
        <w:spacing w:after="0"/>
        <w:rPr>
          <w:rFonts w:cs="Arial"/>
        </w:rPr>
      </w:pPr>
      <w:r w:rsidRPr="008F461E">
        <w:rPr>
          <w:rFonts w:cs="Arial"/>
        </w:rPr>
        <w:t>6.1. Las medidas que pueden aplicarse en Educación Secundaria Obligatoria son las siguientes:</w:t>
      </w:r>
    </w:p>
    <w:p w14:paraId="52E1E164" w14:textId="77777777" w:rsidR="00E865D0" w:rsidRPr="008F461E" w:rsidRDefault="00E500DD">
      <w:pPr>
        <w:pStyle w:val="Textindependent"/>
        <w:spacing w:after="0"/>
        <w:rPr>
          <w:rFonts w:cs="Arial"/>
        </w:rPr>
      </w:pPr>
      <w:r w:rsidRPr="008F461E">
        <w:rPr>
          <w:rFonts w:cs="Arial"/>
        </w:rPr>
        <w:t>a) Accesibilidad personalizada, con medios comunes o con medios específicos o singulares.</w:t>
      </w:r>
    </w:p>
    <w:p w14:paraId="3E9096FD" w14:textId="77777777" w:rsidR="00E865D0" w:rsidRPr="008F461E" w:rsidRDefault="00E500DD">
      <w:pPr>
        <w:pStyle w:val="Textindependent"/>
        <w:spacing w:after="0"/>
        <w:rPr>
          <w:rFonts w:cs="Arial"/>
        </w:rPr>
      </w:pPr>
      <w:r w:rsidRPr="008F461E">
        <w:rPr>
          <w:rFonts w:cs="Arial"/>
        </w:rPr>
        <w:t>b) Adecuación personalizada de las programaciones didácticas.</w:t>
      </w:r>
    </w:p>
    <w:p w14:paraId="4BFD43B2" w14:textId="77777777" w:rsidR="00E865D0" w:rsidRPr="008F461E" w:rsidRDefault="00E500DD">
      <w:pPr>
        <w:pStyle w:val="Textindependent"/>
        <w:spacing w:after="0"/>
        <w:rPr>
          <w:rFonts w:cs="Arial"/>
        </w:rPr>
      </w:pPr>
      <w:r w:rsidRPr="008F461E">
        <w:rPr>
          <w:rFonts w:cs="Arial"/>
        </w:rPr>
        <w:t xml:space="preserve">c) Refuerzo </w:t>
      </w:r>
      <w:r w:rsidRPr="008F461E">
        <w:rPr>
          <w:rFonts w:cs="Arial"/>
          <w:shd w:val="clear" w:color="auto" w:fill="FFFFFF"/>
        </w:rPr>
        <w:t>pedagógico</w:t>
      </w:r>
      <w:r w:rsidRPr="008F461E">
        <w:rPr>
          <w:rFonts w:cs="Arial"/>
        </w:rPr>
        <w:t>.</w:t>
      </w:r>
    </w:p>
    <w:p w14:paraId="4E1AF10F" w14:textId="77777777" w:rsidR="00E865D0" w:rsidRPr="00090B06" w:rsidRDefault="00E500DD">
      <w:pPr>
        <w:pStyle w:val="Textindependent"/>
        <w:spacing w:after="0"/>
        <w:rPr>
          <w:rFonts w:cs="Arial"/>
        </w:rPr>
      </w:pPr>
      <w:r w:rsidRPr="008F461E">
        <w:rPr>
          <w:rFonts w:cs="Arial"/>
        </w:rPr>
        <w:t xml:space="preserve">d) Enriquecimiento </w:t>
      </w:r>
      <w:r w:rsidRPr="00090B06">
        <w:rPr>
          <w:rFonts w:cs="Arial"/>
        </w:rPr>
        <w:t>curricular.</w:t>
      </w:r>
    </w:p>
    <w:p w14:paraId="7A9EADC7" w14:textId="346B79D9" w:rsidR="00E865D0" w:rsidRPr="00090B06" w:rsidRDefault="00E500DD">
      <w:pPr>
        <w:pStyle w:val="Textindependent"/>
        <w:spacing w:after="0"/>
        <w:rPr>
          <w:rFonts w:cs="Arial"/>
        </w:rPr>
      </w:pPr>
      <w:r w:rsidRPr="00090B06">
        <w:rPr>
          <w:rFonts w:cs="Arial"/>
        </w:rPr>
        <w:t>e) Actuaciones y programas de enseñanza intensiva de las lenguas oficiales de la Comunitat Valenciana para el alumnado recién llegado de incorporación tardía al sistema educativo valenciano.</w:t>
      </w:r>
    </w:p>
    <w:p w14:paraId="347DA9A0" w14:textId="77777777" w:rsidR="00E865D0" w:rsidRPr="00090B06" w:rsidRDefault="00E500DD">
      <w:pPr>
        <w:pStyle w:val="Textindependent"/>
        <w:spacing w:after="0"/>
        <w:rPr>
          <w:rFonts w:cs="Arial"/>
        </w:rPr>
      </w:pPr>
      <w:r w:rsidRPr="00090B06">
        <w:rPr>
          <w:rFonts w:cs="Arial"/>
        </w:rPr>
        <w:t xml:space="preserve">f) Medidas para el alumnado deportistas de alto nivel, de alto rendimiento o de élite y personal técnico, entrenador, arbitral y juez de élite. </w:t>
      </w:r>
    </w:p>
    <w:p w14:paraId="53E11C31" w14:textId="749D50A0" w:rsidR="00E865D0" w:rsidRPr="008F461E" w:rsidRDefault="00B34632">
      <w:pPr>
        <w:pStyle w:val="Textindependent"/>
        <w:spacing w:after="0"/>
        <w:rPr>
          <w:rFonts w:cs="Arial"/>
        </w:rPr>
      </w:pPr>
      <w:r>
        <w:rPr>
          <w:rFonts w:cs="Arial"/>
        </w:rPr>
        <w:t xml:space="preserve">g) </w:t>
      </w:r>
      <w:r w:rsidR="00E500DD" w:rsidRPr="00090B06">
        <w:rPr>
          <w:rFonts w:cs="Arial"/>
        </w:rPr>
        <w:t>Medidas para el alumnado que cursa enseñanzas profesionales</w:t>
      </w:r>
      <w:r w:rsidR="00E500DD" w:rsidRPr="008F461E">
        <w:rPr>
          <w:rFonts w:cs="Arial"/>
        </w:rPr>
        <w:t xml:space="preserve"> de </w:t>
      </w:r>
      <w:r>
        <w:rPr>
          <w:rFonts w:cs="Arial"/>
        </w:rPr>
        <w:t>M</w:t>
      </w:r>
      <w:r w:rsidR="00E500DD" w:rsidRPr="008F461E">
        <w:rPr>
          <w:rFonts w:cs="Arial"/>
        </w:rPr>
        <w:t xml:space="preserve">úsica y/o </w:t>
      </w:r>
      <w:r>
        <w:rPr>
          <w:rFonts w:cs="Arial"/>
        </w:rPr>
        <w:t>D</w:t>
      </w:r>
      <w:r w:rsidR="00E500DD" w:rsidRPr="008F461E">
        <w:rPr>
          <w:rFonts w:cs="Arial"/>
        </w:rPr>
        <w:t>anza.</w:t>
      </w:r>
    </w:p>
    <w:p w14:paraId="7E035F0F" w14:textId="77777777" w:rsidR="00E865D0" w:rsidRPr="008F461E" w:rsidRDefault="00E500DD">
      <w:pPr>
        <w:pStyle w:val="Textindependent"/>
        <w:spacing w:after="0"/>
        <w:rPr>
          <w:rFonts w:cs="Arial"/>
        </w:rPr>
      </w:pPr>
      <w:r w:rsidRPr="008F461E">
        <w:rPr>
          <w:rFonts w:cs="Arial"/>
        </w:rPr>
        <w:t>h) Adaptación curricular individual significativa (ACIS).</w:t>
      </w:r>
    </w:p>
    <w:p w14:paraId="6262CBCA" w14:textId="77777777" w:rsidR="00E865D0" w:rsidRPr="008F461E" w:rsidRDefault="00E500DD">
      <w:pPr>
        <w:pStyle w:val="Textindependent"/>
        <w:spacing w:after="0"/>
        <w:rPr>
          <w:rFonts w:cs="Arial"/>
        </w:rPr>
      </w:pPr>
      <w:r w:rsidRPr="008F461E">
        <w:rPr>
          <w:rFonts w:cs="Arial"/>
        </w:rPr>
        <w:t>i) Programas personalizados para la adquisición y el uso funcional de la comunicación, el lenguaje y el habla.</w:t>
      </w:r>
    </w:p>
    <w:p w14:paraId="033102A4" w14:textId="449103AB" w:rsidR="00E865D0" w:rsidRPr="008F461E" w:rsidRDefault="00E500DD">
      <w:pPr>
        <w:pStyle w:val="Textindependent"/>
        <w:spacing w:after="0"/>
        <w:rPr>
          <w:rFonts w:cs="Arial"/>
        </w:rPr>
      </w:pPr>
      <w:r w:rsidRPr="008F461E">
        <w:rPr>
          <w:rFonts w:cs="Arial"/>
        </w:rPr>
        <w:lastRenderedPageBreak/>
        <w:t>j) Programa de mejora del aprendizaje y el rendimiento (PMAR</w:t>
      </w:r>
      <w:r w:rsidRPr="00EE4025">
        <w:rPr>
          <w:rFonts w:cs="Arial"/>
          <w:highlight w:val="yellow"/>
        </w:rPr>
        <w:t>)</w:t>
      </w:r>
      <w:r w:rsidR="00EE4025" w:rsidRPr="00EE4025">
        <w:rPr>
          <w:rFonts w:cs="Arial"/>
          <w:highlight w:val="yellow"/>
        </w:rPr>
        <w:t>, actualmente programas de diversificación curricular</w:t>
      </w:r>
      <w:r w:rsidRPr="00EE4025">
        <w:rPr>
          <w:rFonts w:cs="Arial"/>
          <w:highlight w:val="yellow"/>
        </w:rPr>
        <w:t>.</w:t>
      </w:r>
    </w:p>
    <w:p w14:paraId="0A3F0388" w14:textId="77777777" w:rsidR="00E865D0" w:rsidRPr="008F461E" w:rsidRDefault="00E500DD">
      <w:pPr>
        <w:pStyle w:val="Textindependent"/>
        <w:spacing w:after="0"/>
        <w:rPr>
          <w:rFonts w:cs="Arial"/>
        </w:rPr>
      </w:pPr>
      <w:r w:rsidRPr="008F461E">
        <w:rPr>
          <w:rFonts w:cs="Arial"/>
        </w:rPr>
        <w:t>k) Programa de refuerzo para el cuarto curso de la Educación Secundaria Obligatoria (PR4).</w:t>
      </w:r>
    </w:p>
    <w:p w14:paraId="2E77237E" w14:textId="77777777" w:rsidR="00E865D0" w:rsidRPr="008F461E" w:rsidRDefault="00E500DD">
      <w:pPr>
        <w:pStyle w:val="Textindependent"/>
        <w:spacing w:after="0"/>
        <w:rPr>
          <w:rFonts w:cs="Arial"/>
        </w:rPr>
      </w:pPr>
      <w:r w:rsidRPr="008F461E">
        <w:rPr>
          <w:rFonts w:cs="Arial"/>
        </w:rPr>
        <w:t>l) Programa de aula compartida (PEC).</w:t>
      </w:r>
    </w:p>
    <w:p w14:paraId="2B997441" w14:textId="77777777" w:rsidR="00E865D0" w:rsidRPr="008F461E" w:rsidRDefault="00E500DD">
      <w:pPr>
        <w:pStyle w:val="Textindependent"/>
        <w:spacing w:after="0"/>
        <w:rPr>
          <w:rFonts w:cs="Arial"/>
        </w:rPr>
      </w:pPr>
      <w:r w:rsidRPr="008F461E">
        <w:rPr>
          <w:rFonts w:cs="Arial"/>
        </w:rPr>
        <w:t>m) Permanencia de un año más en el mismo curso.</w:t>
      </w:r>
    </w:p>
    <w:p w14:paraId="390DA3E3" w14:textId="77777777" w:rsidR="00E865D0" w:rsidRPr="008F461E" w:rsidRDefault="00E500DD">
      <w:pPr>
        <w:pStyle w:val="Textindependent"/>
        <w:spacing w:after="0"/>
        <w:rPr>
          <w:rFonts w:cs="Arial"/>
        </w:rPr>
      </w:pPr>
      <w:r w:rsidRPr="008F461E">
        <w:rPr>
          <w:rFonts w:cs="Arial"/>
        </w:rPr>
        <w:t>n) Flexibilización en la escolarización para el alumnado de incorporación tardía al sistema educativo valenciano.</w:t>
      </w:r>
    </w:p>
    <w:p w14:paraId="5B551B7C" w14:textId="77777777" w:rsidR="00E865D0" w:rsidRPr="008F461E" w:rsidRDefault="00E500DD">
      <w:pPr>
        <w:pStyle w:val="Textindependent"/>
        <w:spacing w:after="0"/>
        <w:rPr>
          <w:rFonts w:cs="Arial"/>
        </w:rPr>
      </w:pPr>
      <w:r w:rsidRPr="008F461E">
        <w:rPr>
          <w:rFonts w:cs="Arial"/>
        </w:rPr>
        <w:t>o) Prórroga de escolarización para el alumnado con necesidades educativas especiales.</w:t>
      </w:r>
    </w:p>
    <w:p w14:paraId="6B0C484C" w14:textId="77777777" w:rsidR="00E865D0" w:rsidRPr="008F461E" w:rsidRDefault="00E500DD">
      <w:pPr>
        <w:pStyle w:val="Textindependent"/>
        <w:spacing w:after="0"/>
        <w:rPr>
          <w:rFonts w:cs="Arial"/>
        </w:rPr>
      </w:pPr>
      <w:r w:rsidRPr="008F461E">
        <w:rPr>
          <w:rFonts w:cs="Arial"/>
        </w:rPr>
        <w:t>p) Medidas personalizadas para la participación</w:t>
      </w:r>
    </w:p>
    <w:p w14:paraId="513E8D29" w14:textId="77777777" w:rsidR="00E865D0" w:rsidRPr="008F461E" w:rsidRDefault="00E500DD">
      <w:pPr>
        <w:pStyle w:val="Textindependent"/>
        <w:spacing w:after="0"/>
        <w:rPr>
          <w:rFonts w:cs="Arial"/>
        </w:rPr>
      </w:pPr>
      <w:r w:rsidRPr="008F461E">
        <w:rPr>
          <w:rFonts w:cs="Arial"/>
        </w:rPr>
        <w:t>6.2. Las medidas que pueden aplicarse en el Bachillerato son las siguientes:</w:t>
      </w:r>
    </w:p>
    <w:p w14:paraId="67BA39FB" w14:textId="77777777" w:rsidR="00E865D0" w:rsidRPr="008F461E" w:rsidRDefault="00E500DD">
      <w:pPr>
        <w:pStyle w:val="Textindependent"/>
        <w:spacing w:after="0"/>
        <w:rPr>
          <w:rFonts w:cs="Arial"/>
        </w:rPr>
      </w:pPr>
      <w:r w:rsidRPr="008F461E">
        <w:rPr>
          <w:rFonts w:cs="Arial"/>
        </w:rPr>
        <w:t>a) Accesibilidad personalizada, con medios comunes o con medios específicos o singulares.</w:t>
      </w:r>
    </w:p>
    <w:p w14:paraId="099833A9" w14:textId="77777777" w:rsidR="00EE4025" w:rsidRDefault="00E500DD">
      <w:pPr>
        <w:pStyle w:val="Textindependent"/>
        <w:spacing w:after="0"/>
        <w:rPr>
          <w:rFonts w:cs="Arial"/>
        </w:rPr>
      </w:pPr>
      <w:r w:rsidRPr="008F461E">
        <w:rPr>
          <w:rFonts w:cs="Arial"/>
        </w:rPr>
        <w:t>b) Adecuación personalizada de las programaciones</w:t>
      </w:r>
      <w:r w:rsidR="00EE4025">
        <w:rPr>
          <w:rFonts w:cs="Arial"/>
        </w:rPr>
        <w:t>.</w:t>
      </w:r>
    </w:p>
    <w:p w14:paraId="6FB48433" w14:textId="14728D02" w:rsidR="00E865D0" w:rsidRPr="008F461E" w:rsidRDefault="00E500DD">
      <w:pPr>
        <w:pStyle w:val="Textindependent"/>
        <w:spacing w:after="0"/>
        <w:rPr>
          <w:rFonts w:cs="Arial"/>
        </w:rPr>
      </w:pPr>
      <w:r w:rsidRPr="008F461E">
        <w:rPr>
          <w:rFonts w:cs="Arial"/>
        </w:rPr>
        <w:t>c) Refuerzo pedagógico.</w:t>
      </w:r>
    </w:p>
    <w:p w14:paraId="7B40986D" w14:textId="77777777" w:rsidR="00E865D0" w:rsidRPr="008F461E" w:rsidRDefault="00E500DD">
      <w:pPr>
        <w:pStyle w:val="Textindependent"/>
        <w:spacing w:after="0"/>
        <w:rPr>
          <w:rFonts w:cs="Arial"/>
        </w:rPr>
      </w:pPr>
      <w:r w:rsidRPr="008F461E">
        <w:rPr>
          <w:rFonts w:cs="Arial"/>
        </w:rPr>
        <w:t>d) Enriquecimiento curricular.</w:t>
      </w:r>
    </w:p>
    <w:p w14:paraId="78249032" w14:textId="77777777" w:rsidR="00E865D0" w:rsidRPr="008F461E" w:rsidRDefault="00E500DD">
      <w:pPr>
        <w:pStyle w:val="Textindependent"/>
        <w:spacing w:after="0"/>
        <w:rPr>
          <w:rFonts w:cs="Arial"/>
        </w:rPr>
      </w:pPr>
      <w:r w:rsidRPr="008F461E">
        <w:rPr>
          <w:rFonts w:cs="Arial"/>
        </w:rPr>
        <w:t>e) Actuaciones y programas de enseñanza intensiva de las lenguas oficiales de la Comunitat Valenciana para el alumnado recién llegados de incorporación tardía al sistema educativo valenciano.</w:t>
      </w:r>
    </w:p>
    <w:p w14:paraId="2DBCBF15" w14:textId="77777777" w:rsidR="00E865D0" w:rsidRPr="008F461E" w:rsidRDefault="00E500DD">
      <w:pPr>
        <w:pStyle w:val="Textindependent"/>
        <w:spacing w:after="0"/>
        <w:rPr>
          <w:rFonts w:cs="Arial"/>
        </w:rPr>
      </w:pPr>
      <w:r w:rsidRPr="008F461E">
        <w:rPr>
          <w:rFonts w:cs="Arial"/>
        </w:rPr>
        <w:t xml:space="preserve">f) Medidas para el alumnado deportistas de alto nivel, de alto rendimiento o de élite y personal </w:t>
      </w:r>
      <w:r w:rsidRPr="008F461E">
        <w:rPr>
          <w:rFonts w:cs="Arial"/>
          <w:bCs/>
        </w:rPr>
        <w:t xml:space="preserve">técnico, entrenador, arbitral y juez de élite. </w:t>
      </w:r>
    </w:p>
    <w:p w14:paraId="3CFB5847" w14:textId="335448B7" w:rsidR="00E865D0" w:rsidRPr="008F461E" w:rsidRDefault="00CA0908">
      <w:pPr>
        <w:pStyle w:val="Textindependent"/>
        <w:spacing w:after="0"/>
        <w:rPr>
          <w:rFonts w:cs="Arial"/>
        </w:rPr>
      </w:pPr>
      <w:r>
        <w:rPr>
          <w:rFonts w:cs="Arial"/>
        </w:rPr>
        <w:t xml:space="preserve">g) </w:t>
      </w:r>
      <w:r w:rsidR="00E500DD" w:rsidRPr="008F461E">
        <w:rPr>
          <w:rFonts w:cs="Arial"/>
        </w:rPr>
        <w:t xml:space="preserve">Medidas para el alumnado que cursa enseñanzas profesionales de </w:t>
      </w:r>
      <w:r>
        <w:rPr>
          <w:rFonts w:cs="Arial"/>
        </w:rPr>
        <w:t>M</w:t>
      </w:r>
      <w:r w:rsidR="00E500DD" w:rsidRPr="008F461E">
        <w:rPr>
          <w:rFonts w:cs="Arial"/>
        </w:rPr>
        <w:t xml:space="preserve">úsica y/o </w:t>
      </w:r>
      <w:r>
        <w:rPr>
          <w:rFonts w:cs="Arial"/>
        </w:rPr>
        <w:t>D</w:t>
      </w:r>
      <w:r w:rsidR="00E500DD" w:rsidRPr="008F461E">
        <w:rPr>
          <w:rFonts w:cs="Arial"/>
        </w:rPr>
        <w:t>anza.</w:t>
      </w:r>
    </w:p>
    <w:p w14:paraId="117678DB" w14:textId="77777777" w:rsidR="00E865D0" w:rsidRPr="008F461E" w:rsidRDefault="00E500DD">
      <w:pPr>
        <w:pStyle w:val="Textindependent"/>
        <w:spacing w:after="0"/>
        <w:rPr>
          <w:rFonts w:cs="Arial"/>
        </w:rPr>
      </w:pPr>
      <w:r w:rsidRPr="008F461E">
        <w:rPr>
          <w:rFonts w:cs="Arial"/>
        </w:rPr>
        <w:t>h) Exenciones de calificación en Bachillerato.</w:t>
      </w:r>
    </w:p>
    <w:p w14:paraId="090733F7" w14:textId="77777777" w:rsidR="00E865D0" w:rsidRPr="008F461E" w:rsidRDefault="00E500DD">
      <w:pPr>
        <w:pStyle w:val="Textindependent"/>
        <w:spacing w:after="0"/>
        <w:rPr>
          <w:rFonts w:cs="Arial"/>
        </w:rPr>
      </w:pPr>
      <w:r w:rsidRPr="008F461E">
        <w:rPr>
          <w:rFonts w:cs="Arial"/>
        </w:rPr>
        <w:t>i) Flexibilización en la duración de la etapa del Bachillerato.</w:t>
      </w:r>
    </w:p>
    <w:p w14:paraId="74614C5D" w14:textId="77777777" w:rsidR="00E865D0" w:rsidRPr="00090B06" w:rsidRDefault="00E500DD">
      <w:pPr>
        <w:pStyle w:val="Textindependent"/>
        <w:spacing w:after="113"/>
        <w:rPr>
          <w:rFonts w:cs="Arial"/>
        </w:rPr>
      </w:pPr>
      <w:r w:rsidRPr="008F461E">
        <w:rPr>
          <w:rFonts w:cs="Arial"/>
        </w:rPr>
        <w:t xml:space="preserve">j) Medidas personalizadas </w:t>
      </w:r>
      <w:r w:rsidRPr="00090B06">
        <w:rPr>
          <w:rFonts w:cs="Arial"/>
        </w:rPr>
        <w:t>para la participación.</w:t>
      </w:r>
    </w:p>
    <w:p w14:paraId="2B7B98E8" w14:textId="4C574685" w:rsidR="00E865D0" w:rsidRPr="008F461E" w:rsidRDefault="00E500DD">
      <w:pPr>
        <w:pStyle w:val="Textindependent"/>
        <w:spacing w:after="113"/>
        <w:rPr>
          <w:rFonts w:cs="Arial"/>
        </w:rPr>
      </w:pPr>
      <w:r w:rsidRPr="00090B06">
        <w:rPr>
          <w:rFonts w:cs="Arial"/>
        </w:rPr>
        <w:t>7. Las situaciones de compensación de desigualdades, los criterios de escolarización y las medidas adicionales que pueden aplicarse con este alumnado se especifica en los artículos 52, 53 y 54 de la Orden 20/2019. Los criterios para la atención educativa domiciliaria y hospitalaria se disponen en los artículos 55, 56, 57, 58 y 59</w:t>
      </w:r>
      <w:r w:rsidR="00CA0908">
        <w:rPr>
          <w:rFonts w:cs="Arial"/>
        </w:rPr>
        <w:t>.</w:t>
      </w:r>
    </w:p>
    <w:p w14:paraId="5DA2B2E5" w14:textId="74381BE1" w:rsidR="00E865D0" w:rsidRPr="00090B06" w:rsidRDefault="00E500DD">
      <w:pPr>
        <w:pStyle w:val="Textindependent"/>
        <w:spacing w:after="113"/>
        <w:rPr>
          <w:rFonts w:cs="Arial"/>
        </w:rPr>
      </w:pPr>
      <w:r w:rsidRPr="008F461E">
        <w:rPr>
          <w:rFonts w:cs="Arial"/>
        </w:rPr>
        <w:t xml:space="preserve">8. Para la adecuada </w:t>
      </w:r>
      <w:r w:rsidRPr="00090B06">
        <w:rPr>
          <w:rFonts w:cs="Arial"/>
        </w:rPr>
        <w:t xml:space="preserve">atención conjunta con la Conselleria de Sanidad del alumnado con problemas de salud mental, hay que ajustarse a lo que establece la Resolución de 11 de diciembre de 2017 </w:t>
      </w:r>
      <w:r w:rsidRPr="00090B06">
        <w:rPr>
          <w:rFonts w:eastAsia="Arial" w:cs="Arial"/>
          <w:shd w:val="clear" w:color="auto" w:fill="FFFFFF"/>
        </w:rPr>
        <w:t xml:space="preserve">de la Conselleria de Sanidad Universal y Salud Pública </w:t>
      </w:r>
      <w:r w:rsidRPr="00090B06">
        <w:rPr>
          <w:rFonts w:cs="Arial"/>
        </w:rPr>
        <w:t>para la detección y la atención temprana del alumnado que pueda presentar un problema de salud mental, así como a la resolución anual de la Dirección General de Inclusión Educativa, por la que se autoriza y se regula el funcionamiento de unidades educativas terapéuticas para la respuesta integral al alumnado con necesidades educativas especiales derivadas de trastornos graves de salud mental.</w:t>
      </w:r>
    </w:p>
    <w:p w14:paraId="7403F048" w14:textId="75A663EB" w:rsidR="00CA0908" w:rsidRDefault="00E500DD">
      <w:pPr>
        <w:pStyle w:val="Textindependent"/>
        <w:spacing w:after="113"/>
        <w:rPr>
          <w:rFonts w:cs="Arial"/>
        </w:rPr>
      </w:pPr>
      <w:r w:rsidRPr="00090B06">
        <w:rPr>
          <w:rFonts w:cs="Arial"/>
        </w:rPr>
        <w:t xml:space="preserve">9. Los criterios para la escolarización del alumnado con necesidades educativas especiales, así como el procedimiento para </w:t>
      </w:r>
      <w:r w:rsidR="00CE11BB" w:rsidRPr="00090B06">
        <w:rPr>
          <w:rFonts w:cs="Arial"/>
        </w:rPr>
        <w:t>determinar</w:t>
      </w:r>
      <w:r w:rsidRPr="00090B06">
        <w:rPr>
          <w:rFonts w:cs="Arial"/>
        </w:rPr>
        <w:t xml:space="preserve"> la modalidad de escolarización y las condiciones para hacerla efectiva en los centros ordinarios, están regulados en la sección primera del capítulo VI de la Orden 20/2019 y </w:t>
      </w:r>
      <w:r w:rsidRPr="00CA0908">
        <w:rPr>
          <w:rFonts w:cs="Arial"/>
          <w:highlight w:val="yellow"/>
        </w:rPr>
        <w:t xml:space="preserve">en </w:t>
      </w:r>
      <w:r w:rsidR="00CA0908" w:rsidRPr="00CA0908">
        <w:rPr>
          <w:rFonts w:cs="Arial"/>
          <w:highlight w:val="yellow"/>
        </w:rPr>
        <w:t xml:space="preserve">los apartados cuarto y quinto de la Resolución de 23 de diciembre de 2021, de la directora general de Inclusión Educativa, por la </w:t>
      </w:r>
      <w:r w:rsidR="00CA0908">
        <w:rPr>
          <w:rFonts w:cs="Arial"/>
          <w:highlight w:val="yellow"/>
        </w:rPr>
        <w:t>que</w:t>
      </w:r>
      <w:r w:rsidR="00CA0908" w:rsidRPr="00CA0908">
        <w:rPr>
          <w:rFonts w:cs="Arial"/>
          <w:highlight w:val="yellow"/>
        </w:rPr>
        <w:t xml:space="preserve"> se dictan instrucciones para la detección y la identificación de las necesidades específicas de apoyo educativo y las necesidades de compensación de desigualdades (DOGV 9245, 29.12.2021)</w:t>
      </w:r>
      <w:r w:rsidR="00CA0908">
        <w:rPr>
          <w:rFonts w:cs="Arial"/>
        </w:rPr>
        <w:t>.</w:t>
      </w:r>
    </w:p>
    <w:p w14:paraId="6FE4D598" w14:textId="186081DC" w:rsidR="00E865D0" w:rsidRPr="008F461E" w:rsidRDefault="00E500DD">
      <w:pPr>
        <w:pStyle w:val="Textindependent"/>
        <w:spacing w:after="113"/>
        <w:rPr>
          <w:rFonts w:cs="Arial"/>
        </w:rPr>
      </w:pPr>
      <w:r w:rsidRPr="00090B06">
        <w:rPr>
          <w:rFonts w:cs="Arial"/>
        </w:rPr>
        <w:t>10. En los grupos que escolari</w:t>
      </w:r>
      <w:r w:rsidR="005D07D3" w:rsidRPr="00090B06">
        <w:rPr>
          <w:rFonts w:cs="Arial"/>
        </w:rPr>
        <w:t>cen</w:t>
      </w:r>
      <w:r w:rsidRPr="00090B06">
        <w:rPr>
          <w:rFonts w:cs="Arial"/>
        </w:rPr>
        <w:t xml:space="preserve"> alumnado con necesidades educativas especiales, se podrá aplicar una reducción de la ratio máxima de alumnado, en las condiciones que se especifican en el artículo 47 de la Orden 20/2019. El trámite requiere la autorización, por resolución de la persona titular de la </w:t>
      </w:r>
      <w:r w:rsidR="008A0377">
        <w:rPr>
          <w:rFonts w:cs="Arial"/>
        </w:rPr>
        <w:t>D</w:t>
      </w:r>
      <w:r w:rsidRPr="00090B06">
        <w:rPr>
          <w:rFonts w:cs="Arial"/>
        </w:rPr>
        <w:t xml:space="preserve">irección </w:t>
      </w:r>
      <w:r w:rsidR="008A0377">
        <w:rPr>
          <w:rFonts w:cs="Arial"/>
        </w:rPr>
        <w:t>T</w:t>
      </w:r>
      <w:r w:rsidRPr="00090B06">
        <w:rPr>
          <w:rFonts w:cs="Arial"/>
        </w:rPr>
        <w:t xml:space="preserve">erritorial de </w:t>
      </w:r>
      <w:r w:rsidR="008A0377">
        <w:rPr>
          <w:rFonts w:cs="Arial"/>
        </w:rPr>
        <w:t>E</w:t>
      </w:r>
      <w:r w:rsidRPr="00090B06">
        <w:rPr>
          <w:rFonts w:cs="Arial"/>
        </w:rPr>
        <w:t>ducación</w:t>
      </w:r>
      <w:r w:rsidR="008A0377">
        <w:rPr>
          <w:rFonts w:cs="Arial"/>
        </w:rPr>
        <w:t>.</w:t>
      </w:r>
    </w:p>
    <w:p w14:paraId="38E32D98" w14:textId="77777777" w:rsidR="00E865D0" w:rsidRPr="008F461E" w:rsidRDefault="00E865D0">
      <w:pPr>
        <w:pStyle w:val="Textindependent"/>
        <w:spacing w:after="0"/>
        <w:rPr>
          <w:rFonts w:cs="Arial"/>
        </w:rPr>
      </w:pPr>
    </w:p>
    <w:p w14:paraId="7E58DFFB" w14:textId="52E358C2" w:rsidR="00E865D0" w:rsidRDefault="00E500DD">
      <w:pPr>
        <w:pStyle w:val="Ttol2"/>
        <w:spacing w:before="0" w:after="0"/>
        <w:rPr>
          <w:rFonts w:cs="Arial"/>
        </w:rPr>
      </w:pPr>
      <w:bookmarkStart w:id="246" w:name="__RefHeading___Toc47319_2901926218"/>
      <w:bookmarkStart w:id="247" w:name="_Toc106703568"/>
      <w:bookmarkEnd w:id="246"/>
      <w:r w:rsidRPr="00090B06">
        <w:rPr>
          <w:rFonts w:cs="Arial"/>
        </w:rPr>
        <w:t>8.4. Alumnado recién llegado</w:t>
      </w:r>
      <w:bookmarkEnd w:id="247"/>
    </w:p>
    <w:p w14:paraId="76D0D939" w14:textId="77777777" w:rsidR="00C63929" w:rsidRPr="00C63929" w:rsidRDefault="00C63929" w:rsidP="00C63929">
      <w:pPr>
        <w:pStyle w:val="Textindependent"/>
      </w:pPr>
    </w:p>
    <w:p w14:paraId="23EB8F13" w14:textId="77777777" w:rsidR="00E865D0" w:rsidRPr="00090B06" w:rsidRDefault="00E500DD">
      <w:pPr>
        <w:pStyle w:val="Textindependent"/>
        <w:spacing w:after="113"/>
        <w:rPr>
          <w:rFonts w:cs="Arial"/>
        </w:rPr>
      </w:pPr>
      <w:r w:rsidRPr="00090B06">
        <w:rPr>
          <w:rFonts w:cs="Arial"/>
        </w:rPr>
        <w:lastRenderedPageBreak/>
        <w:t>1. La escolarización del alumnado que se incorpora tardíamente al sistema educativo se tiene que hacer atendiendo a sus circunstancias, conocimientos, edad e historial académico.</w:t>
      </w:r>
    </w:p>
    <w:p w14:paraId="1EDC8D51" w14:textId="77777777" w:rsidR="00E865D0" w:rsidRPr="00090B06" w:rsidRDefault="00E500DD">
      <w:pPr>
        <w:pStyle w:val="Textindependent"/>
        <w:spacing w:after="0"/>
        <w:rPr>
          <w:rFonts w:cs="Arial"/>
        </w:rPr>
      </w:pPr>
      <w:r w:rsidRPr="00090B06">
        <w:rPr>
          <w:rFonts w:cs="Arial"/>
        </w:rPr>
        <w:t>2. Será aplicable la normativa siguiente:</w:t>
      </w:r>
    </w:p>
    <w:p w14:paraId="0E2625DC" w14:textId="75D8B660" w:rsidR="00E865D0" w:rsidRPr="00090B06" w:rsidRDefault="00E500DD">
      <w:pPr>
        <w:pStyle w:val="Textindependent"/>
        <w:spacing w:after="0"/>
        <w:rPr>
          <w:rFonts w:cs="Arial"/>
        </w:rPr>
      </w:pPr>
      <w:r w:rsidRPr="00090B06">
        <w:rPr>
          <w:rFonts w:cs="Arial"/>
        </w:rPr>
        <w:t>a) A</w:t>
      </w:r>
      <w:r w:rsidRPr="00090B06">
        <w:rPr>
          <w:rFonts w:cs="Arial"/>
          <w:shd w:val="clear" w:color="auto" w:fill="FFFFFF"/>
        </w:rPr>
        <w:t xml:space="preserve">rtículo 9 de la Ley </w:t>
      </w:r>
      <w:r w:rsidR="006F2BA8" w:rsidRPr="00090B06">
        <w:rPr>
          <w:rFonts w:cs="Arial"/>
          <w:shd w:val="clear" w:color="auto" w:fill="FFFFFF"/>
        </w:rPr>
        <w:t>O</w:t>
      </w:r>
      <w:r w:rsidRPr="00090B06">
        <w:rPr>
          <w:rFonts w:cs="Arial"/>
          <w:shd w:val="clear" w:color="auto" w:fill="FFFFFF"/>
        </w:rPr>
        <w:t>rgánica 4/2000, de 11 de enero, sobre derechos y libertades</w:t>
      </w:r>
      <w:r w:rsidRPr="008F461E">
        <w:rPr>
          <w:rFonts w:cs="Arial"/>
          <w:shd w:val="clear" w:color="auto" w:fill="FFFFFF"/>
        </w:rPr>
        <w:t xml:space="preserve"> de los extranjeros en España y su integración social</w:t>
      </w:r>
      <w:r w:rsidR="0075089A">
        <w:rPr>
          <w:rFonts w:cs="Arial"/>
          <w:shd w:val="clear" w:color="auto" w:fill="FFFFFF"/>
        </w:rPr>
        <w:t xml:space="preserve"> </w:t>
      </w:r>
      <w:r w:rsidR="0075089A" w:rsidRPr="00B04CA7">
        <w:rPr>
          <w:highlight w:val="yellow"/>
        </w:rPr>
        <w:t>(BOE 10, 12.01.2000),</w:t>
      </w:r>
      <w:r w:rsidRPr="008F461E">
        <w:rPr>
          <w:rFonts w:cs="Arial"/>
          <w:shd w:val="clear" w:color="auto" w:fill="FFFFFF"/>
        </w:rPr>
        <w:t xml:space="preserve"> en la redacción </w:t>
      </w:r>
      <w:r w:rsidRPr="008F461E">
        <w:rPr>
          <w:rFonts w:cs="Arial"/>
        </w:rPr>
        <w:t xml:space="preserve">dada por la Ley </w:t>
      </w:r>
      <w:r w:rsidR="006F2BA8" w:rsidRPr="008F461E">
        <w:rPr>
          <w:rFonts w:cs="Arial"/>
        </w:rPr>
        <w:t>O</w:t>
      </w:r>
      <w:r w:rsidRPr="008F461E">
        <w:rPr>
          <w:rFonts w:cs="Arial"/>
        </w:rPr>
        <w:t xml:space="preserve">rgánica 2/2009, de 11 de </w:t>
      </w:r>
      <w:r w:rsidRPr="00090B06">
        <w:rPr>
          <w:rFonts w:cs="Arial"/>
        </w:rPr>
        <w:t xml:space="preserve">diciembre, de reforma de la Ley </w:t>
      </w:r>
      <w:r w:rsidR="006F2BA8" w:rsidRPr="00090B06">
        <w:rPr>
          <w:rFonts w:cs="Arial"/>
        </w:rPr>
        <w:t>O</w:t>
      </w:r>
      <w:r w:rsidRPr="00090B06">
        <w:rPr>
          <w:rFonts w:cs="Arial"/>
        </w:rPr>
        <w:t xml:space="preserve">rgánica 4/2000, de 11 de enero, sobre derechos y libertades de los extranjeros en España y su integración social (BOE </w:t>
      </w:r>
      <w:r w:rsidR="00CE11BB" w:rsidRPr="00090B06">
        <w:rPr>
          <w:rFonts w:cs="Arial"/>
        </w:rPr>
        <w:t xml:space="preserve">299, </w:t>
      </w:r>
      <w:r w:rsidRPr="00090B06">
        <w:rPr>
          <w:rFonts w:cs="Arial"/>
        </w:rPr>
        <w:t>12.12.</w:t>
      </w:r>
      <w:r w:rsidR="00234EB7" w:rsidRPr="00090B06">
        <w:rPr>
          <w:rFonts w:cs="Arial"/>
        </w:rPr>
        <w:t>20</w:t>
      </w:r>
      <w:r w:rsidRPr="00090B06">
        <w:rPr>
          <w:rFonts w:cs="Arial"/>
        </w:rPr>
        <w:t>09).</w:t>
      </w:r>
    </w:p>
    <w:p w14:paraId="68871CB2" w14:textId="0445FAA0" w:rsidR="00E865D0" w:rsidRPr="00090B06" w:rsidRDefault="00E500DD">
      <w:pPr>
        <w:pStyle w:val="Textindependent"/>
        <w:spacing w:after="0"/>
        <w:rPr>
          <w:rFonts w:cs="Arial"/>
        </w:rPr>
      </w:pPr>
      <w:r w:rsidRPr="00090B06">
        <w:rPr>
          <w:rFonts w:cs="Arial"/>
        </w:rPr>
        <w:t xml:space="preserve">b) Real </w:t>
      </w:r>
      <w:r w:rsidR="00AD531C" w:rsidRPr="00090B06">
        <w:rPr>
          <w:rFonts w:cs="Arial"/>
        </w:rPr>
        <w:t>D</w:t>
      </w:r>
      <w:r w:rsidRPr="00090B06">
        <w:rPr>
          <w:rFonts w:cs="Arial"/>
        </w:rPr>
        <w:t xml:space="preserve">ecreto 557/2011, de 20 de abril, por el que se aprueba el Reglamento de la Ley </w:t>
      </w:r>
      <w:r w:rsidR="006F2BA8" w:rsidRPr="00090B06">
        <w:rPr>
          <w:rFonts w:cs="Arial"/>
        </w:rPr>
        <w:t>O</w:t>
      </w:r>
      <w:r w:rsidRPr="00090B06">
        <w:rPr>
          <w:rFonts w:cs="Arial"/>
        </w:rPr>
        <w:t xml:space="preserve">rgánica 4/2000, sobre derechos y libertades de los extranjeros en España y su integración social, </w:t>
      </w:r>
      <w:r w:rsidR="00AD531C" w:rsidRPr="00090B06">
        <w:rPr>
          <w:rFonts w:cs="Arial"/>
        </w:rPr>
        <w:t>tras su</w:t>
      </w:r>
      <w:r w:rsidRPr="00090B06">
        <w:rPr>
          <w:rFonts w:cs="Arial"/>
        </w:rPr>
        <w:t xml:space="preserve"> reforma por la Ley </w:t>
      </w:r>
      <w:r w:rsidR="006F2BA8" w:rsidRPr="00090B06">
        <w:rPr>
          <w:rFonts w:cs="Arial"/>
        </w:rPr>
        <w:t>O</w:t>
      </w:r>
      <w:r w:rsidRPr="00090B06">
        <w:rPr>
          <w:rFonts w:cs="Arial"/>
        </w:rPr>
        <w:t xml:space="preserve">rgánica 2/2009 (BOE </w:t>
      </w:r>
      <w:r w:rsidR="00CE11BB" w:rsidRPr="00090B06">
        <w:rPr>
          <w:rFonts w:cs="Arial"/>
        </w:rPr>
        <w:t xml:space="preserve">103, </w:t>
      </w:r>
      <w:r w:rsidRPr="00090B06">
        <w:rPr>
          <w:rFonts w:cs="Arial"/>
        </w:rPr>
        <w:t>30.04.</w:t>
      </w:r>
      <w:r w:rsidR="00234EB7" w:rsidRPr="00090B06">
        <w:rPr>
          <w:rFonts w:cs="Arial"/>
        </w:rPr>
        <w:t>20</w:t>
      </w:r>
      <w:r w:rsidRPr="00090B06">
        <w:rPr>
          <w:rFonts w:cs="Arial"/>
        </w:rPr>
        <w:t>11).</w:t>
      </w:r>
    </w:p>
    <w:p w14:paraId="2264C636" w14:textId="19184B0A" w:rsidR="00E865D0" w:rsidRPr="00090B06" w:rsidRDefault="00E500DD">
      <w:pPr>
        <w:pStyle w:val="Textindependent"/>
        <w:spacing w:after="0"/>
        <w:rPr>
          <w:rFonts w:cs="Arial"/>
        </w:rPr>
      </w:pPr>
      <w:r w:rsidRPr="00090B06">
        <w:rPr>
          <w:rFonts w:cs="Arial"/>
        </w:rPr>
        <w:t xml:space="preserve">c) </w:t>
      </w:r>
      <w:r w:rsidR="0019084E" w:rsidRPr="0019084E">
        <w:rPr>
          <w:rFonts w:cs="Arial"/>
          <w:highlight w:val="yellow"/>
        </w:rPr>
        <w:t xml:space="preserve">Artículo 22 del Real Decreto 217/2022, de 29 de marzo, por el </w:t>
      </w:r>
      <w:r w:rsidR="0019084E">
        <w:rPr>
          <w:rFonts w:cs="Arial"/>
          <w:highlight w:val="yellow"/>
        </w:rPr>
        <w:t>que</w:t>
      </w:r>
      <w:r w:rsidR="0019084E" w:rsidRPr="0019084E">
        <w:rPr>
          <w:rFonts w:cs="Arial"/>
          <w:highlight w:val="yellow"/>
        </w:rPr>
        <w:t xml:space="preserve"> se establecen la ordenación y las enseñanzas mínimas de la Educación Secundaria Obligatoria (BOE 76, 30.02.2022).</w:t>
      </w:r>
    </w:p>
    <w:p w14:paraId="178A3EAF" w14:textId="77777777" w:rsidR="0019084E" w:rsidRPr="002C4EF4" w:rsidRDefault="00E500DD" w:rsidP="0019084E">
      <w:pPr>
        <w:pStyle w:val="Textindependent"/>
        <w:spacing w:after="113" w:line="240" w:lineRule="auto"/>
        <w:contextualSpacing/>
      </w:pPr>
      <w:r w:rsidRPr="00090B06">
        <w:rPr>
          <w:rFonts w:cs="Arial"/>
        </w:rPr>
        <w:t>d) Resolución de 26 de febrero de 2003, de las direcciones generales de Centros Docentes y de Ordenación e Innovación Educativa y Política Lingüística, por la que se dictan instrucciones para la aplicación de la Orden 3305/2002, de 16 de diciembre, de la Conselleria de Educación, Cultura y Deportes, sobre la homologación y convalidación de títulos y estudios extranjeros de educación no universitaria</w:t>
      </w:r>
      <w:r w:rsidR="0019084E">
        <w:rPr>
          <w:rFonts w:cs="Arial"/>
        </w:rPr>
        <w:t xml:space="preserve"> </w:t>
      </w:r>
      <w:r w:rsidR="0019084E" w:rsidRPr="009173C4">
        <w:rPr>
          <w:highlight w:val="yellow"/>
        </w:rPr>
        <w:t>(DOGV 4451, 03.03.2003).</w:t>
      </w:r>
    </w:p>
    <w:p w14:paraId="2C43BA68" w14:textId="5D0EFA7F" w:rsidR="00E865D0" w:rsidRPr="0019084E" w:rsidRDefault="00E500DD" w:rsidP="0019084E">
      <w:pPr>
        <w:pStyle w:val="Textindependent"/>
        <w:spacing w:after="113" w:line="240" w:lineRule="auto"/>
        <w:contextualSpacing/>
      </w:pPr>
      <w:r w:rsidRPr="008F461E">
        <w:rPr>
          <w:rFonts w:cs="Arial"/>
        </w:rPr>
        <w:t xml:space="preserve">e) Resolución de 9 de febrero de 2005, del director general de Enseñanza, por la que se dictan instrucciones para la aplicación de la Ley </w:t>
      </w:r>
      <w:r w:rsidR="006F2BA8" w:rsidRPr="008F461E">
        <w:rPr>
          <w:rFonts w:cs="Arial"/>
        </w:rPr>
        <w:t>O</w:t>
      </w:r>
      <w:r w:rsidRPr="008F461E">
        <w:rPr>
          <w:rFonts w:cs="Arial"/>
        </w:rPr>
        <w:t xml:space="preserve">rgánica 4/2000, de 11 de enero, y del Real </w:t>
      </w:r>
      <w:r w:rsidR="00D475F0" w:rsidRPr="008F461E">
        <w:rPr>
          <w:rFonts w:cs="Arial"/>
        </w:rPr>
        <w:t>D</w:t>
      </w:r>
      <w:r w:rsidRPr="008F461E">
        <w:rPr>
          <w:rFonts w:cs="Arial"/>
        </w:rPr>
        <w:t>ecreto 2393/2004, de 30 de diciembre, sobre derechos y libertades de los extranjeros en España y su integración social en el sistema educativo</w:t>
      </w:r>
      <w:r w:rsidR="0019084E">
        <w:rPr>
          <w:rFonts w:cs="Arial"/>
        </w:rPr>
        <w:t xml:space="preserve"> </w:t>
      </w:r>
      <w:r w:rsidR="0019084E" w:rsidRPr="0019084E">
        <w:rPr>
          <w:highlight w:val="yellow"/>
        </w:rPr>
        <w:t xml:space="preserve">(DOGV </w:t>
      </w:r>
      <w:r w:rsidR="0019084E" w:rsidRPr="009173C4">
        <w:rPr>
          <w:highlight w:val="yellow"/>
        </w:rPr>
        <w:t>5992, 23.02.2005).</w:t>
      </w:r>
    </w:p>
    <w:p w14:paraId="3D52E573" w14:textId="4D2FA90C" w:rsidR="00E865D0" w:rsidRPr="008F461E" w:rsidRDefault="00E500DD">
      <w:pPr>
        <w:pStyle w:val="Textindependent"/>
        <w:spacing w:after="0"/>
        <w:rPr>
          <w:rFonts w:cs="Arial"/>
        </w:rPr>
      </w:pPr>
      <w:r w:rsidRPr="008F461E">
        <w:rPr>
          <w:rFonts w:cs="Arial"/>
        </w:rPr>
        <w:t>f) Resolución de 5 de junio de 2018, de la Conselleria de Educación, Investigación, Cultura y Deporte, por la que se dictan instrucciones y orientaciones para actuar en la acogida de alumnado recién llegados, especialmente los desplazados, en los centros educativos de la Comunitat Valenciana (DOGV 8314, 11.06.</w:t>
      </w:r>
      <w:r w:rsidR="0043676B" w:rsidRPr="008F461E">
        <w:rPr>
          <w:rFonts w:cs="Arial"/>
        </w:rPr>
        <w:t>20</w:t>
      </w:r>
      <w:r w:rsidRPr="008F461E">
        <w:rPr>
          <w:rFonts w:cs="Arial"/>
        </w:rPr>
        <w:t>18).</w:t>
      </w:r>
    </w:p>
    <w:p w14:paraId="30393310" w14:textId="065108F5" w:rsidR="00E865D0" w:rsidRPr="00090B06" w:rsidRDefault="00E500DD">
      <w:pPr>
        <w:pStyle w:val="Textindependent"/>
        <w:spacing w:after="0"/>
        <w:rPr>
          <w:rFonts w:cs="Arial"/>
        </w:rPr>
      </w:pPr>
      <w:r w:rsidRPr="008F461E">
        <w:rPr>
          <w:rFonts w:cs="Arial"/>
        </w:rPr>
        <w:t xml:space="preserve">g) Instrucciones de 16 de julio de 2019, de la Secretaría Autonómica de Educación y Formación Profesional, por las cuales se establecen directrices hacia varios aspectos relacionados con el alumnado que se incorpora al sistema educativo español procedentes de centros de titularidad extranjera o sistemas </w:t>
      </w:r>
      <w:r w:rsidRPr="00090B06">
        <w:rPr>
          <w:rFonts w:cs="Arial"/>
        </w:rPr>
        <w:t>educativos de otros países</w:t>
      </w:r>
      <w:r w:rsidR="003D165C" w:rsidRPr="00090B06">
        <w:rPr>
          <w:rFonts w:cs="Arial"/>
        </w:rPr>
        <w:t>:</w:t>
      </w:r>
    </w:p>
    <w:p w14:paraId="1D68AED4" w14:textId="6DD1425E" w:rsidR="00E865D0" w:rsidRPr="00631D73" w:rsidRDefault="00C76560">
      <w:pPr>
        <w:pStyle w:val="Textindependent"/>
        <w:spacing w:after="0"/>
        <w:rPr>
          <w:rStyle w:val="Enlla"/>
          <w:color w:val="0563C1" w:themeColor="hyperlink"/>
          <w:kern w:val="2"/>
          <w:szCs w:val="24"/>
          <w:lang w:val="ca-ES-valencia" w:eastAsia="zh-CN"/>
        </w:rPr>
      </w:pPr>
      <w:hyperlink r:id="rId21" w:history="1">
        <w:r w:rsidR="00E500DD" w:rsidRPr="00631D73">
          <w:rPr>
            <w:rStyle w:val="Enlla"/>
            <w:color w:val="0563C1" w:themeColor="hyperlink"/>
            <w:kern w:val="2"/>
            <w:szCs w:val="24"/>
            <w:lang w:val="ca-ES-valencia" w:eastAsia="zh-CN"/>
          </w:rPr>
          <w:t>http://www.ceice.gva.es/documents/161863064/168012207/Instruccions_centres_extrangers</w:t>
        </w:r>
      </w:hyperlink>
      <w:r w:rsidR="003D165C" w:rsidRPr="00631D73">
        <w:rPr>
          <w:rStyle w:val="Enlla"/>
          <w:color w:val="0563C1" w:themeColor="hyperlink"/>
          <w:kern w:val="2"/>
          <w:szCs w:val="24"/>
          <w:lang w:val="ca-ES-valencia" w:eastAsia="zh-CN"/>
        </w:rPr>
        <w:t>.</w:t>
      </w:r>
    </w:p>
    <w:p w14:paraId="5407AF77" w14:textId="77777777" w:rsidR="00E865D0" w:rsidRPr="00090B06" w:rsidRDefault="00E500DD">
      <w:pPr>
        <w:pStyle w:val="Textindependent"/>
        <w:spacing w:after="113"/>
        <w:rPr>
          <w:rFonts w:cs="Arial"/>
        </w:rPr>
      </w:pPr>
      <w:r w:rsidRPr="00090B06">
        <w:rPr>
          <w:rFonts w:cs="Arial"/>
        </w:rPr>
        <w:t>En términos generales, hasta el año natural en que el alumnado cumpla los dieciséis años, se actuará de acuerdo con la normativa de escolarización vigente, los criterios generales de admisión del alumnado y la edad del alumnado.</w:t>
      </w:r>
    </w:p>
    <w:p w14:paraId="45E347C4" w14:textId="0FEC062A" w:rsidR="00E865D0" w:rsidRPr="008F461E" w:rsidRDefault="00E500DD">
      <w:pPr>
        <w:pStyle w:val="Textindependent"/>
        <w:spacing w:after="113"/>
        <w:rPr>
          <w:rFonts w:eastAsia="Arial" w:cs="Arial"/>
        </w:rPr>
      </w:pPr>
      <w:r w:rsidRPr="00090B06">
        <w:rPr>
          <w:rFonts w:cs="Arial"/>
        </w:rPr>
        <w:t>3. El alumnado que se incorpora tardíamente a la enseñanza obligatoria, por venir de otros países o por cualquier otro motivo, y que, por esta circunstancia, presenta un desarrollo competencial, debidamente valorado con los instrumentos adecuados, inferior a dos o más cursos, tomando como referencia el currículo ordinario oficial correspondiente a su edad, puede escolarizarse transitoriamente en un curso inferior al que le correspond</w:t>
      </w:r>
      <w:r w:rsidR="00AD531C" w:rsidRPr="00090B06">
        <w:rPr>
          <w:rFonts w:cs="Arial"/>
        </w:rPr>
        <w:t>a</w:t>
      </w:r>
      <w:r w:rsidRPr="00090B06">
        <w:rPr>
          <w:rFonts w:cs="Arial"/>
        </w:rPr>
        <w:t>, después de haber considerado las adaptaciones de acceso necesarias. Esta medida de respuesta tiene la consideración de nivel III. En todo caso, habrá que ajustarse a lo que se dispone en el artículo 31 de la Orden 20/2019, de 30 de abril.</w:t>
      </w:r>
    </w:p>
    <w:p w14:paraId="3B44F462" w14:textId="1EFFE91C" w:rsidR="00E865D0" w:rsidRPr="00090B06" w:rsidRDefault="00E500DD" w:rsidP="1CB14269">
      <w:pPr>
        <w:spacing w:after="113" w:line="100" w:lineRule="atLeast"/>
        <w:jc w:val="both"/>
        <w:rPr>
          <w:rFonts w:ascii="Arial" w:eastAsia="Arial" w:hAnsi="Arial" w:cs="Arial"/>
          <w:sz w:val="20"/>
          <w:szCs w:val="20"/>
        </w:rPr>
      </w:pPr>
      <w:r w:rsidRPr="00090B06">
        <w:rPr>
          <w:rFonts w:ascii="Arial" w:eastAsia="Arial" w:hAnsi="Arial" w:cs="Arial"/>
          <w:sz w:val="20"/>
          <w:szCs w:val="20"/>
        </w:rPr>
        <w:t>4. Para el alumnado recién llegado que se escolariza por primera vez en un centro educativo ubicado en la Comunitat Valenciana, con desconocimiento de las lenguas oficiales, es aplicable lo que dispone el artículo 17 de la Orden 20/2019, de 30 de abril.</w:t>
      </w:r>
      <w:r w:rsidR="16E633A9" w:rsidRPr="00090B06">
        <w:rPr>
          <w:rFonts w:ascii="Arial" w:eastAsia="Arial" w:hAnsi="Arial" w:cs="Arial"/>
          <w:sz w:val="20"/>
          <w:szCs w:val="20"/>
        </w:rPr>
        <w:t xml:space="preserve"> La asesoría técnica docente en materia de educación plurilingüe puede apoyar y asesoramiento en la implementación de actuaciones y programas de enseñanza intensiva de las lenguas oficiales de la </w:t>
      </w:r>
      <w:r w:rsidR="00355D9F" w:rsidRPr="00090B06">
        <w:rPr>
          <w:rFonts w:ascii="Arial" w:eastAsia="Arial" w:hAnsi="Arial" w:cs="Arial"/>
          <w:sz w:val="20"/>
          <w:szCs w:val="20"/>
        </w:rPr>
        <w:t>Comunitat Valenciana</w:t>
      </w:r>
      <w:r w:rsidR="16E633A9" w:rsidRPr="00090B06">
        <w:rPr>
          <w:rFonts w:ascii="Arial" w:eastAsia="Arial" w:hAnsi="Arial" w:cs="Arial"/>
          <w:sz w:val="20"/>
          <w:szCs w:val="20"/>
        </w:rPr>
        <w:t>, para el alumnado recién llegado de incorporación tardía al sistema educativo valenciano.</w:t>
      </w:r>
    </w:p>
    <w:p w14:paraId="5F6026B2" w14:textId="7E007446" w:rsidR="00E865D0" w:rsidRPr="00090B06" w:rsidRDefault="00E500DD">
      <w:pPr>
        <w:pStyle w:val="Textindependent"/>
        <w:spacing w:after="113"/>
        <w:rPr>
          <w:rFonts w:cs="Arial"/>
        </w:rPr>
      </w:pPr>
      <w:r w:rsidRPr="00090B06">
        <w:rPr>
          <w:rFonts w:cs="Arial"/>
        </w:rPr>
        <w:lastRenderedPageBreak/>
        <w:t>5. El alumnado extranjero que se haya incorporado tardíamente a la enseñanza básica y, al acabarla, haya conseguido las competencias básicas y los objetivos de la etapa obtendrá el título de graduado en Educación Secundaria Obligatoria.</w:t>
      </w:r>
    </w:p>
    <w:p w14:paraId="06B9655E" w14:textId="7BFDB570" w:rsidR="00E865D0" w:rsidRPr="008F461E" w:rsidRDefault="00E500DD" w:rsidP="1CB14269">
      <w:pPr>
        <w:pStyle w:val="Textindependent"/>
        <w:spacing w:after="0"/>
        <w:rPr>
          <w:rFonts w:cs="Arial"/>
        </w:rPr>
      </w:pPr>
      <w:r w:rsidRPr="00090B06">
        <w:rPr>
          <w:rFonts w:cs="Arial"/>
        </w:rPr>
        <w:t>6. El alumnado recién llegado menores de dieciocho años podrá incorporarse a las enseñanzas postobligatorias no universitarias si disponen de alguno de los documentos acreditativos que se enumeran:</w:t>
      </w:r>
    </w:p>
    <w:p w14:paraId="11726D71" w14:textId="77777777" w:rsidR="00E865D0" w:rsidRPr="008F461E" w:rsidRDefault="00E500DD">
      <w:pPr>
        <w:pStyle w:val="Textindependent"/>
        <w:spacing w:after="0"/>
        <w:rPr>
          <w:rFonts w:cs="Arial"/>
        </w:rPr>
      </w:pPr>
      <w:r w:rsidRPr="008F461E">
        <w:rPr>
          <w:rFonts w:cs="Arial"/>
        </w:rPr>
        <w:t>a) Tarjeta de identidad de extranjero.</w:t>
      </w:r>
    </w:p>
    <w:p w14:paraId="6DDD348E" w14:textId="77777777" w:rsidR="00E865D0" w:rsidRPr="008F461E" w:rsidRDefault="00E500DD">
      <w:pPr>
        <w:pStyle w:val="Textindependent"/>
        <w:spacing w:after="0"/>
        <w:rPr>
          <w:rFonts w:cs="Arial"/>
        </w:rPr>
      </w:pPr>
      <w:r w:rsidRPr="008F461E">
        <w:rPr>
          <w:rFonts w:cs="Arial"/>
        </w:rPr>
        <w:t>b) Certificado de empadronamiento en un municipio.</w:t>
      </w:r>
    </w:p>
    <w:p w14:paraId="5A3627BE" w14:textId="3FBBD907" w:rsidR="00E865D0" w:rsidRPr="008F461E" w:rsidRDefault="00E500DD">
      <w:pPr>
        <w:pStyle w:val="Textindependent"/>
        <w:spacing w:after="0"/>
        <w:rPr>
          <w:rFonts w:cs="Arial"/>
        </w:rPr>
      </w:pPr>
      <w:r w:rsidRPr="008F461E">
        <w:rPr>
          <w:rFonts w:cs="Arial"/>
        </w:rPr>
        <w:t xml:space="preserve">c) Visado de estudios, obtenido según el procedimiento y con los requisitos regulados en el Real </w:t>
      </w:r>
      <w:r w:rsidR="00D475F0" w:rsidRPr="008F461E">
        <w:rPr>
          <w:rFonts w:cs="Arial"/>
        </w:rPr>
        <w:t>D</w:t>
      </w:r>
      <w:r w:rsidRPr="008F461E">
        <w:rPr>
          <w:rFonts w:cs="Arial"/>
        </w:rPr>
        <w:t>ecreto 557/2011, de 20 de abril.</w:t>
      </w:r>
    </w:p>
    <w:p w14:paraId="6A9F7D1C" w14:textId="77777777" w:rsidR="00E865D0" w:rsidRPr="008F461E" w:rsidRDefault="00E500DD">
      <w:pPr>
        <w:pStyle w:val="Textindependent"/>
        <w:spacing w:after="0"/>
        <w:rPr>
          <w:rFonts w:cs="Arial"/>
        </w:rPr>
      </w:pPr>
      <w:r w:rsidRPr="008F461E">
        <w:rPr>
          <w:rFonts w:cs="Arial"/>
        </w:rPr>
        <w:t>d) Pasaporte.</w:t>
      </w:r>
    </w:p>
    <w:p w14:paraId="038F9A41" w14:textId="77777777" w:rsidR="00E865D0" w:rsidRPr="008F461E" w:rsidRDefault="00E865D0">
      <w:pPr>
        <w:pStyle w:val="Textindependent"/>
        <w:spacing w:after="0"/>
        <w:rPr>
          <w:rFonts w:cs="Arial"/>
        </w:rPr>
      </w:pPr>
    </w:p>
    <w:p w14:paraId="371D657D" w14:textId="44CE3552" w:rsidR="00E865D0" w:rsidRPr="008F461E" w:rsidRDefault="00E500DD" w:rsidP="1CB14269">
      <w:pPr>
        <w:pStyle w:val="Textindependent"/>
        <w:spacing w:after="0"/>
        <w:rPr>
          <w:rFonts w:cs="Arial"/>
        </w:rPr>
      </w:pPr>
      <w:r w:rsidRPr="008F461E">
        <w:rPr>
          <w:rFonts w:cs="Arial"/>
        </w:rPr>
        <w:t>7. El alumnado recién llegado mayor de dieciocho años podrá incorporarse a las enseñanzas postobligatorias no universitarias si disponen de alguno de los documentos acreditativos que se enumeran:</w:t>
      </w:r>
    </w:p>
    <w:p w14:paraId="7DCB36E3" w14:textId="77777777" w:rsidR="00E865D0" w:rsidRPr="008F461E" w:rsidRDefault="00E500DD">
      <w:pPr>
        <w:pStyle w:val="Textindependent"/>
        <w:spacing w:after="0"/>
        <w:rPr>
          <w:rFonts w:cs="Arial"/>
        </w:rPr>
      </w:pPr>
      <w:r w:rsidRPr="008F461E">
        <w:rPr>
          <w:rFonts w:cs="Arial"/>
        </w:rPr>
        <w:t>a) Tarjeta de identidad de extranjero.</w:t>
      </w:r>
    </w:p>
    <w:p w14:paraId="7805916E" w14:textId="21C77BB6" w:rsidR="00E865D0" w:rsidRPr="008F461E" w:rsidRDefault="00E500DD">
      <w:pPr>
        <w:pStyle w:val="Textindependent"/>
        <w:spacing w:after="0"/>
        <w:rPr>
          <w:rFonts w:cs="Arial"/>
        </w:rPr>
      </w:pPr>
      <w:r w:rsidRPr="008F461E">
        <w:rPr>
          <w:rFonts w:cs="Arial"/>
        </w:rPr>
        <w:t xml:space="preserve">b) Visado de estudios, obtenido según el procedimiento y con los requisitos regulados en el Real </w:t>
      </w:r>
      <w:r w:rsidR="00D475F0" w:rsidRPr="008F461E">
        <w:rPr>
          <w:rFonts w:cs="Arial"/>
        </w:rPr>
        <w:t>D</w:t>
      </w:r>
      <w:r w:rsidRPr="008F461E">
        <w:rPr>
          <w:rFonts w:cs="Arial"/>
        </w:rPr>
        <w:t>ecreto 557/2011, de 20 de abril, o tarjeta de estudiante extranjero.</w:t>
      </w:r>
    </w:p>
    <w:p w14:paraId="08A9299E" w14:textId="77777777" w:rsidR="00E865D0" w:rsidRPr="008F461E" w:rsidRDefault="00E500DD">
      <w:pPr>
        <w:pStyle w:val="Textindependent"/>
        <w:spacing w:after="113"/>
        <w:rPr>
          <w:rFonts w:cs="Arial"/>
        </w:rPr>
      </w:pPr>
      <w:r w:rsidRPr="008F461E">
        <w:rPr>
          <w:rFonts w:cs="Arial"/>
        </w:rPr>
        <w:t>c) Documento que acredite de manera suficiente la identidad de la persona.</w:t>
      </w:r>
    </w:p>
    <w:p w14:paraId="5CAE413A" w14:textId="7D4644C0" w:rsidR="00E865D0" w:rsidRPr="00090B06" w:rsidRDefault="00E500DD">
      <w:pPr>
        <w:pStyle w:val="Textindependent"/>
        <w:spacing w:after="113"/>
        <w:rPr>
          <w:rFonts w:cs="Arial"/>
        </w:rPr>
      </w:pPr>
      <w:r w:rsidRPr="008F461E">
        <w:rPr>
          <w:rFonts w:cs="Arial"/>
        </w:rPr>
        <w:t xml:space="preserve">8. Además de los requisitos indicados anteriormente, para formalizar la matrícula también se requerirá </w:t>
      </w:r>
      <w:r w:rsidRPr="00090B06">
        <w:rPr>
          <w:rFonts w:cs="Arial"/>
        </w:rPr>
        <w:t xml:space="preserve">que el alumnado disponga de una plaza escolar vacante en el centro educativo en cumplimiento de la normativa en materia de admisión del alumnado, así como que cumpla las condiciones académicas de acceso establecidas en la normativa vigente. En caso de haber superado los estudios anteriores en un país extranjero, tendrá que acreditar la homologación de los títulos o estudios anteriores de acuerdo con la normativa vigente, esto es, la Orden de 14 de marzo de 1988, para la aplicación de lo que dispone el Real </w:t>
      </w:r>
      <w:r w:rsidR="00D475F0" w:rsidRPr="00090B06">
        <w:rPr>
          <w:rFonts w:cs="Arial"/>
        </w:rPr>
        <w:t>D</w:t>
      </w:r>
      <w:r w:rsidRPr="00090B06">
        <w:rPr>
          <w:rFonts w:cs="Arial"/>
        </w:rPr>
        <w:t>ecreto 104/1988, de 29 de enero, sobre homologación y convalidación de títulos y estudios extranjeros de educación no universitaria (BOE</w:t>
      </w:r>
      <w:r w:rsidR="00CE11BB" w:rsidRPr="00090B06">
        <w:rPr>
          <w:rFonts w:cs="Arial"/>
        </w:rPr>
        <w:t xml:space="preserve"> 41,</w:t>
      </w:r>
      <w:r w:rsidRPr="00090B06">
        <w:rPr>
          <w:rFonts w:cs="Arial"/>
        </w:rPr>
        <w:t xml:space="preserve"> 17.</w:t>
      </w:r>
      <w:r w:rsidR="007A7332" w:rsidRPr="00090B06">
        <w:rPr>
          <w:rFonts w:cs="Arial"/>
        </w:rPr>
        <w:t>0</w:t>
      </w:r>
      <w:r w:rsidRPr="00090B06">
        <w:rPr>
          <w:rFonts w:cs="Arial"/>
        </w:rPr>
        <w:t>3.</w:t>
      </w:r>
      <w:r w:rsidR="00234EB7" w:rsidRPr="00090B06">
        <w:rPr>
          <w:rFonts w:cs="Arial"/>
        </w:rPr>
        <w:t>19</w:t>
      </w:r>
      <w:r w:rsidRPr="00090B06">
        <w:rPr>
          <w:rFonts w:cs="Arial"/>
        </w:rPr>
        <w:t>88), teniendo en cuenta las modificaciones dadas por:</w:t>
      </w:r>
    </w:p>
    <w:p w14:paraId="24093C11" w14:textId="46BE4E5F" w:rsidR="00E865D0" w:rsidRPr="00090B06" w:rsidRDefault="00E500DD">
      <w:pPr>
        <w:pStyle w:val="Textindependent"/>
        <w:spacing w:after="113"/>
        <w:rPr>
          <w:rFonts w:cs="Arial"/>
        </w:rPr>
      </w:pPr>
      <w:r w:rsidRPr="00090B06">
        <w:rPr>
          <w:rFonts w:cs="Arial"/>
        </w:rPr>
        <w:t xml:space="preserve">a) Orden de 30 de abril de 1996, por la que se adecuan a la nueva ordenación educativa determinados criterios en materia de homologación y convalidación de títulos y estudios extranjeros de niveles no universitarios y se fija el régimen de equivalencias con los correspondientes españoles (BOE </w:t>
      </w:r>
      <w:r w:rsidR="00CE11BB" w:rsidRPr="00090B06">
        <w:rPr>
          <w:rFonts w:cs="Arial"/>
        </w:rPr>
        <w:t xml:space="preserve">112, </w:t>
      </w:r>
      <w:r w:rsidRPr="00090B06">
        <w:rPr>
          <w:rFonts w:cs="Arial"/>
        </w:rPr>
        <w:t>08.05.</w:t>
      </w:r>
      <w:r w:rsidR="00234EB7" w:rsidRPr="00090B06">
        <w:rPr>
          <w:rFonts w:cs="Arial"/>
        </w:rPr>
        <w:t>19</w:t>
      </w:r>
      <w:r w:rsidRPr="00090B06">
        <w:rPr>
          <w:rFonts w:cs="Arial"/>
        </w:rPr>
        <w:t>96).</w:t>
      </w:r>
    </w:p>
    <w:p w14:paraId="11522488" w14:textId="2534D4CE" w:rsidR="00E865D0" w:rsidRPr="00090B06" w:rsidRDefault="00E500DD">
      <w:pPr>
        <w:pStyle w:val="Textindependent"/>
        <w:spacing w:after="113"/>
        <w:rPr>
          <w:rFonts w:cs="Arial"/>
        </w:rPr>
      </w:pPr>
      <w:r w:rsidRPr="00090B06">
        <w:rPr>
          <w:rFonts w:cs="Arial"/>
        </w:rPr>
        <w:t xml:space="preserve">b) Orden ECD/3305/2002, de 16 de diciembre, por la que se modifican las de 14 de marzo de 1988 y de 30 de abril de 1996, para la aplicación de lo que dispone el Real </w:t>
      </w:r>
      <w:r w:rsidR="00D475F0" w:rsidRPr="00090B06">
        <w:rPr>
          <w:rFonts w:cs="Arial"/>
        </w:rPr>
        <w:t>D</w:t>
      </w:r>
      <w:r w:rsidRPr="00090B06">
        <w:rPr>
          <w:rFonts w:cs="Arial"/>
        </w:rPr>
        <w:t>ecreto 104/1988, de 29 de enero, sobre homologación y convalidación de títulos y estudios extranjeros de educación no universitaria (BOE</w:t>
      </w:r>
      <w:r w:rsidR="00CE11BB" w:rsidRPr="00090B06">
        <w:rPr>
          <w:rFonts w:cs="Arial"/>
        </w:rPr>
        <w:t xml:space="preserve"> 311,</w:t>
      </w:r>
      <w:r w:rsidRPr="00090B06">
        <w:rPr>
          <w:rFonts w:cs="Arial"/>
        </w:rPr>
        <w:t xml:space="preserve"> 28.12.</w:t>
      </w:r>
      <w:r w:rsidR="00234EB7" w:rsidRPr="00090B06">
        <w:rPr>
          <w:rFonts w:cs="Arial"/>
        </w:rPr>
        <w:t>20</w:t>
      </w:r>
      <w:r w:rsidRPr="00090B06">
        <w:rPr>
          <w:rFonts w:cs="Arial"/>
        </w:rPr>
        <w:t>02).</w:t>
      </w:r>
    </w:p>
    <w:p w14:paraId="17502C68" w14:textId="7279ABD2" w:rsidR="00E865D0" w:rsidRPr="00090B06" w:rsidRDefault="00E500DD">
      <w:pPr>
        <w:pStyle w:val="Textindependent"/>
        <w:spacing w:after="113"/>
        <w:rPr>
          <w:rFonts w:cs="Arial"/>
        </w:rPr>
      </w:pPr>
      <w:r w:rsidRPr="00090B06">
        <w:rPr>
          <w:rFonts w:cs="Arial"/>
        </w:rPr>
        <w:t xml:space="preserve">c) Instrucciones del Ministerio de Educación y Formación Profesional sobre ampliación de la vigencia de los volantes de inscripción condicional en centros docentes o en exámenes oficiales. </w:t>
      </w:r>
      <w:hyperlink r:id="rId22" w:history="1">
        <w:r w:rsidRPr="00631D73">
          <w:rPr>
            <w:rStyle w:val="Enlla"/>
            <w:color w:val="0563C1" w:themeColor="hyperlink"/>
            <w:kern w:val="2"/>
            <w:szCs w:val="24"/>
            <w:lang w:val="ca-ES-valencia" w:eastAsia="zh-CN"/>
          </w:rPr>
          <w:t>http://www.ceice.gva.es/webitaca/docs/avisos/instrucciones_amplia_vigencia_volante_inscrip.pdf</w:t>
        </w:r>
      </w:hyperlink>
      <w:r w:rsidR="003D165C" w:rsidRPr="00631D73">
        <w:rPr>
          <w:rStyle w:val="Enlla"/>
          <w:color w:val="0563C1" w:themeColor="hyperlink"/>
          <w:kern w:val="2"/>
          <w:szCs w:val="24"/>
          <w:lang w:val="ca-ES-valencia" w:eastAsia="zh-CN"/>
        </w:rPr>
        <w:t>.</w:t>
      </w:r>
    </w:p>
    <w:p w14:paraId="79C451B1" w14:textId="31EE963C" w:rsidR="00E865D0" w:rsidRPr="00090B06" w:rsidRDefault="00E500DD">
      <w:pPr>
        <w:pStyle w:val="Textindependent"/>
        <w:spacing w:after="0"/>
        <w:rPr>
          <w:rFonts w:cs="Arial"/>
        </w:rPr>
      </w:pPr>
      <w:r w:rsidRPr="00090B06">
        <w:rPr>
          <w:rFonts w:cs="Arial"/>
        </w:rPr>
        <w:t>d) Instrucciones de 16 de julio de 2019, de la Secretaría Autonómica de Educación y Formación Profesional, por las cuales se establecen directrices hacia varios aspectos relacionados con el alumnado que se incorpora al sistema educativo español procedentes de centros de titularidad extranjera o sistemas educativos de otros países</w:t>
      </w:r>
      <w:r w:rsidR="003D165C" w:rsidRPr="00090B06">
        <w:rPr>
          <w:rFonts w:cs="Arial"/>
        </w:rPr>
        <w:t>:</w:t>
      </w:r>
    </w:p>
    <w:p w14:paraId="7B7EF12D" w14:textId="40C18403" w:rsidR="00E865D0" w:rsidRPr="00090B06" w:rsidRDefault="00E500DD">
      <w:pPr>
        <w:pStyle w:val="Textindependent"/>
        <w:spacing w:after="113"/>
        <w:rPr>
          <w:rFonts w:cs="Arial"/>
        </w:rPr>
      </w:pPr>
      <w:r w:rsidRPr="00090B06">
        <w:rPr>
          <w:rFonts w:cs="Arial"/>
        </w:rPr>
        <w:t xml:space="preserve"> </w:t>
      </w:r>
      <w:hyperlink r:id="rId23" w:history="1">
        <w:r w:rsidRPr="00631D73">
          <w:rPr>
            <w:rStyle w:val="Enlla"/>
            <w:color w:val="0563C1" w:themeColor="hyperlink"/>
            <w:kern w:val="2"/>
            <w:szCs w:val="24"/>
            <w:lang w:val="ca-ES-valencia" w:eastAsia="zh-CN"/>
          </w:rPr>
          <w:t>http://www.ceice.gva.es/documents/161863064/168012207/Instruccions_centres_extrangers</w:t>
        </w:r>
      </w:hyperlink>
      <w:r w:rsidR="003D165C" w:rsidRPr="00631D73">
        <w:rPr>
          <w:rStyle w:val="Enlla"/>
          <w:color w:val="0563C1" w:themeColor="hyperlink"/>
          <w:kern w:val="2"/>
          <w:szCs w:val="24"/>
          <w:lang w:val="ca-ES-valencia" w:eastAsia="zh-CN"/>
        </w:rPr>
        <w:t>.</w:t>
      </w:r>
    </w:p>
    <w:p w14:paraId="4FF7518B" w14:textId="3F148E4C" w:rsidR="00E865D0" w:rsidRPr="008F461E" w:rsidRDefault="00E500DD">
      <w:pPr>
        <w:pStyle w:val="Textindependent"/>
        <w:spacing w:after="113"/>
        <w:rPr>
          <w:rFonts w:cs="Arial"/>
        </w:rPr>
      </w:pPr>
      <w:r w:rsidRPr="00090B06">
        <w:rPr>
          <w:rFonts w:cs="Arial"/>
        </w:rPr>
        <w:t>9. Una vez aplicado todo lo que se ha indicado en los apartados anteriores, en el supuesto de que algún alumno o alumna se encuentre en una situación académica que pueda considerarse irregular o inadecuada, el centro docente trasladará los hechos, con la documentación de que disponga, a la Inspección de Educación</w:t>
      </w:r>
      <w:r w:rsidR="2535C393" w:rsidRPr="00090B06">
        <w:rPr>
          <w:rFonts w:cs="Arial"/>
        </w:rPr>
        <w:t xml:space="preserve">. Si es el caso, la Inspección de Educación, </w:t>
      </w:r>
      <w:r w:rsidRPr="00090B06">
        <w:rPr>
          <w:rFonts w:cs="Arial"/>
        </w:rPr>
        <w:t xml:space="preserve">podrá proponer a la dirección general competente en materia de ordenación académica una regularización del expediente </w:t>
      </w:r>
      <w:r w:rsidRPr="00090B06">
        <w:rPr>
          <w:rFonts w:cs="Arial"/>
        </w:rPr>
        <w:lastRenderedPageBreak/>
        <w:t xml:space="preserve">académico del alumno </w:t>
      </w:r>
      <w:r w:rsidR="633D5E54" w:rsidRPr="00090B06">
        <w:rPr>
          <w:rFonts w:cs="Arial"/>
        </w:rPr>
        <w:t xml:space="preserve">o alumna, </w:t>
      </w:r>
      <w:r w:rsidR="48F66751" w:rsidRPr="00090B06">
        <w:rPr>
          <w:rFonts w:cs="Arial"/>
        </w:rPr>
        <w:t xml:space="preserve">y </w:t>
      </w:r>
      <w:r w:rsidR="633D5E54" w:rsidRPr="00090B06">
        <w:rPr>
          <w:rFonts w:cs="Arial"/>
        </w:rPr>
        <w:t>esta resolverá teniendo en cuenta el informe previo de la Inspección de Educación.</w:t>
      </w:r>
      <w:r w:rsidR="633D5E54" w:rsidRPr="008F461E">
        <w:rPr>
          <w:rFonts w:cs="Arial"/>
        </w:rPr>
        <w:t xml:space="preserve"> </w:t>
      </w:r>
    </w:p>
    <w:p w14:paraId="5E00279F" w14:textId="77777777" w:rsidR="00E865D0" w:rsidRPr="008F461E" w:rsidRDefault="00E865D0">
      <w:pPr>
        <w:pStyle w:val="Textindependent"/>
        <w:spacing w:after="0"/>
        <w:rPr>
          <w:rFonts w:cs="Arial"/>
        </w:rPr>
      </w:pPr>
    </w:p>
    <w:p w14:paraId="46FCEEB4" w14:textId="452A5C3D" w:rsidR="00E865D0" w:rsidRDefault="00E500DD">
      <w:pPr>
        <w:pStyle w:val="Ttol2"/>
        <w:spacing w:before="0" w:after="0"/>
        <w:rPr>
          <w:rFonts w:cs="Arial"/>
          <w:shd w:val="clear" w:color="auto" w:fill="FFFFFF"/>
        </w:rPr>
      </w:pPr>
      <w:bookmarkStart w:id="248" w:name="__RefHeading___Toc47321_2901926218"/>
      <w:bookmarkStart w:id="249" w:name="_Toc106703569"/>
      <w:bookmarkEnd w:id="248"/>
      <w:r w:rsidRPr="008F461E">
        <w:rPr>
          <w:rFonts w:cs="Arial"/>
        </w:rPr>
        <w:t>8.5. Deportistas de alto nivel</w:t>
      </w:r>
      <w:r w:rsidR="00112E76">
        <w:rPr>
          <w:rFonts w:cs="Arial"/>
        </w:rPr>
        <w:t xml:space="preserve"> y</w:t>
      </w:r>
      <w:r w:rsidRPr="008F461E">
        <w:rPr>
          <w:rFonts w:cs="Arial"/>
        </w:rPr>
        <w:t xml:space="preserve"> de alto r</w:t>
      </w:r>
      <w:r w:rsidRPr="008F461E">
        <w:rPr>
          <w:rFonts w:cs="Arial"/>
          <w:shd w:val="clear" w:color="auto" w:fill="FFFFFF"/>
        </w:rPr>
        <w:t>endimiento</w:t>
      </w:r>
      <w:r w:rsidR="00112E76">
        <w:rPr>
          <w:rFonts w:cs="Arial"/>
          <w:shd w:val="clear" w:color="auto" w:fill="FFFFFF"/>
        </w:rPr>
        <w:t>,</w:t>
      </w:r>
      <w:r w:rsidRPr="008F461E">
        <w:rPr>
          <w:rFonts w:cs="Arial"/>
          <w:shd w:val="clear" w:color="auto" w:fill="FFFFFF"/>
        </w:rPr>
        <w:t xml:space="preserve"> y deportistas de élite</w:t>
      </w:r>
      <w:r w:rsidR="00112E76">
        <w:rPr>
          <w:rFonts w:cs="Arial"/>
          <w:shd w:val="clear" w:color="auto" w:fill="FFFFFF"/>
        </w:rPr>
        <w:t xml:space="preserve"> y</w:t>
      </w:r>
      <w:r w:rsidRPr="008F461E">
        <w:rPr>
          <w:rFonts w:cs="Arial"/>
          <w:shd w:val="clear" w:color="auto" w:fill="FFFFFF"/>
        </w:rPr>
        <w:t xml:space="preserve"> personal técnico, entrenador, arbitral y juez de élite de la Comunitat Valenciana</w:t>
      </w:r>
      <w:bookmarkEnd w:id="249"/>
    </w:p>
    <w:p w14:paraId="052165CF" w14:textId="77777777" w:rsidR="00C63929" w:rsidRPr="00C63929" w:rsidRDefault="00C63929" w:rsidP="00C63929">
      <w:pPr>
        <w:pStyle w:val="Textindependent"/>
      </w:pPr>
    </w:p>
    <w:p w14:paraId="4E34326C" w14:textId="3C448892" w:rsidR="00E865D0" w:rsidRPr="008B0B44" w:rsidRDefault="00E500DD">
      <w:pPr>
        <w:pStyle w:val="Textindependent"/>
        <w:spacing w:after="113"/>
        <w:rPr>
          <w:rFonts w:cs="Arial"/>
        </w:rPr>
      </w:pPr>
      <w:r w:rsidRPr="00090B06">
        <w:rPr>
          <w:rFonts w:cs="Arial"/>
        </w:rPr>
        <w:t xml:space="preserve">1. Los deportistas de alto nivel y de alto rendimiento podrán acogerse a los beneficios establecidos en el artículo 9 del Real </w:t>
      </w:r>
      <w:r w:rsidR="00D475F0" w:rsidRPr="00090B06">
        <w:rPr>
          <w:rFonts w:cs="Arial"/>
        </w:rPr>
        <w:t>D</w:t>
      </w:r>
      <w:r w:rsidRPr="00090B06">
        <w:rPr>
          <w:rFonts w:cs="Arial"/>
        </w:rPr>
        <w:t>ecreto 971/2007</w:t>
      </w:r>
      <w:r w:rsidRPr="008B0B44">
        <w:rPr>
          <w:rFonts w:cs="Arial"/>
        </w:rPr>
        <w:t xml:space="preserve">, de 13 de julio, sobre deportistas de </w:t>
      </w:r>
      <w:proofErr w:type="gramStart"/>
      <w:r w:rsidRPr="008B0B44">
        <w:rPr>
          <w:rFonts w:cs="Arial"/>
        </w:rPr>
        <w:t>alto nivel y alto rendimiento</w:t>
      </w:r>
      <w:proofErr w:type="gramEnd"/>
      <w:r w:rsidRPr="008B0B44">
        <w:rPr>
          <w:rFonts w:cs="Arial"/>
        </w:rPr>
        <w:t xml:space="preserve"> (BOE 25.07.</w:t>
      </w:r>
      <w:r w:rsidR="00234EB7" w:rsidRPr="008B0B44">
        <w:rPr>
          <w:rFonts w:cs="Arial"/>
        </w:rPr>
        <w:t>20</w:t>
      </w:r>
      <w:r w:rsidRPr="008B0B44">
        <w:rPr>
          <w:rFonts w:cs="Arial"/>
        </w:rPr>
        <w:t>07) y los apartados 7.1.</w:t>
      </w:r>
      <w:r w:rsidR="008908E9" w:rsidRPr="008B0B44">
        <w:rPr>
          <w:rFonts w:cs="Arial"/>
        </w:rPr>
        <w:t>6</w:t>
      </w:r>
      <w:r w:rsidRPr="008B0B44">
        <w:rPr>
          <w:rFonts w:cs="Arial"/>
        </w:rPr>
        <w:t xml:space="preserve"> y 7.2.</w:t>
      </w:r>
      <w:r w:rsidR="4453E19F" w:rsidRPr="008B0B44">
        <w:rPr>
          <w:rFonts w:cs="Arial"/>
        </w:rPr>
        <w:t>7</w:t>
      </w:r>
      <w:r w:rsidRPr="008B0B44">
        <w:rPr>
          <w:rFonts w:cs="Arial"/>
        </w:rPr>
        <w:t xml:space="preserve"> de estas instrucciones.</w:t>
      </w:r>
    </w:p>
    <w:p w14:paraId="437F485A" w14:textId="67F8A586" w:rsidR="00E865D0" w:rsidRPr="00090B06" w:rsidRDefault="00E500DD">
      <w:pPr>
        <w:pStyle w:val="Textindependent"/>
        <w:spacing w:after="113"/>
        <w:rPr>
          <w:rFonts w:cs="Arial"/>
        </w:rPr>
      </w:pPr>
      <w:r w:rsidRPr="008B0B44">
        <w:rPr>
          <w:rFonts w:cs="Arial"/>
        </w:rPr>
        <w:t>2. Los deportistas de élite, el personal técnico, entrenador, arbitral y juez de élite de la Comunitat Valenciana dispondrán de las medidas de protección y apoyo en relación con el acceso y el seguimiento de sus estudios, en los términos establecidos en el capítulo IV del Decreto 39/2020, de 20 de marzo, del Consell, de medidas de apoyo a deportistas de élite, y al personal técnico, entrenador, arbitral y juez de élite de la Comunitat Valenciana (DOGV 08.04.</w:t>
      </w:r>
      <w:r w:rsidR="0043676B" w:rsidRPr="008B0B44">
        <w:rPr>
          <w:rFonts w:cs="Arial"/>
        </w:rPr>
        <w:t>20</w:t>
      </w:r>
      <w:r w:rsidRPr="008B0B44">
        <w:rPr>
          <w:rFonts w:cs="Arial"/>
        </w:rPr>
        <w:t xml:space="preserve">20) y los apartados </w:t>
      </w:r>
      <w:r w:rsidR="008908E9" w:rsidRPr="008B0B44">
        <w:rPr>
          <w:rFonts w:cs="Arial"/>
        </w:rPr>
        <w:t xml:space="preserve">7.1.6 </w:t>
      </w:r>
      <w:r w:rsidR="4D069495" w:rsidRPr="008B0B44">
        <w:rPr>
          <w:rFonts w:cs="Arial"/>
        </w:rPr>
        <w:t xml:space="preserve"> y 7.2.7</w:t>
      </w:r>
      <w:r w:rsidRPr="008B0B44">
        <w:rPr>
          <w:rFonts w:cs="Arial"/>
        </w:rPr>
        <w:t xml:space="preserve"> de estas instrucciones.</w:t>
      </w:r>
    </w:p>
    <w:p w14:paraId="05078CD9" w14:textId="78C03929" w:rsidR="00E865D0" w:rsidRPr="008F461E" w:rsidRDefault="00E500DD">
      <w:pPr>
        <w:pStyle w:val="Textindependent"/>
        <w:spacing w:after="0"/>
        <w:rPr>
          <w:rFonts w:cs="Arial"/>
        </w:rPr>
      </w:pPr>
      <w:r w:rsidRPr="00090B06">
        <w:rPr>
          <w:rFonts w:cs="Arial"/>
        </w:rPr>
        <w:t>3. Según lo que establece el artículo 17 del Decreto 40/2016, de 15 de abril, del Consell, por el que se regula la admisión en los centros docentes públicos y privados concertados que imparten enseñanzas de Educación Infantil, Educación Primaria, Educación Secundaria Obligatoria y Bachillerato</w:t>
      </w:r>
      <w:r w:rsidR="00CB2354">
        <w:rPr>
          <w:rFonts w:cs="Arial"/>
        </w:rPr>
        <w:t xml:space="preserve"> </w:t>
      </w:r>
      <w:r w:rsidR="00CB2354" w:rsidRPr="009173C4">
        <w:rPr>
          <w:highlight w:val="yellow"/>
        </w:rPr>
        <w:t>(DOGV 7762, 18.04.2016),</w:t>
      </w:r>
      <w:r w:rsidRPr="00090B06">
        <w:rPr>
          <w:rFonts w:cs="Arial"/>
        </w:rPr>
        <w:t xml:space="preserve"> modificado por el Decreto 35/2020, de 13 de marzo, del Consell</w:t>
      </w:r>
      <w:r w:rsidRPr="008F461E">
        <w:rPr>
          <w:rFonts w:cs="Arial"/>
        </w:rPr>
        <w:t>, de modificación del Decreto 40/2016, de 15 de abril, por el que se regula la admisión en los centros docentes públicos y privados concertados que imparten enseñanzas de Educación Infantil, Educación Primaria, Educación Secundaria Obligatoria y Bachillerato</w:t>
      </w:r>
      <w:r w:rsidR="00CB2354">
        <w:rPr>
          <w:rFonts w:cs="Arial"/>
        </w:rPr>
        <w:t xml:space="preserve"> </w:t>
      </w:r>
      <w:r w:rsidR="00CB2354" w:rsidRPr="009173C4">
        <w:rPr>
          <w:highlight w:val="yellow"/>
        </w:rPr>
        <w:t>(DOGV 8774, 30.03.2020),</w:t>
      </w:r>
      <w:r w:rsidRPr="008F461E">
        <w:rPr>
          <w:rFonts w:cs="Arial"/>
        </w:rPr>
        <w:t xml:space="preserve"> y por el mencionado Decreto 39/2020, de 20 de marzo, en su disposición final segunda, el alumnado deportistas de élite, de alto nivel y de alto rendimiento así como el personal técnico, entrenador, arbitral y juez de élite de la Comunitat Valenciana, tendrá preferencia para acceder al centro situado en la zona de influencia del lugar donde realicen el entrenamiento; así mismo, la </w:t>
      </w:r>
      <w:proofErr w:type="spellStart"/>
      <w:r w:rsidRPr="008F461E">
        <w:rPr>
          <w:rFonts w:cs="Arial"/>
        </w:rPr>
        <w:t>conselleria</w:t>
      </w:r>
      <w:proofErr w:type="spellEnd"/>
      <w:r w:rsidRPr="008F461E">
        <w:rPr>
          <w:rFonts w:cs="Arial"/>
        </w:rPr>
        <w:t xml:space="preserve"> que tenga atribuidas las competencias en materia educativa podrá determinar los centros de Educación Secundaria en que tendrán prioridad en la admisión el alumnado que curse simultáneamente enseñanzas de Educación Secundaria, enseñanzas regladas de Música o de Danza y el alumnado deportistas de alto nivel, de alto rendimiento y los deportistas de élite personal técnico, entrenador, arbitral y juez de élite de la Comunitat Valenciana.</w:t>
      </w:r>
    </w:p>
    <w:p w14:paraId="0DB326BE" w14:textId="77777777" w:rsidR="00E865D0" w:rsidRPr="008F461E" w:rsidRDefault="00E865D0">
      <w:pPr>
        <w:pStyle w:val="Ttol1"/>
        <w:spacing w:before="0" w:after="0"/>
        <w:rPr>
          <w:rFonts w:cs="Arial"/>
        </w:rPr>
      </w:pPr>
    </w:p>
    <w:p w14:paraId="2CE20C8F" w14:textId="6D4B5AE9" w:rsidR="00E865D0" w:rsidRDefault="00E500DD">
      <w:pPr>
        <w:pStyle w:val="Ttol1"/>
        <w:spacing w:before="0" w:after="0"/>
        <w:rPr>
          <w:rFonts w:cs="Arial"/>
        </w:rPr>
      </w:pPr>
      <w:bookmarkStart w:id="250" w:name="__RefHeading___Toc47329_2901926218"/>
      <w:bookmarkStart w:id="251" w:name="_Toc106703570"/>
      <w:bookmarkEnd w:id="250"/>
      <w:r w:rsidRPr="008F461E">
        <w:rPr>
          <w:rFonts w:cs="Arial"/>
        </w:rPr>
        <w:t>9. MATRÍCULA</w:t>
      </w:r>
      <w:bookmarkEnd w:id="251"/>
      <w:r w:rsidRPr="008F461E">
        <w:rPr>
          <w:rFonts w:cs="Arial"/>
        </w:rPr>
        <w:t xml:space="preserve"> </w:t>
      </w:r>
    </w:p>
    <w:p w14:paraId="52D757D1" w14:textId="77777777" w:rsidR="004D226F" w:rsidRPr="00090B06" w:rsidRDefault="004D226F" w:rsidP="00631D73">
      <w:pPr>
        <w:pStyle w:val="Textindependent"/>
        <w:suppressAutoHyphens w:val="0"/>
        <w:spacing w:after="0" w:line="240" w:lineRule="auto"/>
        <w:rPr>
          <w:rFonts w:cs="Arial"/>
        </w:rPr>
      </w:pPr>
    </w:p>
    <w:p w14:paraId="7A3EA216" w14:textId="77777777" w:rsidR="00991E2E" w:rsidRDefault="00E500DD" w:rsidP="00991E2E">
      <w:pPr>
        <w:pStyle w:val="Textindependent"/>
        <w:spacing w:after="0"/>
        <w:rPr>
          <w:rFonts w:cs="Arial"/>
        </w:rPr>
      </w:pPr>
      <w:r w:rsidRPr="00090B06">
        <w:rPr>
          <w:rFonts w:cs="Arial"/>
        </w:rPr>
        <w:t>1. Se deberá de tener en cuenta lo que se establece en la Orden 7/2016, de 19 de abril, de la Conselleria de Educación, Investigación, Cultura y Deporte, por la que se regula el procedimiento de admisión del alumnado en los centros docentes sostenidos con fondos públicos de la Comunitat Valenciana que imparten enseñanzas de Educación Infantil, Educación Primaria, Educación Secundaria Obligatoria y Bachillerato (DOGV 7765, 21.04.</w:t>
      </w:r>
      <w:r w:rsidR="0043676B" w:rsidRPr="00090B06">
        <w:rPr>
          <w:rFonts w:cs="Arial"/>
        </w:rPr>
        <w:t>20</w:t>
      </w:r>
      <w:r w:rsidRPr="00090B06">
        <w:rPr>
          <w:rFonts w:cs="Arial"/>
        </w:rPr>
        <w:t>16) modificada por la Orden 5/2020, de 31 de marzo, (DOGV 8778, 01.04.</w:t>
      </w:r>
      <w:r w:rsidR="0043676B" w:rsidRPr="00090B06">
        <w:rPr>
          <w:rFonts w:cs="Arial"/>
        </w:rPr>
        <w:t>20</w:t>
      </w:r>
      <w:r w:rsidRPr="00090B06">
        <w:rPr>
          <w:rFonts w:cs="Arial"/>
        </w:rPr>
        <w:t xml:space="preserve">20) y lo establecido en la </w:t>
      </w:r>
      <w:bookmarkStart w:id="252" w:name="__RefHeading___Toc14944_936125644"/>
      <w:bookmarkEnd w:id="252"/>
      <w:r w:rsidR="00991E2E" w:rsidRPr="00991E2E">
        <w:rPr>
          <w:rFonts w:cs="Arial"/>
          <w:highlight w:val="yellow"/>
        </w:rPr>
        <w:t>Resolución de 28 de marzo de 2022, del director general de Centros Docentes, por la cual se establece el calendario y se dictan instrucciones respecto al procedimiento de admisión del alumnado en los centros docentes sostenidos con fondos públicos de la Comunidad Valenciana que imparten enseñanzas de Educación Infantil, Educación Primaria, Educación Secundaria Obligatoria y Bachillerato para el curso 2022- 2023 (DOGV 9308, 29.03.2022).</w:t>
      </w:r>
      <w:r w:rsidR="00991E2E" w:rsidRPr="00991E2E">
        <w:rPr>
          <w:rFonts w:cs="Arial"/>
        </w:rPr>
        <w:t xml:space="preserve"> </w:t>
      </w:r>
    </w:p>
    <w:p w14:paraId="2658ADBD" w14:textId="77777777" w:rsidR="00E865D0" w:rsidRPr="00090B06" w:rsidRDefault="00E500DD">
      <w:pPr>
        <w:pStyle w:val="Textindependent"/>
        <w:spacing w:after="0"/>
        <w:rPr>
          <w:rFonts w:cs="Arial"/>
        </w:rPr>
      </w:pPr>
      <w:r w:rsidRPr="00090B06">
        <w:rPr>
          <w:rFonts w:cs="Arial"/>
        </w:rPr>
        <w:t xml:space="preserve">2. Los centros docentes públicos y privados concertados están obligados a mantener escolarizado al alumnado hasta el final de la enseñanza obligatoria, excepto el cambio de centro producido por </w:t>
      </w:r>
      <w:r w:rsidRPr="00090B06">
        <w:rPr>
          <w:rFonts w:cs="Arial"/>
        </w:rPr>
        <w:lastRenderedPageBreak/>
        <w:t>voluntad familiar o por aplicación de la normativa sobre convivencia de los centros docentes en el apartado que regula los derechos y deberes del alumnado.</w:t>
      </w:r>
    </w:p>
    <w:p w14:paraId="330E0474" w14:textId="77777777" w:rsidR="00E865D0" w:rsidRPr="00090B06" w:rsidRDefault="00E865D0">
      <w:pPr>
        <w:pStyle w:val="Textindependent"/>
        <w:spacing w:after="0"/>
        <w:rPr>
          <w:rFonts w:cs="Arial"/>
        </w:rPr>
      </w:pPr>
    </w:p>
    <w:p w14:paraId="3BCD92FC" w14:textId="672EBC59" w:rsidR="00E865D0" w:rsidRPr="00090B06" w:rsidRDefault="00E500DD">
      <w:pPr>
        <w:pStyle w:val="Textindependent"/>
        <w:spacing w:after="113"/>
        <w:rPr>
          <w:rFonts w:cs="Arial"/>
        </w:rPr>
      </w:pPr>
      <w:r w:rsidRPr="00090B06">
        <w:rPr>
          <w:rFonts w:cs="Arial"/>
        </w:rPr>
        <w:t>3.</w:t>
      </w:r>
      <w:r w:rsidRPr="00090B06">
        <w:rPr>
          <w:rFonts w:cs="Arial"/>
          <w:shd w:val="clear" w:color="auto" w:fill="FFFFFF"/>
        </w:rPr>
        <w:t xml:space="preserve"> De acuerdo con el Decreto 40/2016, de 15 de abril, por el que se regula </w:t>
      </w:r>
      <w:r w:rsidR="009E20A4" w:rsidRPr="00090B06">
        <w:rPr>
          <w:rFonts w:cs="Arial"/>
          <w:shd w:val="clear" w:color="auto" w:fill="FFFFFF"/>
        </w:rPr>
        <w:t>la admisión</w:t>
      </w:r>
      <w:r w:rsidRPr="00090B06">
        <w:rPr>
          <w:rFonts w:cs="Arial"/>
          <w:shd w:val="clear" w:color="auto" w:fill="FFFFFF"/>
        </w:rPr>
        <w:t xml:space="preserve"> </w:t>
      </w:r>
      <w:r w:rsidR="009E20A4" w:rsidRPr="00090B06">
        <w:rPr>
          <w:rFonts w:cs="Arial"/>
          <w:shd w:val="clear" w:color="auto" w:fill="FFFFFF"/>
        </w:rPr>
        <w:t>en</w:t>
      </w:r>
      <w:r w:rsidRPr="00090B06">
        <w:rPr>
          <w:rFonts w:cs="Arial"/>
          <w:shd w:val="clear" w:color="auto" w:fill="FFFFFF"/>
        </w:rPr>
        <w:t xml:space="preserve"> los centros docentes públicos y privados concertados que imparten enseñanzas </w:t>
      </w:r>
      <w:r w:rsidR="00904751" w:rsidRPr="00904751">
        <w:rPr>
          <w:rFonts w:cs="Arial"/>
          <w:highlight w:val="yellow"/>
          <w:shd w:val="clear" w:color="auto" w:fill="FFFFFF"/>
        </w:rPr>
        <w:t>de Educación Infantil, Educación Primaria, Educación Secundaria Obligatoria y Bachillerato</w:t>
      </w:r>
      <w:r w:rsidR="00904751" w:rsidRPr="00904751">
        <w:rPr>
          <w:rFonts w:cs="Arial"/>
          <w:shd w:val="clear" w:color="auto" w:fill="FFFFFF"/>
        </w:rPr>
        <w:t xml:space="preserve"> </w:t>
      </w:r>
      <w:r w:rsidRPr="00090B06">
        <w:rPr>
          <w:rFonts w:cs="Arial"/>
          <w:shd w:val="clear" w:color="auto" w:fill="FFFFFF"/>
        </w:rPr>
        <w:t>(DOGV 7762, 18.04.2016), modificado por el Decreto 35/2020, de 13 de marzo (DOGV 8774, 30.03.</w:t>
      </w:r>
      <w:r w:rsidR="0043676B" w:rsidRPr="00090B06">
        <w:rPr>
          <w:rFonts w:cs="Arial"/>
          <w:shd w:val="clear" w:color="auto" w:fill="FFFFFF"/>
        </w:rPr>
        <w:t>20</w:t>
      </w:r>
      <w:r w:rsidRPr="00090B06">
        <w:rPr>
          <w:rFonts w:cs="Arial"/>
          <w:shd w:val="clear" w:color="auto" w:fill="FFFFFF"/>
        </w:rPr>
        <w:t>20)</w:t>
      </w:r>
      <w:r w:rsidR="00CE11BB" w:rsidRPr="00090B06">
        <w:rPr>
          <w:rFonts w:cs="Arial"/>
          <w:shd w:val="clear" w:color="auto" w:fill="FFFFFF"/>
        </w:rPr>
        <w:t>,</w:t>
      </w:r>
      <w:r w:rsidRPr="00090B06">
        <w:rPr>
          <w:rFonts w:cs="Arial"/>
          <w:shd w:val="clear" w:color="auto" w:fill="FFFFFF"/>
        </w:rPr>
        <w:t xml:space="preserve"> la matriculación del alumnado en un centro público o privado concertado supondrá respetar el PEC y el carácter propio, que debe respetar, a su vez, los derechos reconocidos al alumnado y a sus familias en las leyes y lo establecido en el apartado 5 del artículo 2 de </w:t>
      </w:r>
      <w:r w:rsidR="003D165C" w:rsidRPr="00090B06">
        <w:rPr>
          <w:rFonts w:cs="Arial"/>
          <w:shd w:val="clear" w:color="auto" w:fill="FFFFFF"/>
        </w:rPr>
        <w:t>dicho</w:t>
      </w:r>
      <w:r w:rsidRPr="00090B06">
        <w:rPr>
          <w:rFonts w:cs="Arial"/>
          <w:shd w:val="clear" w:color="auto" w:fill="FFFFFF"/>
        </w:rPr>
        <w:t xml:space="preserve"> decreto.</w:t>
      </w:r>
    </w:p>
    <w:p w14:paraId="2D23FAC6" w14:textId="26ABEB75" w:rsidR="5BA01A4C" w:rsidRPr="00090B06" w:rsidRDefault="5BA01A4C" w:rsidP="1CB14269">
      <w:pPr>
        <w:pStyle w:val="Textindependent"/>
        <w:spacing w:after="113"/>
        <w:rPr>
          <w:rFonts w:cs="Arial"/>
        </w:rPr>
      </w:pPr>
      <w:r w:rsidRPr="00090B06">
        <w:rPr>
          <w:rFonts w:cs="Arial"/>
        </w:rPr>
        <w:t xml:space="preserve">4. Se </w:t>
      </w:r>
      <w:r w:rsidR="00E27C3C" w:rsidRPr="00090B06">
        <w:rPr>
          <w:rFonts w:cs="Arial"/>
        </w:rPr>
        <w:t>deberá tener</w:t>
      </w:r>
      <w:r w:rsidRPr="00090B06">
        <w:rPr>
          <w:rFonts w:cs="Arial"/>
        </w:rPr>
        <w:t xml:space="preserve"> en cuenta la modificación </w:t>
      </w:r>
      <w:r w:rsidR="005344FA" w:rsidRPr="00090B06">
        <w:rPr>
          <w:rFonts w:cs="Arial"/>
        </w:rPr>
        <w:t>de</w:t>
      </w:r>
      <w:r w:rsidRPr="00090B06">
        <w:rPr>
          <w:rFonts w:cs="Arial"/>
        </w:rPr>
        <w:t>l Decreto 40/2016 introducida en la Disposición final primera del Decreto 58/2021, de 30 de abril, del Consell, sobre jornada lectiva del personal docente y número máximo de alumnado por unidad en centros docentes no universitarios</w:t>
      </w:r>
      <w:r w:rsidR="00904751">
        <w:rPr>
          <w:rFonts w:cs="Arial"/>
        </w:rPr>
        <w:t xml:space="preserve"> </w:t>
      </w:r>
      <w:r w:rsidR="00904751" w:rsidRPr="006F0E31">
        <w:rPr>
          <w:highlight w:val="yellow"/>
        </w:rPr>
        <w:t>(DOGV 9077, 06.05</w:t>
      </w:r>
      <w:r w:rsidR="00904751">
        <w:rPr>
          <w:highlight w:val="yellow"/>
        </w:rPr>
        <w:t>.</w:t>
      </w:r>
      <w:r w:rsidR="00904751" w:rsidRPr="006F0E31">
        <w:rPr>
          <w:highlight w:val="yellow"/>
        </w:rPr>
        <w:t>2021)</w:t>
      </w:r>
      <w:r w:rsidR="00904751" w:rsidRPr="002C4EF4">
        <w:t>,</w:t>
      </w:r>
      <w:r w:rsidRPr="00090B06">
        <w:rPr>
          <w:rFonts w:cs="Arial"/>
        </w:rPr>
        <w:t xml:space="preserve"> respecto a las consideraciones </w:t>
      </w:r>
      <w:proofErr w:type="gramStart"/>
      <w:r w:rsidRPr="00090B06">
        <w:rPr>
          <w:rFonts w:cs="Arial"/>
        </w:rPr>
        <w:t>a</w:t>
      </w:r>
      <w:proofErr w:type="gramEnd"/>
      <w:r w:rsidRPr="00090B06">
        <w:rPr>
          <w:rFonts w:cs="Arial"/>
        </w:rPr>
        <w:t xml:space="preserve"> tener en cuenta con el alumnado nacido de parte múltiple.</w:t>
      </w:r>
    </w:p>
    <w:p w14:paraId="1A8C18D7" w14:textId="77777777" w:rsidR="004D226F" w:rsidRDefault="55D6677B">
      <w:pPr>
        <w:pStyle w:val="Textindependent"/>
        <w:spacing w:after="113"/>
        <w:rPr>
          <w:rFonts w:cs="Arial"/>
        </w:rPr>
      </w:pPr>
      <w:r w:rsidRPr="00090B06">
        <w:rPr>
          <w:rFonts w:cs="Arial"/>
        </w:rPr>
        <w:t>5</w:t>
      </w:r>
      <w:r w:rsidR="00E500DD" w:rsidRPr="00090B06">
        <w:rPr>
          <w:rFonts w:cs="Arial"/>
        </w:rPr>
        <w:t>.</w:t>
      </w:r>
      <w:r w:rsidR="00E500DD" w:rsidRPr="00090B06">
        <w:rPr>
          <w:rFonts w:cs="Arial"/>
          <w:shd w:val="clear" w:color="auto" w:fill="FFFFFF"/>
        </w:rPr>
        <w:t xml:space="preserve"> En los supuestos de no convivencia de los progenitores del alumno o alumna por motivos de separación, divorcio, ruptura de pareja de hecho, o situación análoga, se aplicará, en el procedimiento de admisión y en el cambio de centro educa</w:t>
      </w:r>
      <w:r w:rsidR="00E500DD" w:rsidRPr="00090B06">
        <w:rPr>
          <w:rFonts w:cs="Arial"/>
        </w:rPr>
        <w:t>tivo del alumnado en los centros docentes públicos y privados concertados que imparten Educación Secundaria Obligatoria de la Comunitat Valenciana, la Resolución de 14 de febrero de 2019, de la Secretaría Autonómica de Educación e Investigación, por la que se dictan instrucciones para aplicarlas en los centros docentes sostenidos con fondos públicos de enseñanzas no universitarias de la Comunitat Valenciana ante varios supuestos de no convivencia de los progenitores por motivos de separación, divorcio, nulidad matrimonial, ruptura de pareja de hecho o situaciones análogas (DOGV 8490, 20.02.</w:t>
      </w:r>
      <w:r w:rsidR="0043676B" w:rsidRPr="00090B06">
        <w:rPr>
          <w:rFonts w:cs="Arial"/>
        </w:rPr>
        <w:t>20</w:t>
      </w:r>
      <w:r w:rsidR="00E500DD" w:rsidRPr="00090B06">
        <w:rPr>
          <w:rFonts w:cs="Arial"/>
        </w:rPr>
        <w:t>19).</w:t>
      </w:r>
    </w:p>
    <w:p w14:paraId="2412F443" w14:textId="7B2D791C" w:rsidR="00E865D0" w:rsidRPr="00090B06" w:rsidRDefault="12744A99">
      <w:pPr>
        <w:pStyle w:val="Textindependent"/>
        <w:spacing w:after="113"/>
        <w:rPr>
          <w:rFonts w:cs="Arial"/>
        </w:rPr>
      </w:pPr>
      <w:r w:rsidRPr="00090B06">
        <w:rPr>
          <w:rFonts w:cs="Arial"/>
        </w:rPr>
        <w:t>6</w:t>
      </w:r>
      <w:r w:rsidR="00E500DD" w:rsidRPr="00090B06">
        <w:rPr>
          <w:rFonts w:cs="Arial"/>
        </w:rPr>
        <w:t>. En los centros de Enseñanza Secundaria, el acceso a una modalidad de Bachillerato o a un ciclo formativo de la Formación Profesional o a un programa formativo de calificación básica requerirá la participación en el proceso de admisión, con independencia de que el alumno o la alumna esté cursando otras enseñanzas, incluso no obligatorias, en el mismo centro.</w:t>
      </w:r>
    </w:p>
    <w:p w14:paraId="34C963D1" w14:textId="5F7BC18C" w:rsidR="00E865D0" w:rsidRPr="00090B06" w:rsidRDefault="0E50EE59" w:rsidP="1CB14269">
      <w:pPr>
        <w:pStyle w:val="Textindependent"/>
        <w:spacing w:after="0"/>
        <w:rPr>
          <w:rFonts w:eastAsia="Arial" w:cs="Arial"/>
          <w:b/>
          <w:bCs/>
          <w:sz w:val="26"/>
          <w:szCs w:val="26"/>
        </w:rPr>
      </w:pPr>
      <w:r w:rsidRPr="00090B06">
        <w:rPr>
          <w:rFonts w:cs="Arial"/>
        </w:rPr>
        <w:t>7</w:t>
      </w:r>
      <w:r w:rsidR="00E500DD" w:rsidRPr="00090B06">
        <w:rPr>
          <w:rFonts w:cs="Arial"/>
        </w:rPr>
        <w:t xml:space="preserve">. El alumnado de Educación Secundaria Obligatoria y de Bachillerato </w:t>
      </w:r>
      <w:r w:rsidR="48EF5E95" w:rsidRPr="00090B06">
        <w:rPr>
          <w:rFonts w:cs="Arial"/>
        </w:rPr>
        <w:t xml:space="preserve">que promocione al curso siguiente ha de formalizar la matrícula para el curso siguiente en el plazo que se establezca. </w:t>
      </w:r>
    </w:p>
    <w:p w14:paraId="43590F7D" w14:textId="38E99639" w:rsidR="1CB14269" w:rsidRPr="00090B06" w:rsidRDefault="1CB14269" w:rsidP="1CB14269">
      <w:pPr>
        <w:pStyle w:val="Ttol2"/>
        <w:spacing w:before="0" w:after="0"/>
        <w:rPr>
          <w:rFonts w:cs="Arial"/>
          <w:sz w:val="20"/>
          <w:szCs w:val="20"/>
        </w:rPr>
      </w:pPr>
    </w:p>
    <w:p w14:paraId="2D070F96" w14:textId="2FF2C252" w:rsidR="00E865D0" w:rsidRDefault="00E500DD">
      <w:pPr>
        <w:pStyle w:val="Ttol2"/>
        <w:spacing w:before="0" w:after="0"/>
        <w:rPr>
          <w:rFonts w:cs="Arial"/>
        </w:rPr>
      </w:pPr>
      <w:bookmarkStart w:id="253" w:name="__RefHeading___Toc47331_2901926218"/>
      <w:bookmarkStart w:id="254" w:name="_Toc106703571"/>
      <w:bookmarkEnd w:id="253"/>
      <w:r w:rsidRPr="00090B06">
        <w:rPr>
          <w:rFonts w:cs="Arial"/>
        </w:rPr>
        <w:t>9.1. Documentos de matrícula</w:t>
      </w:r>
      <w:bookmarkEnd w:id="254"/>
    </w:p>
    <w:p w14:paraId="0F159BFC" w14:textId="77777777" w:rsidR="00C63929" w:rsidRPr="00C63929" w:rsidRDefault="00C63929" w:rsidP="00C63929">
      <w:pPr>
        <w:pStyle w:val="Textindependent"/>
      </w:pPr>
    </w:p>
    <w:p w14:paraId="36C07C84" w14:textId="77777777" w:rsidR="00DD330F" w:rsidRPr="008B0B44" w:rsidRDefault="00E500DD" w:rsidP="1CB14269">
      <w:pPr>
        <w:pStyle w:val="Textindependent"/>
        <w:spacing w:after="0"/>
        <w:rPr>
          <w:rFonts w:cs="Arial"/>
          <w:highlight w:val="yellow"/>
        </w:rPr>
      </w:pPr>
      <w:r w:rsidRPr="00090B06">
        <w:rPr>
          <w:rFonts w:cs="Arial"/>
        </w:rPr>
        <w:t>1</w:t>
      </w:r>
      <w:r w:rsidRPr="008B0B44">
        <w:rPr>
          <w:rFonts w:cs="Arial"/>
          <w:highlight w:val="yellow"/>
        </w:rPr>
        <w:t xml:space="preserve">. </w:t>
      </w:r>
      <w:r w:rsidR="00DD330F" w:rsidRPr="008B0B44">
        <w:rPr>
          <w:rFonts w:cs="Arial"/>
          <w:highlight w:val="yellow"/>
        </w:rPr>
        <w:t xml:space="preserve">Para la formalización de la matrícula se estará a aquello que se dispone en </w:t>
      </w:r>
      <w:r w:rsidRPr="008B0B44">
        <w:rPr>
          <w:rFonts w:cs="Arial"/>
          <w:highlight w:val="yellow"/>
          <w:shd w:val="clear" w:color="auto" w:fill="FFFFFF"/>
        </w:rPr>
        <w:t xml:space="preserve">la </w:t>
      </w:r>
      <w:r w:rsidRPr="008B0B44">
        <w:rPr>
          <w:rFonts w:cs="Arial"/>
          <w:highlight w:val="yellow"/>
        </w:rPr>
        <w:t xml:space="preserve">Orden 7/2016, </w:t>
      </w:r>
      <w:r w:rsidRPr="008B0B44">
        <w:rPr>
          <w:rFonts w:cs="Arial"/>
          <w:highlight w:val="yellow"/>
          <w:shd w:val="clear" w:color="auto" w:fill="FFFFFF"/>
        </w:rPr>
        <w:t xml:space="preserve">de 19 de abril, modificada </w:t>
      </w:r>
      <w:r w:rsidRPr="008B0B44">
        <w:rPr>
          <w:rFonts w:cs="Arial"/>
          <w:highlight w:val="yellow"/>
        </w:rPr>
        <w:t>po</w:t>
      </w:r>
      <w:r w:rsidRPr="008B0B44">
        <w:rPr>
          <w:rFonts w:cs="Arial"/>
          <w:highlight w:val="yellow"/>
          <w:shd w:val="clear" w:color="auto" w:fill="FFFFFF"/>
        </w:rPr>
        <w:t xml:space="preserve">r la Orden 5/2020, de 31 de marzo, y </w:t>
      </w:r>
      <w:r w:rsidR="00DD330F" w:rsidRPr="008B0B44">
        <w:rPr>
          <w:rFonts w:cs="Arial"/>
          <w:highlight w:val="yellow"/>
          <w:shd w:val="clear" w:color="auto" w:fill="FFFFFF"/>
        </w:rPr>
        <w:t xml:space="preserve">por la Orden 14/2022, de 24 de marzo </w:t>
      </w:r>
      <w:r w:rsidR="00DD330F" w:rsidRPr="008B0B44">
        <w:rPr>
          <w:highlight w:val="yellow"/>
        </w:rPr>
        <w:t xml:space="preserve">(DOGV 9306, 25.03.2022), y en la </w:t>
      </w:r>
      <w:r w:rsidRPr="008B0B44">
        <w:rPr>
          <w:rFonts w:cs="Arial"/>
          <w:highlight w:val="yellow"/>
        </w:rPr>
        <w:t xml:space="preserve">Resolución de </w:t>
      </w:r>
      <w:r w:rsidR="00DD330F" w:rsidRPr="008B0B44">
        <w:rPr>
          <w:rFonts w:cs="Arial"/>
          <w:highlight w:val="yellow"/>
        </w:rPr>
        <w:t xml:space="preserve">28 de marzo de 2022, mencionada anteriormente. </w:t>
      </w:r>
    </w:p>
    <w:p w14:paraId="02EDABFD" w14:textId="3B870BE5" w:rsidR="00E865D0" w:rsidRPr="00090B06" w:rsidRDefault="00DD330F" w:rsidP="1CB14269">
      <w:pPr>
        <w:pStyle w:val="Textindependent"/>
        <w:spacing w:after="0"/>
        <w:rPr>
          <w:rFonts w:cs="Arial"/>
        </w:rPr>
      </w:pPr>
      <w:r w:rsidRPr="008B0B44">
        <w:rPr>
          <w:rFonts w:cs="Arial"/>
          <w:highlight w:val="yellow"/>
        </w:rPr>
        <w:t>E</w:t>
      </w:r>
      <w:r w:rsidR="00E500DD" w:rsidRPr="008B0B44">
        <w:rPr>
          <w:rFonts w:cs="Arial"/>
          <w:highlight w:val="yellow"/>
        </w:rPr>
        <w:t>l alumnado admitido en el centro tiene que aportar:</w:t>
      </w:r>
    </w:p>
    <w:p w14:paraId="223FFA9A" w14:textId="0A3ECECA" w:rsidR="1CB14269" w:rsidRPr="00090B06" w:rsidRDefault="1CB14269" w:rsidP="1CB14269">
      <w:pPr>
        <w:pStyle w:val="Textindependent"/>
        <w:spacing w:after="0"/>
        <w:rPr>
          <w:rFonts w:cs="Arial"/>
        </w:rPr>
      </w:pPr>
    </w:p>
    <w:p w14:paraId="771D85FE" w14:textId="7C03CA4E" w:rsidR="00E500DD" w:rsidRPr="00090B06" w:rsidRDefault="00E500DD" w:rsidP="1CB14269">
      <w:pPr>
        <w:pStyle w:val="Textindependent"/>
        <w:spacing w:after="0"/>
        <w:rPr>
          <w:rFonts w:eastAsia="Liberation Serif" w:cs="Arial"/>
          <w:sz w:val="24"/>
          <w:szCs w:val="24"/>
        </w:rPr>
      </w:pPr>
      <w:r w:rsidRPr="00090B06">
        <w:rPr>
          <w:rFonts w:cs="Arial"/>
        </w:rPr>
        <w:t xml:space="preserve">a) El libro de familia o, en su defecto, un certificado de la inscripción de nacimiento expedido por el </w:t>
      </w:r>
      <w:r w:rsidR="00CE11BB" w:rsidRPr="00090B06">
        <w:rPr>
          <w:rFonts w:cs="Arial"/>
        </w:rPr>
        <w:t>R</w:t>
      </w:r>
      <w:r w:rsidRPr="00090B06">
        <w:rPr>
          <w:rFonts w:cs="Arial"/>
        </w:rPr>
        <w:t xml:space="preserve">egistro </w:t>
      </w:r>
      <w:r w:rsidR="00CE11BB" w:rsidRPr="00090B06">
        <w:rPr>
          <w:rFonts w:cs="Arial"/>
        </w:rPr>
        <w:t>C</w:t>
      </w:r>
      <w:r w:rsidRPr="00090B06">
        <w:rPr>
          <w:rFonts w:cs="Arial"/>
        </w:rPr>
        <w:t xml:space="preserve">ivil. Esta documentación tiene que acreditar que el alumno o alumna cumple el requisito de edad establecido en el artículo 22 de la Ley </w:t>
      </w:r>
      <w:r w:rsidR="006F2BA8" w:rsidRPr="00090B06">
        <w:rPr>
          <w:rFonts w:cs="Arial"/>
        </w:rPr>
        <w:t>O</w:t>
      </w:r>
      <w:r w:rsidRPr="00090B06">
        <w:rPr>
          <w:rFonts w:cs="Arial"/>
        </w:rPr>
        <w:t>rgánica 2/2006,</w:t>
      </w:r>
      <w:r w:rsidR="279D0A6F" w:rsidRPr="00090B06">
        <w:rPr>
          <w:rFonts w:cs="Arial"/>
        </w:rPr>
        <w:t xml:space="preserve"> de 3 de mayo,</w:t>
      </w:r>
      <w:r w:rsidRPr="00090B06">
        <w:rPr>
          <w:rFonts w:cs="Arial"/>
        </w:rPr>
        <w:t xml:space="preserve"> de educación</w:t>
      </w:r>
      <w:r w:rsidR="57F5BF36" w:rsidRPr="00090B06">
        <w:rPr>
          <w:rFonts w:cs="Arial"/>
        </w:rPr>
        <w:t xml:space="preserve">, modificada per la Ley </w:t>
      </w:r>
      <w:r w:rsidR="00C15881" w:rsidRPr="00090B06">
        <w:rPr>
          <w:rFonts w:cs="Arial"/>
        </w:rPr>
        <w:t>O</w:t>
      </w:r>
      <w:r w:rsidR="57F5BF36" w:rsidRPr="00090B06">
        <w:rPr>
          <w:rFonts w:cs="Arial"/>
        </w:rPr>
        <w:t xml:space="preserve">rgánica 3/2020, de 29 de diciembre. </w:t>
      </w:r>
    </w:p>
    <w:p w14:paraId="3512872C" w14:textId="34185E18" w:rsidR="1CB14269" w:rsidRPr="008F461E" w:rsidRDefault="1CB14269" w:rsidP="1CB14269">
      <w:pPr>
        <w:pStyle w:val="Textindependent"/>
        <w:spacing w:after="0"/>
        <w:rPr>
          <w:rFonts w:cs="Arial"/>
          <w:highlight w:val="yellow"/>
        </w:rPr>
      </w:pPr>
    </w:p>
    <w:p w14:paraId="55B5D585" w14:textId="0D4133FB" w:rsidR="00E865D0" w:rsidRPr="00090B06" w:rsidRDefault="00E500DD">
      <w:pPr>
        <w:pStyle w:val="Textindependent"/>
        <w:spacing w:after="0"/>
        <w:rPr>
          <w:rFonts w:cs="Arial"/>
        </w:rPr>
      </w:pPr>
      <w:r w:rsidRPr="008F461E">
        <w:rPr>
          <w:rFonts w:cs="Arial"/>
        </w:rPr>
        <w:t xml:space="preserve">A tal </w:t>
      </w:r>
      <w:r w:rsidRPr="00090B06">
        <w:rPr>
          <w:rFonts w:cs="Arial"/>
        </w:rPr>
        <w:t xml:space="preserve">efecto, se </w:t>
      </w:r>
      <w:r w:rsidR="00CE11BB" w:rsidRPr="00090B06">
        <w:rPr>
          <w:rFonts w:cs="Arial"/>
        </w:rPr>
        <w:t xml:space="preserve">tiene que </w:t>
      </w:r>
      <w:r w:rsidRPr="00090B06">
        <w:rPr>
          <w:rFonts w:cs="Arial"/>
        </w:rPr>
        <w:t>comprobar que el alumno o alumna cumple o cumplirá el requisito de la edad exigida antes de que finalice el año natural en que se inicie el curso académico al cual pretende acceder.</w:t>
      </w:r>
    </w:p>
    <w:p w14:paraId="3BCD4554" w14:textId="77777777" w:rsidR="00E865D0" w:rsidRPr="00090B06" w:rsidRDefault="00E500DD">
      <w:pPr>
        <w:pStyle w:val="Textindependent"/>
        <w:spacing w:after="0"/>
        <w:rPr>
          <w:rFonts w:cs="Arial"/>
        </w:rPr>
      </w:pPr>
      <w:r w:rsidRPr="00090B06">
        <w:rPr>
          <w:rFonts w:cs="Arial"/>
        </w:rPr>
        <w:t>b</w:t>
      </w:r>
      <w:r w:rsidRPr="00090B06">
        <w:rPr>
          <w:rFonts w:cs="Arial"/>
          <w:shd w:val="clear" w:color="auto" w:fill="FFFFFF"/>
        </w:rPr>
        <w:t>) Respecto al requisito académico, siempre que no lo haya acreditado en el centro en el momento de solicitar plaza escolar:</w:t>
      </w:r>
    </w:p>
    <w:p w14:paraId="4CE98493" w14:textId="6F51D292" w:rsidR="00E865D0" w:rsidRPr="00090B06" w:rsidRDefault="00E500DD">
      <w:pPr>
        <w:pStyle w:val="Textindependent"/>
        <w:spacing w:after="0"/>
        <w:rPr>
          <w:rFonts w:cs="Arial"/>
        </w:rPr>
      </w:pPr>
      <w:r w:rsidRPr="00090B06">
        <w:rPr>
          <w:rFonts w:cs="Arial"/>
        </w:rPr>
        <w:lastRenderedPageBreak/>
        <w:t>- El alumnado que se incorpore a primer curso de Bachillerato, cuando durante el curso</w:t>
      </w:r>
      <w:r w:rsidR="4A4EFE4E" w:rsidRPr="00090B06">
        <w:rPr>
          <w:rFonts w:cs="Arial"/>
        </w:rPr>
        <w:t xml:space="preserve"> 2020-2021</w:t>
      </w:r>
      <w:r w:rsidRPr="00090B06">
        <w:rPr>
          <w:rFonts w:cs="Arial"/>
        </w:rPr>
        <w:t xml:space="preserve"> no haya cursado 4º de la ESO o no haya finalizado un ciclo de Formación Profesional de grado medio o lo haya hecho en un centro no sostenido con fondos públicos de la Comunitat Valenciana o de un sistema educativo extranjero, tiene que aportar una certificación del centro de origen que acredite la superación de las enseñanzas que permiten el acceso a primero de Bachillerato, en el que constará, si procede, la nota media obtenida.</w:t>
      </w:r>
    </w:p>
    <w:p w14:paraId="358FEC2C" w14:textId="42026092" w:rsidR="00E865D0" w:rsidRPr="008F461E" w:rsidRDefault="00E500DD">
      <w:pPr>
        <w:pStyle w:val="Textindependent"/>
        <w:spacing w:after="0"/>
        <w:rPr>
          <w:rFonts w:cs="Arial"/>
        </w:rPr>
      </w:pPr>
      <w:r w:rsidRPr="00090B06">
        <w:rPr>
          <w:rFonts w:cs="Arial"/>
        </w:rPr>
        <w:t>-El alumnado que se incorpore a segundo curso de Bachillerato, independientemente del centro en el que haya cursado primero, tiene que aportar una certificación del centro de origen que acredite la superación de las enseñanzas que permiten el acceso a primero de Bachillerato</w:t>
      </w:r>
      <w:r w:rsidRPr="008F461E">
        <w:rPr>
          <w:rFonts w:cs="Arial"/>
        </w:rPr>
        <w:t>, en la que constará, si procede, la nota media obtenida.</w:t>
      </w:r>
    </w:p>
    <w:p w14:paraId="6D64159E" w14:textId="77777777" w:rsidR="00E865D0" w:rsidRPr="008F461E" w:rsidRDefault="00E500DD">
      <w:pPr>
        <w:pStyle w:val="Textindependent"/>
        <w:spacing w:after="0"/>
        <w:rPr>
          <w:rFonts w:cs="Arial"/>
        </w:rPr>
      </w:pPr>
      <w:r w:rsidRPr="008F461E">
        <w:rPr>
          <w:rFonts w:cs="Arial"/>
        </w:rPr>
        <w:t>La documentación aportada tiene que acreditar que el alumno o alumna cumple los requisitos académicos exigidos por el ordenamiento jurídico vigente para el nivel educativo y curso al que pretende acceder.</w:t>
      </w:r>
    </w:p>
    <w:p w14:paraId="3AC44AAA" w14:textId="7965DE98" w:rsidR="00E865D0" w:rsidRPr="008F461E" w:rsidRDefault="0088460E">
      <w:pPr>
        <w:pStyle w:val="Textindependent"/>
        <w:spacing w:after="0"/>
        <w:rPr>
          <w:rFonts w:eastAsia="Arial" w:cs="Arial"/>
          <w:shd w:val="clear" w:color="auto" w:fill="FFFFFF"/>
        </w:rPr>
      </w:pPr>
      <w:r w:rsidRPr="0088460E">
        <w:rPr>
          <w:rFonts w:cs="Arial"/>
          <w:highlight w:val="yellow"/>
        </w:rPr>
        <w:t>c) Como consecuencia de la modificación del artículo 59, sobre salud escolar, de la Ley 10/2014, de 29 de diciembre, de la Generalitat, de Salud de la Comunidad Valenciana (DOGV 7434, 31.12.2014), efectuada por la Ley 7/2021, de 29 de diciembre, de la Generalitat, de medidas fiscales, de gestión administrativa y financiera y de organización de la Generalitat 2022 (DOGV 9246, 30.12.2021), el alumnado ya no tiene que presentar el informe sanitario en los inicios y cambios de etapa escolar en los procesos de matriculación o cambios de centro. Sin embargo, también de acuerdo con la citada modificación, las person</w:t>
      </w:r>
      <w:r w:rsidR="001549A4">
        <w:rPr>
          <w:rFonts w:cs="Arial"/>
          <w:highlight w:val="yellow"/>
        </w:rPr>
        <w:t>a</w:t>
      </w:r>
      <w:r w:rsidRPr="0088460E">
        <w:rPr>
          <w:rFonts w:cs="Arial"/>
          <w:highlight w:val="yellow"/>
        </w:rPr>
        <w:t>s progenitoras o las personas tutoras tendrán la responsabilidad de informar el centro educativo en los casos en que la persona menor pueda requerir una intervención urgente en el horario escolar, presento enfermedades que comport</w:t>
      </w:r>
      <w:r w:rsidR="001549A4">
        <w:rPr>
          <w:rFonts w:cs="Arial"/>
          <w:highlight w:val="yellow"/>
        </w:rPr>
        <w:t>e</w:t>
      </w:r>
      <w:r w:rsidRPr="0088460E">
        <w:rPr>
          <w:rFonts w:cs="Arial"/>
          <w:highlight w:val="yellow"/>
        </w:rPr>
        <w:t>n modificaciones en la dieta escolar o problemas de salud que requieran una adaptación curricular. En este caso, librarán una copia del informe emitido por el personal sanitario de su Centro de Atención Primaria y/o Especializada de referencia donde se recogen estos aspectos.</w:t>
      </w:r>
    </w:p>
    <w:p w14:paraId="1015D886" w14:textId="52006C68" w:rsidR="00E865D0" w:rsidRPr="008F461E" w:rsidRDefault="00E865D0" w:rsidP="1CB14269">
      <w:pPr>
        <w:pStyle w:val="Textindependent"/>
        <w:spacing w:after="0"/>
        <w:rPr>
          <w:rFonts w:eastAsia="Arial" w:cs="Arial"/>
        </w:rPr>
      </w:pPr>
    </w:p>
    <w:p w14:paraId="056B2176" w14:textId="4901C2C6" w:rsidR="00E865D0" w:rsidRPr="00090B06" w:rsidRDefault="00CC0B42" w:rsidP="00924310">
      <w:pPr>
        <w:pStyle w:val="Textindependent"/>
        <w:spacing w:after="0"/>
        <w:rPr>
          <w:rFonts w:cs="Arial"/>
        </w:rPr>
      </w:pPr>
      <w:r w:rsidRPr="00090B06">
        <w:rPr>
          <w:rFonts w:eastAsia="Arial" w:cs="Arial"/>
          <w:shd w:val="clear" w:color="auto" w:fill="FFFFFF"/>
        </w:rPr>
        <w:t xml:space="preserve">2. </w:t>
      </w:r>
      <w:r w:rsidR="00E500DD" w:rsidRPr="00090B06">
        <w:rPr>
          <w:rFonts w:cs="Arial"/>
        </w:rPr>
        <w:t>Cuando el cambio de centro se produzca sin proceso de admisión, la documentación a la que se refiere el apartado anterior se tiene que remitir de oficio de un centro a otro, a petición del centro receptor del alumnado.</w:t>
      </w:r>
    </w:p>
    <w:p w14:paraId="79EF6DBA" w14:textId="33CA3F0D" w:rsidR="00E865D0" w:rsidRPr="008F461E" w:rsidRDefault="00924310">
      <w:pPr>
        <w:pStyle w:val="Textindependent"/>
        <w:spacing w:after="113"/>
        <w:rPr>
          <w:rFonts w:cs="Arial"/>
        </w:rPr>
      </w:pPr>
      <w:r>
        <w:rPr>
          <w:rFonts w:cs="Arial"/>
        </w:rPr>
        <w:t>3</w:t>
      </w:r>
      <w:r w:rsidR="00E500DD" w:rsidRPr="00090B06">
        <w:rPr>
          <w:rFonts w:cs="Arial"/>
        </w:rPr>
        <w:t xml:space="preserve">. </w:t>
      </w:r>
      <w:r w:rsidR="00090B06" w:rsidRPr="00090B06">
        <w:rPr>
          <w:rFonts w:cs="Arial"/>
        </w:rPr>
        <w:t>En caso de que</w:t>
      </w:r>
      <w:r w:rsidR="00E500DD" w:rsidRPr="00090B06">
        <w:rPr>
          <w:rFonts w:cs="Arial"/>
        </w:rPr>
        <w:t xml:space="preserve"> en el momento de la matrícula no se pueda aportar toda la documentación requerida, el alumnado que curse enseñanzas obligatorias puede efectuar la matrícula. Sin embargo, tiene que aportar la documentación requerida cuando disponga de esta para </w:t>
      </w:r>
      <w:r>
        <w:rPr>
          <w:rFonts w:cs="Arial"/>
        </w:rPr>
        <w:t>su</w:t>
      </w:r>
      <w:r w:rsidR="00E500DD" w:rsidRPr="00090B06">
        <w:rPr>
          <w:rFonts w:cs="Arial"/>
        </w:rPr>
        <w:t xml:space="preserve"> correcta escolarización.</w:t>
      </w:r>
    </w:p>
    <w:p w14:paraId="71516BCF" w14:textId="196A2368" w:rsidR="00E865D0" w:rsidRPr="00090B06" w:rsidRDefault="00924310">
      <w:pPr>
        <w:pStyle w:val="Textindependent"/>
        <w:spacing w:after="113"/>
        <w:rPr>
          <w:rFonts w:cs="Arial"/>
        </w:rPr>
      </w:pPr>
      <w:r>
        <w:rPr>
          <w:rFonts w:cs="Arial"/>
        </w:rPr>
        <w:t>4</w:t>
      </w:r>
      <w:r w:rsidR="00E500DD" w:rsidRPr="00090B06">
        <w:rPr>
          <w:rFonts w:cs="Arial"/>
        </w:rPr>
        <w:t>. El centro al que se incorporen nuevo alumnado como resultado del procedimiento de admisión tiene que solicitar al alumnado o a sus representantes legales la verificación de los documentos o situaciones alegadas por este.</w:t>
      </w:r>
    </w:p>
    <w:p w14:paraId="5BA1CC20" w14:textId="15AD26A6" w:rsidR="00E865D0" w:rsidRPr="00090B06" w:rsidRDefault="00924310">
      <w:pPr>
        <w:pStyle w:val="Textindependent"/>
        <w:spacing w:after="113"/>
        <w:rPr>
          <w:rFonts w:cs="Arial"/>
        </w:rPr>
      </w:pPr>
      <w:r>
        <w:rPr>
          <w:rFonts w:cs="Arial"/>
        </w:rPr>
        <w:t>5</w:t>
      </w:r>
      <w:r w:rsidR="00E500DD" w:rsidRPr="00090B06">
        <w:rPr>
          <w:rFonts w:cs="Arial"/>
        </w:rPr>
        <w:t>. El alumnado de enseñanzas postobligatorias que en el momento de la matrícula no pueda aportar toda la documentación requerida puede efectuar la matrícula condicionada a la posterior entrega de la mencionada documentación; además, tiene que hacer efectivo en el momento de la matrícula el pago de las tasas por servicios administrativos derivados de la actividad académica de nivel no universitario.</w:t>
      </w:r>
    </w:p>
    <w:p w14:paraId="6920BF10" w14:textId="42AC2469" w:rsidR="00E865D0" w:rsidRPr="00090B06" w:rsidRDefault="00924310">
      <w:pPr>
        <w:pStyle w:val="Textindependent"/>
        <w:spacing w:after="113"/>
        <w:rPr>
          <w:rFonts w:cs="Arial"/>
        </w:rPr>
      </w:pPr>
      <w:r>
        <w:rPr>
          <w:rFonts w:cs="Arial"/>
        </w:rPr>
        <w:t>6</w:t>
      </w:r>
      <w:r w:rsidR="00E500DD" w:rsidRPr="00090B06">
        <w:rPr>
          <w:rFonts w:cs="Arial"/>
        </w:rPr>
        <w:t>. En el momento de formalizar la matrícula, en caso de que se haya marcado la casilla de existencia de no convivencia de los progenitores, se tendrá que aportar la firma y consignar los datos de</w:t>
      </w:r>
      <w:r w:rsidR="46280DE1" w:rsidRPr="00090B06">
        <w:rPr>
          <w:rFonts w:cs="Arial"/>
        </w:rPr>
        <w:t xml:space="preserve"> la persona progenitora y/o persona tutora legal </w:t>
      </w:r>
      <w:r w:rsidR="00E500DD" w:rsidRPr="00090B06">
        <w:rPr>
          <w:rFonts w:cs="Arial"/>
        </w:rPr>
        <w:t>diferente de la persona que formuló la solicitud de plaza. En todo caso, se actuará conforme a lo que se dispone en la citada resolución de 14 de febrero de 2019, de la Secretaría Autonómica de Educación e Investigación.</w:t>
      </w:r>
    </w:p>
    <w:p w14:paraId="284EC80B" w14:textId="7E57FB40" w:rsidR="00E865D0" w:rsidRPr="00090B06" w:rsidRDefault="00924310">
      <w:pPr>
        <w:pStyle w:val="Textindependent"/>
        <w:spacing w:after="113"/>
        <w:rPr>
          <w:rFonts w:cs="Arial"/>
        </w:rPr>
      </w:pPr>
      <w:r>
        <w:rPr>
          <w:rFonts w:cs="Arial"/>
        </w:rPr>
        <w:t>7</w:t>
      </w:r>
      <w:r w:rsidR="00E500DD" w:rsidRPr="00090B06">
        <w:rPr>
          <w:rFonts w:cs="Arial"/>
        </w:rPr>
        <w:t xml:space="preserve">. Para </w:t>
      </w:r>
      <w:r w:rsidR="005A73A0" w:rsidRPr="00090B06">
        <w:rPr>
          <w:rFonts w:cs="Arial"/>
        </w:rPr>
        <w:t xml:space="preserve">la </w:t>
      </w:r>
      <w:r w:rsidR="00E500DD" w:rsidRPr="00090B06">
        <w:rPr>
          <w:rFonts w:cs="Arial"/>
        </w:rPr>
        <w:t>formaliza</w:t>
      </w:r>
      <w:r w:rsidR="005A73A0" w:rsidRPr="00090B06">
        <w:rPr>
          <w:rFonts w:cs="Arial"/>
        </w:rPr>
        <w:t>ción de</w:t>
      </w:r>
      <w:r w:rsidR="00E500DD" w:rsidRPr="00090B06">
        <w:rPr>
          <w:rFonts w:cs="Arial"/>
        </w:rPr>
        <w:t xml:space="preserve"> la matrícula, tanto l</w:t>
      </w:r>
      <w:r w:rsidR="005A73A0" w:rsidRPr="00090B06">
        <w:rPr>
          <w:rFonts w:cs="Arial"/>
        </w:rPr>
        <w:t>as personas</w:t>
      </w:r>
      <w:r w:rsidR="00E500DD" w:rsidRPr="00090B06">
        <w:rPr>
          <w:rFonts w:cs="Arial"/>
        </w:rPr>
        <w:t xml:space="preserve"> español</w:t>
      </w:r>
      <w:r w:rsidR="005A73A0" w:rsidRPr="00090B06">
        <w:rPr>
          <w:rFonts w:cs="Arial"/>
        </w:rPr>
        <w:t>a</w:t>
      </w:r>
      <w:r w:rsidR="00322DF9" w:rsidRPr="00090B06">
        <w:rPr>
          <w:rFonts w:cs="Arial"/>
        </w:rPr>
        <w:t>s</w:t>
      </w:r>
      <w:r w:rsidR="00E500DD" w:rsidRPr="00090B06">
        <w:rPr>
          <w:rFonts w:cs="Arial"/>
        </w:rPr>
        <w:t xml:space="preserve"> como l</w:t>
      </w:r>
      <w:r w:rsidR="0071378B" w:rsidRPr="00090B06">
        <w:rPr>
          <w:rFonts w:cs="Arial"/>
        </w:rPr>
        <w:t>a</w:t>
      </w:r>
      <w:r w:rsidR="00E500DD" w:rsidRPr="00090B06">
        <w:rPr>
          <w:rFonts w:cs="Arial"/>
        </w:rPr>
        <w:t>s extranjer</w:t>
      </w:r>
      <w:r w:rsidR="0071378B" w:rsidRPr="00090B06">
        <w:rPr>
          <w:rFonts w:cs="Arial"/>
        </w:rPr>
        <w:t>a</w:t>
      </w:r>
      <w:r w:rsidR="00E500DD" w:rsidRPr="00090B06">
        <w:rPr>
          <w:rFonts w:cs="Arial"/>
        </w:rPr>
        <w:t>s residentes tienen que aportar la documentación a la que se refiere el punto 1 de este apartado.</w:t>
      </w:r>
    </w:p>
    <w:p w14:paraId="715D11CE" w14:textId="059EA99D" w:rsidR="00E865D0" w:rsidRPr="00090B06" w:rsidRDefault="00924310">
      <w:pPr>
        <w:pStyle w:val="Textindependent"/>
        <w:spacing w:after="113"/>
        <w:rPr>
          <w:rFonts w:cs="Arial"/>
        </w:rPr>
      </w:pPr>
      <w:r>
        <w:rPr>
          <w:rFonts w:cs="Arial"/>
        </w:rPr>
        <w:t>8</w:t>
      </w:r>
      <w:r w:rsidR="00E500DD" w:rsidRPr="00090B06">
        <w:rPr>
          <w:rFonts w:cs="Arial"/>
        </w:rPr>
        <w:t xml:space="preserve">. El alumnado procedente de sistemas educativos extranjeros tiene que aportar la documentación que acredite lo que prevé la Orden 7/2016, modificada por la Orden 5/2020: el libro de familia o una </w:t>
      </w:r>
      <w:r w:rsidR="00E500DD" w:rsidRPr="00090B06">
        <w:rPr>
          <w:rFonts w:cs="Arial"/>
        </w:rPr>
        <w:lastRenderedPageBreak/>
        <w:t>certificación de la inscripción de nacimiento expedida por el registro civil o su equivalente, de forma que queden acreditados sus datos personales.</w:t>
      </w:r>
    </w:p>
    <w:p w14:paraId="1A80F470" w14:textId="2DE79C8D" w:rsidR="00E865D0" w:rsidRPr="00090B06" w:rsidRDefault="00924310">
      <w:pPr>
        <w:pStyle w:val="Textindependent"/>
        <w:spacing w:after="113"/>
        <w:rPr>
          <w:rFonts w:cs="Arial"/>
        </w:rPr>
      </w:pPr>
      <w:r>
        <w:rPr>
          <w:rFonts w:cs="Arial"/>
        </w:rPr>
        <w:t>9</w:t>
      </w:r>
      <w:r w:rsidR="00E500DD" w:rsidRPr="00090B06">
        <w:rPr>
          <w:rFonts w:cs="Arial"/>
        </w:rPr>
        <w:t>. El alumnado extranjero, para formalizar la matrícula, puede acreditar su identidad mediante cualquier</w:t>
      </w:r>
      <w:r w:rsidR="00696F92" w:rsidRPr="00090B06">
        <w:rPr>
          <w:rFonts w:cs="Arial"/>
        </w:rPr>
        <w:t>a</w:t>
      </w:r>
      <w:r w:rsidR="00E500DD" w:rsidRPr="00090B06">
        <w:rPr>
          <w:rFonts w:cs="Arial"/>
        </w:rPr>
        <w:t xml:space="preserve"> de los documentos siguientes: tarjeta de identidad de extranjero o NIE, visado de estudios o pasaporte o documento expedido por su país de origen que acredite su identidad.</w:t>
      </w:r>
    </w:p>
    <w:p w14:paraId="602E360A" w14:textId="2040C969" w:rsidR="00E865D0" w:rsidRPr="00090B06" w:rsidRDefault="63420798">
      <w:pPr>
        <w:pStyle w:val="Textindependent"/>
        <w:spacing w:after="113"/>
        <w:rPr>
          <w:rFonts w:cs="Arial"/>
        </w:rPr>
      </w:pPr>
      <w:r w:rsidRPr="00090B06">
        <w:rPr>
          <w:rFonts w:cs="Arial"/>
        </w:rPr>
        <w:t>1</w:t>
      </w:r>
      <w:r w:rsidR="00924310">
        <w:rPr>
          <w:rFonts w:cs="Arial"/>
        </w:rPr>
        <w:t>0</w:t>
      </w:r>
      <w:r w:rsidR="00E500DD" w:rsidRPr="00090B06">
        <w:rPr>
          <w:rFonts w:cs="Arial"/>
        </w:rPr>
        <w:t xml:space="preserve">. Los datos relativos al alumnado matriculado tienen que estar introducidos completamente por parte de los centros educativos antes del 30 de septiembre de </w:t>
      </w:r>
      <w:r w:rsidR="00924310" w:rsidRPr="00184FAA">
        <w:rPr>
          <w:highlight w:val="yellow"/>
        </w:rPr>
        <w:t>2022</w:t>
      </w:r>
      <w:r w:rsidR="00E500DD" w:rsidRPr="00090B06">
        <w:rPr>
          <w:rFonts w:cs="Arial"/>
        </w:rPr>
        <w:t xml:space="preserve">, de acuerdo con el artículo 55.2 de la Orden 7/2016. Para ello tienen que utilizar la aplicación informática ITACA. </w:t>
      </w:r>
    </w:p>
    <w:p w14:paraId="67DC172A" w14:textId="0C6A28DA" w:rsidR="00E865D0" w:rsidRPr="00090B06" w:rsidRDefault="36DE30F8">
      <w:pPr>
        <w:pStyle w:val="Textindependent"/>
        <w:spacing w:after="0"/>
        <w:rPr>
          <w:rFonts w:cs="Arial"/>
        </w:rPr>
      </w:pPr>
      <w:r w:rsidRPr="00090B06">
        <w:rPr>
          <w:rFonts w:cs="Arial"/>
        </w:rPr>
        <w:t>12</w:t>
      </w:r>
      <w:r w:rsidR="00E500DD" w:rsidRPr="00090B06">
        <w:rPr>
          <w:rFonts w:cs="Arial"/>
        </w:rPr>
        <w:t xml:space="preserve">. </w:t>
      </w:r>
      <w:proofErr w:type="gramStart"/>
      <w:r w:rsidR="00E500DD" w:rsidRPr="00090B06">
        <w:rPr>
          <w:rFonts w:cs="Arial"/>
        </w:rPr>
        <w:t>En relación al</w:t>
      </w:r>
      <w:proofErr w:type="gramEnd"/>
      <w:r w:rsidR="00E500DD" w:rsidRPr="00090B06">
        <w:rPr>
          <w:rFonts w:cs="Arial"/>
        </w:rPr>
        <w:t xml:space="preserve"> seguro escolar:</w:t>
      </w:r>
    </w:p>
    <w:p w14:paraId="017197EE" w14:textId="7B8546A5" w:rsidR="00E865D0" w:rsidRPr="00090B06" w:rsidRDefault="00E500DD">
      <w:pPr>
        <w:pStyle w:val="Textindependent"/>
        <w:spacing w:after="0"/>
        <w:rPr>
          <w:rFonts w:cs="Arial"/>
        </w:rPr>
      </w:pPr>
      <w:r w:rsidRPr="00090B06">
        <w:rPr>
          <w:rFonts w:cs="Arial"/>
        </w:rPr>
        <w:t>El alumnado español o extranjero que resida legalmente en España, que curse estudios oficiales desde tercer curso de la ESO, o equivalente, según el actual sistema educativo y hasta el curso escolar en que cumplan los 28 años, será beneficiario del seguro escolar obligatorio, según la Ley de 17 de julio de 1953, sobre el establecimiento del seguro escolar en España.</w:t>
      </w:r>
    </w:p>
    <w:p w14:paraId="4EA31EBC" w14:textId="7682B247" w:rsidR="00E865D0" w:rsidRPr="009E28AA" w:rsidRDefault="00E500DD" w:rsidP="009E28AA">
      <w:pPr>
        <w:pStyle w:val="Textindependent"/>
        <w:spacing w:after="0"/>
        <w:rPr>
          <w:rStyle w:val="Enlla"/>
          <w:rFonts w:cs="Lucida Sans"/>
          <w:color w:val="0563C1" w:themeColor="hyperlink"/>
          <w:kern w:val="2"/>
          <w:szCs w:val="24"/>
          <w:lang w:val="ca-ES-valencia" w:eastAsia="zh-CN"/>
        </w:rPr>
      </w:pPr>
      <w:r w:rsidRPr="00090B06">
        <w:rPr>
          <w:rFonts w:cs="Arial"/>
        </w:rPr>
        <w:t>El procedimiento de tramitación del seguro escolar por parte de los centros docentes sostenidos con fondos públicos está establecido en las instrucciones de la Dirección General de Centros y Personal Docente de fecha 10 de junio de 2019</w:t>
      </w:r>
      <w:r w:rsidR="00122594">
        <w:rPr>
          <w:rFonts w:cs="Arial"/>
        </w:rPr>
        <w:t>.</w:t>
      </w:r>
    </w:p>
    <w:p w14:paraId="62DEF02E" w14:textId="05FCFD45" w:rsidR="00E865D0" w:rsidRPr="008F461E" w:rsidRDefault="00E500DD">
      <w:pPr>
        <w:pStyle w:val="Textindependent"/>
        <w:spacing w:after="0"/>
        <w:rPr>
          <w:rFonts w:cs="Arial"/>
        </w:rPr>
      </w:pPr>
      <w:r w:rsidRPr="008F461E">
        <w:rPr>
          <w:rFonts w:cs="Arial"/>
        </w:rPr>
        <w:t xml:space="preserve">El alumnado que curse las enseñanzas profesionales de Música o de Danza en conservatorios de Música o de Danza y que, al mismo tiempo, curse tercero o cuarto de Educación Secundaria Obligatoria o Bachillerato, se considerará incluido en el campo de aplicación del seguro escolar, sin que para ello sea necesario abonar una nueva cuota, puesto que, de acuerdo con el artículo 60.4 del Reglamento general sobre cotización y liquidación de otros derechos de la Seguridad Social, aprobado por el Real </w:t>
      </w:r>
      <w:r w:rsidR="00D475F0" w:rsidRPr="008F461E">
        <w:rPr>
          <w:rFonts w:cs="Arial"/>
        </w:rPr>
        <w:t>D</w:t>
      </w:r>
      <w:r w:rsidRPr="008F461E">
        <w:rPr>
          <w:rFonts w:cs="Arial"/>
        </w:rPr>
        <w:t>ecreto 2064/1995, de 22 de diciembre, la obligación de cotizar al seguro escolar es única por estudiante y curso académico, aunque el estudiante esté matriculado en varios centros.</w:t>
      </w:r>
    </w:p>
    <w:p w14:paraId="1DB10568" w14:textId="77777777" w:rsidR="00E865D0" w:rsidRPr="008F461E" w:rsidRDefault="00E865D0">
      <w:pPr>
        <w:pStyle w:val="Textindependent"/>
        <w:spacing w:after="0"/>
        <w:rPr>
          <w:rFonts w:cs="Arial"/>
        </w:rPr>
      </w:pPr>
    </w:p>
    <w:p w14:paraId="2B292174" w14:textId="4B0DBE01" w:rsidR="00E865D0" w:rsidRDefault="00E500DD">
      <w:pPr>
        <w:pStyle w:val="Ttol2"/>
        <w:spacing w:before="0" w:after="0"/>
        <w:rPr>
          <w:rFonts w:cs="Arial"/>
        </w:rPr>
      </w:pPr>
      <w:bookmarkStart w:id="255" w:name="__RefHeading___Toc47333_2901926218"/>
      <w:bookmarkStart w:id="256" w:name="_Toc106703572"/>
      <w:bookmarkEnd w:id="255"/>
      <w:r w:rsidRPr="008F461E">
        <w:rPr>
          <w:rFonts w:cs="Arial"/>
        </w:rPr>
        <w:t>9.2. NIA</w:t>
      </w:r>
      <w:bookmarkEnd w:id="256"/>
    </w:p>
    <w:p w14:paraId="693F13B0" w14:textId="77777777" w:rsidR="00C63929" w:rsidRPr="00C63929" w:rsidRDefault="00C63929" w:rsidP="00C63929">
      <w:pPr>
        <w:pStyle w:val="Textindependent"/>
      </w:pPr>
    </w:p>
    <w:p w14:paraId="63F51B3B" w14:textId="7285498D" w:rsidR="00E865D0" w:rsidRPr="008F461E" w:rsidRDefault="00E500DD">
      <w:pPr>
        <w:pStyle w:val="Textindependent"/>
        <w:spacing w:after="113"/>
        <w:rPr>
          <w:rFonts w:cs="Arial"/>
        </w:rPr>
      </w:pPr>
      <w:r w:rsidRPr="008F461E">
        <w:rPr>
          <w:rFonts w:cs="Arial"/>
        </w:rPr>
        <w:t>1. La Orden de 29 de abril de 2009, de la Conselleria de Educación, por la que se regula el número identificativo del alumnado (NIA) de la Comunitat Valenciana (DOGV 6026, 02.06.</w:t>
      </w:r>
      <w:r w:rsidR="0043676B" w:rsidRPr="008F461E">
        <w:rPr>
          <w:rFonts w:cs="Arial"/>
        </w:rPr>
        <w:t>20</w:t>
      </w:r>
      <w:r w:rsidRPr="008F461E">
        <w:rPr>
          <w:rFonts w:cs="Arial"/>
        </w:rPr>
        <w:t>09), regula la asignación de un número de identificación personal (NIA) a cada alumno y alumna para facilitar la gestión de los procesos referentes a la documentación del alumnado a lo largo de su vida escolar.</w:t>
      </w:r>
    </w:p>
    <w:p w14:paraId="4D229A33" w14:textId="69B6E990" w:rsidR="00E865D0" w:rsidRPr="00090B06" w:rsidRDefault="00E500DD">
      <w:pPr>
        <w:pStyle w:val="Textindependent"/>
        <w:spacing w:after="113"/>
        <w:rPr>
          <w:rFonts w:cs="Arial"/>
        </w:rPr>
      </w:pPr>
      <w:r w:rsidRPr="008F461E">
        <w:rPr>
          <w:rFonts w:cs="Arial"/>
        </w:rPr>
        <w:t>2</w:t>
      </w:r>
      <w:r w:rsidRPr="00090B06">
        <w:rPr>
          <w:rFonts w:cs="Arial"/>
        </w:rPr>
        <w:t xml:space="preserve">. El NIA lo asigna la </w:t>
      </w:r>
      <w:proofErr w:type="spellStart"/>
      <w:r w:rsidRPr="00090B06">
        <w:rPr>
          <w:rFonts w:cs="Arial"/>
        </w:rPr>
        <w:t>conselleria</w:t>
      </w:r>
      <w:proofErr w:type="spellEnd"/>
      <w:r w:rsidRPr="00090B06">
        <w:rPr>
          <w:rFonts w:cs="Arial"/>
        </w:rPr>
        <w:t xml:space="preserve"> competente en materia de educación, para lo cual seguirá el procedimiento indicado en el artículo 4 de la Orden de 29 de abril de 2009, y se hará constar en toda la documentación oficial en la que se necesite identificar a</w:t>
      </w:r>
      <w:r w:rsidR="00696F92" w:rsidRPr="00090B06">
        <w:rPr>
          <w:rFonts w:cs="Arial"/>
        </w:rPr>
        <w:t>l</w:t>
      </w:r>
      <w:r w:rsidRPr="00090B06">
        <w:rPr>
          <w:rFonts w:cs="Arial"/>
        </w:rPr>
        <w:t xml:space="preserve"> alumn</w:t>
      </w:r>
      <w:r w:rsidR="00696F92" w:rsidRPr="00090B06">
        <w:rPr>
          <w:rFonts w:cs="Arial"/>
        </w:rPr>
        <w:t>ad</w:t>
      </w:r>
      <w:r w:rsidRPr="00090B06">
        <w:rPr>
          <w:rFonts w:cs="Arial"/>
        </w:rPr>
        <w:t>o.</w:t>
      </w:r>
    </w:p>
    <w:p w14:paraId="4382625B" w14:textId="77777777" w:rsidR="00E865D0" w:rsidRPr="008F461E" w:rsidRDefault="00E500DD">
      <w:pPr>
        <w:pStyle w:val="Textindependent"/>
        <w:spacing w:after="113"/>
        <w:rPr>
          <w:rFonts w:cs="Arial"/>
          <w:strike/>
        </w:rPr>
      </w:pPr>
      <w:r w:rsidRPr="00090B06">
        <w:rPr>
          <w:rFonts w:cs="Arial"/>
        </w:rPr>
        <w:t>3. Los centros docentes emitirán para cada alumno o alumna una tarjeta que servirá como documento acreditativo del número de identificación del alumnado.</w:t>
      </w:r>
    </w:p>
    <w:p w14:paraId="7C041000" w14:textId="77777777" w:rsidR="00E865D0" w:rsidRPr="008F461E" w:rsidRDefault="00E865D0">
      <w:pPr>
        <w:pStyle w:val="Textindependent"/>
        <w:spacing w:after="0"/>
        <w:rPr>
          <w:rFonts w:cs="Arial"/>
          <w:strike/>
        </w:rPr>
      </w:pPr>
    </w:p>
    <w:p w14:paraId="42E6D320" w14:textId="33E33349" w:rsidR="00E865D0" w:rsidRDefault="00E500DD">
      <w:pPr>
        <w:pStyle w:val="Ttol2"/>
        <w:spacing w:before="0" w:after="0"/>
        <w:rPr>
          <w:rFonts w:cs="Arial"/>
        </w:rPr>
      </w:pPr>
      <w:bookmarkStart w:id="257" w:name="__RefHeading___Toc47335_2901926218"/>
      <w:bookmarkStart w:id="258" w:name="_Toc106703573"/>
      <w:bookmarkEnd w:id="257"/>
      <w:r w:rsidRPr="008F461E">
        <w:rPr>
          <w:rFonts w:cs="Arial"/>
        </w:rPr>
        <w:t>9.3. Traslado de matrícula</w:t>
      </w:r>
      <w:bookmarkEnd w:id="258"/>
    </w:p>
    <w:p w14:paraId="2E334406" w14:textId="77777777" w:rsidR="00C63929" w:rsidRPr="00C63929" w:rsidRDefault="00C63929" w:rsidP="00C63929">
      <w:pPr>
        <w:pStyle w:val="Textindependent"/>
      </w:pPr>
    </w:p>
    <w:p w14:paraId="76ADBB8B" w14:textId="73C4EBBC" w:rsidR="002D084F" w:rsidRDefault="002D084F">
      <w:pPr>
        <w:pStyle w:val="Textindependent"/>
        <w:spacing w:after="0"/>
        <w:rPr>
          <w:rFonts w:cs="Arial"/>
        </w:rPr>
      </w:pPr>
      <w:r w:rsidRPr="002D084F">
        <w:rPr>
          <w:rFonts w:cs="Arial"/>
          <w:highlight w:val="yellow"/>
        </w:rPr>
        <w:t>El informe personal por traslado tiene como fin garantizar la continuidad del proceso de aprendizaje del alumnado que se traslade a otro centro sin haber concluido un determinado curso.</w:t>
      </w:r>
    </w:p>
    <w:p w14:paraId="30DB4036" w14:textId="77777777" w:rsidR="002D084F" w:rsidRDefault="002D084F">
      <w:pPr>
        <w:pStyle w:val="Textindependent"/>
        <w:spacing w:after="0"/>
        <w:rPr>
          <w:rFonts w:cs="Arial"/>
        </w:rPr>
      </w:pPr>
    </w:p>
    <w:p w14:paraId="2C3E47AC" w14:textId="649485BB" w:rsidR="00E865D0" w:rsidRPr="008F461E" w:rsidRDefault="00E500DD">
      <w:pPr>
        <w:pStyle w:val="Textindependent"/>
        <w:spacing w:after="0"/>
        <w:rPr>
          <w:rFonts w:cs="Arial"/>
        </w:rPr>
      </w:pPr>
      <w:r w:rsidRPr="008F461E">
        <w:rPr>
          <w:rFonts w:cs="Arial"/>
        </w:rPr>
        <w:t xml:space="preserve">Cuando un alumno o alumna se traslade de centro para proseguir sus estudios de Educación Secundaria Obligatoria o de Bachillerato, habrá que ajustarse a lo que se haya dispuesto la </w:t>
      </w:r>
      <w:proofErr w:type="spellStart"/>
      <w:r w:rsidRPr="008F461E">
        <w:rPr>
          <w:rFonts w:cs="Arial"/>
        </w:rPr>
        <w:t>conselleria</w:t>
      </w:r>
      <w:proofErr w:type="spellEnd"/>
      <w:r w:rsidRPr="008F461E">
        <w:rPr>
          <w:rFonts w:cs="Arial"/>
        </w:rPr>
        <w:t xml:space="preserve"> competente en materia de educación.</w:t>
      </w:r>
    </w:p>
    <w:p w14:paraId="03533BD1" w14:textId="77777777" w:rsidR="002D084F" w:rsidRDefault="002D084F">
      <w:pPr>
        <w:pStyle w:val="Textindependent"/>
        <w:spacing w:after="0"/>
        <w:rPr>
          <w:rFonts w:cs="Arial"/>
        </w:rPr>
      </w:pPr>
    </w:p>
    <w:p w14:paraId="6C504B2D" w14:textId="663B12F5" w:rsidR="00E865D0" w:rsidRPr="008F461E" w:rsidRDefault="00E500DD">
      <w:pPr>
        <w:pStyle w:val="Textindependent"/>
        <w:spacing w:after="0"/>
        <w:rPr>
          <w:rFonts w:cs="Arial"/>
        </w:rPr>
      </w:pPr>
      <w:r w:rsidRPr="008F461E">
        <w:rPr>
          <w:rFonts w:cs="Arial"/>
        </w:rPr>
        <w:t>1. Traslado de centro dentro del Estado español</w:t>
      </w:r>
    </w:p>
    <w:p w14:paraId="5F60F84E" w14:textId="77777777" w:rsidR="00E865D0" w:rsidRPr="008F461E" w:rsidRDefault="00E500DD">
      <w:pPr>
        <w:pStyle w:val="Textindependent"/>
        <w:spacing w:after="0"/>
        <w:rPr>
          <w:rFonts w:cs="Arial"/>
        </w:rPr>
      </w:pPr>
      <w:r w:rsidRPr="008F461E">
        <w:rPr>
          <w:rFonts w:cs="Arial"/>
        </w:rPr>
        <w:lastRenderedPageBreak/>
        <w:t>a) Cuando el alumno o alumna se traslade de centro para proseguir sus estudios de Educación Secundaria Obligatoria o de Bachillerato, el centro de origen expedirá los documentos siguientes:</w:t>
      </w:r>
    </w:p>
    <w:p w14:paraId="35DEC3B3" w14:textId="3F94774F" w:rsidR="002D084F" w:rsidRDefault="00E500DD">
      <w:pPr>
        <w:pStyle w:val="Textindependent"/>
        <w:spacing w:after="0"/>
        <w:rPr>
          <w:rFonts w:cs="Arial"/>
        </w:rPr>
      </w:pPr>
      <w:r w:rsidRPr="008F461E">
        <w:rPr>
          <w:rFonts w:cs="Arial"/>
        </w:rPr>
        <w:t xml:space="preserve">-Un certificado académico que le permita matricularse en el nuevo centro. Cuando el traslado se efectúe sin haber concluido cualquiera de los cursos, se tiene que acompañar este certificado con el informe personal por traslado al que se refiere </w:t>
      </w:r>
      <w:r w:rsidRPr="002D084F">
        <w:rPr>
          <w:rFonts w:cs="Arial"/>
          <w:highlight w:val="yellow"/>
        </w:rPr>
        <w:t xml:space="preserve">el </w:t>
      </w:r>
      <w:r w:rsidR="002D084F" w:rsidRPr="002D084F">
        <w:rPr>
          <w:rFonts w:cs="Arial"/>
          <w:highlight w:val="yellow"/>
        </w:rPr>
        <w:t xml:space="preserve">artículo 34 del Real Decreto 217/2022 (ESO), el artículo 33 del Real Decreto 243/2022 (BAT) y el que se establezca en la normativa autonómica por la </w:t>
      </w:r>
      <w:r w:rsidR="002D084F">
        <w:rPr>
          <w:rFonts w:cs="Arial"/>
          <w:highlight w:val="yellow"/>
        </w:rPr>
        <w:t>que</w:t>
      </w:r>
      <w:r w:rsidR="002D084F" w:rsidRPr="002D084F">
        <w:rPr>
          <w:rFonts w:cs="Arial"/>
          <w:highlight w:val="yellow"/>
        </w:rPr>
        <w:t xml:space="preserve"> se establecen los documentos oficiales de evaluación y se concretan aspectos de la ordenación general de la Educación Secundaria Obligatoria y del Bachillerato.</w:t>
      </w:r>
    </w:p>
    <w:p w14:paraId="1A21A51C" w14:textId="77777777" w:rsidR="00E865D0" w:rsidRPr="008F461E" w:rsidRDefault="00E500DD">
      <w:pPr>
        <w:pStyle w:val="Textindependent"/>
        <w:spacing w:after="0"/>
        <w:rPr>
          <w:rFonts w:cs="Arial"/>
        </w:rPr>
      </w:pPr>
      <w:r w:rsidRPr="008F461E">
        <w:rPr>
          <w:rFonts w:cs="Arial"/>
        </w:rPr>
        <w:t>-El centro de origen remitirá al de destino, de forma inmediata y a petición de este, el correspondiente historial académico de la Educación Secundaria Obligatoria o de Bachillerato, y hará constar en la diligencia correspondiente que los datos que contiene concuerdan con el expediente que guarda el centro.</w:t>
      </w:r>
    </w:p>
    <w:p w14:paraId="17C7D30E" w14:textId="77777777" w:rsidR="00E865D0" w:rsidRPr="008F461E" w:rsidRDefault="00E500DD">
      <w:pPr>
        <w:pStyle w:val="Textindependent"/>
        <w:spacing w:after="0"/>
        <w:rPr>
          <w:rFonts w:cs="Arial"/>
        </w:rPr>
      </w:pPr>
      <w:r w:rsidRPr="008F461E">
        <w:rPr>
          <w:rFonts w:cs="Arial"/>
        </w:rPr>
        <w:t>b) El centro receptor se hará cargo de la custodia del historial académico de la Educación Secundaria Obligatoria o de Bachillerato y abrirá el correspondiente expediente académico, al que trasladará los datos del informe personal por traslado.</w:t>
      </w:r>
    </w:p>
    <w:p w14:paraId="67F8762F" w14:textId="77777777" w:rsidR="00E865D0" w:rsidRPr="008F461E" w:rsidRDefault="00E500DD">
      <w:pPr>
        <w:pStyle w:val="Textindependent"/>
        <w:spacing w:after="0"/>
        <w:rPr>
          <w:rFonts w:cs="Arial"/>
        </w:rPr>
      </w:pPr>
      <w:r w:rsidRPr="008F461E">
        <w:rPr>
          <w:rFonts w:cs="Arial"/>
        </w:rPr>
        <w:t>c) La matriculación adquirirá carácter definitivo una vez recibido el historial académico debidamente cumplimentado.</w:t>
      </w:r>
    </w:p>
    <w:p w14:paraId="41DAC875" w14:textId="77777777" w:rsidR="00E865D0" w:rsidRPr="008F461E" w:rsidRDefault="00E500DD">
      <w:pPr>
        <w:pStyle w:val="Textindependent"/>
        <w:spacing w:after="0"/>
        <w:rPr>
          <w:rFonts w:cs="Arial"/>
        </w:rPr>
      </w:pPr>
      <w:r w:rsidRPr="008F461E">
        <w:rPr>
          <w:rFonts w:cs="Arial"/>
        </w:rPr>
        <w:t>d) En el caso de traslado desde una comunidad autónoma con lengua propia cooficial con el castellano a un centro de la Comunitat Valenciana, las calificaciones obtenidas en esta materia tendrán la misma validez, a efectos académicos, que las restantes materias del currículo; sin embargo, si la calificación de la materia mencionada ha sido negativa, no se computará como pendiente ni tendrá efectos académicos.</w:t>
      </w:r>
    </w:p>
    <w:p w14:paraId="0149131D" w14:textId="00016321" w:rsidR="00E865D0" w:rsidRPr="008F461E" w:rsidRDefault="00E500DD">
      <w:pPr>
        <w:pStyle w:val="Textindependent"/>
        <w:spacing w:after="113"/>
        <w:rPr>
          <w:rFonts w:cs="Arial"/>
        </w:rPr>
      </w:pPr>
      <w:r w:rsidRPr="008F461E">
        <w:rPr>
          <w:rFonts w:cs="Arial"/>
        </w:rPr>
        <w:t xml:space="preserve">e) Cuando los documentos básicos de evaluación tengan que producir efectos fuera de la Comunitat Valenciana, habrá que ajustarse a lo que dispone la Ley 39/2015, de 1 de octubre, del procedimiento administrativo común de las administraciones </w:t>
      </w:r>
      <w:r w:rsidRPr="008B0B44">
        <w:rPr>
          <w:rFonts w:cs="Arial"/>
          <w:highlight w:val="yellow"/>
        </w:rPr>
        <w:t>públicas</w:t>
      </w:r>
      <w:r w:rsidR="002D084F" w:rsidRPr="008B0B44">
        <w:rPr>
          <w:rFonts w:cs="Arial"/>
          <w:highlight w:val="yellow"/>
        </w:rPr>
        <w:t xml:space="preserve"> </w:t>
      </w:r>
      <w:r w:rsidR="002D084F" w:rsidRPr="008B0B44">
        <w:rPr>
          <w:highlight w:val="yellow"/>
        </w:rPr>
        <w:t>(BOE 236, 02.10.2015).</w:t>
      </w:r>
    </w:p>
    <w:p w14:paraId="6B6EF482" w14:textId="77777777" w:rsidR="00E865D0" w:rsidRPr="008F461E" w:rsidRDefault="00E500DD">
      <w:pPr>
        <w:pStyle w:val="Textindependent"/>
        <w:spacing w:after="0"/>
        <w:rPr>
          <w:rFonts w:cs="Arial"/>
        </w:rPr>
      </w:pPr>
      <w:r w:rsidRPr="008F461E">
        <w:rPr>
          <w:rFonts w:cs="Arial"/>
        </w:rPr>
        <w:t>2. Traslado de centro a un sistema educativo extranjero</w:t>
      </w:r>
    </w:p>
    <w:p w14:paraId="1AA7092E" w14:textId="77777777" w:rsidR="00E865D0" w:rsidRPr="008F461E" w:rsidRDefault="00E500DD">
      <w:pPr>
        <w:pStyle w:val="Textindependent"/>
        <w:spacing w:after="0"/>
        <w:rPr>
          <w:rFonts w:cs="Arial"/>
        </w:rPr>
      </w:pPr>
      <w:r w:rsidRPr="008F461E">
        <w:rPr>
          <w:rFonts w:cs="Arial"/>
        </w:rPr>
        <w:t>a) Cuando el alumno o alumna se incorpore a un centro extranjero en España o en el exterior que no imparta enseñanzas del sistema educativo español, no se trasladará el historial académico.</w:t>
      </w:r>
    </w:p>
    <w:p w14:paraId="1517E296" w14:textId="77777777" w:rsidR="00E865D0" w:rsidRPr="00090B06" w:rsidRDefault="00E500DD">
      <w:pPr>
        <w:pStyle w:val="Textindependent"/>
        <w:spacing w:after="113"/>
        <w:rPr>
          <w:rFonts w:cs="Arial"/>
        </w:rPr>
      </w:pPr>
      <w:r w:rsidRPr="008F461E">
        <w:rPr>
          <w:rFonts w:cs="Arial"/>
        </w:rPr>
        <w:t xml:space="preserve">b) Para facilitar la incorporación a las enseñanzas equivalentes del sistema educativo extranjero del que se trate, el centro de origen emitirá un certificado académico del alumno o alumna. El historial académico continuará </w:t>
      </w:r>
      <w:r w:rsidRPr="00090B06">
        <w:rPr>
          <w:rFonts w:cs="Arial"/>
        </w:rPr>
        <w:t>custodiado por el último centro en el que el alumno o alumna estuviera matriculado en previsión de la posible reincorporación futura a las enseñanzas del sistema educativo español, en el mismo centro o en otro, al cual se trasladará entonces, o hasta la entrega al alumno después de la conclusión de los estudios extranjeros equivalentes a la Educación Secundaria Obligatoria o al Bachillerato.</w:t>
      </w:r>
    </w:p>
    <w:p w14:paraId="505C42CC" w14:textId="72D03299" w:rsidR="00E865D0" w:rsidRPr="00090B06" w:rsidRDefault="00E500DD">
      <w:pPr>
        <w:pStyle w:val="Textindependent"/>
        <w:spacing w:after="0"/>
        <w:rPr>
          <w:rFonts w:cs="Arial"/>
        </w:rPr>
      </w:pPr>
      <w:r w:rsidRPr="00090B06">
        <w:rPr>
          <w:rFonts w:cs="Arial"/>
        </w:rPr>
        <w:t>3. Traslado de centro con sistema educativo extranjero a otro centro con sistema educativo valenciano</w:t>
      </w:r>
      <w:r w:rsidR="0071378B" w:rsidRPr="00090B06">
        <w:rPr>
          <w:rFonts w:cs="Arial"/>
        </w:rPr>
        <w:t>.</w:t>
      </w:r>
    </w:p>
    <w:p w14:paraId="7E7B6FB0" w14:textId="77777777" w:rsidR="00E865D0" w:rsidRPr="008F461E" w:rsidRDefault="00E500DD">
      <w:pPr>
        <w:pStyle w:val="Textindependent"/>
        <w:spacing w:after="0"/>
        <w:rPr>
          <w:rFonts w:cs="Arial"/>
        </w:rPr>
      </w:pPr>
      <w:r w:rsidRPr="00090B06">
        <w:rPr>
          <w:rFonts w:cs="Arial"/>
        </w:rPr>
        <w:t>Cuando un alumno o alumna se traslade desde un centro con sistema educativo extranjero a otro centro del sistema educativo valenciano, habrá que tener en cuenta estas cuestiones:</w:t>
      </w:r>
    </w:p>
    <w:p w14:paraId="60789C23" w14:textId="77777777" w:rsidR="00E865D0" w:rsidRPr="008F461E" w:rsidRDefault="00E500DD">
      <w:pPr>
        <w:pStyle w:val="Textindependent"/>
        <w:spacing w:after="0"/>
        <w:rPr>
          <w:rFonts w:cs="Arial"/>
        </w:rPr>
      </w:pPr>
      <w:r w:rsidRPr="008F461E">
        <w:rPr>
          <w:rFonts w:cs="Arial"/>
        </w:rPr>
        <w:t>a) Para realizar estudios en cualquier curso de la Educación Secundaria Obligatoria, la escolarización de este alumnado se realizará atendiendo a la edad, las circunstancias, los conocimientos y su historial académico.</w:t>
      </w:r>
    </w:p>
    <w:p w14:paraId="0E0AC575" w14:textId="77777777" w:rsidR="00E865D0" w:rsidRPr="008F461E" w:rsidRDefault="00E500DD">
      <w:pPr>
        <w:pStyle w:val="Textindependent"/>
        <w:spacing w:after="0"/>
        <w:rPr>
          <w:rFonts w:cs="Arial"/>
        </w:rPr>
      </w:pPr>
      <w:r w:rsidRPr="008F461E">
        <w:rPr>
          <w:rFonts w:cs="Arial"/>
        </w:rPr>
        <w:t>b) En el caso de haber finalizado los estudios correspondientes de la Educación Secundaria Obligatoria, habrá que solicitar a la delegación o a la subdelegación del Gobierno la homologación del título de Educación Secundaria Obligatoria a fin de poder continuar los estudios postobligatorios no universitarios.</w:t>
      </w:r>
    </w:p>
    <w:p w14:paraId="4E45CBB5" w14:textId="77777777" w:rsidR="00E865D0" w:rsidRPr="008F461E" w:rsidRDefault="00E500DD">
      <w:pPr>
        <w:pStyle w:val="Textindependent"/>
        <w:spacing w:after="0"/>
        <w:rPr>
          <w:rFonts w:cs="Arial"/>
        </w:rPr>
      </w:pPr>
      <w:r w:rsidRPr="008F461E">
        <w:rPr>
          <w:rFonts w:cs="Arial"/>
        </w:rPr>
        <w:t>c) Para realizar estudios en el segundo curso de Bachillerato, se tendrá que solicitar a la Delegación o a la Subdelegación del Gobierno la homologación del primer curso de Bachillerato, con la nota media correspondiente a este curso.</w:t>
      </w:r>
    </w:p>
    <w:p w14:paraId="66A4AD0D" w14:textId="77777777" w:rsidR="00E865D0" w:rsidRPr="008F461E" w:rsidRDefault="00E865D0">
      <w:pPr>
        <w:pStyle w:val="Textindependent"/>
        <w:spacing w:after="0"/>
        <w:rPr>
          <w:rFonts w:cs="Arial"/>
        </w:rPr>
      </w:pPr>
    </w:p>
    <w:p w14:paraId="568FC4CE" w14:textId="7FC55F1C" w:rsidR="00E865D0" w:rsidRDefault="00E500DD">
      <w:pPr>
        <w:pStyle w:val="Ttol2"/>
        <w:spacing w:before="0" w:after="0"/>
        <w:rPr>
          <w:rFonts w:cs="Arial"/>
        </w:rPr>
      </w:pPr>
      <w:bookmarkStart w:id="259" w:name="__RefHeading___Toc47337_2901926218"/>
      <w:bookmarkStart w:id="260" w:name="_Toc106703574"/>
      <w:bookmarkEnd w:id="259"/>
      <w:r w:rsidRPr="008F461E">
        <w:rPr>
          <w:rFonts w:cs="Arial"/>
        </w:rPr>
        <w:lastRenderedPageBreak/>
        <w:t>9.4. Anulación de matrícula en Educación Secundaria Obligatoria y Bachillerato</w:t>
      </w:r>
      <w:bookmarkEnd w:id="260"/>
    </w:p>
    <w:p w14:paraId="51DEB992" w14:textId="77777777" w:rsidR="00C63929" w:rsidRPr="00C63929" w:rsidRDefault="00C63929" w:rsidP="00C63929">
      <w:pPr>
        <w:pStyle w:val="Textindependent"/>
      </w:pPr>
    </w:p>
    <w:p w14:paraId="647E010E" w14:textId="77777777" w:rsidR="00E865D0" w:rsidRPr="00090B06" w:rsidRDefault="00E500DD">
      <w:pPr>
        <w:pStyle w:val="Textindependent"/>
        <w:spacing w:after="113"/>
        <w:rPr>
          <w:rFonts w:cs="Arial"/>
        </w:rPr>
      </w:pPr>
      <w:r w:rsidRPr="00090B06">
        <w:rPr>
          <w:rFonts w:cs="Arial"/>
        </w:rPr>
        <w:t>1. El alumnado de Educación Secundaria Obligatoria que tenga cumplidos los dieciséis años en el momento de la matrícula, o los cumplan en este año, podrán solicitar a la dirección del centro docente donde estén matriculados la anulación de la matrícula correspondiente.</w:t>
      </w:r>
    </w:p>
    <w:p w14:paraId="160F4897" w14:textId="71A81DBA" w:rsidR="008670D3" w:rsidRPr="002F5182" w:rsidRDefault="00E500DD" w:rsidP="008670D3">
      <w:pPr>
        <w:pStyle w:val="Textindependent"/>
        <w:spacing w:after="113" w:line="240" w:lineRule="auto"/>
        <w:rPr>
          <w:strike/>
        </w:rPr>
      </w:pPr>
      <w:r w:rsidRPr="00090B06">
        <w:rPr>
          <w:rFonts w:cs="Arial"/>
        </w:rPr>
        <w:t xml:space="preserve">2. La permanencia en el Bachillerato ocupando un </w:t>
      </w:r>
      <w:r w:rsidR="00A05FCC">
        <w:rPr>
          <w:rFonts w:cs="Arial"/>
        </w:rPr>
        <w:t>puesto</w:t>
      </w:r>
      <w:r w:rsidRPr="00090B06">
        <w:rPr>
          <w:rFonts w:cs="Arial"/>
        </w:rPr>
        <w:t xml:space="preserve"> escolar en régimen ordinario diurno será de cuatro años académicos, como máximo, de conformidad con el artículo </w:t>
      </w:r>
      <w:r w:rsidR="008670D3" w:rsidRPr="003256CF">
        <w:rPr>
          <w:highlight w:val="yellow"/>
        </w:rPr>
        <w:t xml:space="preserve">5.2 del Real </w:t>
      </w:r>
      <w:r w:rsidR="008670D3">
        <w:rPr>
          <w:highlight w:val="yellow"/>
        </w:rPr>
        <w:t>D</w:t>
      </w:r>
      <w:r w:rsidR="008670D3" w:rsidRPr="003256CF">
        <w:rPr>
          <w:highlight w:val="yellow"/>
        </w:rPr>
        <w:t>ecret</w:t>
      </w:r>
      <w:r w:rsidR="008670D3">
        <w:rPr>
          <w:highlight w:val="yellow"/>
        </w:rPr>
        <w:t>o</w:t>
      </w:r>
      <w:r w:rsidR="008670D3" w:rsidRPr="003256CF">
        <w:rPr>
          <w:highlight w:val="yellow"/>
        </w:rPr>
        <w:t xml:space="preserve"> 243/2022, de 5 d</w:t>
      </w:r>
      <w:r w:rsidR="008670D3">
        <w:rPr>
          <w:highlight w:val="yellow"/>
        </w:rPr>
        <w:t xml:space="preserve">e </w:t>
      </w:r>
      <w:r w:rsidR="008670D3" w:rsidRPr="003256CF">
        <w:rPr>
          <w:highlight w:val="yellow"/>
        </w:rPr>
        <w:t>abril.</w:t>
      </w:r>
    </w:p>
    <w:p w14:paraId="55529BF7" w14:textId="6360809A" w:rsidR="00E865D0" w:rsidRPr="00090B06" w:rsidRDefault="00E500DD">
      <w:pPr>
        <w:pStyle w:val="Textindependent"/>
        <w:spacing w:after="113"/>
        <w:rPr>
          <w:rFonts w:cs="Arial"/>
        </w:rPr>
      </w:pPr>
      <w:r w:rsidRPr="00090B06">
        <w:rPr>
          <w:rFonts w:cs="Arial"/>
        </w:rPr>
        <w:t>3. Con el fin de no agotar el número de años durante los cuales se puede permanecer cursando Bachillerato en régimen ordinario, el alumnado podrá solicitar a la dirección del centro docente donde esté matriculado la anulación de la matrícula correspondiente.</w:t>
      </w:r>
    </w:p>
    <w:p w14:paraId="5D363A21" w14:textId="77777777" w:rsidR="00E865D0" w:rsidRPr="008F461E" w:rsidRDefault="00E500DD">
      <w:pPr>
        <w:pStyle w:val="Textindependent"/>
        <w:spacing w:after="113"/>
        <w:rPr>
          <w:rFonts w:cs="Arial"/>
        </w:rPr>
      </w:pPr>
      <w:r w:rsidRPr="00090B06">
        <w:rPr>
          <w:rFonts w:cs="Arial"/>
        </w:rPr>
        <w:t>4. Para solicitar la anulación de la matrícula, tendrán que acreditar que se encuentra en alguna de las circunstancias siguientes: enfermedad prolongada de carácter físico o psíquico, incorporación a un puesto de trabajo, obligaciones ineludibles de tipo personal o familiar que impidan</w:t>
      </w:r>
      <w:r w:rsidRPr="008F461E">
        <w:rPr>
          <w:rFonts w:cs="Arial"/>
        </w:rPr>
        <w:t xml:space="preserve"> la normal dedicación en el estudio, u otras circunstancias, debidamente justificadas, que tengan carácter excepcional.</w:t>
      </w:r>
    </w:p>
    <w:p w14:paraId="0460F74F" w14:textId="77777777" w:rsidR="00E865D0" w:rsidRPr="008F461E" w:rsidRDefault="00E500DD">
      <w:pPr>
        <w:pStyle w:val="Textindependent"/>
        <w:spacing w:after="113"/>
        <w:rPr>
          <w:rFonts w:cs="Arial"/>
        </w:rPr>
      </w:pPr>
      <w:r w:rsidRPr="008F461E">
        <w:rPr>
          <w:rFonts w:cs="Arial"/>
        </w:rPr>
        <w:t>5. Las solicitudes se tienen que formular, en todo caso, antes de finalizar el mes de abril y serán resueltas, oídos el equipo educativo y el departamento de orientación o quien tenga atribuidas sus funciones, por la dirección del centro docente donde se encuentre matriculado el alumno o alumna. La dirección autorizará la anulación de la matrícula siempre que quede acreditada la existencia de una de las causas que figuran en el punto anterior. En caso de denegación, los interesados o interesadas podrán elevar un recurso ante la dirección territorial competente en materia de educación.</w:t>
      </w:r>
    </w:p>
    <w:p w14:paraId="16FC33B8" w14:textId="332888D8" w:rsidR="00E865D0" w:rsidRPr="00090B06" w:rsidRDefault="00E500DD" w:rsidP="1CB14269">
      <w:pPr>
        <w:pStyle w:val="Textindependent"/>
        <w:spacing w:after="113"/>
        <w:rPr>
          <w:rFonts w:cs="Arial"/>
        </w:rPr>
      </w:pPr>
      <w:r w:rsidRPr="00090B06">
        <w:rPr>
          <w:rFonts w:cs="Arial"/>
        </w:rPr>
        <w:t xml:space="preserve">6. El alumnado que haya agotado el límite de permanencia en la etapa en régimen ordinario diurno podrán continuar los estudios en los regímenes de Bachillerato para personas adultas, nocturno o a distancia, así como presentarse a las pruebas para obtener directamente el título de Bachiller al que se refiere el artículo 69.4 de la Ley </w:t>
      </w:r>
      <w:r w:rsidR="00C15881" w:rsidRPr="00090B06">
        <w:rPr>
          <w:rFonts w:cs="Arial"/>
        </w:rPr>
        <w:t>O</w:t>
      </w:r>
      <w:r w:rsidRPr="00090B06">
        <w:rPr>
          <w:rFonts w:cs="Arial"/>
        </w:rPr>
        <w:t>rgánica 2/2006</w:t>
      </w:r>
      <w:r w:rsidR="44FA2049" w:rsidRPr="00090B06">
        <w:rPr>
          <w:rFonts w:cs="Arial"/>
        </w:rPr>
        <w:t xml:space="preserve">, de 3 de mayo, de educación, modificada por la Ley </w:t>
      </w:r>
      <w:r w:rsidR="00C15881" w:rsidRPr="00090B06">
        <w:rPr>
          <w:rFonts w:cs="Arial"/>
        </w:rPr>
        <w:t>O</w:t>
      </w:r>
      <w:r w:rsidR="44FA2049" w:rsidRPr="00090B06">
        <w:rPr>
          <w:rFonts w:cs="Arial"/>
        </w:rPr>
        <w:t>rgánica 3/2020, de 29 de diciembre.</w:t>
      </w:r>
    </w:p>
    <w:p w14:paraId="6458DF27" w14:textId="77777777" w:rsidR="00E865D0" w:rsidRPr="00090B06" w:rsidRDefault="00E865D0">
      <w:pPr>
        <w:pStyle w:val="Textindependent"/>
        <w:spacing w:after="0"/>
        <w:rPr>
          <w:rFonts w:cs="Arial"/>
        </w:rPr>
      </w:pPr>
    </w:p>
    <w:p w14:paraId="4075B5AF" w14:textId="6881EE61" w:rsidR="00E865D0" w:rsidRDefault="00E500DD">
      <w:pPr>
        <w:pStyle w:val="Ttol1"/>
        <w:spacing w:before="0" w:after="0"/>
        <w:rPr>
          <w:rFonts w:cs="Arial"/>
        </w:rPr>
      </w:pPr>
      <w:bookmarkStart w:id="261" w:name="__RefHeading___Toc47339_2901926218"/>
      <w:bookmarkStart w:id="262" w:name="_Toc106703575"/>
      <w:bookmarkEnd w:id="261"/>
      <w:r w:rsidRPr="00090B06">
        <w:rPr>
          <w:rFonts w:cs="Arial"/>
        </w:rPr>
        <w:t>10. CENTROS DE PRÁCTICAS Y ESTUDIANTES ERASMUS+</w:t>
      </w:r>
      <w:bookmarkEnd w:id="262"/>
    </w:p>
    <w:p w14:paraId="5BA2DEFF" w14:textId="77777777" w:rsidR="00C63929" w:rsidRPr="00C63929" w:rsidRDefault="00C63929" w:rsidP="00C63929">
      <w:pPr>
        <w:pStyle w:val="Textindependent"/>
      </w:pPr>
    </w:p>
    <w:p w14:paraId="7EC7BE3B" w14:textId="4E8D30F9" w:rsidR="00E865D0" w:rsidRPr="008F461E" w:rsidRDefault="00E500DD">
      <w:pPr>
        <w:pStyle w:val="Textindependent"/>
        <w:spacing w:after="113"/>
        <w:rPr>
          <w:rFonts w:cs="Arial"/>
        </w:rPr>
      </w:pPr>
      <w:r w:rsidRPr="00090B06">
        <w:rPr>
          <w:rFonts w:cs="Arial"/>
        </w:rPr>
        <w:t>1. La participación de los centros y del profesorado en la formación pedagógica y didáctica de los estudiantes del máster que habilita para la profesión de profesor o profesora de Educación Secundaria Obligatoria y de Bachillerato, Formación Profesional y Enseñanzas</w:t>
      </w:r>
      <w:r w:rsidRPr="008F461E">
        <w:rPr>
          <w:rFonts w:cs="Arial"/>
        </w:rPr>
        <w:t xml:space="preserve"> de Idiomas, se realizará según lo que establece la Orden de 30 de septiembre de 2009, de la Conselleria de Educación, por la que se regulan la convocatoria y el procedimiento para la selección de centros de prácticas y se establecen orientaciones para el desarrollo del prácticum de los títulos oficiales de máster que habilitan para el ejercicio de las profesiones de profesor de Educación Secundaria Obligatoria y de Bachillerato, Formación Profesional y Enseñanzas de Idiomas (DOGV 6123, 15.10.</w:t>
      </w:r>
      <w:r w:rsidR="0043676B" w:rsidRPr="008F461E">
        <w:rPr>
          <w:rFonts w:cs="Arial"/>
        </w:rPr>
        <w:t>20</w:t>
      </w:r>
      <w:r w:rsidRPr="008F461E">
        <w:rPr>
          <w:rFonts w:cs="Arial"/>
        </w:rPr>
        <w:t>09).</w:t>
      </w:r>
    </w:p>
    <w:p w14:paraId="4FD9DE76" w14:textId="0DEAC702" w:rsidR="00E865D0" w:rsidRPr="00090B06" w:rsidRDefault="00E500DD">
      <w:pPr>
        <w:pStyle w:val="Textindependent"/>
        <w:spacing w:after="113"/>
        <w:rPr>
          <w:rFonts w:cs="Arial"/>
        </w:rPr>
      </w:pPr>
      <w:r w:rsidRPr="008F461E">
        <w:rPr>
          <w:rFonts w:cs="Arial"/>
        </w:rPr>
        <w:t xml:space="preserve">2. Los centros también </w:t>
      </w:r>
      <w:r w:rsidRPr="00090B06">
        <w:rPr>
          <w:rFonts w:cs="Arial"/>
        </w:rPr>
        <w:t>podrán acoger estudiantes universitarios extranjeros en prácticas a través del programa Erasmus+. La acogida de este alumnado se regula en la Resolución de 20 de febrero de 2017, de la Dirección General de Política Lingüística y Gestión del Multilingüismo, por la que se aprueban las instrucciones de acogida de estudiantes de educación superior “Erasmus+” para la realización de prácticas en centros educativos valencianos (DOGV 7987, 24.02.</w:t>
      </w:r>
      <w:r w:rsidR="0043676B" w:rsidRPr="00090B06">
        <w:rPr>
          <w:rFonts w:cs="Arial"/>
        </w:rPr>
        <w:t>20</w:t>
      </w:r>
      <w:r w:rsidRPr="00090B06">
        <w:rPr>
          <w:rFonts w:cs="Arial"/>
        </w:rPr>
        <w:t>17).</w:t>
      </w:r>
    </w:p>
    <w:p w14:paraId="6769DDB7" w14:textId="442CE097" w:rsidR="00E865D0" w:rsidRPr="00090B06" w:rsidRDefault="00E500DD" w:rsidP="1CB14269">
      <w:pPr>
        <w:pStyle w:val="Textindependent"/>
        <w:spacing w:after="113"/>
        <w:rPr>
          <w:rFonts w:cs="Arial"/>
        </w:rPr>
      </w:pPr>
      <w:r w:rsidRPr="00090B06">
        <w:rPr>
          <w:rFonts w:cs="Arial"/>
        </w:rPr>
        <w:lastRenderedPageBreak/>
        <w:t xml:space="preserve">3. </w:t>
      </w:r>
      <w:r w:rsidR="3CE7B599" w:rsidRPr="00090B06">
        <w:rPr>
          <w:rFonts w:cs="Arial"/>
        </w:rPr>
        <w:t>También se podrá incorporar alumnado de prácticas de ciclos formativos (TIS, TASOCT, etc.) o de grados o posgrados que tengan vinculación con la intervención socioeducativa, como trabajo social, educación social, terapia ocupacional, etc.</w:t>
      </w:r>
    </w:p>
    <w:p w14:paraId="292E3565" w14:textId="77777777" w:rsidR="00E865D0" w:rsidRPr="008F461E" w:rsidRDefault="00E865D0">
      <w:pPr>
        <w:pStyle w:val="Textindependent"/>
        <w:spacing w:after="0"/>
        <w:rPr>
          <w:rFonts w:cs="Arial"/>
        </w:rPr>
      </w:pPr>
    </w:p>
    <w:p w14:paraId="6CC32DF1" w14:textId="1251BBB9" w:rsidR="00E865D0" w:rsidRDefault="00E500DD">
      <w:pPr>
        <w:pStyle w:val="Ttol1"/>
        <w:spacing w:before="0" w:after="0"/>
        <w:rPr>
          <w:rFonts w:cs="Arial"/>
        </w:rPr>
      </w:pPr>
      <w:bookmarkStart w:id="263" w:name="__RefHeading___Toc47341_2901926218"/>
      <w:bookmarkStart w:id="264" w:name="_Toc106703576"/>
      <w:bookmarkEnd w:id="263"/>
      <w:r w:rsidRPr="008F461E">
        <w:rPr>
          <w:rFonts w:cs="Arial"/>
        </w:rPr>
        <w:t>11. ITACA. TECNOLOGÍAS DE LA INFORMACIÓN Y LA COMUNICACIÓN Y PROTECCIÓN DE DATOS PERSONALES</w:t>
      </w:r>
      <w:bookmarkEnd w:id="264"/>
    </w:p>
    <w:p w14:paraId="649B6EF0" w14:textId="77777777" w:rsidR="00C63929" w:rsidRPr="00C63929" w:rsidRDefault="00C63929" w:rsidP="00C63929">
      <w:pPr>
        <w:pStyle w:val="Textindependent"/>
      </w:pPr>
    </w:p>
    <w:p w14:paraId="16C676FB" w14:textId="39FBD903" w:rsidR="00E865D0" w:rsidRDefault="00E500DD">
      <w:pPr>
        <w:pStyle w:val="Ttol2"/>
        <w:spacing w:before="0" w:after="0"/>
        <w:rPr>
          <w:rFonts w:cs="Arial"/>
          <w:shd w:val="clear" w:color="auto" w:fill="FFFFFF"/>
        </w:rPr>
      </w:pPr>
      <w:bookmarkStart w:id="265" w:name="__RefHeading___Toc47343_2901926218"/>
      <w:bookmarkStart w:id="266" w:name="_Toc106703577"/>
      <w:bookmarkEnd w:id="265"/>
      <w:r w:rsidRPr="008F461E">
        <w:rPr>
          <w:rFonts w:cs="Arial"/>
        </w:rPr>
        <w:t>11.1. Normativa que se tiene que prever en</w:t>
      </w:r>
      <w:r w:rsidRPr="008F461E">
        <w:rPr>
          <w:rFonts w:cs="Arial"/>
          <w:shd w:val="clear" w:color="auto" w:fill="FFFFFF"/>
        </w:rPr>
        <w:t xml:space="preserve"> materia del uso de las tecnologías de la información </w:t>
      </w:r>
      <w:r w:rsidRPr="00090B06">
        <w:rPr>
          <w:rFonts w:cs="Arial"/>
          <w:shd w:val="clear" w:color="auto" w:fill="FFFFFF"/>
        </w:rPr>
        <w:t>y de la comunicación y la protección en el tratamiento de los datos personales</w:t>
      </w:r>
      <w:bookmarkEnd w:id="266"/>
    </w:p>
    <w:p w14:paraId="0DC10A2E" w14:textId="77777777" w:rsidR="00C63929" w:rsidRPr="00C63929" w:rsidRDefault="00C63929" w:rsidP="00C63929">
      <w:pPr>
        <w:pStyle w:val="Textindependent"/>
      </w:pPr>
    </w:p>
    <w:p w14:paraId="285919C3" w14:textId="77777777" w:rsidR="00E865D0" w:rsidRPr="00090B06" w:rsidRDefault="00E500DD">
      <w:pPr>
        <w:pStyle w:val="Textindependent"/>
        <w:spacing w:after="0"/>
        <w:rPr>
          <w:rFonts w:cs="Arial"/>
        </w:rPr>
      </w:pPr>
      <w:r w:rsidRPr="00090B06">
        <w:rPr>
          <w:rFonts w:cs="Arial"/>
        </w:rPr>
        <w:t>1. Habrá que atenerse a lo que dispone la legislación en la materia y en las instrucciones de servicio que dicte la dirección general con competencias en tecnologías de la información y de la comunicación, y específicamente en la siguiente normativa:</w:t>
      </w:r>
    </w:p>
    <w:p w14:paraId="7D3E0FC6" w14:textId="5B8AB8B9" w:rsidR="00E865D0" w:rsidRPr="00090B06" w:rsidRDefault="00E500DD">
      <w:pPr>
        <w:pStyle w:val="Textindependent"/>
        <w:spacing w:after="0"/>
        <w:rPr>
          <w:rFonts w:cs="Arial"/>
        </w:rPr>
      </w:pPr>
      <w:r w:rsidRPr="00090B06">
        <w:rPr>
          <w:rFonts w:cs="Arial"/>
        </w:rPr>
        <w:t>a</w:t>
      </w:r>
      <w:r w:rsidRPr="00090B06">
        <w:rPr>
          <w:rFonts w:cs="Arial"/>
          <w:shd w:val="clear" w:color="auto" w:fill="FFFFFF"/>
        </w:rPr>
        <w:t xml:space="preserve">) Reglamento (UE) 2016/679, del Parlamento Europeo y del Consell, de 27 de abril de 2016, relativo a la protección de las personas físicas en </w:t>
      </w:r>
      <w:r w:rsidR="00DE1AFE" w:rsidRPr="00090B06">
        <w:rPr>
          <w:rFonts w:cs="Arial"/>
          <w:shd w:val="clear" w:color="auto" w:fill="FFFFFF"/>
        </w:rPr>
        <w:t>lo que respecta</w:t>
      </w:r>
      <w:r w:rsidRPr="00090B06">
        <w:rPr>
          <w:rFonts w:cs="Arial"/>
          <w:shd w:val="clear" w:color="auto" w:fill="FFFFFF"/>
        </w:rPr>
        <w:t xml:space="preserve"> al </w:t>
      </w:r>
      <w:r w:rsidRPr="00090B06">
        <w:rPr>
          <w:rFonts w:cs="Arial"/>
        </w:rPr>
        <w:t>tratamiento de datos personales y a la libre circulación de estos datos y por el que se deroga la Directiva 95/46/CE (conocida por Reglamento general de protección de datos, RGPD) (DOUE L119/1, 04.05.2016)</w:t>
      </w:r>
      <w:r w:rsidR="003A732A" w:rsidRPr="00090B06">
        <w:rPr>
          <w:rFonts w:cs="Arial"/>
        </w:rPr>
        <w:t>.</w:t>
      </w:r>
    </w:p>
    <w:p w14:paraId="50F01923" w14:textId="2DF7BD05" w:rsidR="00E865D0" w:rsidRPr="008670D3" w:rsidRDefault="00E500DD" w:rsidP="008670D3">
      <w:pPr>
        <w:pStyle w:val="Textindependent"/>
        <w:spacing w:after="0" w:line="240" w:lineRule="auto"/>
      </w:pPr>
      <w:r w:rsidRPr="00090B06">
        <w:rPr>
          <w:rFonts w:cs="Arial"/>
        </w:rPr>
        <w:t xml:space="preserve">b) Ley </w:t>
      </w:r>
      <w:r w:rsidR="00C15881" w:rsidRPr="00090B06">
        <w:rPr>
          <w:rFonts w:cs="Arial"/>
        </w:rPr>
        <w:t>O</w:t>
      </w:r>
      <w:r w:rsidRPr="00090B06">
        <w:rPr>
          <w:rFonts w:cs="Arial"/>
        </w:rPr>
        <w:t>rgánica 3/2018, de 5 de diciembre, de protección de datos personales y garantía de los derechos digitales</w:t>
      </w:r>
      <w:r w:rsidR="008670D3">
        <w:rPr>
          <w:rFonts w:cs="Arial"/>
        </w:rPr>
        <w:t xml:space="preserve"> </w:t>
      </w:r>
      <w:r w:rsidR="008670D3" w:rsidRPr="00A33148">
        <w:rPr>
          <w:highlight w:val="yellow"/>
        </w:rPr>
        <w:t>(BOE 294, 06.12.2018).</w:t>
      </w:r>
    </w:p>
    <w:p w14:paraId="26013772" w14:textId="45382A49" w:rsidR="00E865D0" w:rsidRPr="00090B06" w:rsidRDefault="00E500DD">
      <w:pPr>
        <w:pStyle w:val="Textindependent"/>
        <w:spacing w:after="0"/>
        <w:rPr>
          <w:rFonts w:cs="Arial"/>
        </w:rPr>
      </w:pPr>
      <w:r w:rsidRPr="00090B06">
        <w:rPr>
          <w:rFonts w:cs="Arial"/>
        </w:rPr>
        <w:t xml:space="preserve">c) Real </w:t>
      </w:r>
      <w:r w:rsidR="00827506" w:rsidRPr="00090B06">
        <w:rPr>
          <w:rFonts w:cs="Arial"/>
        </w:rPr>
        <w:t>D</w:t>
      </w:r>
      <w:r w:rsidRPr="00090B06">
        <w:rPr>
          <w:rFonts w:cs="Arial"/>
        </w:rPr>
        <w:t xml:space="preserve">ecreto 1720/2007, de 21 de diciembre, por el que se aprueba el reglamento de desarrollo de la Ley </w:t>
      </w:r>
      <w:r w:rsidR="00C15881" w:rsidRPr="00090B06">
        <w:rPr>
          <w:rFonts w:cs="Arial"/>
        </w:rPr>
        <w:t>O</w:t>
      </w:r>
      <w:r w:rsidRPr="00090B06">
        <w:rPr>
          <w:rFonts w:cs="Arial"/>
        </w:rPr>
        <w:t>rgánica 15/1999, de 13 de diciembre, de protección de datos de carácter personal (BOE 17, 19.01.2008), en aquellos apartados que se mantienen vigentes.</w:t>
      </w:r>
    </w:p>
    <w:p w14:paraId="17B8E131" w14:textId="77777777" w:rsidR="00E865D0" w:rsidRPr="00090B06" w:rsidRDefault="00E500DD" w:rsidP="1CB14269">
      <w:pPr>
        <w:pStyle w:val="Textindependent"/>
        <w:spacing w:after="0"/>
        <w:rPr>
          <w:rFonts w:cs="Arial"/>
        </w:rPr>
      </w:pPr>
      <w:r w:rsidRPr="00090B06">
        <w:rPr>
          <w:rFonts w:cs="Arial"/>
        </w:rPr>
        <w:t>d) Orden 19/2013, de 3 de diciembre, de la Conselleria de Hacienda y Administración Pública, por la que se establecen las normas sobre el uso seguro de medios tecnológicos en la Administración de la Generalitat.</w:t>
      </w:r>
    </w:p>
    <w:p w14:paraId="0E2CE5E8" w14:textId="797D3FAF" w:rsidR="00E865D0" w:rsidRPr="00090B06" w:rsidRDefault="121EA86E" w:rsidP="1CB14269">
      <w:pPr>
        <w:pStyle w:val="Textindependent"/>
        <w:spacing w:after="0"/>
        <w:rPr>
          <w:rFonts w:cs="Arial"/>
        </w:rPr>
      </w:pPr>
      <w:r w:rsidRPr="00090B06">
        <w:rPr>
          <w:rFonts w:cs="Arial"/>
        </w:rPr>
        <w:t>e</w:t>
      </w:r>
      <w:r w:rsidR="00E500DD" w:rsidRPr="00090B06">
        <w:rPr>
          <w:rFonts w:cs="Arial"/>
        </w:rPr>
        <w:t xml:space="preserve">) Resolución de 26 de junio de 2013, de la Dirección General de Centros y Personal Docente, de la Dirección General de Formación Profesional y Enseñanzas de Régimen Especial y de la Dirección General de Tecnologías de la Información, por la que se establece el procedimiento y el calendario de inventariado y certificación de las aplicaciones y equipamiento informático </w:t>
      </w:r>
      <w:r w:rsidR="00071430" w:rsidRPr="00090B06">
        <w:rPr>
          <w:rFonts w:cs="Arial"/>
        </w:rPr>
        <w:t>existentes</w:t>
      </w:r>
      <w:r w:rsidR="00E500DD" w:rsidRPr="00090B06">
        <w:rPr>
          <w:rFonts w:cs="Arial"/>
        </w:rPr>
        <w:t xml:space="preserve"> en los centros educativos dependientes de la Generalitat (DOGV 7056, 28.06.</w:t>
      </w:r>
      <w:r w:rsidR="0043676B" w:rsidRPr="00090B06">
        <w:rPr>
          <w:rFonts w:cs="Arial"/>
        </w:rPr>
        <w:t>20</w:t>
      </w:r>
      <w:r w:rsidR="00E500DD" w:rsidRPr="00090B06">
        <w:rPr>
          <w:rFonts w:cs="Arial"/>
        </w:rPr>
        <w:t>13).</w:t>
      </w:r>
    </w:p>
    <w:p w14:paraId="6B7CB80A" w14:textId="5032E2BA" w:rsidR="00E865D0" w:rsidRPr="008F461E" w:rsidRDefault="10D9BE69">
      <w:pPr>
        <w:pStyle w:val="Textindependent"/>
        <w:spacing w:after="0"/>
        <w:rPr>
          <w:rFonts w:cs="Arial"/>
        </w:rPr>
      </w:pPr>
      <w:r w:rsidRPr="00090B06">
        <w:rPr>
          <w:rFonts w:cs="Arial"/>
        </w:rPr>
        <w:t>f</w:t>
      </w:r>
      <w:r w:rsidR="00E500DD" w:rsidRPr="00090B06">
        <w:rPr>
          <w:rFonts w:cs="Arial"/>
        </w:rPr>
        <w:t>) Resolución de 28 de junio de 2018, de la Subsecretaria de la Conselleria de Educación, Investigación, Cultura y Deporte, por la que se dictan instrucciones para el cumplimiento</w:t>
      </w:r>
      <w:r w:rsidR="00E500DD" w:rsidRPr="008F461E">
        <w:rPr>
          <w:rFonts w:cs="Arial"/>
        </w:rPr>
        <w:t xml:space="preserve"> de la normativa de protección de datos en los centros educativos públicos de titularidad de la Generalitat (DOGV 8436, 03.12.</w:t>
      </w:r>
      <w:r w:rsidR="0043676B" w:rsidRPr="008F461E">
        <w:rPr>
          <w:rFonts w:cs="Arial"/>
        </w:rPr>
        <w:t>20</w:t>
      </w:r>
      <w:r w:rsidR="00E500DD" w:rsidRPr="008F461E">
        <w:rPr>
          <w:rFonts w:cs="Arial"/>
        </w:rPr>
        <w:t>18).</w:t>
      </w:r>
    </w:p>
    <w:p w14:paraId="5EA92057" w14:textId="08322368" w:rsidR="3344BA69" w:rsidRPr="00090B06" w:rsidRDefault="3344BA69" w:rsidP="1CB14269">
      <w:pPr>
        <w:pStyle w:val="Textindependent"/>
        <w:spacing w:after="0"/>
        <w:rPr>
          <w:rFonts w:cs="Arial"/>
        </w:rPr>
      </w:pPr>
      <w:r w:rsidRPr="00090B06">
        <w:rPr>
          <w:rFonts w:cs="Arial"/>
        </w:rPr>
        <w:t>g) Carta informativa de 30 de abril de 2021 de la subsecretaría de la Conseller</w:t>
      </w:r>
      <w:r w:rsidR="003A732A" w:rsidRPr="00090B06">
        <w:rPr>
          <w:rFonts w:cs="Arial"/>
        </w:rPr>
        <w:t>i</w:t>
      </w:r>
      <w:r w:rsidRPr="00090B06">
        <w:rPr>
          <w:rFonts w:cs="Arial"/>
        </w:rPr>
        <w:t>a de Educación, Cultura y Deporte y el director general de Centros Docentes sobre el nuevo apartado en la web www.ceice.gva.es, dedicado a la protección de datos en los centros educativos públicos GVA, y necesidad de publicar los Registros de Actividades de Tratamiento (RAT) de los centros:</w:t>
      </w:r>
    </w:p>
    <w:p w14:paraId="18C55746" w14:textId="0684FAF1" w:rsidR="69173609" w:rsidRPr="00631D73" w:rsidRDefault="00C76560" w:rsidP="1CB14269">
      <w:pPr>
        <w:pStyle w:val="Textindependent"/>
        <w:spacing w:after="0"/>
        <w:rPr>
          <w:rStyle w:val="Enlla"/>
          <w:rFonts w:cs="Lucida Sans"/>
          <w:color w:val="0563C1" w:themeColor="hyperlink"/>
          <w:kern w:val="2"/>
          <w:szCs w:val="24"/>
          <w:lang w:val="ca-ES-valencia" w:eastAsia="zh-CN"/>
        </w:rPr>
      </w:pPr>
      <w:hyperlink r:id="rId24">
        <w:r w:rsidR="69173609" w:rsidRPr="00631D73">
          <w:rPr>
            <w:rStyle w:val="Enlla"/>
            <w:rFonts w:cs="Lucida Sans"/>
            <w:color w:val="0563C1" w:themeColor="hyperlink"/>
            <w:kern w:val="2"/>
            <w:szCs w:val="24"/>
            <w:lang w:val="ca-ES-valencia" w:eastAsia="zh-CN"/>
          </w:rPr>
          <w:t>https://ceice.gva.es/documents/161634279/172734302/Z+Carta+Informativa+nuevo+apartado+Protecci%C3%B3n+de+Datos+y+RAT+centros+p%C3%BAblicos+educativos+GVA/52589713-09bc-41e3-9b8c-cdf6cb582928</w:t>
        </w:r>
      </w:hyperlink>
      <w:r w:rsidR="003A732A" w:rsidRPr="00631D73">
        <w:rPr>
          <w:rStyle w:val="Enlla"/>
          <w:rFonts w:cs="Lucida Sans"/>
          <w:color w:val="0563C1" w:themeColor="hyperlink"/>
          <w:kern w:val="2"/>
          <w:szCs w:val="24"/>
          <w:lang w:val="ca-ES-valencia" w:eastAsia="zh-CN"/>
        </w:rPr>
        <w:t>.</w:t>
      </w:r>
    </w:p>
    <w:p w14:paraId="6EDE1CF2" w14:textId="369B9ED5" w:rsidR="3344BA69" w:rsidRPr="00090B06" w:rsidRDefault="3344BA69" w:rsidP="1CB14269">
      <w:pPr>
        <w:pStyle w:val="Textindependent"/>
        <w:spacing w:after="0"/>
        <w:rPr>
          <w:rFonts w:cs="Arial"/>
        </w:rPr>
      </w:pPr>
      <w:r w:rsidRPr="00090B06">
        <w:rPr>
          <w:rFonts w:cs="Arial"/>
        </w:rPr>
        <w:t>Los centros públicos GVA tienen que crear, dentro sus páginas web, un apartado denominado “Protección de Datos” con la relación de los RAT que son aplicables en cada centro y enlazar a la URL:</w:t>
      </w:r>
      <w:hyperlink r:id="rId25">
        <w:r w:rsidRPr="00631D73">
          <w:rPr>
            <w:rStyle w:val="Enlla"/>
            <w:rFonts w:cs="Lucida Sans"/>
            <w:color w:val="0563C1" w:themeColor="hyperlink"/>
            <w:kern w:val="2"/>
            <w:szCs w:val="24"/>
            <w:lang w:val="ca-ES-valencia" w:eastAsia="zh-CN"/>
          </w:rPr>
          <w:t>https://ceice.gva.es/es/web/educacion/proteccio-de-dades-en-centres-educatius-publics-gva</w:t>
        </w:r>
      </w:hyperlink>
      <w:r w:rsidR="003A732A" w:rsidRPr="00631D73">
        <w:rPr>
          <w:rStyle w:val="Enlla"/>
          <w:rFonts w:cs="Lucida Sans"/>
          <w:color w:val="0563C1" w:themeColor="hyperlink"/>
          <w:kern w:val="2"/>
          <w:szCs w:val="24"/>
          <w:lang w:val="ca-ES-valencia" w:eastAsia="zh-CN"/>
        </w:rPr>
        <w:t>.</w:t>
      </w:r>
    </w:p>
    <w:p w14:paraId="6BDD4936" w14:textId="0AF6A69A" w:rsidR="1CB14269" w:rsidRPr="00090B06" w:rsidRDefault="1CB14269" w:rsidP="1CB14269">
      <w:pPr>
        <w:pStyle w:val="Textindependent"/>
        <w:spacing w:after="0"/>
        <w:rPr>
          <w:rFonts w:cs="Arial"/>
        </w:rPr>
      </w:pPr>
    </w:p>
    <w:p w14:paraId="73641E4E" w14:textId="5D15DC9C" w:rsidR="3344BA69" w:rsidRPr="00090B06" w:rsidRDefault="3344BA69" w:rsidP="1CB14269">
      <w:pPr>
        <w:pStyle w:val="Textindependent"/>
        <w:spacing w:after="0"/>
        <w:rPr>
          <w:rFonts w:cs="Arial"/>
        </w:rPr>
      </w:pPr>
      <w:r w:rsidRPr="00090B06">
        <w:rPr>
          <w:rFonts w:cs="Arial"/>
        </w:rPr>
        <w:t>2. Cualquier normativa que tenga que ser cumplida por los centros docentes en materia de tecnologías de la información y de las comunicaciones, como consecuencia del ejercicio de las competencias atribuidas, por el artículo 15 del Decreto 171/2020, de 30 de octubre, del Conse</w:t>
      </w:r>
      <w:r w:rsidR="00E756A0" w:rsidRPr="00090B06">
        <w:rPr>
          <w:rFonts w:cs="Arial"/>
        </w:rPr>
        <w:t>ll</w:t>
      </w:r>
      <w:r w:rsidRPr="00090B06">
        <w:rPr>
          <w:rFonts w:cs="Arial"/>
        </w:rPr>
        <w:t xml:space="preserve">, de </w:t>
      </w:r>
      <w:r w:rsidRPr="00090B06">
        <w:rPr>
          <w:rFonts w:cs="Arial"/>
        </w:rPr>
        <w:lastRenderedPageBreak/>
        <w:t>aprobación del Reglamento orgánico y funcional de la Conseller</w:t>
      </w:r>
      <w:r w:rsidR="003A732A" w:rsidRPr="00090B06">
        <w:rPr>
          <w:rFonts w:cs="Arial"/>
        </w:rPr>
        <w:t>ia</w:t>
      </w:r>
      <w:r w:rsidRPr="00090B06">
        <w:rPr>
          <w:rFonts w:cs="Arial"/>
        </w:rPr>
        <w:t xml:space="preserve"> de Hacienda y Modelo Económico (DOGV 8959, 24.11.</w:t>
      </w:r>
      <w:r w:rsidR="0043676B" w:rsidRPr="00090B06">
        <w:rPr>
          <w:rFonts w:cs="Arial"/>
        </w:rPr>
        <w:t>20</w:t>
      </w:r>
      <w:r w:rsidRPr="00090B06">
        <w:rPr>
          <w:rFonts w:cs="Arial"/>
        </w:rPr>
        <w:t xml:space="preserve">20), </w:t>
      </w:r>
      <w:r w:rsidR="008144CB" w:rsidRPr="00090B06">
        <w:rPr>
          <w:rFonts w:cs="Arial"/>
        </w:rPr>
        <w:t>en</w:t>
      </w:r>
      <w:r w:rsidRPr="00090B06">
        <w:rPr>
          <w:rFonts w:cs="Arial"/>
        </w:rPr>
        <w:t xml:space="preserve"> la Dirección General de Tecnologías de la Información y las Comunicaciones, </w:t>
      </w:r>
      <w:r w:rsidR="008144CB" w:rsidRPr="00090B06">
        <w:rPr>
          <w:rFonts w:cs="Arial"/>
        </w:rPr>
        <w:t>estará</w:t>
      </w:r>
      <w:r w:rsidRPr="00090B06">
        <w:rPr>
          <w:rFonts w:cs="Arial"/>
        </w:rPr>
        <w:t xml:space="preserve"> disp</w:t>
      </w:r>
      <w:r w:rsidR="008144CB" w:rsidRPr="00090B06">
        <w:rPr>
          <w:rFonts w:cs="Arial"/>
        </w:rPr>
        <w:t>onible</w:t>
      </w:r>
      <w:r w:rsidRPr="00090B06">
        <w:rPr>
          <w:rFonts w:cs="Arial"/>
        </w:rPr>
        <w:t xml:space="preserve"> en la web: </w:t>
      </w:r>
      <w:hyperlink r:id="rId26" w:history="1">
        <w:r w:rsidR="009E28AA">
          <w:rPr>
            <w:rStyle w:val="Enlla"/>
            <w:rFonts w:cs="Lucida Sans"/>
            <w:kern w:val="2"/>
            <w:szCs w:val="24"/>
            <w:lang w:val="ca-ES-valencia" w:eastAsia="zh-CN"/>
          </w:rPr>
          <w:t>https://dgtic.gva.es/es/normativa</w:t>
        </w:r>
      </w:hyperlink>
      <w:r w:rsidRPr="00631D73">
        <w:rPr>
          <w:rStyle w:val="Enlla"/>
          <w:rFonts w:cs="Lucida Sans"/>
          <w:color w:val="0563C1" w:themeColor="hyperlink"/>
          <w:kern w:val="2"/>
          <w:szCs w:val="24"/>
          <w:lang w:val="ca-ES-valencia" w:eastAsia="zh-CN"/>
        </w:rPr>
        <w:t>.</w:t>
      </w:r>
    </w:p>
    <w:p w14:paraId="46BF2503" w14:textId="71AA2C94" w:rsidR="1CB14269" w:rsidRPr="008F461E" w:rsidRDefault="1CB14269" w:rsidP="1CB14269">
      <w:pPr>
        <w:pStyle w:val="Textindependent"/>
        <w:spacing w:after="0"/>
        <w:rPr>
          <w:rFonts w:cs="Arial"/>
        </w:rPr>
      </w:pPr>
    </w:p>
    <w:p w14:paraId="2AAD51C4" w14:textId="77777777" w:rsidR="00E865D0" w:rsidRPr="008F461E" w:rsidRDefault="00E865D0">
      <w:pPr>
        <w:pStyle w:val="Textindependent"/>
        <w:spacing w:after="0"/>
        <w:rPr>
          <w:rFonts w:cs="Arial"/>
        </w:rPr>
      </w:pPr>
    </w:p>
    <w:p w14:paraId="5626A90A" w14:textId="18470EE3" w:rsidR="00E865D0" w:rsidRPr="008F461E" w:rsidRDefault="00E500DD">
      <w:pPr>
        <w:pStyle w:val="Ttol2"/>
        <w:spacing w:before="0" w:after="0"/>
        <w:rPr>
          <w:rFonts w:cs="Arial"/>
        </w:rPr>
      </w:pPr>
      <w:bookmarkStart w:id="267" w:name="__RefHeading___Toc47345_2901926218"/>
      <w:bookmarkStart w:id="268" w:name="_Toc106703578"/>
      <w:bookmarkEnd w:id="267"/>
      <w:r w:rsidRPr="008F461E">
        <w:rPr>
          <w:rFonts w:cs="Arial"/>
        </w:rPr>
        <w:t>11.2. ITACA</w:t>
      </w:r>
      <w:bookmarkEnd w:id="268"/>
    </w:p>
    <w:p w14:paraId="52FFB3F0" w14:textId="18470EE3" w:rsidR="1CB14269" w:rsidRPr="008F461E" w:rsidRDefault="1CB14269" w:rsidP="1CB14269">
      <w:pPr>
        <w:pStyle w:val="Textindependent"/>
        <w:rPr>
          <w:rFonts w:cs="Arial"/>
        </w:rPr>
      </w:pPr>
    </w:p>
    <w:p w14:paraId="242FC07F" w14:textId="7BCF623C" w:rsidR="00E865D0" w:rsidRPr="00090B06" w:rsidRDefault="00E500DD">
      <w:pPr>
        <w:pStyle w:val="Textindependent"/>
        <w:spacing w:after="113"/>
        <w:rPr>
          <w:rFonts w:cs="Arial"/>
        </w:rPr>
      </w:pPr>
      <w:r w:rsidRPr="00090B06">
        <w:rPr>
          <w:rFonts w:cs="Arial"/>
        </w:rPr>
        <w:t xml:space="preserve">1. El Decreto 51/2011, de 13 de mayo, del Consell, sobre el sistema de comunicación de datos a la </w:t>
      </w:r>
      <w:proofErr w:type="spellStart"/>
      <w:r w:rsidRPr="00090B06">
        <w:rPr>
          <w:rFonts w:cs="Arial"/>
        </w:rPr>
        <w:t>conselleria</w:t>
      </w:r>
      <w:proofErr w:type="spellEnd"/>
      <w:r w:rsidRPr="00090B06">
        <w:rPr>
          <w:rFonts w:cs="Arial"/>
        </w:rPr>
        <w:t xml:space="preserve"> competente en materia de educación, por medio del sistema de información ITACA, de los centros docentes que imparten enseñanzas regladas no universitarias (DOGV 6522, 17.05.</w:t>
      </w:r>
      <w:r w:rsidR="0043676B" w:rsidRPr="00090B06">
        <w:rPr>
          <w:rFonts w:cs="Arial"/>
        </w:rPr>
        <w:t>20</w:t>
      </w:r>
      <w:r w:rsidRPr="00090B06">
        <w:rPr>
          <w:rFonts w:cs="Arial"/>
        </w:rPr>
        <w:t>11), regula este sistema de información, como instrumento para la gestión y la comunicación de los datos y de los documentos necesarios para el funcionamiento adecuado del sistema educativo de la Comunitat Valenciana.</w:t>
      </w:r>
    </w:p>
    <w:p w14:paraId="56F89623" w14:textId="77777777" w:rsidR="00E865D0" w:rsidRPr="00090B06" w:rsidRDefault="00E500DD">
      <w:pPr>
        <w:pStyle w:val="Textindependent"/>
        <w:spacing w:after="113"/>
        <w:rPr>
          <w:rFonts w:cs="Arial"/>
        </w:rPr>
      </w:pPr>
      <w:r w:rsidRPr="00090B06">
        <w:rPr>
          <w:rFonts w:cs="Arial"/>
        </w:rPr>
        <w:t>2. El sistema de información ITACA tiene como finalidad conseguir una gestión integrada de los procedimientos administrativos y académicos del sistema educativo de la Comunitat Valenciana.</w:t>
      </w:r>
    </w:p>
    <w:p w14:paraId="19A499EE" w14:textId="47B5FEA3" w:rsidR="00E865D0" w:rsidRPr="00090B06" w:rsidRDefault="00E500DD">
      <w:pPr>
        <w:pStyle w:val="Textindependent"/>
        <w:spacing w:after="113"/>
        <w:rPr>
          <w:rFonts w:cs="Arial"/>
        </w:rPr>
      </w:pPr>
      <w:r w:rsidRPr="00090B06">
        <w:rPr>
          <w:rFonts w:cs="Arial"/>
        </w:rPr>
        <w:t xml:space="preserve">3. Todos los centros de Educación Secundaria Obligatoria y de Bachillerato tienen la obligación de comunicar a la </w:t>
      </w:r>
      <w:proofErr w:type="spellStart"/>
      <w:r w:rsidRPr="00090B06">
        <w:rPr>
          <w:rFonts w:cs="Arial"/>
        </w:rPr>
        <w:t>conselleria</w:t>
      </w:r>
      <w:proofErr w:type="spellEnd"/>
      <w:r w:rsidRPr="00090B06">
        <w:rPr>
          <w:rFonts w:cs="Arial"/>
        </w:rPr>
        <w:t xml:space="preserve"> competente en materia de educación, en el plazo establecido en la normativa vigente y mediante el sistema ITACA, la información requerida en el mencionado Decreto 51/2011, con una atención especial a los datos que referentes al derecho de asistencia y estudio del alumnado, según el artículo 24 del Decreto 39/2008, de 4 de abril (DOGV 5738, 09.04.</w:t>
      </w:r>
      <w:r w:rsidR="0043676B" w:rsidRPr="00090B06">
        <w:rPr>
          <w:rFonts w:cs="Arial"/>
        </w:rPr>
        <w:t>20</w:t>
      </w:r>
      <w:r w:rsidRPr="00090B06">
        <w:rPr>
          <w:rFonts w:cs="Arial"/>
        </w:rPr>
        <w:t>08)</w:t>
      </w:r>
      <w:r w:rsidR="008670D3">
        <w:rPr>
          <w:rFonts w:cs="Arial"/>
        </w:rPr>
        <w:t xml:space="preserve"> </w:t>
      </w:r>
      <w:r w:rsidR="008670D3" w:rsidRPr="008216AC">
        <w:rPr>
          <w:highlight w:val="yellow"/>
        </w:rPr>
        <w:t>o normativa que l</w:t>
      </w:r>
      <w:r w:rsidR="008670D3">
        <w:rPr>
          <w:highlight w:val="yellow"/>
        </w:rPr>
        <w:t>o</w:t>
      </w:r>
      <w:r w:rsidR="008670D3" w:rsidRPr="008216AC">
        <w:rPr>
          <w:highlight w:val="yellow"/>
        </w:rPr>
        <w:t xml:space="preserve"> substitu</w:t>
      </w:r>
      <w:r w:rsidR="008670D3">
        <w:rPr>
          <w:highlight w:val="yellow"/>
        </w:rPr>
        <w:t>ya</w:t>
      </w:r>
      <w:r w:rsidR="008670D3" w:rsidRPr="002C4EF4">
        <w:t>.</w:t>
      </w:r>
    </w:p>
    <w:p w14:paraId="3F773580" w14:textId="029F38B5" w:rsidR="00E865D0" w:rsidRPr="008F461E" w:rsidRDefault="00E500DD" w:rsidP="1CB14269">
      <w:pPr>
        <w:pStyle w:val="Textindependent"/>
        <w:spacing w:after="113"/>
        <w:rPr>
          <w:rFonts w:eastAsia="Arial" w:cs="Arial"/>
          <w:b/>
          <w:bCs/>
          <w:sz w:val="26"/>
          <w:szCs w:val="26"/>
        </w:rPr>
      </w:pPr>
      <w:r w:rsidRPr="00090B06">
        <w:rPr>
          <w:rFonts w:cs="Arial"/>
        </w:rPr>
        <w:t>4. Los datos del alumnado</w:t>
      </w:r>
      <w:r w:rsidR="68E7E398" w:rsidRPr="00090B06">
        <w:rPr>
          <w:rFonts w:cs="Arial"/>
        </w:rPr>
        <w:t xml:space="preserve">, las medidas de inclusión y </w:t>
      </w:r>
      <w:r w:rsidRPr="00090B06">
        <w:rPr>
          <w:rFonts w:cs="Arial"/>
        </w:rPr>
        <w:t xml:space="preserve">las variaciones que se produzcan a lo largo del curso, las tiene que registrar en ITACA el orientador </w:t>
      </w:r>
      <w:r w:rsidR="008144CB" w:rsidRPr="00090B06">
        <w:rPr>
          <w:rFonts w:cs="Arial"/>
        </w:rPr>
        <w:t xml:space="preserve">u orientadora </w:t>
      </w:r>
      <w:r w:rsidRPr="00090B06">
        <w:rPr>
          <w:rFonts w:cs="Arial"/>
        </w:rPr>
        <w:t xml:space="preserve">que atienda el centro, con la supervisión de la dirección, que tendrá la responsabilidad de velar </w:t>
      </w:r>
      <w:proofErr w:type="gramStart"/>
      <w:r w:rsidRPr="00090B06">
        <w:rPr>
          <w:rFonts w:cs="Arial"/>
        </w:rPr>
        <w:t>para</w:t>
      </w:r>
      <w:proofErr w:type="gramEnd"/>
      <w:r w:rsidRPr="00090B06">
        <w:rPr>
          <w:rFonts w:cs="Arial"/>
        </w:rPr>
        <w:t xml:space="preserve"> que los datos introducidos estén actualizados, sean veraces y se correspondan con la información contenida en el informe </w:t>
      </w:r>
      <w:proofErr w:type="spellStart"/>
      <w:r w:rsidRPr="00090B06">
        <w:rPr>
          <w:rFonts w:cs="Arial"/>
        </w:rPr>
        <w:t>sociopsicopedagógico</w:t>
      </w:r>
      <w:proofErr w:type="spellEnd"/>
      <w:r w:rsidRPr="00090B06">
        <w:rPr>
          <w:rFonts w:cs="Arial"/>
        </w:rPr>
        <w:t>.</w:t>
      </w:r>
      <w:r w:rsidRPr="008F461E">
        <w:rPr>
          <w:rFonts w:cs="Arial"/>
        </w:rPr>
        <w:t xml:space="preserve"> </w:t>
      </w:r>
    </w:p>
    <w:p w14:paraId="5B4C364E" w14:textId="41B04221" w:rsidR="00E865D0" w:rsidRDefault="00E500DD">
      <w:pPr>
        <w:pStyle w:val="Ttol2"/>
        <w:spacing w:before="0" w:after="0"/>
        <w:rPr>
          <w:rFonts w:cs="Arial"/>
        </w:rPr>
      </w:pPr>
      <w:bookmarkStart w:id="269" w:name="__RefHeading___Toc47347_2901926218"/>
      <w:bookmarkStart w:id="270" w:name="_Toc106703579"/>
      <w:bookmarkEnd w:id="269"/>
      <w:r w:rsidRPr="008F461E">
        <w:rPr>
          <w:rFonts w:cs="Arial"/>
        </w:rPr>
        <w:t>11.3. Uso de plataformas informáticas en los centros educativos públicos de titularidad de la Generalitat</w:t>
      </w:r>
      <w:bookmarkEnd w:id="270"/>
    </w:p>
    <w:p w14:paraId="21E5C767" w14:textId="77777777" w:rsidR="00C63929" w:rsidRPr="00C63929" w:rsidRDefault="00C63929" w:rsidP="00C63929">
      <w:pPr>
        <w:pStyle w:val="Textindependent"/>
      </w:pPr>
    </w:p>
    <w:p w14:paraId="15CC4121" w14:textId="412D1A32" w:rsidR="00E865D0" w:rsidRPr="008F461E" w:rsidRDefault="00E500DD">
      <w:pPr>
        <w:pStyle w:val="Textindependent"/>
        <w:spacing w:after="0"/>
        <w:rPr>
          <w:rFonts w:cs="Arial"/>
        </w:rPr>
      </w:pPr>
      <w:r w:rsidRPr="008F461E">
        <w:rPr>
          <w:rFonts w:cs="Arial"/>
        </w:rPr>
        <w:t xml:space="preserve">1. La Generalitat Valenciana, a través de la Dirección General competente en materia de tecnologías de la información y de las comunicaciones, dispondrá las plataformas, los servicios con carácter instrumental (software de oficina, de videoconferencia, de trabajo </w:t>
      </w:r>
      <w:r w:rsidRPr="00090B06">
        <w:rPr>
          <w:rFonts w:cs="Arial"/>
        </w:rPr>
        <w:t>colaborativo</w:t>
      </w:r>
      <w:r w:rsidR="723ECE40" w:rsidRPr="00090B06">
        <w:rPr>
          <w:rFonts w:cs="Arial"/>
        </w:rPr>
        <w:t>, etc.</w:t>
      </w:r>
      <w:r w:rsidRPr="00090B06">
        <w:rPr>
          <w:rFonts w:cs="Arial"/>
        </w:rPr>
        <w:t>) y</w:t>
      </w:r>
      <w:r w:rsidR="008144CB" w:rsidRPr="00090B06">
        <w:rPr>
          <w:rFonts w:cs="Arial"/>
        </w:rPr>
        <w:t>,</w:t>
      </w:r>
      <w:r w:rsidRPr="00090B06">
        <w:rPr>
          <w:rFonts w:cs="Arial"/>
        </w:rPr>
        <w:t xml:space="preserve"> en general</w:t>
      </w:r>
      <w:r w:rsidR="008144CB" w:rsidRPr="00090B06">
        <w:rPr>
          <w:rFonts w:cs="Arial"/>
        </w:rPr>
        <w:t>,</w:t>
      </w:r>
      <w:r w:rsidRPr="00090B06">
        <w:rPr>
          <w:rFonts w:cs="Arial"/>
        </w:rPr>
        <w:t xml:space="preserve"> las herramientas más adecuadas para usar en los centros educativos de titularidad de la Generalitat, según la Orden 19/2013</w:t>
      </w:r>
      <w:r w:rsidR="008670D3" w:rsidRPr="00190592">
        <w:rPr>
          <w:highlight w:val="yellow"/>
        </w:rPr>
        <w:t>, de 3 de d</w:t>
      </w:r>
      <w:r w:rsidR="008670D3">
        <w:rPr>
          <w:highlight w:val="yellow"/>
        </w:rPr>
        <w:t>iciembre</w:t>
      </w:r>
      <w:r w:rsidR="008670D3" w:rsidRPr="00190592">
        <w:rPr>
          <w:highlight w:val="yellow"/>
        </w:rPr>
        <w:t>, de la Conselleria d</w:t>
      </w:r>
      <w:r w:rsidR="008670D3">
        <w:rPr>
          <w:highlight w:val="yellow"/>
        </w:rPr>
        <w:t xml:space="preserve">e Hacienda y </w:t>
      </w:r>
      <w:r w:rsidR="008670D3" w:rsidRPr="00190592">
        <w:rPr>
          <w:highlight w:val="yellow"/>
        </w:rPr>
        <w:t>Administració</w:t>
      </w:r>
      <w:r w:rsidR="008670D3">
        <w:rPr>
          <w:highlight w:val="yellow"/>
        </w:rPr>
        <w:t>n</w:t>
      </w:r>
      <w:r w:rsidR="008670D3" w:rsidRPr="00190592">
        <w:rPr>
          <w:highlight w:val="yellow"/>
        </w:rPr>
        <w:t xml:space="preserve"> Pública, p</w:t>
      </w:r>
      <w:r w:rsidR="008670D3">
        <w:rPr>
          <w:highlight w:val="yellow"/>
        </w:rPr>
        <w:t>o</w:t>
      </w:r>
      <w:r w:rsidR="008670D3" w:rsidRPr="00190592">
        <w:rPr>
          <w:highlight w:val="yellow"/>
        </w:rPr>
        <w:t>r la qu</w:t>
      </w:r>
      <w:r w:rsidR="008670D3">
        <w:rPr>
          <w:highlight w:val="yellow"/>
        </w:rPr>
        <w:t>e</w:t>
      </w:r>
      <w:r w:rsidR="008670D3" w:rsidRPr="00190592">
        <w:rPr>
          <w:highlight w:val="yellow"/>
        </w:rPr>
        <w:t xml:space="preserve"> s</w:t>
      </w:r>
      <w:r w:rsidR="008670D3">
        <w:rPr>
          <w:highlight w:val="yellow"/>
        </w:rPr>
        <w:t xml:space="preserve">e </w:t>
      </w:r>
      <w:r w:rsidR="008670D3" w:rsidRPr="00190592">
        <w:rPr>
          <w:highlight w:val="yellow"/>
        </w:rPr>
        <w:t>estable</w:t>
      </w:r>
      <w:r w:rsidR="008670D3">
        <w:rPr>
          <w:highlight w:val="yellow"/>
        </w:rPr>
        <w:t xml:space="preserve">cen las </w:t>
      </w:r>
      <w:r w:rsidR="008670D3" w:rsidRPr="00190592">
        <w:rPr>
          <w:highlight w:val="yellow"/>
        </w:rPr>
        <w:t>norm</w:t>
      </w:r>
      <w:r w:rsidR="008670D3">
        <w:rPr>
          <w:highlight w:val="yellow"/>
        </w:rPr>
        <w:t>a</w:t>
      </w:r>
      <w:r w:rsidR="008670D3" w:rsidRPr="00190592">
        <w:rPr>
          <w:highlight w:val="yellow"/>
        </w:rPr>
        <w:t xml:space="preserve">s sobre </w:t>
      </w:r>
      <w:r w:rsidR="008670D3">
        <w:rPr>
          <w:highlight w:val="yellow"/>
        </w:rPr>
        <w:t>e</w:t>
      </w:r>
      <w:r w:rsidR="008670D3" w:rsidRPr="00190592">
        <w:rPr>
          <w:highlight w:val="yellow"/>
        </w:rPr>
        <w:t>l</w:t>
      </w:r>
      <w:r w:rsidR="008670D3">
        <w:rPr>
          <w:highlight w:val="yellow"/>
        </w:rPr>
        <w:t xml:space="preserve"> u</w:t>
      </w:r>
      <w:r w:rsidR="008670D3" w:rsidRPr="00190592">
        <w:rPr>
          <w:highlight w:val="yellow"/>
        </w:rPr>
        <w:t>s</w:t>
      </w:r>
      <w:r w:rsidR="008670D3">
        <w:rPr>
          <w:highlight w:val="yellow"/>
        </w:rPr>
        <w:t>o</w:t>
      </w:r>
      <w:r w:rsidR="008670D3" w:rsidRPr="00190592">
        <w:rPr>
          <w:highlight w:val="yellow"/>
        </w:rPr>
        <w:t xml:space="preserve"> segur</w:t>
      </w:r>
      <w:r w:rsidR="008670D3">
        <w:t xml:space="preserve">o </w:t>
      </w:r>
      <w:r w:rsidRPr="00090B06">
        <w:rPr>
          <w:rFonts w:cs="Arial"/>
        </w:rPr>
        <w:t>de medios tecnológicos</w:t>
      </w:r>
      <w:r w:rsidRPr="008F461E">
        <w:rPr>
          <w:rFonts w:cs="Arial"/>
        </w:rPr>
        <w:t xml:space="preserve"> en la Administración de la Generalitat</w:t>
      </w:r>
      <w:r w:rsidR="008670D3">
        <w:rPr>
          <w:rFonts w:cs="Arial"/>
        </w:rPr>
        <w:t xml:space="preserve"> </w:t>
      </w:r>
      <w:r w:rsidR="008670D3">
        <w:t>(</w:t>
      </w:r>
      <w:r w:rsidR="008670D3" w:rsidRPr="00190592">
        <w:rPr>
          <w:highlight w:val="yellow"/>
        </w:rPr>
        <w:t>DOGV 7169, 10.12.2013</w:t>
      </w:r>
      <w:r w:rsidR="008670D3">
        <w:t>)</w:t>
      </w:r>
      <w:r w:rsidRPr="008F461E">
        <w:rPr>
          <w:rFonts w:cs="Arial"/>
        </w:rPr>
        <w:t>.</w:t>
      </w:r>
    </w:p>
    <w:p w14:paraId="15F4623C" w14:textId="0A11FC9C" w:rsidR="1CB14269" w:rsidRPr="008F461E" w:rsidRDefault="1CB14269" w:rsidP="1CB14269">
      <w:pPr>
        <w:pStyle w:val="Textindependent"/>
        <w:spacing w:after="0"/>
        <w:rPr>
          <w:rFonts w:cs="Arial"/>
        </w:rPr>
      </w:pPr>
    </w:p>
    <w:p w14:paraId="730334EF" w14:textId="0A78CB4F" w:rsidR="71850ABC" w:rsidRPr="00AF4DDF" w:rsidRDefault="71850ABC" w:rsidP="1CB14269">
      <w:pPr>
        <w:pStyle w:val="Textindependent"/>
        <w:spacing w:after="0"/>
        <w:rPr>
          <w:rFonts w:cs="Arial"/>
        </w:rPr>
      </w:pPr>
      <w:r w:rsidRPr="00AF4DDF">
        <w:rPr>
          <w:rFonts w:cs="Arial"/>
        </w:rPr>
        <w:t>La Conseller</w:t>
      </w:r>
      <w:r w:rsidR="003A732A" w:rsidRPr="00AF4DDF">
        <w:rPr>
          <w:rFonts w:cs="Arial"/>
        </w:rPr>
        <w:t>ia</w:t>
      </w:r>
      <w:r w:rsidRPr="00AF4DDF">
        <w:rPr>
          <w:rFonts w:cs="Arial"/>
        </w:rPr>
        <w:t xml:space="preserve"> de Educación, Cultura y Deporte pone a disposición de los centros educativos un sistema de comunicación entre el centro y el equipo docente con el alumnado y l</w:t>
      </w:r>
      <w:r w:rsidR="004244F6" w:rsidRPr="00AF4DDF">
        <w:rPr>
          <w:rFonts w:cs="Arial"/>
        </w:rPr>
        <w:t>as personas progenitoras y/o personas tutoras legales</w:t>
      </w:r>
      <w:r w:rsidRPr="00AF4DDF">
        <w:rPr>
          <w:rFonts w:cs="Arial"/>
        </w:rPr>
        <w:t xml:space="preserve"> mediante las plataformas ITACA-Web Familia 2.0 y Módulo Docente 2.0.</w:t>
      </w:r>
    </w:p>
    <w:p w14:paraId="5FF5B608" w14:textId="44F3769D" w:rsidR="71850ABC" w:rsidRPr="00AF4DDF" w:rsidRDefault="71850ABC" w:rsidP="1CB14269">
      <w:pPr>
        <w:pStyle w:val="Textindependent"/>
        <w:spacing w:after="0"/>
        <w:rPr>
          <w:rFonts w:cs="Arial"/>
        </w:rPr>
      </w:pPr>
      <w:r w:rsidRPr="00AF4DDF">
        <w:rPr>
          <w:rFonts w:cs="Arial"/>
        </w:rPr>
        <w:t>El proyecto llamado Centro Digital Colaborativo de la Generalitat Valenciana se implantará progresivamente en el conjunto de todos lo</w:t>
      </w:r>
      <w:r w:rsidR="00E27C3C">
        <w:rPr>
          <w:rFonts w:cs="Arial"/>
        </w:rPr>
        <w:t>s</w:t>
      </w:r>
      <w:r w:rsidRPr="00AF4DDF">
        <w:rPr>
          <w:rFonts w:cs="Arial"/>
        </w:rPr>
        <w:t xml:space="preserve"> centr</w:t>
      </w:r>
      <w:r w:rsidR="008144CB" w:rsidRPr="00AF4DDF">
        <w:rPr>
          <w:rFonts w:cs="Arial"/>
        </w:rPr>
        <w:t>o</w:t>
      </w:r>
      <w:r w:rsidRPr="00AF4DDF">
        <w:rPr>
          <w:rFonts w:cs="Arial"/>
        </w:rPr>
        <w:t>s e incorporará todas las plataformas autorizadas que tengan que ser de uso tanto para el alumnado, como para el profesorado y por las personas progenitoras y/o personas tutoras legales del alumnado.</w:t>
      </w:r>
    </w:p>
    <w:p w14:paraId="693858B2" w14:textId="22DF31B9" w:rsidR="1CB14269" w:rsidRPr="008F461E" w:rsidRDefault="1CB14269" w:rsidP="1CB14269">
      <w:pPr>
        <w:pStyle w:val="Textindependent"/>
        <w:spacing w:after="0"/>
        <w:rPr>
          <w:rFonts w:cs="Arial"/>
          <w:highlight w:val="yellow"/>
        </w:rPr>
      </w:pPr>
    </w:p>
    <w:p w14:paraId="783B996F" w14:textId="57AE56F5" w:rsidR="1CB14269" w:rsidRPr="008F461E" w:rsidRDefault="1CB14269" w:rsidP="1CB14269">
      <w:pPr>
        <w:pStyle w:val="Textindependent"/>
        <w:spacing w:after="0"/>
        <w:rPr>
          <w:rFonts w:cs="Arial"/>
        </w:rPr>
      </w:pPr>
    </w:p>
    <w:p w14:paraId="57EB4CF4" w14:textId="55926E68" w:rsidR="00E865D0" w:rsidRPr="008F461E" w:rsidRDefault="00E500DD">
      <w:pPr>
        <w:pStyle w:val="Textindependent"/>
        <w:spacing w:after="0"/>
        <w:rPr>
          <w:rFonts w:cs="Arial"/>
        </w:rPr>
      </w:pPr>
      <w:r w:rsidRPr="008F461E">
        <w:rPr>
          <w:rFonts w:cs="Arial"/>
        </w:rPr>
        <w:lastRenderedPageBreak/>
        <w:t xml:space="preserve">Por lo tanto, como norma general, tendrán que emplearse las herramientas que la </w:t>
      </w:r>
      <w:proofErr w:type="spellStart"/>
      <w:r w:rsidRPr="008F461E">
        <w:rPr>
          <w:rFonts w:cs="Arial"/>
        </w:rPr>
        <w:t>conselleria</w:t>
      </w:r>
      <w:proofErr w:type="spellEnd"/>
      <w:r w:rsidRPr="008F461E">
        <w:rPr>
          <w:rFonts w:cs="Arial"/>
        </w:rPr>
        <w:t xml:space="preserve"> competente en materia de educación ponga a disposición de los centros. Además, el artículo 5.4 de la mencionada Orden 19/2013 establece que cualquier externalización del tratamiento requiere la suscripción de un contrato expreso entre la </w:t>
      </w:r>
      <w:proofErr w:type="spellStart"/>
      <w:r w:rsidRPr="008F461E">
        <w:rPr>
          <w:rFonts w:cs="Arial"/>
        </w:rPr>
        <w:t>conselleria</w:t>
      </w:r>
      <w:proofErr w:type="spellEnd"/>
      <w:r w:rsidRPr="008F461E">
        <w:rPr>
          <w:rFonts w:cs="Arial"/>
        </w:rPr>
        <w:t xml:space="preserve"> competente en materia de educación, como responsable del tratamiento, y la empresa responsable de la prestación del servicio, como encargada del tratamiento, que en este caso serían las empresas propietarias de estas plataformas. La obligatoriedad de este </w:t>
      </w:r>
      <w:r w:rsidR="003A732A" w:rsidRPr="008F461E">
        <w:rPr>
          <w:rFonts w:cs="Arial"/>
        </w:rPr>
        <w:t>«contrato por encargo»</w:t>
      </w:r>
      <w:r w:rsidRPr="008F461E">
        <w:rPr>
          <w:rFonts w:cs="Arial"/>
        </w:rPr>
        <w:t>, así como sus condiciones, se encuentra especialmente especificada en el artículo 28 del Reglamento general de protección de datos (RGPD).</w:t>
      </w:r>
    </w:p>
    <w:p w14:paraId="78F40ECB" w14:textId="475E3AE5" w:rsidR="00E865D0" w:rsidRPr="008B0B44" w:rsidRDefault="00E500DD">
      <w:pPr>
        <w:pStyle w:val="Textindependent"/>
        <w:spacing w:after="0"/>
        <w:rPr>
          <w:rFonts w:cs="Arial"/>
        </w:rPr>
      </w:pPr>
      <w:r w:rsidRPr="008F461E">
        <w:rPr>
          <w:rFonts w:cs="Arial"/>
        </w:rPr>
        <w:t xml:space="preserve">Según la Orden 19/2013, queda prohibido transmitir o alojar información propia de la Administración de la Generalitat en sistemas de información externos (como es el caso de los servicios en nube </w:t>
      </w:r>
      <w:r w:rsidR="00E27C3C" w:rsidRPr="008F461E">
        <w:rPr>
          <w:rFonts w:cs="Arial"/>
        </w:rPr>
        <w:t>u</w:t>
      </w:r>
      <w:r w:rsidRPr="008F461E">
        <w:rPr>
          <w:rFonts w:cs="Arial"/>
        </w:rPr>
        <w:t xml:space="preserve"> </w:t>
      </w:r>
      <w:proofErr w:type="spellStart"/>
      <w:r w:rsidRPr="008F461E">
        <w:rPr>
          <w:rFonts w:cs="Arial"/>
          <w:i/>
          <w:iCs/>
        </w:rPr>
        <w:t>on</w:t>
      </w:r>
      <w:proofErr w:type="spellEnd"/>
      <w:r w:rsidRPr="008F461E">
        <w:rPr>
          <w:rFonts w:cs="Arial"/>
          <w:i/>
          <w:iCs/>
        </w:rPr>
        <w:t xml:space="preserve"> </w:t>
      </w:r>
      <w:proofErr w:type="spellStart"/>
      <w:r w:rsidRPr="008F461E">
        <w:rPr>
          <w:rFonts w:cs="Arial"/>
          <w:i/>
          <w:iCs/>
        </w:rPr>
        <w:t>cloud</w:t>
      </w:r>
      <w:proofErr w:type="spellEnd"/>
      <w:r w:rsidRPr="008F461E">
        <w:rPr>
          <w:rFonts w:cs="Arial"/>
        </w:rPr>
        <w:t xml:space="preserve">), salvo que haya una autorización expresa de la </w:t>
      </w:r>
      <w:proofErr w:type="spellStart"/>
      <w:r w:rsidRPr="008F461E">
        <w:rPr>
          <w:rFonts w:cs="Arial"/>
        </w:rPr>
        <w:t>conselleria</w:t>
      </w:r>
      <w:proofErr w:type="spellEnd"/>
      <w:r w:rsidRPr="008F461E">
        <w:rPr>
          <w:rFonts w:cs="Arial"/>
        </w:rPr>
        <w:t xml:space="preserve"> competente en materia de educación después del análisis de los riesgos asociados a esta externalización, en especial sobre </w:t>
      </w:r>
      <w:r w:rsidRPr="008B0B44">
        <w:rPr>
          <w:rFonts w:cs="Arial"/>
        </w:rPr>
        <w:t>los siguientes aspectos:</w:t>
      </w:r>
    </w:p>
    <w:p w14:paraId="45E88000" w14:textId="77777777" w:rsidR="00E865D0" w:rsidRPr="008B0B44" w:rsidRDefault="00E500DD">
      <w:pPr>
        <w:pStyle w:val="Textindependent"/>
        <w:spacing w:after="0"/>
        <w:rPr>
          <w:rFonts w:cs="Arial"/>
        </w:rPr>
      </w:pPr>
      <w:r w:rsidRPr="008B0B44">
        <w:rPr>
          <w:rFonts w:cs="Arial"/>
        </w:rPr>
        <w:t>-Las comunicaciones tienen que cifrar los datos de extremo a extremo.</w:t>
      </w:r>
    </w:p>
    <w:p w14:paraId="03835C64" w14:textId="77777777" w:rsidR="00E865D0" w:rsidRPr="008B0B44" w:rsidRDefault="00E500DD">
      <w:pPr>
        <w:pStyle w:val="Textindependent"/>
        <w:spacing w:after="0"/>
        <w:rPr>
          <w:rFonts w:cs="Arial"/>
        </w:rPr>
      </w:pPr>
      <w:r w:rsidRPr="008B0B44">
        <w:rPr>
          <w:rFonts w:cs="Arial"/>
        </w:rPr>
        <w:t>-La ubicación de los datos tiene que estar en el Espacio Económico Europeo.</w:t>
      </w:r>
    </w:p>
    <w:p w14:paraId="617C1A61" w14:textId="77777777" w:rsidR="00E865D0" w:rsidRPr="008B0B44" w:rsidRDefault="00E500DD">
      <w:pPr>
        <w:pStyle w:val="Textindependent"/>
        <w:spacing w:after="0"/>
        <w:rPr>
          <w:rFonts w:cs="Arial"/>
        </w:rPr>
      </w:pPr>
      <w:r w:rsidRPr="008B0B44">
        <w:rPr>
          <w:rFonts w:cs="Arial"/>
        </w:rPr>
        <w:t>-Se tiene que comprobar el compromiso, a través de sus políticas, de no realizar un perfilado o una analítica con los datos almacenados.</w:t>
      </w:r>
    </w:p>
    <w:p w14:paraId="710CE1F6" w14:textId="77777777" w:rsidR="00E865D0" w:rsidRPr="008F461E" w:rsidRDefault="00E500DD">
      <w:pPr>
        <w:pStyle w:val="Textindependent"/>
        <w:spacing w:after="113"/>
        <w:rPr>
          <w:rFonts w:cs="Arial"/>
        </w:rPr>
      </w:pPr>
      <w:r w:rsidRPr="008B0B44">
        <w:rPr>
          <w:rFonts w:cs="Arial"/>
        </w:rPr>
        <w:t>-No se tiene que permitir utilizar los datos, ni siquiera anonimizados, para finalidades diferentes de las</w:t>
      </w:r>
      <w:r w:rsidRPr="008F461E">
        <w:rPr>
          <w:rFonts w:cs="Arial"/>
        </w:rPr>
        <w:t xml:space="preserve"> directamente relacionadas con la prestación del servicio.</w:t>
      </w:r>
    </w:p>
    <w:p w14:paraId="16459BB2" w14:textId="31000E7C" w:rsidR="00E865D0" w:rsidRPr="008F461E" w:rsidRDefault="00E500DD">
      <w:pPr>
        <w:pStyle w:val="Textindependent"/>
        <w:spacing w:after="113"/>
        <w:rPr>
          <w:rFonts w:cs="Arial"/>
        </w:rPr>
      </w:pPr>
      <w:r w:rsidRPr="008F461E">
        <w:rPr>
          <w:rFonts w:cs="Arial"/>
        </w:rPr>
        <w:t xml:space="preserve">2. En relación con el uso de redes sociales en el ámbito educativo, la mencionada </w:t>
      </w:r>
      <w:r w:rsidR="00B4123C">
        <w:rPr>
          <w:rFonts w:cs="Arial"/>
        </w:rPr>
        <w:t>R</w:t>
      </w:r>
      <w:r w:rsidRPr="008F461E">
        <w:rPr>
          <w:rFonts w:cs="Arial"/>
        </w:rPr>
        <w:t>esolución de 28 de junio de 2018 indica que la publicación de datos personales en redes sociales por parte de los centros educativos requiere disponer del consentimiento inequívoco de las personas implicadas, a las que se tendrá que informar previamente de manera clara de los datos que se publicarán, en qué redes sociales, con qué finalidad, quien puede acceder a ellos, así como de la posibilidad de ejercer sus derechos de acceso, rectificación, oposición, supresión (</w:t>
      </w:r>
      <w:r w:rsidR="003A732A" w:rsidRPr="008F461E">
        <w:rPr>
          <w:rFonts w:cs="Arial"/>
        </w:rPr>
        <w:t>«</w:t>
      </w:r>
      <w:r w:rsidRPr="008F461E">
        <w:rPr>
          <w:rFonts w:cs="Arial"/>
        </w:rPr>
        <w:t>derecho al olvido</w:t>
      </w:r>
      <w:r w:rsidR="003A732A" w:rsidRPr="008F461E">
        <w:rPr>
          <w:rFonts w:cs="Arial"/>
        </w:rPr>
        <w:t>»</w:t>
      </w:r>
      <w:r w:rsidRPr="008F461E">
        <w:rPr>
          <w:rFonts w:cs="Arial"/>
        </w:rPr>
        <w:t>), limitación del tratamiento, portabilidad y de no ser objeto de decisiones individualizadas, así como el derecho a la retirada del consentimiento previamente otorgado.</w:t>
      </w:r>
    </w:p>
    <w:p w14:paraId="0772C2ED" w14:textId="290F950F" w:rsidR="00E865D0" w:rsidRPr="00AF4DDF" w:rsidRDefault="00E500DD">
      <w:pPr>
        <w:pStyle w:val="Textindependent"/>
        <w:spacing w:after="0"/>
        <w:rPr>
          <w:rFonts w:cs="Arial"/>
        </w:rPr>
      </w:pPr>
      <w:r w:rsidRPr="008F461E">
        <w:rPr>
          <w:rFonts w:cs="Arial"/>
        </w:rPr>
        <w:t xml:space="preserve">3. No requiere </w:t>
      </w:r>
      <w:r w:rsidRPr="00AF4DDF">
        <w:rPr>
          <w:rFonts w:cs="Arial"/>
        </w:rPr>
        <w:t xml:space="preserve">autorización el uso de redes sociales para el ejercicio de las competencias en materia de educación, siempre que no traten ni difundan datos personales de cuyo tratamiento sean responsables </w:t>
      </w:r>
      <w:r w:rsidR="00680617" w:rsidRPr="00AF4DDF">
        <w:rPr>
          <w:rFonts w:cs="Arial"/>
        </w:rPr>
        <w:t xml:space="preserve">las personas </w:t>
      </w:r>
      <w:r w:rsidRPr="00AF4DDF">
        <w:rPr>
          <w:rFonts w:cs="Arial"/>
        </w:rPr>
        <w:t xml:space="preserve">titulares de órganos superiores o del nivel directivo de la </w:t>
      </w:r>
      <w:proofErr w:type="spellStart"/>
      <w:r w:rsidRPr="00AF4DDF">
        <w:rPr>
          <w:rFonts w:cs="Arial"/>
        </w:rPr>
        <w:t>conselleria</w:t>
      </w:r>
      <w:proofErr w:type="spellEnd"/>
      <w:r w:rsidRPr="00AF4DDF">
        <w:rPr>
          <w:rFonts w:cs="Arial"/>
        </w:rPr>
        <w:t>. Tiene la condición de datos personales toda información que se pueda relacionar con una persona física identificada o identificable. Esta definición incluye, entre otros datos, imágenes, voz, códigos de identificación, calificaciones u opiniones. No obstante:</w:t>
      </w:r>
    </w:p>
    <w:p w14:paraId="58ACA79B" w14:textId="77777777" w:rsidR="00E865D0" w:rsidRPr="008F461E" w:rsidRDefault="00E500DD">
      <w:pPr>
        <w:pStyle w:val="Textindependent"/>
        <w:spacing w:after="0"/>
        <w:rPr>
          <w:rFonts w:cs="Arial"/>
        </w:rPr>
      </w:pPr>
      <w:r w:rsidRPr="00AF4DDF">
        <w:rPr>
          <w:rFonts w:cs="Arial"/>
        </w:rPr>
        <w:t>a) Está expresamente desautorizado el uso de redes sociales que incluyan</w:t>
      </w:r>
      <w:r w:rsidRPr="008F461E">
        <w:rPr>
          <w:rFonts w:cs="Arial"/>
        </w:rPr>
        <w:t xml:space="preserve"> cualquier tipo de publicidad o que puedan se puedan utilizar para una finalidad diferente de la misma comunicación.</w:t>
      </w:r>
    </w:p>
    <w:p w14:paraId="72A6D746" w14:textId="77777777" w:rsidR="00E865D0" w:rsidRPr="008F461E" w:rsidRDefault="00E500DD">
      <w:pPr>
        <w:pStyle w:val="Textindependent"/>
        <w:spacing w:after="0"/>
        <w:rPr>
          <w:rFonts w:cs="Arial"/>
        </w:rPr>
      </w:pPr>
      <w:r w:rsidRPr="008F461E">
        <w:rPr>
          <w:rFonts w:cs="Arial"/>
        </w:rPr>
        <w:t xml:space="preserve">b) Cuando se utilizan estos medios, los centros educativos tienen que informar a las familias y a </w:t>
      </w:r>
      <w:proofErr w:type="gramStart"/>
      <w:r w:rsidRPr="008F461E">
        <w:rPr>
          <w:rFonts w:cs="Arial"/>
        </w:rPr>
        <w:t>los alumnos y alumnas</w:t>
      </w:r>
      <w:proofErr w:type="gramEnd"/>
      <w:r w:rsidRPr="008F461E">
        <w:rPr>
          <w:rFonts w:cs="Arial"/>
        </w:rPr>
        <w:t xml:space="preserve"> mayores de 14 años sobre el uso seguro de las redes sociales, de los derechos y las obligaciones de los intervinientes, así como de la exención de responsabilidad de la </w:t>
      </w:r>
      <w:proofErr w:type="spellStart"/>
      <w:r w:rsidRPr="008F461E">
        <w:rPr>
          <w:rFonts w:cs="Arial"/>
        </w:rPr>
        <w:t>conselleria</w:t>
      </w:r>
      <w:proofErr w:type="spellEnd"/>
      <w:r w:rsidRPr="008F461E">
        <w:rPr>
          <w:rFonts w:cs="Arial"/>
        </w:rPr>
        <w:t xml:space="preserve"> en estas aplicaciones.</w:t>
      </w:r>
    </w:p>
    <w:p w14:paraId="059D7CD6" w14:textId="4257C31E" w:rsidR="00E865D0" w:rsidRPr="008F461E" w:rsidRDefault="00E500DD">
      <w:pPr>
        <w:pStyle w:val="Textindependent"/>
        <w:spacing w:after="113"/>
        <w:rPr>
          <w:rFonts w:cs="Arial"/>
        </w:rPr>
      </w:pPr>
      <w:r w:rsidRPr="008F461E">
        <w:rPr>
          <w:rFonts w:cs="Arial"/>
        </w:rPr>
        <w:t xml:space="preserve">c) Cuando los </w:t>
      </w:r>
      <w:r w:rsidRPr="00AF4DDF">
        <w:rPr>
          <w:rFonts w:cs="Arial"/>
        </w:rPr>
        <w:t>datos personales del alumnado, incluyendo fotografías o vídeos, sean proporcionados por terceros u otros miembros de la comunidad educativa, sin mediación del titular de los datos (</w:t>
      </w:r>
      <w:r w:rsidR="003A732A" w:rsidRPr="00AF4DDF">
        <w:rPr>
          <w:rFonts w:cs="Arial"/>
        </w:rPr>
        <w:t>el alumnado</w:t>
      </w:r>
      <w:r w:rsidRPr="00AF4DDF">
        <w:rPr>
          <w:rFonts w:cs="Arial"/>
        </w:rPr>
        <w:t xml:space="preserve"> mayor de 14 años, o quien ejerza la representación legal del menor), se tiene que garantizar que se dispone de la autorización expresa y concreta de uso, o la asunción de responsabilidad por el cedente.</w:t>
      </w:r>
    </w:p>
    <w:p w14:paraId="14244793" w14:textId="36DCE3CE" w:rsidR="00E500DD" w:rsidRPr="00AF4DDF" w:rsidRDefault="00E500DD" w:rsidP="1CB14269">
      <w:pPr>
        <w:pStyle w:val="Textindependent"/>
        <w:spacing w:after="0"/>
        <w:rPr>
          <w:rFonts w:cs="Arial"/>
        </w:rPr>
      </w:pPr>
      <w:r w:rsidRPr="008F461E">
        <w:rPr>
          <w:rFonts w:cs="Arial"/>
        </w:rPr>
        <w:t xml:space="preserve">4. Cualquier tratamiento de datos de carácter personal tiene que cumplir con lo previsto en la normativa vigente en la materia y, en particular, con las obligaciones de información a las personas afectadas por los </w:t>
      </w:r>
      <w:r w:rsidRPr="00AF4DDF">
        <w:rPr>
          <w:rFonts w:cs="Arial"/>
        </w:rPr>
        <w:t xml:space="preserve">tratamientos y transparencia sobre estas. Además, tienen que ceñirse a las finalidades específicas previstas en su creación y tienen que haberse publicado en los registros de actividades de tratamiento </w:t>
      </w:r>
      <w:r w:rsidR="00680617" w:rsidRPr="00AF4DDF">
        <w:rPr>
          <w:rFonts w:cs="Arial"/>
        </w:rPr>
        <w:t xml:space="preserve">correspondientes </w:t>
      </w:r>
      <w:r w:rsidRPr="00AF4DDF">
        <w:rPr>
          <w:rFonts w:cs="Arial"/>
        </w:rPr>
        <w:t>(RAT).</w:t>
      </w:r>
      <w:r w:rsidR="6CCB32A8" w:rsidRPr="00AF4DDF">
        <w:rPr>
          <w:rFonts w:cs="Arial"/>
        </w:rPr>
        <w:t xml:space="preserve"> Se puede tomar como referencia el </w:t>
      </w:r>
      <w:r w:rsidR="6CCB32A8" w:rsidRPr="00AF4DDF">
        <w:rPr>
          <w:rFonts w:cs="Arial"/>
        </w:rPr>
        <w:lastRenderedPageBreak/>
        <w:t xml:space="preserve">procedimiento utilizado por la propia </w:t>
      </w:r>
      <w:proofErr w:type="spellStart"/>
      <w:r w:rsidR="6CCB32A8" w:rsidRPr="00AF4DDF">
        <w:rPr>
          <w:rFonts w:cs="Arial"/>
        </w:rPr>
        <w:t>conseller</w:t>
      </w:r>
      <w:r w:rsidR="00AF4DDF">
        <w:rPr>
          <w:rFonts w:cs="Arial"/>
        </w:rPr>
        <w:t>i</w:t>
      </w:r>
      <w:r w:rsidR="6CCB32A8" w:rsidRPr="00AF4DDF">
        <w:rPr>
          <w:rFonts w:cs="Arial"/>
        </w:rPr>
        <w:t>a</w:t>
      </w:r>
      <w:proofErr w:type="spellEnd"/>
      <w:r w:rsidR="6CCB32A8" w:rsidRPr="00AF4DDF">
        <w:rPr>
          <w:rFonts w:cs="Arial"/>
        </w:rPr>
        <w:t xml:space="preserve">, o se pueden adaptar los modelos que haga falta de entre los que se encuentran a la </w:t>
      </w:r>
      <w:r w:rsidR="00AA089F" w:rsidRPr="00AF4DDF">
        <w:rPr>
          <w:rFonts w:cs="Arial"/>
        </w:rPr>
        <w:t>URL</w:t>
      </w:r>
      <w:r w:rsidR="00680617" w:rsidRPr="00AF4DDF">
        <w:rPr>
          <w:rFonts w:cs="Arial"/>
        </w:rPr>
        <w:t>:</w:t>
      </w:r>
      <w:r w:rsidR="6CCB32A8" w:rsidRPr="00631D73">
        <w:rPr>
          <w:rStyle w:val="Enlla"/>
          <w:rFonts w:cs="Lucida Sans"/>
          <w:color w:val="0563C1" w:themeColor="hyperlink"/>
          <w:kern w:val="2"/>
          <w:szCs w:val="24"/>
          <w:lang w:val="ca-ES-valencia" w:eastAsia="zh-CN"/>
        </w:rPr>
        <w:t xml:space="preserve"> </w:t>
      </w:r>
      <w:hyperlink r:id="rId27">
        <w:r w:rsidR="009E28AA">
          <w:rPr>
            <w:rStyle w:val="Enlla"/>
            <w:rFonts w:cs="Lucida Sans"/>
            <w:color w:val="0563C1" w:themeColor="hyperlink"/>
            <w:kern w:val="2"/>
            <w:szCs w:val="24"/>
            <w:lang w:val="ca-ES-valencia" w:eastAsia="zh-CN"/>
          </w:rPr>
          <w:t>https://ceice.gva.es/es/registre-de-tractament-de-dades.</w:t>
        </w:r>
      </w:hyperlink>
    </w:p>
    <w:p w14:paraId="66F0880E" w14:textId="31E2B4BC" w:rsidR="1CB14269" w:rsidRPr="00AF4DDF" w:rsidRDefault="1CB14269" w:rsidP="1CB14269">
      <w:pPr>
        <w:pStyle w:val="Textindependent"/>
        <w:spacing w:after="0"/>
        <w:rPr>
          <w:rFonts w:cs="Arial"/>
        </w:rPr>
      </w:pPr>
    </w:p>
    <w:p w14:paraId="56294C22" w14:textId="79CEB070" w:rsidR="00E500DD" w:rsidRPr="008F461E" w:rsidRDefault="00E500DD" w:rsidP="1CB14269">
      <w:pPr>
        <w:pStyle w:val="Textindependent"/>
        <w:spacing w:after="113"/>
        <w:rPr>
          <w:rFonts w:cs="Arial"/>
        </w:rPr>
      </w:pPr>
      <w:r w:rsidRPr="00AF4DDF">
        <w:rPr>
          <w:rFonts w:cs="Arial"/>
        </w:rPr>
        <w:t xml:space="preserve">El órgano de información y asesoramiento de la Generalitat en materia de protección de datos </w:t>
      </w:r>
      <w:r w:rsidR="00680617" w:rsidRPr="00AF4DDF">
        <w:rPr>
          <w:rFonts w:cs="Arial"/>
        </w:rPr>
        <w:t xml:space="preserve">es el delegado </w:t>
      </w:r>
      <w:r w:rsidRPr="00AF4DDF">
        <w:rPr>
          <w:rFonts w:cs="Arial"/>
        </w:rPr>
        <w:t xml:space="preserve">de Protección de Datos </w:t>
      </w:r>
      <w:r w:rsidRPr="00631D73">
        <w:rPr>
          <w:rStyle w:val="Enlla"/>
          <w:rFonts w:cs="Lucida Sans"/>
          <w:color w:val="0563C1" w:themeColor="hyperlink"/>
          <w:kern w:val="2"/>
          <w:szCs w:val="24"/>
          <w:lang w:val="ca-ES-valencia" w:eastAsia="zh-CN"/>
        </w:rPr>
        <w:t>(</w:t>
      </w:r>
      <w:hyperlink r:id="rId28" w:history="1">
        <w:r w:rsidR="2936E401" w:rsidRPr="00841955">
          <w:rPr>
            <w:rStyle w:val="Enlla"/>
            <w:rFonts w:cs="Lucida Sans"/>
            <w:color w:val="0563C1" w:themeColor="hyperlink"/>
            <w:kern w:val="2"/>
            <w:szCs w:val="24"/>
            <w:lang w:val="ca-ES-valencia" w:eastAsia="zh-CN"/>
          </w:rPr>
          <w:t>https://participacio.gva.es/es/web/delegacion-de-proteccion-de-datos-gva/</w:t>
        </w:r>
      </w:hyperlink>
      <w:r w:rsidRPr="00631D73">
        <w:rPr>
          <w:rStyle w:val="Enlla"/>
          <w:rFonts w:cs="Lucida Sans"/>
          <w:color w:val="0563C1" w:themeColor="hyperlink"/>
          <w:kern w:val="2"/>
          <w:szCs w:val="24"/>
          <w:lang w:val="ca-ES-valencia" w:eastAsia="zh-CN"/>
        </w:rPr>
        <w:t>),</w:t>
      </w:r>
      <w:r w:rsidRPr="00AF4DDF">
        <w:rPr>
          <w:rFonts w:cs="Arial"/>
        </w:rPr>
        <w:t xml:space="preserve"> a cuyo delegado se pueden dirigir las personas interesadas para preguntar todas las cuestiones relativas al tratamiento de sus datos personales y al ejercicio de sus derechos al amparo del Reglamento </w:t>
      </w:r>
      <w:r w:rsidR="00680617" w:rsidRPr="00AF4DDF">
        <w:rPr>
          <w:rFonts w:cs="Arial"/>
        </w:rPr>
        <w:t>G</w:t>
      </w:r>
      <w:r w:rsidRPr="00AF4DDF">
        <w:rPr>
          <w:rFonts w:cs="Arial"/>
        </w:rPr>
        <w:t xml:space="preserve">eneral de </w:t>
      </w:r>
      <w:r w:rsidR="00680617" w:rsidRPr="00AF4DDF">
        <w:rPr>
          <w:rFonts w:cs="Arial"/>
        </w:rPr>
        <w:t>P</w:t>
      </w:r>
      <w:r w:rsidRPr="00AF4DDF">
        <w:rPr>
          <w:rFonts w:cs="Arial"/>
        </w:rPr>
        <w:t xml:space="preserve">rotección de </w:t>
      </w:r>
      <w:r w:rsidR="00680617" w:rsidRPr="00AF4DDF">
        <w:rPr>
          <w:rFonts w:cs="Arial"/>
        </w:rPr>
        <w:t>D</w:t>
      </w:r>
      <w:r w:rsidRPr="00AF4DDF">
        <w:rPr>
          <w:rFonts w:cs="Arial"/>
        </w:rPr>
        <w:t xml:space="preserve">atos. En cuanto a la forma de ejercer los derechos, se puede consultar más información en el siguiente enlace: </w:t>
      </w:r>
      <w:hyperlink r:id="rId29">
        <w:r w:rsidR="69A63461" w:rsidRPr="00631D73">
          <w:rPr>
            <w:rStyle w:val="Enlla"/>
            <w:rFonts w:cs="Lucida Sans"/>
            <w:color w:val="0563C1" w:themeColor="hyperlink"/>
            <w:kern w:val="2"/>
            <w:szCs w:val="24"/>
            <w:lang w:val="ca-ES-valencia" w:eastAsia="zh-CN"/>
          </w:rPr>
          <w:t>https://www.gva.es/es/inicio/procedimientos?id_proc=19970</w:t>
        </w:r>
      </w:hyperlink>
      <w:r w:rsidR="00AA089F" w:rsidRPr="00631D73">
        <w:rPr>
          <w:rStyle w:val="Enlla"/>
          <w:rFonts w:cs="Lucida Sans"/>
          <w:color w:val="0563C1" w:themeColor="hyperlink"/>
          <w:kern w:val="2"/>
          <w:szCs w:val="24"/>
          <w:lang w:val="ca-ES-valencia" w:eastAsia="zh-CN"/>
        </w:rPr>
        <w:t>.</w:t>
      </w:r>
    </w:p>
    <w:p w14:paraId="698C68AC" w14:textId="239A7085" w:rsidR="69A63461" w:rsidRPr="008F461E" w:rsidRDefault="69A63461" w:rsidP="1CB14269">
      <w:pPr>
        <w:pStyle w:val="Textindependent"/>
        <w:spacing w:after="113"/>
        <w:rPr>
          <w:rFonts w:cs="Arial"/>
        </w:rPr>
      </w:pPr>
      <w:r w:rsidRPr="008F461E">
        <w:rPr>
          <w:rFonts w:cs="Arial"/>
        </w:rPr>
        <w:t xml:space="preserve"> </w:t>
      </w:r>
    </w:p>
    <w:p w14:paraId="2F6D8B8A" w14:textId="5A4C39FE" w:rsidR="00E865D0" w:rsidRPr="00AF4DDF" w:rsidRDefault="00E500DD">
      <w:pPr>
        <w:pStyle w:val="Textindependent"/>
        <w:spacing w:after="113"/>
        <w:rPr>
          <w:rFonts w:cs="Arial"/>
        </w:rPr>
      </w:pPr>
      <w:r w:rsidRPr="008F461E">
        <w:rPr>
          <w:rFonts w:cs="Arial"/>
        </w:rPr>
        <w:t xml:space="preserve">5. Sobre la utilización de aplicaciones de mensajería por parte del profesorado para la comunicación con el alumnado, el punto 3.2.7 de la mencionada </w:t>
      </w:r>
      <w:r w:rsidR="00B4123C">
        <w:rPr>
          <w:rFonts w:cs="Arial"/>
        </w:rPr>
        <w:t>R</w:t>
      </w:r>
      <w:r w:rsidRPr="008F461E">
        <w:rPr>
          <w:rFonts w:cs="Arial"/>
        </w:rPr>
        <w:t xml:space="preserve">esolución de 28 de junio de 2018 indica que, con carácter general, las comunicaciones entre el profesorado y el alumnado </w:t>
      </w:r>
      <w:r w:rsidR="00E27C3C" w:rsidRPr="008F461E">
        <w:rPr>
          <w:rFonts w:cs="Arial"/>
        </w:rPr>
        <w:t>deben tener</w:t>
      </w:r>
      <w:r w:rsidRPr="008F461E">
        <w:rPr>
          <w:rFonts w:cs="Arial"/>
        </w:rPr>
        <w:t xml:space="preserve"> lugar dentro del ámbito de la función educativa y no llevarse a cabo a través de aplicaciones de mensajería instantánea. Si hay que establecer canales </w:t>
      </w:r>
      <w:r w:rsidRPr="00AF4DDF">
        <w:rPr>
          <w:rFonts w:cs="Arial"/>
        </w:rPr>
        <w:t xml:space="preserve">específicos de comunicación, tienen que emplearse los medios y las herramientas establecidos por la </w:t>
      </w:r>
      <w:proofErr w:type="spellStart"/>
      <w:r w:rsidRPr="00AF4DDF">
        <w:rPr>
          <w:rFonts w:cs="Arial"/>
        </w:rPr>
        <w:t>conselleria</w:t>
      </w:r>
      <w:proofErr w:type="spellEnd"/>
      <w:r w:rsidRPr="00AF4DDF">
        <w:rPr>
          <w:rFonts w:cs="Arial"/>
        </w:rPr>
        <w:t xml:space="preserve"> competente en materia de educación y puestos a disposición del alumnado y profesores o por medio del correo electrónico. Así mismo, cuando la comunicación tenga lugar entre el profesor</w:t>
      </w:r>
      <w:r w:rsidR="00AA089F" w:rsidRPr="00AF4DDF">
        <w:rPr>
          <w:rFonts w:cs="Arial"/>
        </w:rPr>
        <w:t>ado</w:t>
      </w:r>
      <w:r w:rsidRPr="00AF4DDF">
        <w:rPr>
          <w:rFonts w:cs="Arial"/>
        </w:rPr>
        <w:t xml:space="preserve"> y quien ejerza la representación legal del alumno o alumna, el punto 3.2.8 señala que las comunicaciones tienen que llevarse a cabo a través de los medios puestos a disposición de los dos por el centro educativo o la </w:t>
      </w:r>
      <w:proofErr w:type="spellStart"/>
      <w:r w:rsidRPr="00AF4DDF">
        <w:rPr>
          <w:rFonts w:cs="Arial"/>
        </w:rPr>
        <w:t>conselleria</w:t>
      </w:r>
      <w:proofErr w:type="spellEnd"/>
      <w:r w:rsidRPr="00AF4DDF">
        <w:rPr>
          <w:rFonts w:cs="Arial"/>
        </w:rPr>
        <w:t xml:space="preserve"> competente</w:t>
      </w:r>
      <w:r w:rsidRPr="008F461E">
        <w:rPr>
          <w:rFonts w:cs="Arial"/>
        </w:rPr>
        <w:t xml:space="preserve"> en materia </w:t>
      </w:r>
      <w:r w:rsidRPr="00AF4DDF">
        <w:rPr>
          <w:rFonts w:cs="Arial"/>
        </w:rPr>
        <w:t>de educación.</w:t>
      </w:r>
    </w:p>
    <w:p w14:paraId="188EFB10" w14:textId="2A0F2D96" w:rsidR="00E865D0" w:rsidRPr="008F461E" w:rsidRDefault="00E500DD">
      <w:pPr>
        <w:pStyle w:val="Textindependent"/>
        <w:spacing w:after="0"/>
        <w:rPr>
          <w:rFonts w:cs="Arial"/>
        </w:rPr>
      </w:pPr>
      <w:r w:rsidRPr="00AF4DDF">
        <w:rPr>
          <w:rFonts w:cs="Arial"/>
        </w:rPr>
        <w:t xml:space="preserve">6. Los tratamientos de datos personales mediante aplicaciones informáticas móviles, conocidas como </w:t>
      </w:r>
      <w:r w:rsidR="136254B0" w:rsidRPr="00AF4DDF">
        <w:rPr>
          <w:rFonts w:cs="Arial"/>
          <w:i/>
          <w:iCs/>
        </w:rPr>
        <w:t>A</w:t>
      </w:r>
      <w:r w:rsidRPr="00AF4DDF">
        <w:rPr>
          <w:rFonts w:cs="Arial"/>
          <w:i/>
          <w:iCs/>
        </w:rPr>
        <w:t>p</w:t>
      </w:r>
      <w:r w:rsidR="00AF4DDF">
        <w:rPr>
          <w:rFonts w:cs="Arial"/>
          <w:i/>
          <w:iCs/>
        </w:rPr>
        <w:t>p</w:t>
      </w:r>
      <w:r w:rsidRPr="00AF4DDF">
        <w:rPr>
          <w:rFonts w:cs="Arial"/>
        </w:rPr>
        <w:t>, tienen que incluirse en la política de seguridad del centro, como mínimo con las mismas garantías que cualquier otro tratamiento, tal como indica el Informe sobre la utilización por parte del profesorado y del alumnado de aplicaciones que almacenan datos en</w:t>
      </w:r>
      <w:r w:rsidR="00680617" w:rsidRPr="00AF4DDF">
        <w:rPr>
          <w:rFonts w:cs="Arial"/>
        </w:rPr>
        <w:t xml:space="preserve"> la</w:t>
      </w:r>
      <w:r w:rsidRPr="00AF4DDF">
        <w:rPr>
          <w:rFonts w:cs="Arial"/>
        </w:rPr>
        <w:t xml:space="preserve"> nube con sistemas ajenos a las plataformas educativas, publicado por la Agencia Española de Protección de Datos </w:t>
      </w:r>
      <w:r w:rsidR="00841955">
        <w:rPr>
          <w:rFonts w:cs="Arial"/>
        </w:rPr>
        <w:t>(</w:t>
      </w:r>
      <w:hyperlink r:id="rId30" w:history="1">
        <w:r w:rsidRPr="00841955">
          <w:rPr>
            <w:rStyle w:val="Enlla"/>
            <w:rFonts w:cs="Lucida Sans"/>
            <w:kern w:val="2"/>
            <w:szCs w:val="24"/>
            <w:lang w:val="ca-ES-valencia" w:eastAsia="zh-CN"/>
          </w:rPr>
          <w:t>https://www.aepd.es/media/guias/guia-orientaciones-apps-datos-alumnos.pdf</w:t>
        </w:r>
      </w:hyperlink>
      <w:r w:rsidR="00841955">
        <w:rPr>
          <w:rStyle w:val="Enlla"/>
          <w:rFonts w:cs="Lucida Sans"/>
          <w:color w:val="0563C1" w:themeColor="hyperlink"/>
          <w:kern w:val="2"/>
          <w:szCs w:val="24"/>
          <w:lang w:val="ca-ES-valencia" w:eastAsia="zh-CN"/>
        </w:rPr>
        <w:t>)</w:t>
      </w:r>
      <w:r w:rsidRPr="00631D73">
        <w:rPr>
          <w:rStyle w:val="Enlla"/>
          <w:rFonts w:cs="Lucida Sans"/>
          <w:color w:val="0563C1" w:themeColor="hyperlink"/>
          <w:kern w:val="2"/>
          <w:szCs w:val="24"/>
          <w:lang w:val="ca-ES-valencia" w:eastAsia="zh-CN"/>
        </w:rPr>
        <w:t>.</w:t>
      </w:r>
    </w:p>
    <w:p w14:paraId="404244B1" w14:textId="77777777" w:rsidR="00E865D0" w:rsidRPr="00AF4DDF" w:rsidRDefault="00E500DD">
      <w:pPr>
        <w:pStyle w:val="Textindependent"/>
        <w:spacing w:after="0"/>
        <w:rPr>
          <w:rFonts w:cs="Arial"/>
        </w:rPr>
      </w:pPr>
      <w:r w:rsidRPr="008F461E">
        <w:rPr>
          <w:rFonts w:cs="Arial"/>
        </w:rPr>
        <w:t xml:space="preserve">Tal como indica este informe, las aplicaciones que contienen más datos personales del alumnado son los cuadernos de notas de los docentes, que contienen su progreso y sus calificaciones. Por lo tanto, cualquier aplicación que incluya la identificación del alumnado puede llevar a la elaboración de perfiles según las funcionalidades y la tipología de los datos recopilados. Con los hábitos de navegación, junto con los datos de otros usuarios con quienes contacta y su comportamiento educativo, se pueden crear perfiles del usuario susceptibles de ser tratados sin el consentimiento del usuario, con la excusa de la mejora del funcionamiento del servicio. Los usuarios se pueden clasificar fácilmente según su actividad, en función de las acciones que realizan, o incluso el tiempo que tardan en realizarlas. Hay que tener en cuenta que las aplicaciones de instalación no asistida en dispositivos móviles inteligentes son capaces de acceder a gran cantidad de datos de carácter personal almacenados en el mismo dispositivo, como por ejemplo el número de identificación del terminal, la agenda de contactos, imágenes o vídeos. Además, estas aplicaciones pueden acceder a los sensores del dispositivo y permiten obtener la ubicación geográfica, capturar fotos, vídeo o </w:t>
      </w:r>
      <w:r w:rsidRPr="00AF4DDF">
        <w:rPr>
          <w:rFonts w:cs="Arial"/>
        </w:rPr>
        <w:t>sonido.</w:t>
      </w:r>
    </w:p>
    <w:p w14:paraId="495216C3" w14:textId="049DC346" w:rsidR="00E865D0" w:rsidRPr="008F461E" w:rsidRDefault="00E500DD" w:rsidP="1CB14269">
      <w:pPr>
        <w:pStyle w:val="Textindependent"/>
        <w:spacing w:after="0"/>
        <w:rPr>
          <w:rFonts w:cs="Arial"/>
        </w:rPr>
      </w:pPr>
      <w:r w:rsidRPr="00AF4DDF">
        <w:rPr>
          <w:rFonts w:cs="Arial"/>
        </w:rPr>
        <w:t>Por todo esto, no se podrán utilizar las plataformas informáticas o aplicaciones informáticas móviles (</w:t>
      </w:r>
      <w:r w:rsidR="7EFDC1EE" w:rsidRPr="00AF4DDF">
        <w:rPr>
          <w:rFonts w:cs="Arial"/>
          <w:i/>
          <w:iCs/>
        </w:rPr>
        <w:t>App</w:t>
      </w:r>
      <w:r w:rsidRPr="00AF4DDF">
        <w:rPr>
          <w:rFonts w:cs="Arial"/>
        </w:rPr>
        <w:t>), diferentes de</w:t>
      </w:r>
      <w:r w:rsidRPr="008F461E">
        <w:rPr>
          <w:rFonts w:cs="Arial"/>
        </w:rPr>
        <w:t xml:space="preserve"> las que ponga a disposición o autorice la </w:t>
      </w:r>
      <w:proofErr w:type="spellStart"/>
      <w:r w:rsidRPr="008F461E">
        <w:rPr>
          <w:rFonts w:cs="Arial"/>
        </w:rPr>
        <w:t>conselleria</w:t>
      </w:r>
      <w:proofErr w:type="spellEnd"/>
      <w:r w:rsidRPr="008F461E">
        <w:rPr>
          <w:rFonts w:cs="Arial"/>
        </w:rPr>
        <w:t xml:space="preserve"> competente en materia de educación, que tengan como finalidad:</w:t>
      </w:r>
    </w:p>
    <w:p w14:paraId="6D401639" w14:textId="77777777" w:rsidR="00E865D0" w:rsidRPr="008F461E" w:rsidRDefault="00E500DD">
      <w:pPr>
        <w:pStyle w:val="Textindependent"/>
        <w:spacing w:after="0"/>
        <w:rPr>
          <w:rFonts w:cs="Arial"/>
        </w:rPr>
      </w:pPr>
      <w:r w:rsidRPr="008F461E">
        <w:rPr>
          <w:rFonts w:cs="Arial"/>
        </w:rPr>
        <w:t>a) Tanto la comunicación con las familias como con el alumnado.</w:t>
      </w:r>
    </w:p>
    <w:p w14:paraId="4EA16B50" w14:textId="77777777" w:rsidR="00E865D0" w:rsidRPr="008F461E" w:rsidRDefault="00E500DD">
      <w:pPr>
        <w:pStyle w:val="Textindependent"/>
        <w:spacing w:after="0"/>
        <w:rPr>
          <w:rFonts w:cs="Arial"/>
        </w:rPr>
      </w:pPr>
      <w:r w:rsidRPr="008F461E">
        <w:rPr>
          <w:rFonts w:cs="Arial"/>
        </w:rPr>
        <w:t>b) El seguimiento del alumnado a través de cuadernos de notas de progreso y su calificación.</w:t>
      </w:r>
    </w:p>
    <w:p w14:paraId="219EB767" w14:textId="77777777" w:rsidR="00E865D0" w:rsidRPr="008F461E" w:rsidRDefault="00E865D0">
      <w:pPr>
        <w:pStyle w:val="Textindependent"/>
        <w:spacing w:after="0"/>
        <w:rPr>
          <w:rFonts w:cs="Arial"/>
        </w:rPr>
      </w:pPr>
    </w:p>
    <w:p w14:paraId="60EEAE00" w14:textId="77777777" w:rsidR="00E865D0" w:rsidRPr="008F461E" w:rsidRDefault="00E865D0">
      <w:pPr>
        <w:pStyle w:val="Textindependent"/>
        <w:spacing w:after="0"/>
        <w:rPr>
          <w:rFonts w:cs="Arial"/>
        </w:rPr>
      </w:pPr>
    </w:p>
    <w:p w14:paraId="3F96300F" w14:textId="071F84FA" w:rsidR="00E865D0" w:rsidRDefault="00E500DD">
      <w:pPr>
        <w:pStyle w:val="Ttol1"/>
        <w:spacing w:before="0" w:after="0"/>
        <w:rPr>
          <w:rFonts w:cs="Arial"/>
        </w:rPr>
      </w:pPr>
      <w:bookmarkStart w:id="271" w:name="__RefHeading___Toc47349_2901926218"/>
      <w:bookmarkStart w:id="272" w:name="_Toc106703580"/>
      <w:bookmarkEnd w:id="271"/>
      <w:r w:rsidRPr="008F461E">
        <w:rPr>
          <w:rFonts w:cs="Arial"/>
        </w:rPr>
        <w:lastRenderedPageBreak/>
        <w:t>CONSIDERACIONES FINALES</w:t>
      </w:r>
      <w:bookmarkEnd w:id="272"/>
    </w:p>
    <w:p w14:paraId="5F3D1408" w14:textId="77777777" w:rsidR="00C63929" w:rsidRPr="00C63929" w:rsidRDefault="00C63929" w:rsidP="00C63929">
      <w:pPr>
        <w:pStyle w:val="Textindependent"/>
      </w:pPr>
    </w:p>
    <w:p w14:paraId="7FBE852A" w14:textId="63935A31" w:rsidR="00E865D0" w:rsidRPr="008F461E" w:rsidRDefault="00E500DD">
      <w:pPr>
        <w:pStyle w:val="Textindependent"/>
        <w:spacing w:after="113"/>
        <w:rPr>
          <w:rFonts w:cs="Arial"/>
        </w:rPr>
      </w:pPr>
      <w:r w:rsidRPr="00AF4DDF">
        <w:rPr>
          <w:rFonts w:cs="Arial"/>
        </w:rPr>
        <w:t>1. El anexo de esta resolución será aplicable para el curso académico 202</w:t>
      </w:r>
      <w:r w:rsidR="05CB64E4" w:rsidRPr="00AF4DDF">
        <w:rPr>
          <w:rFonts w:cs="Arial"/>
        </w:rPr>
        <w:t>1</w:t>
      </w:r>
      <w:r w:rsidRPr="00AF4DDF">
        <w:rPr>
          <w:rFonts w:cs="Arial"/>
        </w:rPr>
        <w:t>-202</w:t>
      </w:r>
      <w:r w:rsidR="7F55B190" w:rsidRPr="00AF4DDF">
        <w:rPr>
          <w:rFonts w:cs="Arial"/>
        </w:rPr>
        <w:t>2</w:t>
      </w:r>
      <w:r w:rsidRPr="00AF4DDF">
        <w:rPr>
          <w:rFonts w:cs="Arial"/>
        </w:rPr>
        <w:t>, en los centros docentes sostenidos con fondos públicos de la Comunitat Valenciana que, debidamente autorizados</w:t>
      </w:r>
      <w:r w:rsidRPr="008F461E">
        <w:rPr>
          <w:rFonts w:cs="Arial"/>
        </w:rPr>
        <w:t>, impartan enseñanza</w:t>
      </w:r>
      <w:r w:rsidRPr="008F461E">
        <w:rPr>
          <w:rFonts w:cs="Arial"/>
          <w:shd w:val="clear" w:color="auto" w:fill="FFFFFF"/>
        </w:rPr>
        <w:t>s de Educación Secundaria Obligatoria y de Bachillerato. En los centros privados concertados no serán aplicables el contenido del apartado 2, los subapartados 3.2.7, 4.2.1.5.</w:t>
      </w:r>
      <w:r w:rsidRPr="008F461E">
        <w:rPr>
          <w:rFonts w:cs="Arial"/>
        </w:rPr>
        <w:t>b</w:t>
      </w:r>
      <w:r w:rsidRPr="008F461E">
        <w:rPr>
          <w:rFonts w:cs="Arial"/>
          <w:shd w:val="clear" w:color="auto" w:fill="FFFFFF"/>
        </w:rPr>
        <w:t xml:space="preserve"> y 4.2.1.5.</w:t>
      </w:r>
      <w:r w:rsidRPr="008F461E">
        <w:rPr>
          <w:rFonts w:cs="Arial"/>
        </w:rPr>
        <w:t>c</w:t>
      </w:r>
      <w:r w:rsidRPr="008F461E">
        <w:rPr>
          <w:rFonts w:cs="Arial"/>
          <w:shd w:val="clear" w:color="auto" w:fill="FFFFFF"/>
        </w:rPr>
        <w:t xml:space="preserve">, el apartado 6 y el subapartado 11.3. El resto de </w:t>
      </w:r>
      <w:r w:rsidR="00AF4DDF" w:rsidRPr="008F461E">
        <w:rPr>
          <w:rFonts w:cs="Arial"/>
          <w:shd w:val="clear" w:color="auto" w:fill="FFFFFF"/>
        </w:rPr>
        <w:t>los apartados</w:t>
      </w:r>
      <w:r w:rsidRPr="008F461E">
        <w:rPr>
          <w:rFonts w:cs="Arial"/>
          <w:shd w:val="clear" w:color="auto" w:fill="FFFFFF"/>
        </w:rPr>
        <w:t xml:space="preserve"> sí que se consideran aplicables en los centros privados concertados porque se trata de aspectos generales qu</w:t>
      </w:r>
      <w:r w:rsidRPr="008F461E">
        <w:rPr>
          <w:rFonts w:cs="Arial"/>
        </w:rPr>
        <w:t>e, si bien no son prescriptivos, sí que pueden considerarse como orientativos para la organización, pero siempre que no se opongan a lo que establece la normativa específica de rango superior aplicable.</w:t>
      </w:r>
    </w:p>
    <w:p w14:paraId="4B0794AB" w14:textId="77777777" w:rsidR="00E865D0" w:rsidRPr="008F461E" w:rsidRDefault="00E500DD">
      <w:pPr>
        <w:pStyle w:val="Textindependent"/>
        <w:spacing w:after="113"/>
        <w:rPr>
          <w:rFonts w:cs="Arial"/>
        </w:rPr>
      </w:pPr>
      <w:r w:rsidRPr="008F461E">
        <w:rPr>
          <w:rFonts w:cs="Arial"/>
        </w:rPr>
        <w:t>2. La dirección de cada centro educativo cumplirá y hará cumplir lo que establece esta resolución y adoptará las medidas necesarias para que su contenido sea conocido por todos los miembros de la comunidad educativa.</w:t>
      </w:r>
    </w:p>
    <w:p w14:paraId="7CDF3A0F" w14:textId="77777777" w:rsidR="00E865D0" w:rsidRPr="008F461E" w:rsidRDefault="00E500DD">
      <w:pPr>
        <w:pStyle w:val="Textindependent"/>
        <w:spacing w:after="113"/>
        <w:rPr>
          <w:rFonts w:cs="Arial"/>
        </w:rPr>
      </w:pPr>
      <w:r w:rsidRPr="008F461E">
        <w:rPr>
          <w:rFonts w:cs="Arial"/>
        </w:rPr>
        <w:t>3. La Inspección de Educación velará por el cumplimiento de lo que establece esta resolución.</w:t>
      </w:r>
    </w:p>
    <w:p w14:paraId="1AC35EC4" w14:textId="77777777" w:rsidR="00E865D0" w:rsidRPr="008F461E" w:rsidRDefault="00E500DD">
      <w:pPr>
        <w:pStyle w:val="Textindependent"/>
        <w:spacing w:after="113"/>
        <w:rPr>
          <w:rFonts w:cs="Arial"/>
        </w:rPr>
      </w:pPr>
      <w:r w:rsidRPr="008F461E">
        <w:rPr>
          <w:rFonts w:cs="Arial"/>
        </w:rPr>
        <w:t>4. Las direcciones territoriales competentes en materia de educación resolverán, en el ámbito de su competencia, los problemas que surjan de la aplicación de esta resolución.</w:t>
      </w:r>
    </w:p>
    <w:p w14:paraId="54174EDB" w14:textId="77777777" w:rsidR="00E500DD" w:rsidRPr="008F461E" w:rsidRDefault="00E500DD">
      <w:pPr>
        <w:rPr>
          <w:rFonts w:ascii="Arial" w:hAnsi="Arial" w:cs="Arial"/>
        </w:rPr>
      </w:pPr>
    </w:p>
    <w:p w14:paraId="2A6D762A" w14:textId="77777777" w:rsidR="00A3742C" w:rsidRPr="008F461E" w:rsidRDefault="00A3742C">
      <w:pPr>
        <w:rPr>
          <w:rFonts w:ascii="Arial" w:hAnsi="Arial" w:cs="Arial"/>
        </w:rPr>
      </w:pPr>
    </w:p>
    <w:sectPr w:rsidR="00A3742C" w:rsidRPr="008F461E">
      <w:headerReference w:type="default" r:id="rId31"/>
      <w:footerReference w:type="default" r:id="rId32"/>
      <w:pgSz w:w="11906" w:h="16838"/>
      <w:pgMar w:top="2539" w:right="1134" w:bottom="1693" w:left="1980" w:header="1134" w:footer="113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36E26" w14:textId="77777777" w:rsidR="00EE4FA7" w:rsidRDefault="00EE4FA7">
      <w:r>
        <w:separator/>
      </w:r>
    </w:p>
  </w:endnote>
  <w:endnote w:type="continuationSeparator" w:id="0">
    <w:p w14:paraId="13414DCB" w14:textId="77777777" w:rsidR="00EE4FA7" w:rsidRDefault="00EE4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alibri&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SJQL+TimesNewRomanPSMT">
    <w:altName w:val="Cambria"/>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3E7F" w14:textId="495E6ED9" w:rsidR="00EE4FA7" w:rsidRDefault="00EE4FA7">
    <w:pPr>
      <w:pStyle w:val="Peudepgina"/>
      <w:jc w:val="center"/>
    </w:pPr>
    <w:r>
      <w:fldChar w:fldCharType="begin"/>
    </w:r>
    <w:r>
      <w:instrText xml:space="preserve"> PAGE </w:instrText>
    </w:r>
    <w:r>
      <w:fldChar w:fldCharType="separate"/>
    </w:r>
    <w:r>
      <w:t>122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5CF0B" w14:textId="77777777" w:rsidR="00EE4FA7" w:rsidRDefault="00EE4FA7">
      <w:r>
        <w:separator/>
      </w:r>
    </w:p>
  </w:footnote>
  <w:footnote w:type="continuationSeparator" w:id="0">
    <w:p w14:paraId="429A98BE" w14:textId="77777777" w:rsidR="00EE4FA7" w:rsidRDefault="00EE4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56" w:type="dxa"/>
      <w:tblLayout w:type="fixed"/>
      <w:tblCellMar>
        <w:top w:w="55" w:type="dxa"/>
        <w:left w:w="55" w:type="dxa"/>
        <w:bottom w:w="55" w:type="dxa"/>
        <w:right w:w="55" w:type="dxa"/>
      </w:tblCellMar>
      <w:tblLook w:val="0000" w:firstRow="0" w:lastRow="0" w:firstColumn="0" w:lastColumn="0" w:noHBand="0" w:noVBand="0"/>
    </w:tblPr>
    <w:tblGrid>
      <w:gridCol w:w="4023"/>
      <w:gridCol w:w="3518"/>
    </w:tblGrid>
    <w:tr w:rsidR="00EE4FA7" w14:paraId="3D136A83" w14:textId="77777777" w:rsidTr="00342A6D">
      <w:trPr>
        <w:trHeight w:val="654"/>
      </w:trPr>
      <w:tc>
        <w:tcPr>
          <w:tcW w:w="4023" w:type="dxa"/>
          <w:shd w:val="clear" w:color="auto" w:fill="auto"/>
        </w:tcPr>
        <w:p w14:paraId="09AC146A" w14:textId="46CF4AC8" w:rsidR="00EE4FA7" w:rsidRDefault="00EE4FA7">
          <w:pPr>
            <w:pStyle w:val="Contenidodelatabla"/>
            <w:rPr>
              <w:color w:val="000000"/>
            </w:rPr>
          </w:pPr>
          <w:r>
            <w:rPr>
              <w:noProof/>
            </w:rPr>
            <w:drawing>
              <wp:anchor distT="0" distB="0" distL="0" distR="0" simplePos="0" relativeHeight="251659776" behindDoc="0" locked="0" layoutInCell="1" allowOverlap="1" wp14:anchorId="336A8DE0" wp14:editId="3538A31D">
                <wp:simplePos x="0" y="0"/>
                <wp:positionH relativeFrom="column">
                  <wp:posOffset>335915</wp:posOffset>
                </wp:positionH>
                <wp:positionV relativeFrom="paragraph">
                  <wp:posOffset>0</wp:posOffset>
                </wp:positionV>
                <wp:extent cx="1681480" cy="952500"/>
                <wp:effectExtent l="0" t="0" r="0" b="0"/>
                <wp:wrapSquare wrapText="largest"/>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952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518" w:type="dxa"/>
          <w:shd w:val="clear" w:color="auto" w:fill="auto"/>
        </w:tcPr>
        <w:p w14:paraId="6B1DFBD4" w14:textId="77777777" w:rsidR="00EE4FA7" w:rsidRDefault="00EE4FA7">
          <w:pPr>
            <w:pStyle w:val="Capalera"/>
            <w:jc w:val="center"/>
            <w:rPr>
              <w:rFonts w:ascii="Century Gothic" w:hAnsi="Century Gothic"/>
              <w:b/>
              <w:bCs/>
              <w:color w:val="000000"/>
              <w:sz w:val="21"/>
              <w:szCs w:val="21"/>
            </w:rPr>
          </w:pPr>
        </w:p>
        <w:p w14:paraId="1E3F7ED2" w14:textId="77777777" w:rsidR="00EE4FA7" w:rsidRDefault="00EE4FA7">
          <w:pPr>
            <w:pStyle w:val="Capalera"/>
            <w:jc w:val="center"/>
            <w:rPr>
              <w:rFonts w:ascii="Century Gothic" w:hAnsi="Century Gothic"/>
              <w:b/>
              <w:bCs/>
              <w:color w:val="000000"/>
              <w:sz w:val="21"/>
              <w:szCs w:val="21"/>
            </w:rPr>
          </w:pPr>
        </w:p>
        <w:p w14:paraId="2997DDE2" w14:textId="7852DEEF" w:rsidR="00EE4FA7" w:rsidRDefault="00EE4FA7">
          <w:pPr>
            <w:pStyle w:val="Capalera"/>
            <w:jc w:val="center"/>
            <w:rPr>
              <w:rFonts w:ascii="Century Gothic" w:hAnsi="Century Gothic"/>
              <w:sz w:val="16"/>
              <w:szCs w:val="16"/>
            </w:rPr>
          </w:pPr>
          <w:r>
            <w:rPr>
              <w:rFonts w:ascii="Century Gothic" w:hAnsi="Century Gothic"/>
              <w:b/>
              <w:bCs/>
              <w:color w:val="000000"/>
              <w:sz w:val="21"/>
              <w:szCs w:val="21"/>
            </w:rPr>
            <w:t>SECRETARÍA AUTONÓMICA DE EDUCACIÓN Y FORMACIÓN PROFESIONAL</w:t>
          </w:r>
        </w:p>
      </w:tc>
    </w:tr>
  </w:tbl>
  <w:p w14:paraId="2CE9F9C2" w14:textId="28FFFD29" w:rsidR="00EE4FA7" w:rsidRDefault="00EE4F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C742AD06">
      <w:start w:val="1"/>
      <w:numFmt w:val="decimal"/>
      <w:pStyle w:val="Ttol1"/>
      <w:suff w:val="nothing"/>
      <w:lvlText w:val=""/>
      <w:lvlJc w:val="left"/>
      <w:pPr>
        <w:tabs>
          <w:tab w:val="num" w:pos="0"/>
        </w:tabs>
        <w:ind w:left="0" w:firstLine="0"/>
      </w:pPr>
    </w:lvl>
    <w:lvl w:ilvl="1" w:tplc="495A9A0C">
      <w:start w:val="1"/>
      <w:numFmt w:val="decimal"/>
      <w:pStyle w:val="Ttol2"/>
      <w:suff w:val="nothing"/>
      <w:lvlText w:val=""/>
      <w:lvlJc w:val="left"/>
      <w:pPr>
        <w:tabs>
          <w:tab w:val="num" w:pos="0"/>
        </w:tabs>
        <w:ind w:left="0" w:firstLine="0"/>
      </w:pPr>
    </w:lvl>
    <w:lvl w:ilvl="2" w:tplc="350EE02C">
      <w:start w:val="1"/>
      <w:numFmt w:val="decimal"/>
      <w:pStyle w:val="Ttol3"/>
      <w:suff w:val="nothing"/>
      <w:lvlText w:val=""/>
      <w:lvlJc w:val="left"/>
      <w:pPr>
        <w:tabs>
          <w:tab w:val="num" w:pos="0"/>
        </w:tabs>
        <w:ind w:left="0" w:firstLine="0"/>
      </w:pPr>
    </w:lvl>
    <w:lvl w:ilvl="3" w:tplc="73D65FAE">
      <w:start w:val="1"/>
      <w:numFmt w:val="decimal"/>
      <w:pStyle w:val="Ttol4"/>
      <w:suff w:val="nothing"/>
      <w:lvlText w:val=""/>
      <w:lvlJc w:val="left"/>
      <w:pPr>
        <w:tabs>
          <w:tab w:val="num" w:pos="0"/>
        </w:tabs>
        <w:ind w:left="0" w:firstLine="0"/>
      </w:pPr>
    </w:lvl>
    <w:lvl w:ilvl="4" w:tplc="F16091CC">
      <w:start w:val="1"/>
      <w:numFmt w:val="decimal"/>
      <w:pStyle w:val="Ttol5"/>
      <w:suff w:val="nothing"/>
      <w:lvlText w:val=""/>
      <w:lvlJc w:val="left"/>
      <w:pPr>
        <w:tabs>
          <w:tab w:val="num" w:pos="0"/>
        </w:tabs>
        <w:ind w:left="0" w:firstLine="0"/>
      </w:pPr>
    </w:lvl>
    <w:lvl w:ilvl="5" w:tplc="D08ADB96">
      <w:start w:val="1"/>
      <w:numFmt w:val="decimal"/>
      <w:pStyle w:val="Ttol6"/>
      <w:suff w:val="nothing"/>
      <w:lvlText w:val=""/>
      <w:lvlJc w:val="left"/>
      <w:pPr>
        <w:tabs>
          <w:tab w:val="num" w:pos="0"/>
        </w:tabs>
        <w:ind w:left="0" w:firstLine="0"/>
      </w:pPr>
    </w:lvl>
    <w:lvl w:ilvl="6" w:tplc="98044570">
      <w:start w:val="1"/>
      <w:numFmt w:val="decimal"/>
      <w:pStyle w:val="Ttol7"/>
      <w:suff w:val="nothing"/>
      <w:lvlText w:val=""/>
      <w:lvlJc w:val="left"/>
      <w:pPr>
        <w:tabs>
          <w:tab w:val="num" w:pos="0"/>
        </w:tabs>
        <w:ind w:left="0" w:firstLine="0"/>
      </w:pPr>
    </w:lvl>
    <w:lvl w:ilvl="7" w:tplc="554C9C7C">
      <w:start w:val="1"/>
      <w:numFmt w:val="decimal"/>
      <w:pStyle w:val="Ttol8"/>
      <w:suff w:val="nothing"/>
      <w:lvlText w:val=""/>
      <w:lvlJc w:val="left"/>
      <w:pPr>
        <w:tabs>
          <w:tab w:val="num" w:pos="0"/>
        </w:tabs>
        <w:ind w:left="0" w:firstLine="0"/>
      </w:pPr>
    </w:lvl>
    <w:lvl w:ilvl="8" w:tplc="DAB29302">
      <w:start w:val="1"/>
      <w:numFmt w:val="decimal"/>
      <w:pStyle w:val="Ttol9"/>
      <w:suff w:val="nothing"/>
      <w:lvlText w:val=""/>
      <w:lvlJc w:val="left"/>
      <w:pPr>
        <w:tabs>
          <w:tab w:val="num" w:pos="0"/>
        </w:tabs>
        <w:ind w:left="0" w:firstLine="0"/>
      </w:pPr>
    </w:lvl>
  </w:abstractNum>
  <w:abstractNum w:abstractNumId="1"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cs="OpenSymbol"/>
      </w:rPr>
    </w:lvl>
    <w:lvl w:ilvl="1">
      <w:start w:val="1"/>
      <w:numFmt w:val="bullet"/>
      <w:lvlText w:val="l"/>
      <w:lvlJc w:val="left"/>
      <w:pPr>
        <w:tabs>
          <w:tab w:val="num" w:pos="0"/>
        </w:tabs>
        <w:ind w:left="1080" w:hanging="360"/>
      </w:pPr>
      <w:rPr>
        <w:rFonts w:ascii="Wingdings" w:hAnsi="Wingdings"/>
      </w:rPr>
    </w:lvl>
    <w:lvl w:ilvl="2">
      <w:start w:val="1"/>
      <w:numFmt w:val="bullet"/>
      <w:lvlText w:val="l"/>
      <w:lvlJc w:val="left"/>
      <w:pPr>
        <w:tabs>
          <w:tab w:val="num" w:pos="0"/>
        </w:tabs>
        <w:ind w:left="1440" w:hanging="360"/>
      </w:pPr>
      <w:rPr>
        <w:rFonts w:ascii="Wingdings" w:hAnsi="Wingdings"/>
      </w:rPr>
    </w:lvl>
    <w:lvl w:ilvl="3">
      <w:start w:val="1"/>
      <w:numFmt w:val="bullet"/>
      <w:lvlText w:val="l"/>
      <w:lvlJc w:val="left"/>
      <w:pPr>
        <w:tabs>
          <w:tab w:val="num" w:pos="0"/>
        </w:tabs>
        <w:ind w:left="1800" w:hanging="360"/>
      </w:pPr>
      <w:rPr>
        <w:rFonts w:ascii="Wingdings" w:hAnsi="Wingdings"/>
      </w:rPr>
    </w:lvl>
    <w:lvl w:ilvl="4">
      <w:start w:val="1"/>
      <w:numFmt w:val="bullet"/>
      <w:lvlText w:val="l"/>
      <w:lvlJc w:val="left"/>
      <w:pPr>
        <w:tabs>
          <w:tab w:val="num" w:pos="0"/>
        </w:tabs>
        <w:ind w:left="2160" w:hanging="360"/>
      </w:pPr>
      <w:rPr>
        <w:rFonts w:ascii="Wingdings" w:hAnsi="Wingdings"/>
      </w:rPr>
    </w:lvl>
    <w:lvl w:ilvl="5">
      <w:start w:val="1"/>
      <w:numFmt w:val="bullet"/>
      <w:lvlText w:val="l"/>
      <w:lvlJc w:val="left"/>
      <w:pPr>
        <w:tabs>
          <w:tab w:val="num" w:pos="0"/>
        </w:tabs>
        <w:ind w:left="2520" w:hanging="360"/>
      </w:pPr>
      <w:rPr>
        <w:rFonts w:ascii="Wingdings" w:hAnsi="Wingdings"/>
      </w:rPr>
    </w:lvl>
    <w:lvl w:ilvl="6">
      <w:start w:val="1"/>
      <w:numFmt w:val="bullet"/>
      <w:lvlText w:val="l"/>
      <w:lvlJc w:val="left"/>
      <w:pPr>
        <w:tabs>
          <w:tab w:val="num" w:pos="0"/>
        </w:tabs>
        <w:ind w:left="2880" w:hanging="360"/>
      </w:pPr>
      <w:rPr>
        <w:rFonts w:ascii="Wingdings" w:hAnsi="Wingdings"/>
      </w:rPr>
    </w:lvl>
    <w:lvl w:ilvl="7">
      <w:start w:val="1"/>
      <w:numFmt w:val="bullet"/>
      <w:lvlText w:val="l"/>
      <w:lvlJc w:val="left"/>
      <w:pPr>
        <w:tabs>
          <w:tab w:val="num" w:pos="0"/>
        </w:tabs>
        <w:ind w:left="3240" w:hanging="360"/>
      </w:pPr>
      <w:rPr>
        <w:rFonts w:ascii="Wingdings" w:hAnsi="Wingdings"/>
      </w:rPr>
    </w:lvl>
    <w:lvl w:ilvl="8">
      <w:start w:val="1"/>
      <w:numFmt w:val="bullet"/>
      <w:lvlText w:val="l"/>
      <w:lvlJc w:val="left"/>
      <w:pPr>
        <w:tabs>
          <w:tab w:val="num" w:pos="0"/>
        </w:tabs>
        <w:ind w:left="3600" w:hanging="360"/>
      </w:pPr>
      <w:rPr>
        <w:rFonts w:ascii="Wingdings" w:hAnsi="Wingdings"/>
      </w:rPr>
    </w:lvl>
  </w:abstractNum>
  <w:abstractNum w:abstractNumId="2" w15:restartNumberingAfterBreak="0">
    <w:nsid w:val="00000003"/>
    <w:multiLevelType w:val="multilevel"/>
    <w:tmpl w:val="00000003"/>
    <w:name w:val="WWNum17"/>
    <w:lvl w:ilvl="0">
      <w:start w:val="1"/>
      <w:numFmt w:val="lowerLetter"/>
      <w:lvlText w:val="%1)"/>
      <w:lvlJc w:val="left"/>
      <w:pPr>
        <w:tabs>
          <w:tab w:val="num" w:pos="0"/>
        </w:tabs>
        <w:ind w:left="720" w:hanging="360"/>
      </w:p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l"/>
      <w:lvlJc w:val="left"/>
      <w:pPr>
        <w:tabs>
          <w:tab w:val="num" w:pos="0"/>
        </w:tabs>
        <w:ind w:left="1800" w:hanging="360"/>
      </w:pPr>
      <w:rPr>
        <w:rFonts w:ascii="Wingdings" w:hAnsi="Wingdings"/>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l"/>
      <w:lvlJc w:val="left"/>
      <w:pPr>
        <w:tabs>
          <w:tab w:val="num" w:pos="0"/>
        </w:tabs>
        <w:ind w:left="2880" w:hanging="360"/>
      </w:pPr>
      <w:rPr>
        <w:rFonts w:ascii="Wingdings" w:hAnsi="Wingdings"/>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3" w15:restartNumberingAfterBreak="0">
    <w:nsid w:val="00000004"/>
    <w:multiLevelType w:val="multilevel"/>
    <w:tmpl w:val="00000004"/>
    <w:lvl w:ilvl="0">
      <w:start w:val="1"/>
      <w:numFmt w:val="lowerLetter"/>
      <w:suff w:val="space"/>
      <w:lvlText w:val="%1)"/>
      <w:lvlJc w:val="left"/>
      <w:pPr>
        <w:tabs>
          <w:tab w:val="num" w:pos="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decimal"/>
      <w:suff w:val="space"/>
      <w:lvlText w:val=" %1."/>
      <w:lvlJc w:val="left"/>
      <w:pPr>
        <w:tabs>
          <w:tab w:val="num" w:pos="0"/>
        </w:tabs>
        <w:ind w:left="720" w:hanging="360"/>
      </w:pPr>
    </w:lvl>
    <w:lvl w:ilvl="1">
      <w:start w:val="1"/>
      <w:numFmt w:val="decimal"/>
      <w:suff w:val="space"/>
      <w:lvlText w:val=" %1.%2."/>
      <w:lvlJc w:val="left"/>
      <w:pPr>
        <w:tabs>
          <w:tab w:val="num" w:pos="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F6927"/>
    <w:multiLevelType w:val="hybridMultilevel"/>
    <w:tmpl w:val="8442490E"/>
    <w:lvl w:ilvl="0" w:tplc="21B8F270">
      <w:start w:val="1"/>
      <w:numFmt w:val="decimal"/>
      <w:lvlText w:val=""/>
      <w:lvlJc w:val="left"/>
      <w:pPr>
        <w:ind w:left="720" w:hanging="360"/>
      </w:pPr>
    </w:lvl>
    <w:lvl w:ilvl="1" w:tplc="6BECC8B8">
      <w:start w:val="1"/>
      <w:numFmt w:val="lowerLetter"/>
      <w:lvlText w:val="%2."/>
      <w:lvlJc w:val="left"/>
      <w:pPr>
        <w:ind w:left="1440" w:hanging="360"/>
      </w:pPr>
    </w:lvl>
    <w:lvl w:ilvl="2" w:tplc="E2186B4E">
      <w:start w:val="1"/>
      <w:numFmt w:val="lowerRoman"/>
      <w:lvlText w:val="%3."/>
      <w:lvlJc w:val="right"/>
      <w:pPr>
        <w:ind w:left="2160" w:hanging="180"/>
      </w:pPr>
    </w:lvl>
    <w:lvl w:ilvl="3" w:tplc="2272B4A2">
      <w:start w:val="1"/>
      <w:numFmt w:val="decimal"/>
      <w:lvlText w:val="%4."/>
      <w:lvlJc w:val="left"/>
      <w:pPr>
        <w:ind w:left="2880" w:hanging="360"/>
      </w:pPr>
    </w:lvl>
    <w:lvl w:ilvl="4" w:tplc="31641C62">
      <w:start w:val="1"/>
      <w:numFmt w:val="lowerLetter"/>
      <w:lvlText w:val="%5."/>
      <w:lvlJc w:val="left"/>
      <w:pPr>
        <w:ind w:left="3600" w:hanging="360"/>
      </w:pPr>
    </w:lvl>
    <w:lvl w:ilvl="5" w:tplc="40C8C638">
      <w:start w:val="1"/>
      <w:numFmt w:val="lowerRoman"/>
      <w:lvlText w:val="%6."/>
      <w:lvlJc w:val="right"/>
      <w:pPr>
        <w:ind w:left="4320" w:hanging="180"/>
      </w:pPr>
    </w:lvl>
    <w:lvl w:ilvl="6" w:tplc="D8CEE61E">
      <w:start w:val="1"/>
      <w:numFmt w:val="decimal"/>
      <w:lvlText w:val="%7."/>
      <w:lvlJc w:val="left"/>
      <w:pPr>
        <w:ind w:left="5040" w:hanging="360"/>
      </w:pPr>
    </w:lvl>
    <w:lvl w:ilvl="7" w:tplc="9128410A">
      <w:start w:val="1"/>
      <w:numFmt w:val="lowerLetter"/>
      <w:lvlText w:val="%8."/>
      <w:lvlJc w:val="left"/>
      <w:pPr>
        <w:ind w:left="5760" w:hanging="360"/>
      </w:pPr>
    </w:lvl>
    <w:lvl w:ilvl="8" w:tplc="A7DE666A">
      <w:start w:val="1"/>
      <w:numFmt w:val="lowerRoman"/>
      <w:lvlText w:val="%9."/>
      <w:lvlJc w:val="right"/>
      <w:pPr>
        <w:ind w:left="6480" w:hanging="180"/>
      </w:pPr>
    </w:lvl>
  </w:abstractNum>
  <w:abstractNum w:abstractNumId="8" w15:restartNumberingAfterBreak="0">
    <w:nsid w:val="01A011E1"/>
    <w:multiLevelType w:val="hybridMultilevel"/>
    <w:tmpl w:val="4EB2616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0995574C"/>
    <w:multiLevelType w:val="hybridMultilevel"/>
    <w:tmpl w:val="7D6E8460"/>
    <w:lvl w:ilvl="0" w:tplc="C2D8507C">
      <w:start w:val="1"/>
      <w:numFmt w:val="bullet"/>
      <w:lvlText w:val="-"/>
      <w:lvlJc w:val="left"/>
      <w:pPr>
        <w:ind w:left="720" w:hanging="360"/>
      </w:pPr>
      <w:rPr>
        <w:rFonts w:ascii="&quot;Calibri&quot;,sans-serif" w:hAnsi="&quot;Calibri&quot;,sans-serif" w:hint="default"/>
      </w:rPr>
    </w:lvl>
    <w:lvl w:ilvl="1" w:tplc="F93E5C4C">
      <w:start w:val="1"/>
      <w:numFmt w:val="bullet"/>
      <w:lvlText w:val="o"/>
      <w:lvlJc w:val="left"/>
      <w:pPr>
        <w:ind w:left="1440" w:hanging="360"/>
      </w:pPr>
      <w:rPr>
        <w:rFonts w:ascii="Courier New" w:hAnsi="Courier New" w:hint="default"/>
      </w:rPr>
    </w:lvl>
    <w:lvl w:ilvl="2" w:tplc="2D8A8EA8">
      <w:start w:val="1"/>
      <w:numFmt w:val="bullet"/>
      <w:lvlText w:val=""/>
      <w:lvlJc w:val="left"/>
      <w:pPr>
        <w:ind w:left="2160" w:hanging="360"/>
      </w:pPr>
      <w:rPr>
        <w:rFonts w:ascii="Wingdings" w:hAnsi="Wingdings" w:hint="default"/>
      </w:rPr>
    </w:lvl>
    <w:lvl w:ilvl="3" w:tplc="51E63AB6">
      <w:start w:val="1"/>
      <w:numFmt w:val="bullet"/>
      <w:lvlText w:val=""/>
      <w:lvlJc w:val="left"/>
      <w:pPr>
        <w:ind w:left="2880" w:hanging="360"/>
      </w:pPr>
      <w:rPr>
        <w:rFonts w:ascii="Symbol" w:hAnsi="Symbol" w:hint="default"/>
      </w:rPr>
    </w:lvl>
    <w:lvl w:ilvl="4" w:tplc="AB986E44">
      <w:start w:val="1"/>
      <w:numFmt w:val="bullet"/>
      <w:lvlText w:val="o"/>
      <w:lvlJc w:val="left"/>
      <w:pPr>
        <w:ind w:left="3600" w:hanging="360"/>
      </w:pPr>
      <w:rPr>
        <w:rFonts w:ascii="Courier New" w:hAnsi="Courier New" w:hint="default"/>
      </w:rPr>
    </w:lvl>
    <w:lvl w:ilvl="5" w:tplc="AB9642B8">
      <w:start w:val="1"/>
      <w:numFmt w:val="bullet"/>
      <w:lvlText w:val=""/>
      <w:lvlJc w:val="left"/>
      <w:pPr>
        <w:ind w:left="4320" w:hanging="360"/>
      </w:pPr>
      <w:rPr>
        <w:rFonts w:ascii="Wingdings" w:hAnsi="Wingdings" w:hint="default"/>
      </w:rPr>
    </w:lvl>
    <w:lvl w:ilvl="6" w:tplc="031A47D8">
      <w:start w:val="1"/>
      <w:numFmt w:val="bullet"/>
      <w:lvlText w:val=""/>
      <w:lvlJc w:val="left"/>
      <w:pPr>
        <w:ind w:left="5040" w:hanging="360"/>
      </w:pPr>
      <w:rPr>
        <w:rFonts w:ascii="Symbol" w:hAnsi="Symbol" w:hint="default"/>
      </w:rPr>
    </w:lvl>
    <w:lvl w:ilvl="7" w:tplc="99E211C0">
      <w:start w:val="1"/>
      <w:numFmt w:val="bullet"/>
      <w:lvlText w:val="o"/>
      <w:lvlJc w:val="left"/>
      <w:pPr>
        <w:ind w:left="5760" w:hanging="360"/>
      </w:pPr>
      <w:rPr>
        <w:rFonts w:ascii="Courier New" w:hAnsi="Courier New" w:hint="default"/>
      </w:rPr>
    </w:lvl>
    <w:lvl w:ilvl="8" w:tplc="609CD8B2">
      <w:start w:val="1"/>
      <w:numFmt w:val="bullet"/>
      <w:lvlText w:val=""/>
      <w:lvlJc w:val="left"/>
      <w:pPr>
        <w:ind w:left="6480" w:hanging="360"/>
      </w:pPr>
      <w:rPr>
        <w:rFonts w:ascii="Wingdings" w:hAnsi="Wingdings" w:hint="default"/>
      </w:rPr>
    </w:lvl>
  </w:abstractNum>
  <w:abstractNum w:abstractNumId="10" w15:restartNumberingAfterBreak="0">
    <w:nsid w:val="099D7371"/>
    <w:multiLevelType w:val="hybridMultilevel"/>
    <w:tmpl w:val="1696EBB2"/>
    <w:lvl w:ilvl="0" w:tplc="A848589A">
      <w:start w:val="1"/>
      <w:numFmt w:val="decimal"/>
      <w:lvlText w:val=""/>
      <w:lvlJc w:val="left"/>
      <w:pPr>
        <w:ind w:left="720" w:hanging="360"/>
      </w:pPr>
    </w:lvl>
    <w:lvl w:ilvl="1" w:tplc="7570BEC2">
      <w:start w:val="1"/>
      <w:numFmt w:val="lowerLetter"/>
      <w:lvlText w:val="%2."/>
      <w:lvlJc w:val="left"/>
      <w:pPr>
        <w:ind w:left="1440" w:hanging="360"/>
      </w:pPr>
    </w:lvl>
    <w:lvl w:ilvl="2" w:tplc="D2D6FA94">
      <w:start w:val="1"/>
      <w:numFmt w:val="lowerRoman"/>
      <w:lvlText w:val="%3."/>
      <w:lvlJc w:val="right"/>
      <w:pPr>
        <w:ind w:left="2160" w:hanging="180"/>
      </w:pPr>
    </w:lvl>
    <w:lvl w:ilvl="3" w:tplc="BCA8F336">
      <w:start w:val="1"/>
      <w:numFmt w:val="decimal"/>
      <w:lvlText w:val="%4."/>
      <w:lvlJc w:val="left"/>
      <w:pPr>
        <w:ind w:left="2880" w:hanging="360"/>
      </w:pPr>
    </w:lvl>
    <w:lvl w:ilvl="4" w:tplc="E9D8C962">
      <w:start w:val="1"/>
      <w:numFmt w:val="lowerLetter"/>
      <w:lvlText w:val="%5."/>
      <w:lvlJc w:val="left"/>
      <w:pPr>
        <w:ind w:left="3600" w:hanging="360"/>
      </w:pPr>
    </w:lvl>
    <w:lvl w:ilvl="5" w:tplc="3BE402F2">
      <w:start w:val="1"/>
      <w:numFmt w:val="lowerRoman"/>
      <w:lvlText w:val="%6."/>
      <w:lvlJc w:val="right"/>
      <w:pPr>
        <w:ind w:left="4320" w:hanging="180"/>
      </w:pPr>
    </w:lvl>
    <w:lvl w:ilvl="6" w:tplc="54607DAC">
      <w:start w:val="1"/>
      <w:numFmt w:val="decimal"/>
      <w:lvlText w:val="%7."/>
      <w:lvlJc w:val="left"/>
      <w:pPr>
        <w:ind w:left="5040" w:hanging="360"/>
      </w:pPr>
    </w:lvl>
    <w:lvl w:ilvl="7" w:tplc="94C498C6">
      <w:start w:val="1"/>
      <w:numFmt w:val="lowerLetter"/>
      <w:lvlText w:val="%8."/>
      <w:lvlJc w:val="left"/>
      <w:pPr>
        <w:ind w:left="5760" w:hanging="360"/>
      </w:pPr>
    </w:lvl>
    <w:lvl w:ilvl="8" w:tplc="7702F07A">
      <w:start w:val="1"/>
      <w:numFmt w:val="lowerRoman"/>
      <w:lvlText w:val="%9."/>
      <w:lvlJc w:val="right"/>
      <w:pPr>
        <w:ind w:left="6480" w:hanging="180"/>
      </w:pPr>
    </w:lvl>
  </w:abstractNum>
  <w:abstractNum w:abstractNumId="11" w15:restartNumberingAfterBreak="0">
    <w:nsid w:val="12AF7ACD"/>
    <w:multiLevelType w:val="hybridMultilevel"/>
    <w:tmpl w:val="D1A2AB9E"/>
    <w:lvl w:ilvl="0" w:tplc="6F06A384">
      <w:start w:val="1"/>
      <w:numFmt w:val="decimal"/>
      <w:lvlText w:val=""/>
      <w:lvlJc w:val="left"/>
      <w:pPr>
        <w:ind w:left="720" w:hanging="360"/>
      </w:pPr>
    </w:lvl>
    <w:lvl w:ilvl="1" w:tplc="6F80E148">
      <w:start w:val="1"/>
      <w:numFmt w:val="lowerLetter"/>
      <w:lvlText w:val="%2."/>
      <w:lvlJc w:val="left"/>
      <w:pPr>
        <w:ind w:left="1440" w:hanging="360"/>
      </w:pPr>
    </w:lvl>
    <w:lvl w:ilvl="2" w:tplc="2710174A">
      <w:start w:val="1"/>
      <w:numFmt w:val="lowerRoman"/>
      <w:lvlText w:val="%3."/>
      <w:lvlJc w:val="right"/>
      <w:pPr>
        <w:ind w:left="2160" w:hanging="180"/>
      </w:pPr>
    </w:lvl>
    <w:lvl w:ilvl="3" w:tplc="BD2271FC">
      <w:start w:val="1"/>
      <w:numFmt w:val="decimal"/>
      <w:lvlText w:val="%4."/>
      <w:lvlJc w:val="left"/>
      <w:pPr>
        <w:ind w:left="2880" w:hanging="360"/>
      </w:pPr>
    </w:lvl>
    <w:lvl w:ilvl="4" w:tplc="3D4632B8">
      <w:start w:val="1"/>
      <w:numFmt w:val="lowerLetter"/>
      <w:lvlText w:val="%5."/>
      <w:lvlJc w:val="left"/>
      <w:pPr>
        <w:ind w:left="3600" w:hanging="360"/>
      </w:pPr>
    </w:lvl>
    <w:lvl w:ilvl="5" w:tplc="10D89EDC">
      <w:start w:val="1"/>
      <w:numFmt w:val="lowerRoman"/>
      <w:lvlText w:val="%6."/>
      <w:lvlJc w:val="right"/>
      <w:pPr>
        <w:ind w:left="4320" w:hanging="180"/>
      </w:pPr>
    </w:lvl>
    <w:lvl w:ilvl="6" w:tplc="0A5CA556">
      <w:start w:val="1"/>
      <w:numFmt w:val="decimal"/>
      <w:lvlText w:val="%7."/>
      <w:lvlJc w:val="left"/>
      <w:pPr>
        <w:ind w:left="5040" w:hanging="360"/>
      </w:pPr>
    </w:lvl>
    <w:lvl w:ilvl="7" w:tplc="6A50E86C">
      <w:start w:val="1"/>
      <w:numFmt w:val="lowerLetter"/>
      <w:lvlText w:val="%8."/>
      <w:lvlJc w:val="left"/>
      <w:pPr>
        <w:ind w:left="5760" w:hanging="360"/>
      </w:pPr>
    </w:lvl>
    <w:lvl w:ilvl="8" w:tplc="1D34DDB0">
      <w:start w:val="1"/>
      <w:numFmt w:val="lowerRoman"/>
      <w:lvlText w:val="%9."/>
      <w:lvlJc w:val="right"/>
      <w:pPr>
        <w:ind w:left="6480" w:hanging="180"/>
      </w:pPr>
    </w:lvl>
  </w:abstractNum>
  <w:abstractNum w:abstractNumId="12" w15:restartNumberingAfterBreak="0">
    <w:nsid w:val="169F1373"/>
    <w:multiLevelType w:val="hybridMultilevel"/>
    <w:tmpl w:val="B87A9D60"/>
    <w:lvl w:ilvl="0" w:tplc="03448BFA">
      <w:start w:val="1"/>
      <w:numFmt w:val="decimal"/>
      <w:lvlText w:val=""/>
      <w:lvlJc w:val="left"/>
      <w:pPr>
        <w:ind w:left="720" w:hanging="360"/>
      </w:pPr>
    </w:lvl>
    <w:lvl w:ilvl="1" w:tplc="936E7F00">
      <w:start w:val="1"/>
      <w:numFmt w:val="lowerLetter"/>
      <w:lvlText w:val="%2."/>
      <w:lvlJc w:val="left"/>
      <w:pPr>
        <w:ind w:left="1440" w:hanging="360"/>
      </w:pPr>
    </w:lvl>
    <w:lvl w:ilvl="2" w:tplc="BB1A6A28">
      <w:start w:val="1"/>
      <w:numFmt w:val="lowerRoman"/>
      <w:lvlText w:val="%3."/>
      <w:lvlJc w:val="right"/>
      <w:pPr>
        <w:ind w:left="2160" w:hanging="180"/>
      </w:pPr>
    </w:lvl>
    <w:lvl w:ilvl="3" w:tplc="1C6A8ED4">
      <w:start w:val="1"/>
      <w:numFmt w:val="decimal"/>
      <w:lvlText w:val="%4."/>
      <w:lvlJc w:val="left"/>
      <w:pPr>
        <w:ind w:left="2880" w:hanging="360"/>
      </w:pPr>
    </w:lvl>
    <w:lvl w:ilvl="4" w:tplc="EB584B86">
      <w:start w:val="1"/>
      <w:numFmt w:val="lowerLetter"/>
      <w:lvlText w:val="%5."/>
      <w:lvlJc w:val="left"/>
      <w:pPr>
        <w:ind w:left="3600" w:hanging="360"/>
      </w:pPr>
    </w:lvl>
    <w:lvl w:ilvl="5" w:tplc="A23205E2">
      <w:start w:val="1"/>
      <w:numFmt w:val="lowerRoman"/>
      <w:lvlText w:val="%6."/>
      <w:lvlJc w:val="right"/>
      <w:pPr>
        <w:ind w:left="4320" w:hanging="180"/>
      </w:pPr>
    </w:lvl>
    <w:lvl w:ilvl="6" w:tplc="F384A13A">
      <w:start w:val="1"/>
      <w:numFmt w:val="decimal"/>
      <w:lvlText w:val="%7."/>
      <w:lvlJc w:val="left"/>
      <w:pPr>
        <w:ind w:left="5040" w:hanging="360"/>
      </w:pPr>
    </w:lvl>
    <w:lvl w:ilvl="7" w:tplc="C5480C0E">
      <w:start w:val="1"/>
      <w:numFmt w:val="lowerLetter"/>
      <w:lvlText w:val="%8."/>
      <w:lvlJc w:val="left"/>
      <w:pPr>
        <w:ind w:left="5760" w:hanging="360"/>
      </w:pPr>
    </w:lvl>
    <w:lvl w:ilvl="8" w:tplc="E3143564">
      <w:start w:val="1"/>
      <w:numFmt w:val="lowerRoman"/>
      <w:lvlText w:val="%9."/>
      <w:lvlJc w:val="right"/>
      <w:pPr>
        <w:ind w:left="6480" w:hanging="180"/>
      </w:pPr>
    </w:lvl>
  </w:abstractNum>
  <w:abstractNum w:abstractNumId="13" w15:restartNumberingAfterBreak="0">
    <w:nsid w:val="17D45734"/>
    <w:multiLevelType w:val="hybridMultilevel"/>
    <w:tmpl w:val="384C3840"/>
    <w:lvl w:ilvl="0" w:tplc="494E8B74">
      <w:start w:val="1"/>
      <w:numFmt w:val="decimal"/>
      <w:lvlText w:val=""/>
      <w:lvlJc w:val="left"/>
      <w:pPr>
        <w:ind w:left="720" w:hanging="360"/>
      </w:pPr>
    </w:lvl>
    <w:lvl w:ilvl="1" w:tplc="4634AC90">
      <w:start w:val="1"/>
      <w:numFmt w:val="lowerLetter"/>
      <w:lvlText w:val="%2."/>
      <w:lvlJc w:val="left"/>
      <w:pPr>
        <w:ind w:left="1440" w:hanging="360"/>
      </w:pPr>
    </w:lvl>
    <w:lvl w:ilvl="2" w:tplc="817A9BDE">
      <w:start w:val="1"/>
      <w:numFmt w:val="lowerRoman"/>
      <w:lvlText w:val="%3."/>
      <w:lvlJc w:val="right"/>
      <w:pPr>
        <w:ind w:left="2160" w:hanging="180"/>
      </w:pPr>
    </w:lvl>
    <w:lvl w:ilvl="3" w:tplc="0DEA10EA">
      <w:start w:val="1"/>
      <w:numFmt w:val="decimal"/>
      <w:lvlText w:val="%4."/>
      <w:lvlJc w:val="left"/>
      <w:pPr>
        <w:ind w:left="2880" w:hanging="360"/>
      </w:pPr>
    </w:lvl>
    <w:lvl w:ilvl="4" w:tplc="5E1E2998">
      <w:start w:val="1"/>
      <w:numFmt w:val="lowerLetter"/>
      <w:lvlText w:val="%5."/>
      <w:lvlJc w:val="left"/>
      <w:pPr>
        <w:ind w:left="3600" w:hanging="360"/>
      </w:pPr>
    </w:lvl>
    <w:lvl w:ilvl="5" w:tplc="30D4A17E">
      <w:start w:val="1"/>
      <w:numFmt w:val="lowerRoman"/>
      <w:lvlText w:val="%6."/>
      <w:lvlJc w:val="right"/>
      <w:pPr>
        <w:ind w:left="4320" w:hanging="180"/>
      </w:pPr>
    </w:lvl>
    <w:lvl w:ilvl="6" w:tplc="FD6824CE">
      <w:start w:val="1"/>
      <w:numFmt w:val="decimal"/>
      <w:lvlText w:val="%7."/>
      <w:lvlJc w:val="left"/>
      <w:pPr>
        <w:ind w:left="5040" w:hanging="360"/>
      </w:pPr>
    </w:lvl>
    <w:lvl w:ilvl="7" w:tplc="516C1C9C">
      <w:start w:val="1"/>
      <w:numFmt w:val="lowerLetter"/>
      <w:lvlText w:val="%8."/>
      <w:lvlJc w:val="left"/>
      <w:pPr>
        <w:ind w:left="5760" w:hanging="360"/>
      </w:pPr>
    </w:lvl>
    <w:lvl w:ilvl="8" w:tplc="02C6D660">
      <w:start w:val="1"/>
      <w:numFmt w:val="lowerRoman"/>
      <w:lvlText w:val="%9."/>
      <w:lvlJc w:val="right"/>
      <w:pPr>
        <w:ind w:left="6480" w:hanging="180"/>
      </w:pPr>
    </w:lvl>
  </w:abstractNum>
  <w:abstractNum w:abstractNumId="14" w15:restartNumberingAfterBreak="0">
    <w:nsid w:val="18DF6ABB"/>
    <w:multiLevelType w:val="hybridMultilevel"/>
    <w:tmpl w:val="8696A3D8"/>
    <w:lvl w:ilvl="0" w:tplc="3C8C5142">
      <w:start w:val="1"/>
      <w:numFmt w:val="bullet"/>
      <w:lvlText w:val="-"/>
      <w:lvlJc w:val="left"/>
      <w:pPr>
        <w:ind w:left="720" w:hanging="360"/>
      </w:pPr>
      <w:rPr>
        <w:rFonts w:ascii="Calibri" w:hAnsi="Calibri" w:hint="default"/>
      </w:rPr>
    </w:lvl>
    <w:lvl w:ilvl="1" w:tplc="D1BCBE2A">
      <w:start w:val="1"/>
      <w:numFmt w:val="bullet"/>
      <w:lvlText w:val="o"/>
      <w:lvlJc w:val="left"/>
      <w:pPr>
        <w:ind w:left="1440" w:hanging="360"/>
      </w:pPr>
      <w:rPr>
        <w:rFonts w:ascii="Courier New" w:hAnsi="Courier New" w:hint="default"/>
      </w:rPr>
    </w:lvl>
    <w:lvl w:ilvl="2" w:tplc="DE6A1DF4">
      <w:start w:val="1"/>
      <w:numFmt w:val="bullet"/>
      <w:lvlText w:val=""/>
      <w:lvlJc w:val="left"/>
      <w:pPr>
        <w:ind w:left="2160" w:hanging="360"/>
      </w:pPr>
      <w:rPr>
        <w:rFonts w:ascii="Wingdings" w:hAnsi="Wingdings" w:hint="default"/>
      </w:rPr>
    </w:lvl>
    <w:lvl w:ilvl="3" w:tplc="A260CF98">
      <w:start w:val="1"/>
      <w:numFmt w:val="bullet"/>
      <w:lvlText w:val=""/>
      <w:lvlJc w:val="left"/>
      <w:pPr>
        <w:ind w:left="2880" w:hanging="360"/>
      </w:pPr>
      <w:rPr>
        <w:rFonts w:ascii="Symbol" w:hAnsi="Symbol" w:hint="default"/>
      </w:rPr>
    </w:lvl>
    <w:lvl w:ilvl="4" w:tplc="B0F436D4">
      <w:start w:val="1"/>
      <w:numFmt w:val="bullet"/>
      <w:lvlText w:val="o"/>
      <w:lvlJc w:val="left"/>
      <w:pPr>
        <w:ind w:left="3600" w:hanging="360"/>
      </w:pPr>
      <w:rPr>
        <w:rFonts w:ascii="Courier New" w:hAnsi="Courier New" w:hint="default"/>
      </w:rPr>
    </w:lvl>
    <w:lvl w:ilvl="5" w:tplc="E36A0C24">
      <w:start w:val="1"/>
      <w:numFmt w:val="bullet"/>
      <w:lvlText w:val=""/>
      <w:lvlJc w:val="left"/>
      <w:pPr>
        <w:ind w:left="4320" w:hanging="360"/>
      </w:pPr>
      <w:rPr>
        <w:rFonts w:ascii="Wingdings" w:hAnsi="Wingdings" w:hint="default"/>
      </w:rPr>
    </w:lvl>
    <w:lvl w:ilvl="6" w:tplc="FE8A86DE">
      <w:start w:val="1"/>
      <w:numFmt w:val="bullet"/>
      <w:lvlText w:val=""/>
      <w:lvlJc w:val="left"/>
      <w:pPr>
        <w:ind w:left="5040" w:hanging="360"/>
      </w:pPr>
      <w:rPr>
        <w:rFonts w:ascii="Symbol" w:hAnsi="Symbol" w:hint="default"/>
      </w:rPr>
    </w:lvl>
    <w:lvl w:ilvl="7" w:tplc="59F468D8">
      <w:start w:val="1"/>
      <w:numFmt w:val="bullet"/>
      <w:lvlText w:val="o"/>
      <w:lvlJc w:val="left"/>
      <w:pPr>
        <w:ind w:left="5760" w:hanging="360"/>
      </w:pPr>
      <w:rPr>
        <w:rFonts w:ascii="Courier New" w:hAnsi="Courier New" w:hint="default"/>
      </w:rPr>
    </w:lvl>
    <w:lvl w:ilvl="8" w:tplc="ADE0F1DE">
      <w:start w:val="1"/>
      <w:numFmt w:val="bullet"/>
      <w:lvlText w:val=""/>
      <w:lvlJc w:val="left"/>
      <w:pPr>
        <w:ind w:left="6480" w:hanging="360"/>
      </w:pPr>
      <w:rPr>
        <w:rFonts w:ascii="Wingdings" w:hAnsi="Wingdings" w:hint="default"/>
      </w:rPr>
    </w:lvl>
  </w:abstractNum>
  <w:abstractNum w:abstractNumId="15" w15:restartNumberingAfterBreak="0">
    <w:nsid w:val="2AC92BC1"/>
    <w:multiLevelType w:val="hybridMultilevel"/>
    <w:tmpl w:val="90301FFC"/>
    <w:lvl w:ilvl="0" w:tplc="5ACA954E">
      <w:start w:val="1"/>
      <w:numFmt w:val="decimal"/>
      <w:lvlText w:val=""/>
      <w:lvlJc w:val="left"/>
      <w:pPr>
        <w:ind w:left="720" w:hanging="360"/>
      </w:pPr>
    </w:lvl>
    <w:lvl w:ilvl="1" w:tplc="6848FC9C">
      <w:start w:val="1"/>
      <w:numFmt w:val="lowerLetter"/>
      <w:lvlText w:val="%2."/>
      <w:lvlJc w:val="left"/>
      <w:pPr>
        <w:ind w:left="1440" w:hanging="360"/>
      </w:pPr>
    </w:lvl>
    <w:lvl w:ilvl="2" w:tplc="9F3890BE">
      <w:start w:val="1"/>
      <w:numFmt w:val="lowerRoman"/>
      <w:lvlText w:val="%3."/>
      <w:lvlJc w:val="right"/>
      <w:pPr>
        <w:ind w:left="2160" w:hanging="180"/>
      </w:pPr>
    </w:lvl>
    <w:lvl w:ilvl="3" w:tplc="6EB45C8A">
      <w:start w:val="1"/>
      <w:numFmt w:val="decimal"/>
      <w:lvlText w:val="%4."/>
      <w:lvlJc w:val="left"/>
      <w:pPr>
        <w:ind w:left="2880" w:hanging="360"/>
      </w:pPr>
    </w:lvl>
    <w:lvl w:ilvl="4" w:tplc="903E21F0">
      <w:start w:val="1"/>
      <w:numFmt w:val="lowerLetter"/>
      <w:lvlText w:val="%5."/>
      <w:lvlJc w:val="left"/>
      <w:pPr>
        <w:ind w:left="3600" w:hanging="360"/>
      </w:pPr>
    </w:lvl>
    <w:lvl w:ilvl="5" w:tplc="56B6DD10">
      <w:start w:val="1"/>
      <w:numFmt w:val="lowerRoman"/>
      <w:lvlText w:val="%6."/>
      <w:lvlJc w:val="right"/>
      <w:pPr>
        <w:ind w:left="4320" w:hanging="180"/>
      </w:pPr>
    </w:lvl>
    <w:lvl w:ilvl="6" w:tplc="53BCD0CC">
      <w:start w:val="1"/>
      <w:numFmt w:val="decimal"/>
      <w:lvlText w:val="%7."/>
      <w:lvlJc w:val="left"/>
      <w:pPr>
        <w:ind w:left="5040" w:hanging="360"/>
      </w:pPr>
    </w:lvl>
    <w:lvl w:ilvl="7" w:tplc="AF84F310">
      <w:start w:val="1"/>
      <w:numFmt w:val="lowerLetter"/>
      <w:lvlText w:val="%8."/>
      <w:lvlJc w:val="left"/>
      <w:pPr>
        <w:ind w:left="5760" w:hanging="360"/>
      </w:pPr>
    </w:lvl>
    <w:lvl w:ilvl="8" w:tplc="58B455AA">
      <w:start w:val="1"/>
      <w:numFmt w:val="lowerRoman"/>
      <w:lvlText w:val="%9."/>
      <w:lvlJc w:val="right"/>
      <w:pPr>
        <w:ind w:left="6480" w:hanging="180"/>
      </w:pPr>
    </w:lvl>
  </w:abstractNum>
  <w:abstractNum w:abstractNumId="16" w15:restartNumberingAfterBreak="0">
    <w:nsid w:val="2B0523FC"/>
    <w:multiLevelType w:val="hybridMultilevel"/>
    <w:tmpl w:val="81647852"/>
    <w:lvl w:ilvl="0" w:tplc="58DC7796">
      <w:start w:val="1"/>
      <w:numFmt w:val="bullet"/>
      <w:lvlText w:val="-"/>
      <w:lvlJc w:val="left"/>
      <w:pPr>
        <w:ind w:left="720" w:hanging="360"/>
      </w:pPr>
      <w:rPr>
        <w:rFonts w:ascii="&quot;Calibri&quot;,sans-serif" w:hAnsi="&quot;Calibri&quot;,sans-serif" w:hint="default"/>
      </w:rPr>
    </w:lvl>
    <w:lvl w:ilvl="1" w:tplc="1D886B2C">
      <w:start w:val="1"/>
      <w:numFmt w:val="bullet"/>
      <w:lvlText w:val="o"/>
      <w:lvlJc w:val="left"/>
      <w:pPr>
        <w:ind w:left="1440" w:hanging="360"/>
      </w:pPr>
      <w:rPr>
        <w:rFonts w:ascii="Courier New" w:hAnsi="Courier New" w:hint="default"/>
      </w:rPr>
    </w:lvl>
    <w:lvl w:ilvl="2" w:tplc="1646DA84">
      <w:start w:val="1"/>
      <w:numFmt w:val="bullet"/>
      <w:lvlText w:val=""/>
      <w:lvlJc w:val="left"/>
      <w:pPr>
        <w:ind w:left="2160" w:hanging="360"/>
      </w:pPr>
      <w:rPr>
        <w:rFonts w:ascii="Wingdings" w:hAnsi="Wingdings" w:hint="default"/>
      </w:rPr>
    </w:lvl>
    <w:lvl w:ilvl="3" w:tplc="ADDA3402">
      <w:start w:val="1"/>
      <w:numFmt w:val="bullet"/>
      <w:lvlText w:val=""/>
      <w:lvlJc w:val="left"/>
      <w:pPr>
        <w:ind w:left="2880" w:hanging="360"/>
      </w:pPr>
      <w:rPr>
        <w:rFonts w:ascii="Symbol" w:hAnsi="Symbol" w:hint="default"/>
      </w:rPr>
    </w:lvl>
    <w:lvl w:ilvl="4" w:tplc="85684E48">
      <w:start w:val="1"/>
      <w:numFmt w:val="bullet"/>
      <w:lvlText w:val="o"/>
      <w:lvlJc w:val="left"/>
      <w:pPr>
        <w:ind w:left="3600" w:hanging="360"/>
      </w:pPr>
      <w:rPr>
        <w:rFonts w:ascii="Courier New" w:hAnsi="Courier New" w:hint="default"/>
      </w:rPr>
    </w:lvl>
    <w:lvl w:ilvl="5" w:tplc="82D22CD2">
      <w:start w:val="1"/>
      <w:numFmt w:val="bullet"/>
      <w:lvlText w:val=""/>
      <w:lvlJc w:val="left"/>
      <w:pPr>
        <w:ind w:left="4320" w:hanging="360"/>
      </w:pPr>
      <w:rPr>
        <w:rFonts w:ascii="Wingdings" w:hAnsi="Wingdings" w:hint="default"/>
      </w:rPr>
    </w:lvl>
    <w:lvl w:ilvl="6" w:tplc="C6DC8D84">
      <w:start w:val="1"/>
      <w:numFmt w:val="bullet"/>
      <w:lvlText w:val=""/>
      <w:lvlJc w:val="left"/>
      <w:pPr>
        <w:ind w:left="5040" w:hanging="360"/>
      </w:pPr>
      <w:rPr>
        <w:rFonts w:ascii="Symbol" w:hAnsi="Symbol" w:hint="default"/>
      </w:rPr>
    </w:lvl>
    <w:lvl w:ilvl="7" w:tplc="69847EA0">
      <w:start w:val="1"/>
      <w:numFmt w:val="bullet"/>
      <w:lvlText w:val="o"/>
      <w:lvlJc w:val="left"/>
      <w:pPr>
        <w:ind w:left="5760" w:hanging="360"/>
      </w:pPr>
      <w:rPr>
        <w:rFonts w:ascii="Courier New" w:hAnsi="Courier New" w:hint="default"/>
      </w:rPr>
    </w:lvl>
    <w:lvl w:ilvl="8" w:tplc="5422278C">
      <w:start w:val="1"/>
      <w:numFmt w:val="bullet"/>
      <w:lvlText w:val=""/>
      <w:lvlJc w:val="left"/>
      <w:pPr>
        <w:ind w:left="6480" w:hanging="360"/>
      </w:pPr>
      <w:rPr>
        <w:rFonts w:ascii="Wingdings" w:hAnsi="Wingdings" w:hint="default"/>
      </w:rPr>
    </w:lvl>
  </w:abstractNum>
  <w:abstractNum w:abstractNumId="17" w15:restartNumberingAfterBreak="0">
    <w:nsid w:val="2F452ECD"/>
    <w:multiLevelType w:val="hybridMultilevel"/>
    <w:tmpl w:val="3A4E290C"/>
    <w:lvl w:ilvl="0" w:tplc="358C9582">
      <w:start w:val="1"/>
      <w:numFmt w:val="decimal"/>
      <w:lvlText w:val=""/>
      <w:lvlJc w:val="left"/>
      <w:pPr>
        <w:ind w:left="720" w:hanging="360"/>
      </w:pPr>
    </w:lvl>
    <w:lvl w:ilvl="1" w:tplc="14B0F438">
      <w:start w:val="1"/>
      <w:numFmt w:val="lowerLetter"/>
      <w:lvlText w:val="%2."/>
      <w:lvlJc w:val="left"/>
      <w:pPr>
        <w:ind w:left="1440" w:hanging="360"/>
      </w:pPr>
    </w:lvl>
    <w:lvl w:ilvl="2" w:tplc="B4F0FBAE">
      <w:start w:val="1"/>
      <w:numFmt w:val="lowerRoman"/>
      <w:lvlText w:val="%3."/>
      <w:lvlJc w:val="right"/>
      <w:pPr>
        <w:ind w:left="2160" w:hanging="180"/>
      </w:pPr>
    </w:lvl>
    <w:lvl w:ilvl="3" w:tplc="0BE0FB56">
      <w:start w:val="1"/>
      <w:numFmt w:val="decimal"/>
      <w:lvlText w:val="%4."/>
      <w:lvlJc w:val="left"/>
      <w:pPr>
        <w:ind w:left="2880" w:hanging="360"/>
      </w:pPr>
    </w:lvl>
    <w:lvl w:ilvl="4" w:tplc="B78E6DD0">
      <w:start w:val="1"/>
      <w:numFmt w:val="lowerLetter"/>
      <w:lvlText w:val="%5."/>
      <w:lvlJc w:val="left"/>
      <w:pPr>
        <w:ind w:left="3600" w:hanging="360"/>
      </w:pPr>
    </w:lvl>
    <w:lvl w:ilvl="5" w:tplc="25A6AF9C">
      <w:start w:val="1"/>
      <w:numFmt w:val="lowerRoman"/>
      <w:lvlText w:val="%6."/>
      <w:lvlJc w:val="right"/>
      <w:pPr>
        <w:ind w:left="4320" w:hanging="180"/>
      </w:pPr>
    </w:lvl>
    <w:lvl w:ilvl="6" w:tplc="6F5EDE90">
      <w:start w:val="1"/>
      <w:numFmt w:val="decimal"/>
      <w:lvlText w:val="%7."/>
      <w:lvlJc w:val="left"/>
      <w:pPr>
        <w:ind w:left="5040" w:hanging="360"/>
      </w:pPr>
    </w:lvl>
    <w:lvl w:ilvl="7" w:tplc="DB9A37D4">
      <w:start w:val="1"/>
      <w:numFmt w:val="lowerLetter"/>
      <w:lvlText w:val="%8."/>
      <w:lvlJc w:val="left"/>
      <w:pPr>
        <w:ind w:left="5760" w:hanging="360"/>
      </w:pPr>
    </w:lvl>
    <w:lvl w:ilvl="8" w:tplc="3F08A7E2">
      <w:start w:val="1"/>
      <w:numFmt w:val="lowerRoman"/>
      <w:lvlText w:val="%9."/>
      <w:lvlJc w:val="right"/>
      <w:pPr>
        <w:ind w:left="6480" w:hanging="180"/>
      </w:pPr>
    </w:lvl>
  </w:abstractNum>
  <w:abstractNum w:abstractNumId="18" w15:restartNumberingAfterBreak="0">
    <w:nsid w:val="3F7644CE"/>
    <w:multiLevelType w:val="hybridMultilevel"/>
    <w:tmpl w:val="879E17F0"/>
    <w:lvl w:ilvl="0" w:tplc="CCF0BD76">
      <w:start w:val="1"/>
      <w:numFmt w:val="decimal"/>
      <w:lvlText w:val="%1."/>
      <w:lvlJc w:val="left"/>
      <w:pPr>
        <w:ind w:left="720" w:hanging="360"/>
      </w:pPr>
    </w:lvl>
    <w:lvl w:ilvl="1" w:tplc="D534C866">
      <w:start w:val="1"/>
      <w:numFmt w:val="lowerLetter"/>
      <w:lvlText w:val="%2."/>
      <w:lvlJc w:val="left"/>
      <w:pPr>
        <w:ind w:left="1440" w:hanging="360"/>
      </w:pPr>
    </w:lvl>
    <w:lvl w:ilvl="2" w:tplc="A8542036">
      <w:start w:val="1"/>
      <w:numFmt w:val="lowerRoman"/>
      <w:lvlText w:val="%3."/>
      <w:lvlJc w:val="right"/>
      <w:pPr>
        <w:ind w:left="2160" w:hanging="180"/>
      </w:pPr>
    </w:lvl>
    <w:lvl w:ilvl="3" w:tplc="3EB6239A">
      <w:start w:val="1"/>
      <w:numFmt w:val="decimal"/>
      <w:lvlText w:val="%4."/>
      <w:lvlJc w:val="left"/>
      <w:pPr>
        <w:ind w:left="2880" w:hanging="360"/>
      </w:pPr>
    </w:lvl>
    <w:lvl w:ilvl="4" w:tplc="4B569C84">
      <w:start w:val="1"/>
      <w:numFmt w:val="lowerLetter"/>
      <w:lvlText w:val="%5."/>
      <w:lvlJc w:val="left"/>
      <w:pPr>
        <w:ind w:left="3600" w:hanging="360"/>
      </w:pPr>
    </w:lvl>
    <w:lvl w:ilvl="5" w:tplc="EA7ACD66">
      <w:start w:val="1"/>
      <w:numFmt w:val="lowerRoman"/>
      <w:lvlText w:val="%6."/>
      <w:lvlJc w:val="right"/>
      <w:pPr>
        <w:ind w:left="4320" w:hanging="180"/>
      </w:pPr>
    </w:lvl>
    <w:lvl w:ilvl="6" w:tplc="5DB67C9C">
      <w:start w:val="1"/>
      <w:numFmt w:val="decimal"/>
      <w:lvlText w:val="%7."/>
      <w:lvlJc w:val="left"/>
      <w:pPr>
        <w:ind w:left="5040" w:hanging="360"/>
      </w:pPr>
    </w:lvl>
    <w:lvl w:ilvl="7" w:tplc="D4EAAF12">
      <w:start w:val="1"/>
      <w:numFmt w:val="lowerLetter"/>
      <w:lvlText w:val="%8."/>
      <w:lvlJc w:val="left"/>
      <w:pPr>
        <w:ind w:left="5760" w:hanging="360"/>
      </w:pPr>
    </w:lvl>
    <w:lvl w:ilvl="8" w:tplc="D5DE432A">
      <w:start w:val="1"/>
      <w:numFmt w:val="lowerRoman"/>
      <w:lvlText w:val="%9."/>
      <w:lvlJc w:val="right"/>
      <w:pPr>
        <w:ind w:left="6480" w:hanging="180"/>
      </w:pPr>
    </w:lvl>
  </w:abstractNum>
  <w:abstractNum w:abstractNumId="19" w15:restartNumberingAfterBreak="0">
    <w:nsid w:val="47030CFC"/>
    <w:multiLevelType w:val="hybridMultilevel"/>
    <w:tmpl w:val="A658F512"/>
    <w:lvl w:ilvl="0" w:tplc="4C886216">
      <w:start w:val="1"/>
      <w:numFmt w:val="decimal"/>
      <w:lvlText w:val="%1."/>
      <w:lvlJc w:val="left"/>
      <w:pPr>
        <w:ind w:left="720" w:hanging="360"/>
      </w:pPr>
    </w:lvl>
    <w:lvl w:ilvl="1" w:tplc="6C067952">
      <w:start w:val="1"/>
      <w:numFmt w:val="lowerLetter"/>
      <w:lvlText w:val="%2."/>
      <w:lvlJc w:val="left"/>
      <w:pPr>
        <w:ind w:left="1440" w:hanging="360"/>
      </w:pPr>
    </w:lvl>
    <w:lvl w:ilvl="2" w:tplc="B50E9176">
      <w:start w:val="1"/>
      <w:numFmt w:val="lowerRoman"/>
      <w:lvlText w:val="%3."/>
      <w:lvlJc w:val="right"/>
      <w:pPr>
        <w:ind w:left="2160" w:hanging="180"/>
      </w:pPr>
    </w:lvl>
    <w:lvl w:ilvl="3" w:tplc="03868932">
      <w:start w:val="1"/>
      <w:numFmt w:val="decimal"/>
      <w:lvlText w:val="%4."/>
      <w:lvlJc w:val="left"/>
      <w:pPr>
        <w:ind w:left="2880" w:hanging="360"/>
      </w:pPr>
    </w:lvl>
    <w:lvl w:ilvl="4" w:tplc="ED0A4A66">
      <w:start w:val="1"/>
      <w:numFmt w:val="lowerLetter"/>
      <w:lvlText w:val="%5."/>
      <w:lvlJc w:val="left"/>
      <w:pPr>
        <w:ind w:left="3600" w:hanging="360"/>
      </w:pPr>
    </w:lvl>
    <w:lvl w:ilvl="5" w:tplc="C2ACD79E">
      <w:start w:val="1"/>
      <w:numFmt w:val="lowerRoman"/>
      <w:lvlText w:val="%6."/>
      <w:lvlJc w:val="right"/>
      <w:pPr>
        <w:ind w:left="4320" w:hanging="180"/>
      </w:pPr>
    </w:lvl>
    <w:lvl w:ilvl="6" w:tplc="4F8C34BA">
      <w:start w:val="1"/>
      <w:numFmt w:val="decimal"/>
      <w:lvlText w:val="%7."/>
      <w:lvlJc w:val="left"/>
      <w:pPr>
        <w:ind w:left="5040" w:hanging="360"/>
      </w:pPr>
    </w:lvl>
    <w:lvl w:ilvl="7" w:tplc="2576A59C">
      <w:start w:val="1"/>
      <w:numFmt w:val="lowerLetter"/>
      <w:lvlText w:val="%8."/>
      <w:lvlJc w:val="left"/>
      <w:pPr>
        <w:ind w:left="5760" w:hanging="360"/>
      </w:pPr>
    </w:lvl>
    <w:lvl w:ilvl="8" w:tplc="D3E81C6E">
      <w:start w:val="1"/>
      <w:numFmt w:val="lowerRoman"/>
      <w:lvlText w:val="%9."/>
      <w:lvlJc w:val="right"/>
      <w:pPr>
        <w:ind w:left="6480" w:hanging="180"/>
      </w:pPr>
    </w:lvl>
  </w:abstractNum>
  <w:abstractNum w:abstractNumId="20" w15:restartNumberingAfterBreak="0">
    <w:nsid w:val="49D9517A"/>
    <w:multiLevelType w:val="hybridMultilevel"/>
    <w:tmpl w:val="FF70F00A"/>
    <w:lvl w:ilvl="0" w:tplc="40E40052">
      <w:start w:val="1"/>
      <w:numFmt w:val="decimal"/>
      <w:lvlText w:val=""/>
      <w:lvlJc w:val="left"/>
      <w:pPr>
        <w:ind w:left="720" w:hanging="360"/>
      </w:pPr>
    </w:lvl>
    <w:lvl w:ilvl="1" w:tplc="973423C4">
      <w:start w:val="1"/>
      <w:numFmt w:val="lowerLetter"/>
      <w:lvlText w:val="%2."/>
      <w:lvlJc w:val="left"/>
      <w:pPr>
        <w:ind w:left="1440" w:hanging="360"/>
      </w:pPr>
    </w:lvl>
    <w:lvl w:ilvl="2" w:tplc="72E8B75C">
      <w:start w:val="1"/>
      <w:numFmt w:val="lowerRoman"/>
      <w:lvlText w:val="%3."/>
      <w:lvlJc w:val="right"/>
      <w:pPr>
        <w:ind w:left="2160" w:hanging="180"/>
      </w:pPr>
    </w:lvl>
    <w:lvl w:ilvl="3" w:tplc="D8C0E2D8">
      <w:start w:val="1"/>
      <w:numFmt w:val="decimal"/>
      <w:lvlText w:val="%4."/>
      <w:lvlJc w:val="left"/>
      <w:pPr>
        <w:ind w:left="2880" w:hanging="360"/>
      </w:pPr>
    </w:lvl>
    <w:lvl w:ilvl="4" w:tplc="0F58105C">
      <w:start w:val="1"/>
      <w:numFmt w:val="lowerLetter"/>
      <w:lvlText w:val="%5."/>
      <w:lvlJc w:val="left"/>
      <w:pPr>
        <w:ind w:left="3600" w:hanging="360"/>
      </w:pPr>
    </w:lvl>
    <w:lvl w:ilvl="5" w:tplc="F3384FFC">
      <w:start w:val="1"/>
      <w:numFmt w:val="lowerRoman"/>
      <w:lvlText w:val="%6."/>
      <w:lvlJc w:val="right"/>
      <w:pPr>
        <w:ind w:left="4320" w:hanging="180"/>
      </w:pPr>
    </w:lvl>
    <w:lvl w:ilvl="6" w:tplc="07105E42">
      <w:start w:val="1"/>
      <w:numFmt w:val="decimal"/>
      <w:lvlText w:val="%7."/>
      <w:lvlJc w:val="left"/>
      <w:pPr>
        <w:ind w:left="5040" w:hanging="360"/>
      </w:pPr>
    </w:lvl>
    <w:lvl w:ilvl="7" w:tplc="9A24DABC">
      <w:start w:val="1"/>
      <w:numFmt w:val="lowerLetter"/>
      <w:lvlText w:val="%8."/>
      <w:lvlJc w:val="left"/>
      <w:pPr>
        <w:ind w:left="5760" w:hanging="360"/>
      </w:pPr>
    </w:lvl>
    <w:lvl w:ilvl="8" w:tplc="E854A5EE">
      <w:start w:val="1"/>
      <w:numFmt w:val="lowerRoman"/>
      <w:lvlText w:val="%9."/>
      <w:lvlJc w:val="right"/>
      <w:pPr>
        <w:ind w:left="6480" w:hanging="180"/>
      </w:pPr>
    </w:lvl>
  </w:abstractNum>
  <w:abstractNum w:abstractNumId="21" w15:restartNumberingAfterBreak="0">
    <w:nsid w:val="4ADA6287"/>
    <w:multiLevelType w:val="hybridMultilevel"/>
    <w:tmpl w:val="5394B470"/>
    <w:lvl w:ilvl="0" w:tplc="C0E6E85E">
      <w:start w:val="1"/>
      <w:numFmt w:val="decimal"/>
      <w:lvlText w:val=""/>
      <w:lvlJc w:val="left"/>
      <w:pPr>
        <w:ind w:left="720" w:hanging="360"/>
      </w:pPr>
    </w:lvl>
    <w:lvl w:ilvl="1" w:tplc="1B7CAC58">
      <w:start w:val="1"/>
      <w:numFmt w:val="lowerLetter"/>
      <w:lvlText w:val="%2."/>
      <w:lvlJc w:val="left"/>
      <w:pPr>
        <w:ind w:left="1440" w:hanging="360"/>
      </w:pPr>
    </w:lvl>
    <w:lvl w:ilvl="2" w:tplc="400801B2">
      <w:start w:val="1"/>
      <w:numFmt w:val="lowerRoman"/>
      <w:lvlText w:val="%3."/>
      <w:lvlJc w:val="right"/>
      <w:pPr>
        <w:ind w:left="2160" w:hanging="180"/>
      </w:pPr>
    </w:lvl>
    <w:lvl w:ilvl="3" w:tplc="4EE2B8C0">
      <w:start w:val="1"/>
      <w:numFmt w:val="decimal"/>
      <w:lvlText w:val="%4."/>
      <w:lvlJc w:val="left"/>
      <w:pPr>
        <w:ind w:left="2880" w:hanging="360"/>
      </w:pPr>
    </w:lvl>
    <w:lvl w:ilvl="4" w:tplc="1A6C1D66">
      <w:start w:val="1"/>
      <w:numFmt w:val="lowerLetter"/>
      <w:lvlText w:val="%5."/>
      <w:lvlJc w:val="left"/>
      <w:pPr>
        <w:ind w:left="3600" w:hanging="360"/>
      </w:pPr>
    </w:lvl>
    <w:lvl w:ilvl="5" w:tplc="595A2930">
      <w:start w:val="1"/>
      <w:numFmt w:val="lowerRoman"/>
      <w:lvlText w:val="%6."/>
      <w:lvlJc w:val="right"/>
      <w:pPr>
        <w:ind w:left="4320" w:hanging="180"/>
      </w:pPr>
    </w:lvl>
    <w:lvl w:ilvl="6" w:tplc="A0568220">
      <w:start w:val="1"/>
      <w:numFmt w:val="decimal"/>
      <w:lvlText w:val="%7."/>
      <w:lvlJc w:val="left"/>
      <w:pPr>
        <w:ind w:left="5040" w:hanging="360"/>
      </w:pPr>
    </w:lvl>
    <w:lvl w:ilvl="7" w:tplc="97C4C078">
      <w:start w:val="1"/>
      <w:numFmt w:val="lowerLetter"/>
      <w:lvlText w:val="%8."/>
      <w:lvlJc w:val="left"/>
      <w:pPr>
        <w:ind w:left="5760" w:hanging="360"/>
      </w:pPr>
    </w:lvl>
    <w:lvl w:ilvl="8" w:tplc="3392B688">
      <w:start w:val="1"/>
      <w:numFmt w:val="lowerRoman"/>
      <w:lvlText w:val="%9."/>
      <w:lvlJc w:val="right"/>
      <w:pPr>
        <w:ind w:left="6480" w:hanging="180"/>
      </w:pPr>
    </w:lvl>
  </w:abstractNum>
  <w:abstractNum w:abstractNumId="22" w15:restartNumberingAfterBreak="0">
    <w:nsid w:val="4D463315"/>
    <w:multiLevelType w:val="hybridMultilevel"/>
    <w:tmpl w:val="B8FAC184"/>
    <w:lvl w:ilvl="0" w:tplc="712E5FDE">
      <w:start w:val="1"/>
      <w:numFmt w:val="decimal"/>
      <w:lvlText w:val=""/>
      <w:lvlJc w:val="left"/>
      <w:pPr>
        <w:ind w:left="720" w:hanging="360"/>
      </w:pPr>
    </w:lvl>
    <w:lvl w:ilvl="1" w:tplc="48E4B1AC">
      <w:start w:val="1"/>
      <w:numFmt w:val="lowerLetter"/>
      <w:lvlText w:val="%2."/>
      <w:lvlJc w:val="left"/>
      <w:pPr>
        <w:ind w:left="1440" w:hanging="360"/>
      </w:pPr>
    </w:lvl>
    <w:lvl w:ilvl="2" w:tplc="88BE8A50">
      <w:start w:val="1"/>
      <w:numFmt w:val="lowerRoman"/>
      <w:lvlText w:val="%3."/>
      <w:lvlJc w:val="right"/>
      <w:pPr>
        <w:ind w:left="2160" w:hanging="180"/>
      </w:pPr>
    </w:lvl>
    <w:lvl w:ilvl="3" w:tplc="8150438A">
      <w:start w:val="1"/>
      <w:numFmt w:val="decimal"/>
      <w:lvlText w:val="%4."/>
      <w:lvlJc w:val="left"/>
      <w:pPr>
        <w:ind w:left="2880" w:hanging="360"/>
      </w:pPr>
    </w:lvl>
    <w:lvl w:ilvl="4" w:tplc="90327212">
      <w:start w:val="1"/>
      <w:numFmt w:val="lowerLetter"/>
      <w:lvlText w:val="%5."/>
      <w:lvlJc w:val="left"/>
      <w:pPr>
        <w:ind w:left="3600" w:hanging="360"/>
      </w:pPr>
    </w:lvl>
    <w:lvl w:ilvl="5" w:tplc="9B08F12C">
      <w:start w:val="1"/>
      <w:numFmt w:val="lowerRoman"/>
      <w:lvlText w:val="%6."/>
      <w:lvlJc w:val="right"/>
      <w:pPr>
        <w:ind w:left="4320" w:hanging="180"/>
      </w:pPr>
    </w:lvl>
    <w:lvl w:ilvl="6" w:tplc="A82061B8">
      <w:start w:val="1"/>
      <w:numFmt w:val="decimal"/>
      <w:lvlText w:val="%7."/>
      <w:lvlJc w:val="left"/>
      <w:pPr>
        <w:ind w:left="5040" w:hanging="360"/>
      </w:pPr>
    </w:lvl>
    <w:lvl w:ilvl="7" w:tplc="59DCC374">
      <w:start w:val="1"/>
      <w:numFmt w:val="lowerLetter"/>
      <w:lvlText w:val="%8."/>
      <w:lvlJc w:val="left"/>
      <w:pPr>
        <w:ind w:left="5760" w:hanging="360"/>
      </w:pPr>
    </w:lvl>
    <w:lvl w:ilvl="8" w:tplc="B2308A3E">
      <w:start w:val="1"/>
      <w:numFmt w:val="lowerRoman"/>
      <w:lvlText w:val="%9."/>
      <w:lvlJc w:val="right"/>
      <w:pPr>
        <w:ind w:left="6480" w:hanging="180"/>
      </w:pPr>
    </w:lvl>
  </w:abstractNum>
  <w:abstractNum w:abstractNumId="23" w15:restartNumberingAfterBreak="0">
    <w:nsid w:val="4EF601BE"/>
    <w:multiLevelType w:val="hybridMultilevel"/>
    <w:tmpl w:val="E9D64044"/>
    <w:lvl w:ilvl="0" w:tplc="CBC49CAA">
      <w:start w:val="1"/>
      <w:numFmt w:val="decimal"/>
      <w:lvlText w:val=""/>
      <w:lvlJc w:val="left"/>
      <w:pPr>
        <w:ind w:left="720" w:hanging="360"/>
      </w:pPr>
    </w:lvl>
    <w:lvl w:ilvl="1" w:tplc="99526FEA">
      <w:start w:val="1"/>
      <w:numFmt w:val="lowerLetter"/>
      <w:lvlText w:val="%2."/>
      <w:lvlJc w:val="left"/>
      <w:pPr>
        <w:ind w:left="1440" w:hanging="360"/>
      </w:pPr>
    </w:lvl>
    <w:lvl w:ilvl="2" w:tplc="06485350">
      <w:start w:val="1"/>
      <w:numFmt w:val="lowerRoman"/>
      <w:lvlText w:val="%3."/>
      <w:lvlJc w:val="right"/>
      <w:pPr>
        <w:ind w:left="2160" w:hanging="180"/>
      </w:pPr>
    </w:lvl>
    <w:lvl w:ilvl="3" w:tplc="8BE2CAB6">
      <w:start w:val="1"/>
      <w:numFmt w:val="decimal"/>
      <w:lvlText w:val="%4."/>
      <w:lvlJc w:val="left"/>
      <w:pPr>
        <w:ind w:left="2880" w:hanging="360"/>
      </w:pPr>
    </w:lvl>
    <w:lvl w:ilvl="4" w:tplc="289EA474">
      <w:start w:val="1"/>
      <w:numFmt w:val="lowerLetter"/>
      <w:lvlText w:val="%5."/>
      <w:lvlJc w:val="left"/>
      <w:pPr>
        <w:ind w:left="3600" w:hanging="360"/>
      </w:pPr>
    </w:lvl>
    <w:lvl w:ilvl="5" w:tplc="90381916">
      <w:start w:val="1"/>
      <w:numFmt w:val="lowerRoman"/>
      <w:lvlText w:val="%6."/>
      <w:lvlJc w:val="right"/>
      <w:pPr>
        <w:ind w:left="4320" w:hanging="180"/>
      </w:pPr>
    </w:lvl>
    <w:lvl w:ilvl="6" w:tplc="B3FA156E">
      <w:start w:val="1"/>
      <w:numFmt w:val="decimal"/>
      <w:lvlText w:val="%7."/>
      <w:lvlJc w:val="left"/>
      <w:pPr>
        <w:ind w:left="5040" w:hanging="360"/>
      </w:pPr>
    </w:lvl>
    <w:lvl w:ilvl="7" w:tplc="7C762D1C">
      <w:start w:val="1"/>
      <w:numFmt w:val="lowerLetter"/>
      <w:lvlText w:val="%8."/>
      <w:lvlJc w:val="left"/>
      <w:pPr>
        <w:ind w:left="5760" w:hanging="360"/>
      </w:pPr>
    </w:lvl>
    <w:lvl w:ilvl="8" w:tplc="14905D38">
      <w:start w:val="1"/>
      <w:numFmt w:val="lowerRoman"/>
      <w:lvlText w:val="%9."/>
      <w:lvlJc w:val="right"/>
      <w:pPr>
        <w:ind w:left="6480" w:hanging="180"/>
      </w:pPr>
    </w:lvl>
  </w:abstractNum>
  <w:abstractNum w:abstractNumId="24" w15:restartNumberingAfterBreak="0">
    <w:nsid w:val="532B55B0"/>
    <w:multiLevelType w:val="hybridMultilevel"/>
    <w:tmpl w:val="EC448058"/>
    <w:lvl w:ilvl="0" w:tplc="23362316">
      <w:start w:val="1"/>
      <w:numFmt w:val="decimal"/>
      <w:lvlText w:val="%1."/>
      <w:lvlJc w:val="left"/>
      <w:pPr>
        <w:ind w:left="720" w:hanging="360"/>
      </w:pPr>
    </w:lvl>
    <w:lvl w:ilvl="1" w:tplc="4F5E3C14">
      <w:start w:val="1"/>
      <w:numFmt w:val="lowerLetter"/>
      <w:lvlText w:val="%2."/>
      <w:lvlJc w:val="left"/>
      <w:pPr>
        <w:ind w:left="1440" w:hanging="360"/>
      </w:pPr>
    </w:lvl>
    <w:lvl w:ilvl="2" w:tplc="5C06EFC2">
      <w:start w:val="1"/>
      <w:numFmt w:val="lowerRoman"/>
      <w:lvlText w:val="%3."/>
      <w:lvlJc w:val="right"/>
      <w:pPr>
        <w:ind w:left="2160" w:hanging="180"/>
      </w:pPr>
    </w:lvl>
    <w:lvl w:ilvl="3" w:tplc="82068640">
      <w:start w:val="1"/>
      <w:numFmt w:val="decimal"/>
      <w:lvlText w:val="%4."/>
      <w:lvlJc w:val="left"/>
      <w:pPr>
        <w:ind w:left="2880" w:hanging="360"/>
      </w:pPr>
    </w:lvl>
    <w:lvl w:ilvl="4" w:tplc="B94AEA2E">
      <w:start w:val="1"/>
      <w:numFmt w:val="lowerLetter"/>
      <w:lvlText w:val="%5."/>
      <w:lvlJc w:val="left"/>
      <w:pPr>
        <w:ind w:left="3600" w:hanging="360"/>
      </w:pPr>
    </w:lvl>
    <w:lvl w:ilvl="5" w:tplc="65EC8778">
      <w:start w:val="1"/>
      <w:numFmt w:val="lowerRoman"/>
      <w:lvlText w:val="%6."/>
      <w:lvlJc w:val="right"/>
      <w:pPr>
        <w:ind w:left="4320" w:hanging="180"/>
      </w:pPr>
    </w:lvl>
    <w:lvl w:ilvl="6" w:tplc="A6326046">
      <w:start w:val="1"/>
      <w:numFmt w:val="decimal"/>
      <w:lvlText w:val="%7."/>
      <w:lvlJc w:val="left"/>
      <w:pPr>
        <w:ind w:left="5040" w:hanging="360"/>
      </w:pPr>
    </w:lvl>
    <w:lvl w:ilvl="7" w:tplc="F5E60E6C">
      <w:start w:val="1"/>
      <w:numFmt w:val="lowerLetter"/>
      <w:lvlText w:val="%8."/>
      <w:lvlJc w:val="left"/>
      <w:pPr>
        <w:ind w:left="5760" w:hanging="360"/>
      </w:pPr>
    </w:lvl>
    <w:lvl w:ilvl="8" w:tplc="BABC6296">
      <w:start w:val="1"/>
      <w:numFmt w:val="lowerRoman"/>
      <w:lvlText w:val="%9."/>
      <w:lvlJc w:val="right"/>
      <w:pPr>
        <w:ind w:left="6480" w:hanging="180"/>
      </w:pPr>
    </w:lvl>
  </w:abstractNum>
  <w:abstractNum w:abstractNumId="25" w15:restartNumberingAfterBreak="0">
    <w:nsid w:val="56D8772E"/>
    <w:multiLevelType w:val="hybridMultilevel"/>
    <w:tmpl w:val="E46CB1F6"/>
    <w:lvl w:ilvl="0" w:tplc="AED22FCA">
      <w:start w:val="1"/>
      <w:numFmt w:val="decimal"/>
      <w:lvlText w:val=""/>
      <w:lvlJc w:val="left"/>
      <w:pPr>
        <w:ind w:left="720" w:hanging="360"/>
      </w:pPr>
    </w:lvl>
    <w:lvl w:ilvl="1" w:tplc="D444BE36">
      <w:start w:val="1"/>
      <w:numFmt w:val="lowerLetter"/>
      <w:lvlText w:val="%2."/>
      <w:lvlJc w:val="left"/>
      <w:pPr>
        <w:ind w:left="1440" w:hanging="360"/>
      </w:pPr>
    </w:lvl>
    <w:lvl w:ilvl="2" w:tplc="987C39FE">
      <w:start w:val="1"/>
      <w:numFmt w:val="lowerRoman"/>
      <w:lvlText w:val="%3."/>
      <w:lvlJc w:val="right"/>
      <w:pPr>
        <w:ind w:left="2160" w:hanging="180"/>
      </w:pPr>
    </w:lvl>
    <w:lvl w:ilvl="3" w:tplc="2EA4D3DE">
      <w:start w:val="1"/>
      <w:numFmt w:val="decimal"/>
      <w:lvlText w:val="%4."/>
      <w:lvlJc w:val="left"/>
      <w:pPr>
        <w:ind w:left="2880" w:hanging="360"/>
      </w:pPr>
    </w:lvl>
    <w:lvl w:ilvl="4" w:tplc="6D8606E6">
      <w:start w:val="1"/>
      <w:numFmt w:val="lowerLetter"/>
      <w:lvlText w:val="%5."/>
      <w:lvlJc w:val="left"/>
      <w:pPr>
        <w:ind w:left="3600" w:hanging="360"/>
      </w:pPr>
    </w:lvl>
    <w:lvl w:ilvl="5" w:tplc="F9E67F5E">
      <w:start w:val="1"/>
      <w:numFmt w:val="lowerRoman"/>
      <w:lvlText w:val="%6."/>
      <w:lvlJc w:val="right"/>
      <w:pPr>
        <w:ind w:left="4320" w:hanging="180"/>
      </w:pPr>
    </w:lvl>
    <w:lvl w:ilvl="6" w:tplc="B8145740">
      <w:start w:val="1"/>
      <w:numFmt w:val="decimal"/>
      <w:lvlText w:val="%7."/>
      <w:lvlJc w:val="left"/>
      <w:pPr>
        <w:ind w:left="5040" w:hanging="360"/>
      </w:pPr>
    </w:lvl>
    <w:lvl w:ilvl="7" w:tplc="9FC6DED2">
      <w:start w:val="1"/>
      <w:numFmt w:val="lowerLetter"/>
      <w:lvlText w:val="%8."/>
      <w:lvlJc w:val="left"/>
      <w:pPr>
        <w:ind w:left="5760" w:hanging="360"/>
      </w:pPr>
    </w:lvl>
    <w:lvl w:ilvl="8" w:tplc="BC1CFE78">
      <w:start w:val="1"/>
      <w:numFmt w:val="lowerRoman"/>
      <w:lvlText w:val="%9."/>
      <w:lvlJc w:val="right"/>
      <w:pPr>
        <w:ind w:left="6480" w:hanging="180"/>
      </w:pPr>
    </w:lvl>
  </w:abstractNum>
  <w:abstractNum w:abstractNumId="26" w15:restartNumberingAfterBreak="0">
    <w:nsid w:val="57DF4153"/>
    <w:multiLevelType w:val="hybridMultilevel"/>
    <w:tmpl w:val="794E075C"/>
    <w:lvl w:ilvl="0" w:tplc="8D8A4D20">
      <w:start w:val="1"/>
      <w:numFmt w:val="bullet"/>
      <w:lvlText w:val="-"/>
      <w:lvlJc w:val="left"/>
      <w:pPr>
        <w:ind w:left="720" w:hanging="360"/>
      </w:pPr>
      <w:rPr>
        <w:rFonts w:ascii="Calibri" w:hAnsi="Calibri" w:cs="Times New Roman" w:hint="default"/>
      </w:rPr>
    </w:lvl>
    <w:lvl w:ilvl="1" w:tplc="4B601710">
      <w:start w:val="1"/>
      <w:numFmt w:val="bullet"/>
      <w:lvlText w:val="o"/>
      <w:lvlJc w:val="left"/>
      <w:pPr>
        <w:ind w:left="1440" w:hanging="360"/>
      </w:pPr>
      <w:rPr>
        <w:rFonts w:ascii="Courier New" w:hAnsi="Courier New" w:cs="Times New Roman" w:hint="default"/>
      </w:rPr>
    </w:lvl>
    <w:lvl w:ilvl="2" w:tplc="09A20758">
      <w:start w:val="1"/>
      <w:numFmt w:val="bullet"/>
      <w:lvlText w:val=""/>
      <w:lvlJc w:val="left"/>
      <w:pPr>
        <w:ind w:left="2160" w:hanging="360"/>
      </w:pPr>
      <w:rPr>
        <w:rFonts w:ascii="Wingdings" w:hAnsi="Wingdings" w:hint="default"/>
      </w:rPr>
    </w:lvl>
    <w:lvl w:ilvl="3" w:tplc="2FC04B42">
      <w:start w:val="1"/>
      <w:numFmt w:val="bullet"/>
      <w:lvlText w:val=""/>
      <w:lvlJc w:val="left"/>
      <w:pPr>
        <w:ind w:left="2880" w:hanging="360"/>
      </w:pPr>
      <w:rPr>
        <w:rFonts w:ascii="Symbol" w:hAnsi="Symbol" w:hint="default"/>
      </w:rPr>
    </w:lvl>
    <w:lvl w:ilvl="4" w:tplc="869C8382">
      <w:start w:val="1"/>
      <w:numFmt w:val="bullet"/>
      <w:lvlText w:val="o"/>
      <w:lvlJc w:val="left"/>
      <w:pPr>
        <w:ind w:left="3600" w:hanging="360"/>
      </w:pPr>
      <w:rPr>
        <w:rFonts w:ascii="Courier New" w:hAnsi="Courier New" w:cs="Times New Roman" w:hint="default"/>
      </w:rPr>
    </w:lvl>
    <w:lvl w:ilvl="5" w:tplc="899A4AA8">
      <w:start w:val="1"/>
      <w:numFmt w:val="bullet"/>
      <w:lvlText w:val=""/>
      <w:lvlJc w:val="left"/>
      <w:pPr>
        <w:ind w:left="4320" w:hanging="360"/>
      </w:pPr>
      <w:rPr>
        <w:rFonts w:ascii="Wingdings" w:hAnsi="Wingdings" w:hint="default"/>
      </w:rPr>
    </w:lvl>
    <w:lvl w:ilvl="6" w:tplc="980EFC6A">
      <w:start w:val="1"/>
      <w:numFmt w:val="bullet"/>
      <w:lvlText w:val=""/>
      <w:lvlJc w:val="left"/>
      <w:pPr>
        <w:ind w:left="5040" w:hanging="360"/>
      </w:pPr>
      <w:rPr>
        <w:rFonts w:ascii="Symbol" w:hAnsi="Symbol" w:hint="default"/>
      </w:rPr>
    </w:lvl>
    <w:lvl w:ilvl="7" w:tplc="18909AF0">
      <w:start w:val="1"/>
      <w:numFmt w:val="bullet"/>
      <w:lvlText w:val="o"/>
      <w:lvlJc w:val="left"/>
      <w:pPr>
        <w:ind w:left="5760" w:hanging="360"/>
      </w:pPr>
      <w:rPr>
        <w:rFonts w:ascii="Courier New" w:hAnsi="Courier New" w:cs="Times New Roman" w:hint="default"/>
      </w:rPr>
    </w:lvl>
    <w:lvl w:ilvl="8" w:tplc="5FA6D424">
      <w:start w:val="1"/>
      <w:numFmt w:val="bullet"/>
      <w:lvlText w:val=""/>
      <w:lvlJc w:val="left"/>
      <w:pPr>
        <w:ind w:left="6480" w:hanging="360"/>
      </w:pPr>
      <w:rPr>
        <w:rFonts w:ascii="Wingdings" w:hAnsi="Wingdings" w:hint="default"/>
      </w:rPr>
    </w:lvl>
  </w:abstractNum>
  <w:abstractNum w:abstractNumId="27" w15:restartNumberingAfterBreak="0">
    <w:nsid w:val="602069BF"/>
    <w:multiLevelType w:val="hybridMultilevel"/>
    <w:tmpl w:val="46D81AFC"/>
    <w:lvl w:ilvl="0" w:tplc="7C3A403C">
      <w:start w:val="1"/>
      <w:numFmt w:val="decimal"/>
      <w:lvlText w:val=""/>
      <w:lvlJc w:val="left"/>
      <w:pPr>
        <w:ind w:left="720" w:hanging="360"/>
      </w:pPr>
    </w:lvl>
    <w:lvl w:ilvl="1" w:tplc="95D2130C">
      <w:start w:val="1"/>
      <w:numFmt w:val="lowerLetter"/>
      <w:lvlText w:val="%2."/>
      <w:lvlJc w:val="left"/>
      <w:pPr>
        <w:ind w:left="1440" w:hanging="360"/>
      </w:pPr>
    </w:lvl>
    <w:lvl w:ilvl="2" w:tplc="1EB8C598">
      <w:start w:val="1"/>
      <w:numFmt w:val="lowerRoman"/>
      <w:lvlText w:val="%3."/>
      <w:lvlJc w:val="right"/>
      <w:pPr>
        <w:ind w:left="2160" w:hanging="180"/>
      </w:pPr>
    </w:lvl>
    <w:lvl w:ilvl="3" w:tplc="0A76CCC2">
      <w:start w:val="1"/>
      <w:numFmt w:val="decimal"/>
      <w:lvlText w:val="%4."/>
      <w:lvlJc w:val="left"/>
      <w:pPr>
        <w:ind w:left="2880" w:hanging="360"/>
      </w:pPr>
    </w:lvl>
    <w:lvl w:ilvl="4" w:tplc="CC50BF66">
      <w:start w:val="1"/>
      <w:numFmt w:val="lowerLetter"/>
      <w:lvlText w:val="%5."/>
      <w:lvlJc w:val="left"/>
      <w:pPr>
        <w:ind w:left="3600" w:hanging="360"/>
      </w:pPr>
    </w:lvl>
    <w:lvl w:ilvl="5" w:tplc="512EBEC8">
      <w:start w:val="1"/>
      <w:numFmt w:val="lowerRoman"/>
      <w:lvlText w:val="%6."/>
      <w:lvlJc w:val="right"/>
      <w:pPr>
        <w:ind w:left="4320" w:hanging="180"/>
      </w:pPr>
    </w:lvl>
    <w:lvl w:ilvl="6" w:tplc="8B965A4A">
      <w:start w:val="1"/>
      <w:numFmt w:val="decimal"/>
      <w:lvlText w:val="%7."/>
      <w:lvlJc w:val="left"/>
      <w:pPr>
        <w:ind w:left="5040" w:hanging="360"/>
      </w:pPr>
    </w:lvl>
    <w:lvl w:ilvl="7" w:tplc="2A5C80A2">
      <w:start w:val="1"/>
      <w:numFmt w:val="lowerLetter"/>
      <w:lvlText w:val="%8."/>
      <w:lvlJc w:val="left"/>
      <w:pPr>
        <w:ind w:left="5760" w:hanging="360"/>
      </w:pPr>
    </w:lvl>
    <w:lvl w:ilvl="8" w:tplc="3D8EF8B8">
      <w:start w:val="1"/>
      <w:numFmt w:val="lowerRoman"/>
      <w:lvlText w:val="%9."/>
      <w:lvlJc w:val="right"/>
      <w:pPr>
        <w:ind w:left="6480" w:hanging="180"/>
      </w:pPr>
    </w:lvl>
  </w:abstractNum>
  <w:abstractNum w:abstractNumId="28" w15:restartNumberingAfterBreak="0">
    <w:nsid w:val="6B001F14"/>
    <w:multiLevelType w:val="hybridMultilevel"/>
    <w:tmpl w:val="DED2CE52"/>
    <w:lvl w:ilvl="0" w:tplc="A72E0340">
      <w:start w:val="1"/>
      <w:numFmt w:val="bullet"/>
      <w:lvlText w:val="-"/>
      <w:lvlJc w:val="left"/>
      <w:pPr>
        <w:ind w:left="720" w:hanging="360"/>
      </w:pPr>
      <w:rPr>
        <w:rFonts w:ascii="&quot;Calibri&quot;,sans-serif" w:hAnsi="&quot;Calibri&quot;,sans-serif" w:hint="default"/>
      </w:rPr>
    </w:lvl>
    <w:lvl w:ilvl="1" w:tplc="1DDA7AF4">
      <w:start w:val="1"/>
      <w:numFmt w:val="bullet"/>
      <w:lvlText w:val="o"/>
      <w:lvlJc w:val="left"/>
      <w:pPr>
        <w:ind w:left="1440" w:hanging="360"/>
      </w:pPr>
      <w:rPr>
        <w:rFonts w:ascii="Courier New" w:hAnsi="Courier New" w:hint="default"/>
      </w:rPr>
    </w:lvl>
    <w:lvl w:ilvl="2" w:tplc="71EE239A">
      <w:start w:val="1"/>
      <w:numFmt w:val="bullet"/>
      <w:lvlText w:val=""/>
      <w:lvlJc w:val="left"/>
      <w:pPr>
        <w:ind w:left="2160" w:hanging="360"/>
      </w:pPr>
      <w:rPr>
        <w:rFonts w:ascii="Wingdings" w:hAnsi="Wingdings" w:hint="default"/>
      </w:rPr>
    </w:lvl>
    <w:lvl w:ilvl="3" w:tplc="3A60E3A2">
      <w:start w:val="1"/>
      <w:numFmt w:val="bullet"/>
      <w:lvlText w:val=""/>
      <w:lvlJc w:val="left"/>
      <w:pPr>
        <w:ind w:left="2880" w:hanging="360"/>
      </w:pPr>
      <w:rPr>
        <w:rFonts w:ascii="Symbol" w:hAnsi="Symbol" w:hint="default"/>
      </w:rPr>
    </w:lvl>
    <w:lvl w:ilvl="4" w:tplc="52ACE842">
      <w:start w:val="1"/>
      <w:numFmt w:val="bullet"/>
      <w:lvlText w:val="o"/>
      <w:lvlJc w:val="left"/>
      <w:pPr>
        <w:ind w:left="3600" w:hanging="360"/>
      </w:pPr>
      <w:rPr>
        <w:rFonts w:ascii="Courier New" w:hAnsi="Courier New" w:hint="default"/>
      </w:rPr>
    </w:lvl>
    <w:lvl w:ilvl="5" w:tplc="F2F0A278">
      <w:start w:val="1"/>
      <w:numFmt w:val="bullet"/>
      <w:lvlText w:val=""/>
      <w:lvlJc w:val="left"/>
      <w:pPr>
        <w:ind w:left="4320" w:hanging="360"/>
      </w:pPr>
      <w:rPr>
        <w:rFonts w:ascii="Wingdings" w:hAnsi="Wingdings" w:hint="default"/>
      </w:rPr>
    </w:lvl>
    <w:lvl w:ilvl="6" w:tplc="67EE9308">
      <w:start w:val="1"/>
      <w:numFmt w:val="bullet"/>
      <w:lvlText w:val=""/>
      <w:lvlJc w:val="left"/>
      <w:pPr>
        <w:ind w:left="5040" w:hanging="360"/>
      </w:pPr>
      <w:rPr>
        <w:rFonts w:ascii="Symbol" w:hAnsi="Symbol" w:hint="default"/>
      </w:rPr>
    </w:lvl>
    <w:lvl w:ilvl="7" w:tplc="3BBE63DE">
      <w:start w:val="1"/>
      <w:numFmt w:val="bullet"/>
      <w:lvlText w:val="o"/>
      <w:lvlJc w:val="left"/>
      <w:pPr>
        <w:ind w:left="5760" w:hanging="360"/>
      </w:pPr>
      <w:rPr>
        <w:rFonts w:ascii="Courier New" w:hAnsi="Courier New" w:hint="default"/>
      </w:rPr>
    </w:lvl>
    <w:lvl w:ilvl="8" w:tplc="B08A29C8">
      <w:start w:val="1"/>
      <w:numFmt w:val="bullet"/>
      <w:lvlText w:val=""/>
      <w:lvlJc w:val="left"/>
      <w:pPr>
        <w:ind w:left="6480" w:hanging="360"/>
      </w:pPr>
      <w:rPr>
        <w:rFonts w:ascii="Wingdings" w:hAnsi="Wingdings" w:hint="default"/>
      </w:rPr>
    </w:lvl>
  </w:abstractNum>
  <w:abstractNum w:abstractNumId="29" w15:restartNumberingAfterBreak="0">
    <w:nsid w:val="6C91449F"/>
    <w:multiLevelType w:val="hybridMultilevel"/>
    <w:tmpl w:val="81F4F174"/>
    <w:lvl w:ilvl="0" w:tplc="7054E220">
      <w:start w:val="1"/>
      <w:numFmt w:val="decimal"/>
      <w:lvlText w:val=""/>
      <w:lvlJc w:val="left"/>
      <w:pPr>
        <w:ind w:left="720" w:hanging="360"/>
      </w:pPr>
    </w:lvl>
    <w:lvl w:ilvl="1" w:tplc="A4F01AF8">
      <w:start w:val="1"/>
      <w:numFmt w:val="lowerLetter"/>
      <w:lvlText w:val="%2."/>
      <w:lvlJc w:val="left"/>
      <w:pPr>
        <w:ind w:left="1440" w:hanging="360"/>
      </w:pPr>
    </w:lvl>
    <w:lvl w:ilvl="2" w:tplc="23EA5086">
      <w:start w:val="1"/>
      <w:numFmt w:val="lowerRoman"/>
      <w:lvlText w:val="%3."/>
      <w:lvlJc w:val="right"/>
      <w:pPr>
        <w:ind w:left="2160" w:hanging="180"/>
      </w:pPr>
    </w:lvl>
    <w:lvl w:ilvl="3" w:tplc="7F0EC09A">
      <w:start w:val="1"/>
      <w:numFmt w:val="decimal"/>
      <w:lvlText w:val="%4."/>
      <w:lvlJc w:val="left"/>
      <w:pPr>
        <w:ind w:left="2880" w:hanging="360"/>
      </w:pPr>
    </w:lvl>
    <w:lvl w:ilvl="4" w:tplc="7790456A">
      <w:start w:val="1"/>
      <w:numFmt w:val="lowerLetter"/>
      <w:lvlText w:val="%5."/>
      <w:lvlJc w:val="left"/>
      <w:pPr>
        <w:ind w:left="3600" w:hanging="360"/>
      </w:pPr>
    </w:lvl>
    <w:lvl w:ilvl="5" w:tplc="404C2656">
      <w:start w:val="1"/>
      <w:numFmt w:val="lowerRoman"/>
      <w:lvlText w:val="%6."/>
      <w:lvlJc w:val="right"/>
      <w:pPr>
        <w:ind w:left="4320" w:hanging="180"/>
      </w:pPr>
    </w:lvl>
    <w:lvl w:ilvl="6" w:tplc="0BB0A6EC">
      <w:start w:val="1"/>
      <w:numFmt w:val="decimal"/>
      <w:lvlText w:val="%7."/>
      <w:lvlJc w:val="left"/>
      <w:pPr>
        <w:ind w:left="5040" w:hanging="360"/>
      </w:pPr>
    </w:lvl>
    <w:lvl w:ilvl="7" w:tplc="55505DF4">
      <w:start w:val="1"/>
      <w:numFmt w:val="lowerLetter"/>
      <w:lvlText w:val="%8."/>
      <w:lvlJc w:val="left"/>
      <w:pPr>
        <w:ind w:left="5760" w:hanging="360"/>
      </w:pPr>
    </w:lvl>
    <w:lvl w:ilvl="8" w:tplc="ADBEF474">
      <w:start w:val="1"/>
      <w:numFmt w:val="lowerRoman"/>
      <w:lvlText w:val="%9."/>
      <w:lvlJc w:val="right"/>
      <w:pPr>
        <w:ind w:left="6480" w:hanging="180"/>
      </w:pPr>
    </w:lvl>
  </w:abstractNum>
  <w:abstractNum w:abstractNumId="30" w15:restartNumberingAfterBreak="0">
    <w:nsid w:val="749C4D33"/>
    <w:multiLevelType w:val="hybridMultilevel"/>
    <w:tmpl w:val="A86CD38C"/>
    <w:lvl w:ilvl="0" w:tplc="2E166668">
      <w:start w:val="1"/>
      <w:numFmt w:val="decimal"/>
      <w:lvlText w:val=""/>
      <w:lvlJc w:val="left"/>
      <w:pPr>
        <w:ind w:left="720" w:hanging="360"/>
      </w:pPr>
    </w:lvl>
    <w:lvl w:ilvl="1" w:tplc="FC4C7374">
      <w:start w:val="1"/>
      <w:numFmt w:val="lowerLetter"/>
      <w:lvlText w:val="%2."/>
      <w:lvlJc w:val="left"/>
      <w:pPr>
        <w:ind w:left="1440" w:hanging="360"/>
      </w:pPr>
    </w:lvl>
    <w:lvl w:ilvl="2" w:tplc="A0CC5268">
      <w:start w:val="1"/>
      <w:numFmt w:val="lowerRoman"/>
      <w:lvlText w:val="%3."/>
      <w:lvlJc w:val="right"/>
      <w:pPr>
        <w:ind w:left="2160" w:hanging="180"/>
      </w:pPr>
    </w:lvl>
    <w:lvl w:ilvl="3" w:tplc="DAB4E69C">
      <w:start w:val="1"/>
      <w:numFmt w:val="decimal"/>
      <w:lvlText w:val="%4."/>
      <w:lvlJc w:val="left"/>
      <w:pPr>
        <w:ind w:left="2880" w:hanging="360"/>
      </w:pPr>
    </w:lvl>
    <w:lvl w:ilvl="4" w:tplc="9DA2FBB0">
      <w:start w:val="1"/>
      <w:numFmt w:val="lowerLetter"/>
      <w:lvlText w:val="%5."/>
      <w:lvlJc w:val="left"/>
      <w:pPr>
        <w:ind w:left="3600" w:hanging="360"/>
      </w:pPr>
    </w:lvl>
    <w:lvl w:ilvl="5" w:tplc="506E2040">
      <w:start w:val="1"/>
      <w:numFmt w:val="lowerRoman"/>
      <w:lvlText w:val="%6."/>
      <w:lvlJc w:val="right"/>
      <w:pPr>
        <w:ind w:left="4320" w:hanging="180"/>
      </w:pPr>
    </w:lvl>
    <w:lvl w:ilvl="6" w:tplc="8CE4A0F2">
      <w:start w:val="1"/>
      <w:numFmt w:val="decimal"/>
      <w:lvlText w:val="%7."/>
      <w:lvlJc w:val="left"/>
      <w:pPr>
        <w:ind w:left="5040" w:hanging="360"/>
      </w:pPr>
    </w:lvl>
    <w:lvl w:ilvl="7" w:tplc="F1D63088">
      <w:start w:val="1"/>
      <w:numFmt w:val="lowerLetter"/>
      <w:lvlText w:val="%8."/>
      <w:lvlJc w:val="left"/>
      <w:pPr>
        <w:ind w:left="5760" w:hanging="360"/>
      </w:pPr>
    </w:lvl>
    <w:lvl w:ilvl="8" w:tplc="552282C0">
      <w:start w:val="1"/>
      <w:numFmt w:val="lowerRoman"/>
      <w:lvlText w:val="%9."/>
      <w:lvlJc w:val="right"/>
      <w:pPr>
        <w:ind w:left="6480" w:hanging="180"/>
      </w:pPr>
    </w:lvl>
  </w:abstractNum>
  <w:abstractNum w:abstractNumId="31" w15:restartNumberingAfterBreak="0">
    <w:nsid w:val="7A600A50"/>
    <w:multiLevelType w:val="hybridMultilevel"/>
    <w:tmpl w:val="7C3ED7DC"/>
    <w:lvl w:ilvl="0" w:tplc="BFDC15B6">
      <w:start w:val="1"/>
      <w:numFmt w:val="decimal"/>
      <w:lvlText w:val=""/>
      <w:lvlJc w:val="left"/>
      <w:pPr>
        <w:ind w:left="720" w:hanging="360"/>
      </w:pPr>
    </w:lvl>
    <w:lvl w:ilvl="1" w:tplc="57CA4F50">
      <w:start w:val="1"/>
      <w:numFmt w:val="lowerLetter"/>
      <w:lvlText w:val="%2."/>
      <w:lvlJc w:val="left"/>
      <w:pPr>
        <w:ind w:left="1440" w:hanging="360"/>
      </w:pPr>
    </w:lvl>
    <w:lvl w:ilvl="2" w:tplc="2CF059AE">
      <w:start w:val="1"/>
      <w:numFmt w:val="lowerRoman"/>
      <w:lvlText w:val="%3."/>
      <w:lvlJc w:val="right"/>
      <w:pPr>
        <w:ind w:left="2160" w:hanging="180"/>
      </w:pPr>
    </w:lvl>
    <w:lvl w:ilvl="3" w:tplc="E01AF3D2">
      <w:start w:val="1"/>
      <w:numFmt w:val="decimal"/>
      <w:lvlText w:val="%4."/>
      <w:lvlJc w:val="left"/>
      <w:pPr>
        <w:ind w:left="2880" w:hanging="360"/>
      </w:pPr>
    </w:lvl>
    <w:lvl w:ilvl="4" w:tplc="4F945ADE">
      <w:start w:val="1"/>
      <w:numFmt w:val="lowerLetter"/>
      <w:lvlText w:val="%5."/>
      <w:lvlJc w:val="left"/>
      <w:pPr>
        <w:ind w:left="3600" w:hanging="360"/>
      </w:pPr>
    </w:lvl>
    <w:lvl w:ilvl="5" w:tplc="61F21ECE">
      <w:start w:val="1"/>
      <w:numFmt w:val="lowerRoman"/>
      <w:lvlText w:val="%6."/>
      <w:lvlJc w:val="right"/>
      <w:pPr>
        <w:ind w:left="4320" w:hanging="180"/>
      </w:pPr>
    </w:lvl>
    <w:lvl w:ilvl="6" w:tplc="290ABF66">
      <w:start w:val="1"/>
      <w:numFmt w:val="decimal"/>
      <w:lvlText w:val="%7."/>
      <w:lvlJc w:val="left"/>
      <w:pPr>
        <w:ind w:left="5040" w:hanging="360"/>
      </w:pPr>
    </w:lvl>
    <w:lvl w:ilvl="7" w:tplc="33D4DC9A">
      <w:start w:val="1"/>
      <w:numFmt w:val="lowerLetter"/>
      <w:lvlText w:val="%8."/>
      <w:lvlJc w:val="left"/>
      <w:pPr>
        <w:ind w:left="5760" w:hanging="360"/>
      </w:pPr>
    </w:lvl>
    <w:lvl w:ilvl="8" w:tplc="8E0E50FE">
      <w:start w:val="1"/>
      <w:numFmt w:val="lowerRoman"/>
      <w:lvlText w:val="%9."/>
      <w:lvlJc w:val="right"/>
      <w:pPr>
        <w:ind w:left="6480" w:hanging="180"/>
      </w:pPr>
    </w:lvl>
  </w:abstractNum>
  <w:num w:numId="1">
    <w:abstractNumId w:val="24"/>
  </w:num>
  <w:num w:numId="2">
    <w:abstractNumId w:val="18"/>
  </w:num>
  <w:num w:numId="3">
    <w:abstractNumId w:val="9"/>
  </w:num>
  <w:num w:numId="4">
    <w:abstractNumId w:val="28"/>
  </w:num>
  <w:num w:numId="5">
    <w:abstractNumId w:val="16"/>
  </w:num>
  <w:num w:numId="6">
    <w:abstractNumId w:val="23"/>
  </w:num>
  <w:num w:numId="7">
    <w:abstractNumId w:val="20"/>
  </w:num>
  <w:num w:numId="8">
    <w:abstractNumId w:val="13"/>
  </w:num>
  <w:num w:numId="9">
    <w:abstractNumId w:val="29"/>
  </w:num>
  <w:num w:numId="10">
    <w:abstractNumId w:val="25"/>
  </w:num>
  <w:num w:numId="11">
    <w:abstractNumId w:val="31"/>
  </w:num>
  <w:num w:numId="12">
    <w:abstractNumId w:val="19"/>
  </w:num>
  <w:num w:numId="13">
    <w:abstractNumId w:val="30"/>
  </w:num>
  <w:num w:numId="14">
    <w:abstractNumId w:val="21"/>
  </w:num>
  <w:num w:numId="15">
    <w:abstractNumId w:val="10"/>
  </w:num>
  <w:num w:numId="16">
    <w:abstractNumId w:val="12"/>
  </w:num>
  <w:num w:numId="17">
    <w:abstractNumId w:val="22"/>
  </w:num>
  <w:num w:numId="18">
    <w:abstractNumId w:val="7"/>
  </w:num>
  <w:num w:numId="19">
    <w:abstractNumId w:val="15"/>
  </w:num>
  <w:num w:numId="20">
    <w:abstractNumId w:val="27"/>
  </w:num>
  <w:num w:numId="21">
    <w:abstractNumId w:val="17"/>
  </w:num>
  <w:num w:numId="22">
    <w:abstractNumId w:val="11"/>
  </w:num>
  <w:num w:numId="23">
    <w:abstractNumId w:val="14"/>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21"/>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B"/>
    <w:rsid w:val="00001F6A"/>
    <w:rsid w:val="00016F62"/>
    <w:rsid w:val="0002505C"/>
    <w:rsid w:val="00033744"/>
    <w:rsid w:val="000352EE"/>
    <w:rsid w:val="00035D7D"/>
    <w:rsid w:val="00036948"/>
    <w:rsid w:val="0004310D"/>
    <w:rsid w:val="0004487C"/>
    <w:rsid w:val="00048045"/>
    <w:rsid w:val="00052547"/>
    <w:rsid w:val="00053267"/>
    <w:rsid w:val="000534AE"/>
    <w:rsid w:val="00055018"/>
    <w:rsid w:val="000568F4"/>
    <w:rsid w:val="0006393B"/>
    <w:rsid w:val="000706A6"/>
    <w:rsid w:val="00071430"/>
    <w:rsid w:val="00071653"/>
    <w:rsid w:val="000716A5"/>
    <w:rsid w:val="00074274"/>
    <w:rsid w:val="0008304B"/>
    <w:rsid w:val="00090B06"/>
    <w:rsid w:val="00090E91"/>
    <w:rsid w:val="00092728"/>
    <w:rsid w:val="00097DCC"/>
    <w:rsid w:val="000A6567"/>
    <w:rsid w:val="000B4F29"/>
    <w:rsid w:val="000B6AA4"/>
    <w:rsid w:val="000C0860"/>
    <w:rsid w:val="000D22FC"/>
    <w:rsid w:val="000D4BD8"/>
    <w:rsid w:val="000D60CB"/>
    <w:rsid w:val="000E1B90"/>
    <w:rsid w:val="000E35BF"/>
    <w:rsid w:val="000E4F76"/>
    <w:rsid w:val="000E518D"/>
    <w:rsid w:val="000F561F"/>
    <w:rsid w:val="000F56AB"/>
    <w:rsid w:val="000F57F4"/>
    <w:rsid w:val="00103879"/>
    <w:rsid w:val="0010390C"/>
    <w:rsid w:val="00112A1A"/>
    <w:rsid w:val="00112E76"/>
    <w:rsid w:val="00122594"/>
    <w:rsid w:val="00124FC4"/>
    <w:rsid w:val="0012F0BB"/>
    <w:rsid w:val="00132E56"/>
    <w:rsid w:val="00134FF1"/>
    <w:rsid w:val="00135E40"/>
    <w:rsid w:val="00136636"/>
    <w:rsid w:val="001411E7"/>
    <w:rsid w:val="001418D8"/>
    <w:rsid w:val="001419C2"/>
    <w:rsid w:val="0014241F"/>
    <w:rsid w:val="00151F02"/>
    <w:rsid w:val="001529EF"/>
    <w:rsid w:val="001549A4"/>
    <w:rsid w:val="00154ADE"/>
    <w:rsid w:val="00157DB5"/>
    <w:rsid w:val="00164601"/>
    <w:rsid w:val="001706C8"/>
    <w:rsid w:val="00170898"/>
    <w:rsid w:val="00171487"/>
    <w:rsid w:val="0017281A"/>
    <w:rsid w:val="001770E3"/>
    <w:rsid w:val="001833CD"/>
    <w:rsid w:val="0019084E"/>
    <w:rsid w:val="0019222A"/>
    <w:rsid w:val="00195635"/>
    <w:rsid w:val="001A76B3"/>
    <w:rsid w:val="001B3E62"/>
    <w:rsid w:val="001B470A"/>
    <w:rsid w:val="001B69F9"/>
    <w:rsid w:val="001B6D8C"/>
    <w:rsid w:val="001D02F7"/>
    <w:rsid w:val="001D19FE"/>
    <w:rsid w:val="001D1E27"/>
    <w:rsid w:val="001D2B58"/>
    <w:rsid w:val="001D3A5C"/>
    <w:rsid w:val="001D3ED0"/>
    <w:rsid w:val="001D6C9F"/>
    <w:rsid w:val="001E38ED"/>
    <w:rsid w:val="001F1E67"/>
    <w:rsid w:val="001F48F8"/>
    <w:rsid w:val="001F4D15"/>
    <w:rsid w:val="001F54B3"/>
    <w:rsid w:val="001F62B9"/>
    <w:rsid w:val="001F6C73"/>
    <w:rsid w:val="001F7CDA"/>
    <w:rsid w:val="00213C1A"/>
    <w:rsid w:val="002176FB"/>
    <w:rsid w:val="00222056"/>
    <w:rsid w:val="00222178"/>
    <w:rsid w:val="002224DA"/>
    <w:rsid w:val="002253B7"/>
    <w:rsid w:val="00226A99"/>
    <w:rsid w:val="00227905"/>
    <w:rsid w:val="0023067E"/>
    <w:rsid w:val="00231468"/>
    <w:rsid w:val="002324A2"/>
    <w:rsid w:val="00234EB7"/>
    <w:rsid w:val="002354BD"/>
    <w:rsid w:val="0024186D"/>
    <w:rsid w:val="00242F80"/>
    <w:rsid w:val="00246A2B"/>
    <w:rsid w:val="002614C7"/>
    <w:rsid w:val="00265242"/>
    <w:rsid w:val="00266C81"/>
    <w:rsid w:val="00267D55"/>
    <w:rsid w:val="002703B9"/>
    <w:rsid w:val="002720CC"/>
    <w:rsid w:val="0027545E"/>
    <w:rsid w:val="002816B1"/>
    <w:rsid w:val="00294E4C"/>
    <w:rsid w:val="002A0C5E"/>
    <w:rsid w:val="002A1EE7"/>
    <w:rsid w:val="002B5E8D"/>
    <w:rsid w:val="002B7D04"/>
    <w:rsid w:val="002C551D"/>
    <w:rsid w:val="002C63F2"/>
    <w:rsid w:val="002D084F"/>
    <w:rsid w:val="002D0C34"/>
    <w:rsid w:val="002D192C"/>
    <w:rsid w:val="002D1D67"/>
    <w:rsid w:val="002E6E45"/>
    <w:rsid w:val="002E6EF0"/>
    <w:rsid w:val="002E7769"/>
    <w:rsid w:val="002F22F7"/>
    <w:rsid w:val="002F3563"/>
    <w:rsid w:val="002F6F48"/>
    <w:rsid w:val="003006D1"/>
    <w:rsid w:val="0030211F"/>
    <w:rsid w:val="00302A5B"/>
    <w:rsid w:val="003041B4"/>
    <w:rsid w:val="003150E1"/>
    <w:rsid w:val="003215DA"/>
    <w:rsid w:val="00322DF9"/>
    <w:rsid w:val="003264A2"/>
    <w:rsid w:val="00330366"/>
    <w:rsid w:val="00336586"/>
    <w:rsid w:val="00342264"/>
    <w:rsid w:val="00342A6D"/>
    <w:rsid w:val="00344C27"/>
    <w:rsid w:val="00355CB9"/>
    <w:rsid w:val="00355D9F"/>
    <w:rsid w:val="0035787E"/>
    <w:rsid w:val="00357E56"/>
    <w:rsid w:val="00365700"/>
    <w:rsid w:val="00367FBC"/>
    <w:rsid w:val="00372A51"/>
    <w:rsid w:val="003755BE"/>
    <w:rsid w:val="00381C7A"/>
    <w:rsid w:val="00384131"/>
    <w:rsid w:val="00390AE7"/>
    <w:rsid w:val="003920F2"/>
    <w:rsid w:val="00392D88"/>
    <w:rsid w:val="00393FC7"/>
    <w:rsid w:val="0039413A"/>
    <w:rsid w:val="003A0104"/>
    <w:rsid w:val="003A0874"/>
    <w:rsid w:val="003A67B2"/>
    <w:rsid w:val="003A732A"/>
    <w:rsid w:val="003A7C10"/>
    <w:rsid w:val="003B3904"/>
    <w:rsid w:val="003B3BF5"/>
    <w:rsid w:val="003C26D6"/>
    <w:rsid w:val="003C34B4"/>
    <w:rsid w:val="003D06C5"/>
    <w:rsid w:val="003D165C"/>
    <w:rsid w:val="003D2BA3"/>
    <w:rsid w:val="003D6B32"/>
    <w:rsid w:val="003D7B4A"/>
    <w:rsid w:val="003D7B66"/>
    <w:rsid w:val="003E46CE"/>
    <w:rsid w:val="003E4EFA"/>
    <w:rsid w:val="003E5A52"/>
    <w:rsid w:val="003F4BA5"/>
    <w:rsid w:val="003F764D"/>
    <w:rsid w:val="00401008"/>
    <w:rsid w:val="004066E4"/>
    <w:rsid w:val="004101B4"/>
    <w:rsid w:val="004147E1"/>
    <w:rsid w:val="00415602"/>
    <w:rsid w:val="004160EF"/>
    <w:rsid w:val="004216A6"/>
    <w:rsid w:val="0042286C"/>
    <w:rsid w:val="004244F6"/>
    <w:rsid w:val="0042673E"/>
    <w:rsid w:val="00427C6A"/>
    <w:rsid w:val="0043166F"/>
    <w:rsid w:val="004363B7"/>
    <w:rsid w:val="0043676B"/>
    <w:rsid w:val="00440626"/>
    <w:rsid w:val="00441D63"/>
    <w:rsid w:val="00451572"/>
    <w:rsid w:val="00451989"/>
    <w:rsid w:val="00453A31"/>
    <w:rsid w:val="00461262"/>
    <w:rsid w:val="00463703"/>
    <w:rsid w:val="00467D22"/>
    <w:rsid w:val="00470F14"/>
    <w:rsid w:val="00472105"/>
    <w:rsid w:val="004746E5"/>
    <w:rsid w:val="004771A1"/>
    <w:rsid w:val="00477C33"/>
    <w:rsid w:val="00477D3F"/>
    <w:rsid w:val="00481514"/>
    <w:rsid w:val="00492F88"/>
    <w:rsid w:val="00493A99"/>
    <w:rsid w:val="004967B3"/>
    <w:rsid w:val="00496EB8"/>
    <w:rsid w:val="00497D36"/>
    <w:rsid w:val="004A23FA"/>
    <w:rsid w:val="004A2659"/>
    <w:rsid w:val="004A544A"/>
    <w:rsid w:val="004B5CEC"/>
    <w:rsid w:val="004B74EF"/>
    <w:rsid w:val="004C692F"/>
    <w:rsid w:val="004D0AC8"/>
    <w:rsid w:val="004D226F"/>
    <w:rsid w:val="004D437B"/>
    <w:rsid w:val="004D5AF6"/>
    <w:rsid w:val="004D674F"/>
    <w:rsid w:val="004DF32B"/>
    <w:rsid w:val="004E2478"/>
    <w:rsid w:val="004E7E4A"/>
    <w:rsid w:val="004F2DEF"/>
    <w:rsid w:val="004F3DD9"/>
    <w:rsid w:val="004F6230"/>
    <w:rsid w:val="004F6F19"/>
    <w:rsid w:val="0050166B"/>
    <w:rsid w:val="005039A7"/>
    <w:rsid w:val="005040CB"/>
    <w:rsid w:val="005049E0"/>
    <w:rsid w:val="00506E64"/>
    <w:rsid w:val="00520AF6"/>
    <w:rsid w:val="00523D14"/>
    <w:rsid w:val="00532C92"/>
    <w:rsid w:val="005344FA"/>
    <w:rsid w:val="00537AF9"/>
    <w:rsid w:val="00543257"/>
    <w:rsid w:val="00544AA1"/>
    <w:rsid w:val="00546711"/>
    <w:rsid w:val="00556697"/>
    <w:rsid w:val="00560E82"/>
    <w:rsid w:val="005613BC"/>
    <w:rsid w:val="00571940"/>
    <w:rsid w:val="00575566"/>
    <w:rsid w:val="00576C59"/>
    <w:rsid w:val="00576FA5"/>
    <w:rsid w:val="005845C2"/>
    <w:rsid w:val="005846BC"/>
    <w:rsid w:val="00587378"/>
    <w:rsid w:val="00587DA2"/>
    <w:rsid w:val="0058CAC0"/>
    <w:rsid w:val="00590D69"/>
    <w:rsid w:val="00591E9A"/>
    <w:rsid w:val="0059363E"/>
    <w:rsid w:val="0059743B"/>
    <w:rsid w:val="005979C3"/>
    <w:rsid w:val="005A173F"/>
    <w:rsid w:val="005A1F63"/>
    <w:rsid w:val="005A29ED"/>
    <w:rsid w:val="005A5D52"/>
    <w:rsid w:val="005A62D0"/>
    <w:rsid w:val="005A73A0"/>
    <w:rsid w:val="005B0820"/>
    <w:rsid w:val="005B1793"/>
    <w:rsid w:val="005C491E"/>
    <w:rsid w:val="005D07D3"/>
    <w:rsid w:val="005D1EC5"/>
    <w:rsid w:val="005D42FE"/>
    <w:rsid w:val="005D5DA0"/>
    <w:rsid w:val="005F44CA"/>
    <w:rsid w:val="005F59BB"/>
    <w:rsid w:val="005F643C"/>
    <w:rsid w:val="005F6A09"/>
    <w:rsid w:val="00605AFA"/>
    <w:rsid w:val="00607D03"/>
    <w:rsid w:val="00610730"/>
    <w:rsid w:val="00611146"/>
    <w:rsid w:val="00611AB8"/>
    <w:rsid w:val="00615E5A"/>
    <w:rsid w:val="00616E26"/>
    <w:rsid w:val="006225AD"/>
    <w:rsid w:val="006244B2"/>
    <w:rsid w:val="00625B45"/>
    <w:rsid w:val="0062E4B8"/>
    <w:rsid w:val="00631A82"/>
    <w:rsid w:val="00631D73"/>
    <w:rsid w:val="00643EAC"/>
    <w:rsid w:val="0064569D"/>
    <w:rsid w:val="00646218"/>
    <w:rsid w:val="00651897"/>
    <w:rsid w:val="00653D20"/>
    <w:rsid w:val="00655EFF"/>
    <w:rsid w:val="00666C18"/>
    <w:rsid w:val="006710E8"/>
    <w:rsid w:val="006774CF"/>
    <w:rsid w:val="00680617"/>
    <w:rsid w:val="00686B14"/>
    <w:rsid w:val="00686CA3"/>
    <w:rsid w:val="0068726D"/>
    <w:rsid w:val="00690324"/>
    <w:rsid w:val="006911E6"/>
    <w:rsid w:val="00696F92"/>
    <w:rsid w:val="006B0DEA"/>
    <w:rsid w:val="006B26FA"/>
    <w:rsid w:val="006C5F3D"/>
    <w:rsid w:val="006D2E00"/>
    <w:rsid w:val="006D3FDE"/>
    <w:rsid w:val="006E6281"/>
    <w:rsid w:val="006F2BA8"/>
    <w:rsid w:val="00705D7D"/>
    <w:rsid w:val="00705F75"/>
    <w:rsid w:val="0071378B"/>
    <w:rsid w:val="00715342"/>
    <w:rsid w:val="00715350"/>
    <w:rsid w:val="00734BF6"/>
    <w:rsid w:val="00746431"/>
    <w:rsid w:val="0075089A"/>
    <w:rsid w:val="007563D7"/>
    <w:rsid w:val="0076086D"/>
    <w:rsid w:val="007612DA"/>
    <w:rsid w:val="00764706"/>
    <w:rsid w:val="00765924"/>
    <w:rsid w:val="00766D55"/>
    <w:rsid w:val="00771BDB"/>
    <w:rsid w:val="00777288"/>
    <w:rsid w:val="00786AE8"/>
    <w:rsid w:val="007871A7"/>
    <w:rsid w:val="0078770A"/>
    <w:rsid w:val="007A722B"/>
    <w:rsid w:val="007A7332"/>
    <w:rsid w:val="007B0FEA"/>
    <w:rsid w:val="007B69D7"/>
    <w:rsid w:val="007B7075"/>
    <w:rsid w:val="007B7D41"/>
    <w:rsid w:val="007C075C"/>
    <w:rsid w:val="007E4C29"/>
    <w:rsid w:val="007E78E7"/>
    <w:rsid w:val="007F3A26"/>
    <w:rsid w:val="007F6736"/>
    <w:rsid w:val="0080725E"/>
    <w:rsid w:val="00811F39"/>
    <w:rsid w:val="008144CB"/>
    <w:rsid w:val="00820909"/>
    <w:rsid w:val="00826BEA"/>
    <w:rsid w:val="00827506"/>
    <w:rsid w:val="00831F43"/>
    <w:rsid w:val="00835469"/>
    <w:rsid w:val="00836D29"/>
    <w:rsid w:val="00840C80"/>
    <w:rsid w:val="00841955"/>
    <w:rsid w:val="00844AF5"/>
    <w:rsid w:val="00845155"/>
    <w:rsid w:val="00847671"/>
    <w:rsid w:val="008513D9"/>
    <w:rsid w:val="00853FCB"/>
    <w:rsid w:val="00857116"/>
    <w:rsid w:val="00860DA5"/>
    <w:rsid w:val="00862464"/>
    <w:rsid w:val="008637F0"/>
    <w:rsid w:val="00865387"/>
    <w:rsid w:val="008670D3"/>
    <w:rsid w:val="008706C7"/>
    <w:rsid w:val="008708ED"/>
    <w:rsid w:val="0088156B"/>
    <w:rsid w:val="0088460E"/>
    <w:rsid w:val="008857E1"/>
    <w:rsid w:val="008908E9"/>
    <w:rsid w:val="0089115D"/>
    <w:rsid w:val="00892DAA"/>
    <w:rsid w:val="00894213"/>
    <w:rsid w:val="0089606E"/>
    <w:rsid w:val="008A0377"/>
    <w:rsid w:val="008A3228"/>
    <w:rsid w:val="008A69F7"/>
    <w:rsid w:val="008B0B44"/>
    <w:rsid w:val="008B2217"/>
    <w:rsid w:val="008B2B97"/>
    <w:rsid w:val="008B4903"/>
    <w:rsid w:val="008B7353"/>
    <w:rsid w:val="008B74C8"/>
    <w:rsid w:val="008C124F"/>
    <w:rsid w:val="008D2AB3"/>
    <w:rsid w:val="008D7C69"/>
    <w:rsid w:val="008E1AF6"/>
    <w:rsid w:val="008E67CB"/>
    <w:rsid w:val="008F4256"/>
    <w:rsid w:val="008F461E"/>
    <w:rsid w:val="00903F83"/>
    <w:rsid w:val="0090457C"/>
    <w:rsid w:val="00904751"/>
    <w:rsid w:val="009056EE"/>
    <w:rsid w:val="00914528"/>
    <w:rsid w:val="009200B1"/>
    <w:rsid w:val="00924310"/>
    <w:rsid w:val="00930877"/>
    <w:rsid w:val="00931C17"/>
    <w:rsid w:val="0093679D"/>
    <w:rsid w:val="00937044"/>
    <w:rsid w:val="00942375"/>
    <w:rsid w:val="00943DBB"/>
    <w:rsid w:val="009440E3"/>
    <w:rsid w:val="00961804"/>
    <w:rsid w:val="009624FC"/>
    <w:rsid w:val="00966E1D"/>
    <w:rsid w:val="00971892"/>
    <w:rsid w:val="009731C5"/>
    <w:rsid w:val="00974A4C"/>
    <w:rsid w:val="00977C82"/>
    <w:rsid w:val="00985657"/>
    <w:rsid w:val="00985779"/>
    <w:rsid w:val="00991E2E"/>
    <w:rsid w:val="00994EA4"/>
    <w:rsid w:val="00996DB1"/>
    <w:rsid w:val="009A0C0E"/>
    <w:rsid w:val="009A784E"/>
    <w:rsid w:val="009A7F5E"/>
    <w:rsid w:val="009B38AD"/>
    <w:rsid w:val="009B52B5"/>
    <w:rsid w:val="009C2665"/>
    <w:rsid w:val="009C3A39"/>
    <w:rsid w:val="009C7159"/>
    <w:rsid w:val="009C76C1"/>
    <w:rsid w:val="009D3BE2"/>
    <w:rsid w:val="009E20A4"/>
    <w:rsid w:val="009E22C6"/>
    <w:rsid w:val="009E28AA"/>
    <w:rsid w:val="009E302E"/>
    <w:rsid w:val="009E4B23"/>
    <w:rsid w:val="00A039A9"/>
    <w:rsid w:val="00A05FCC"/>
    <w:rsid w:val="00A13226"/>
    <w:rsid w:val="00A16B46"/>
    <w:rsid w:val="00A170C0"/>
    <w:rsid w:val="00A23567"/>
    <w:rsid w:val="00A267D5"/>
    <w:rsid w:val="00A2757B"/>
    <w:rsid w:val="00A319E0"/>
    <w:rsid w:val="00A36EC4"/>
    <w:rsid w:val="00A3742C"/>
    <w:rsid w:val="00A41B7D"/>
    <w:rsid w:val="00A450D5"/>
    <w:rsid w:val="00A45D06"/>
    <w:rsid w:val="00A47314"/>
    <w:rsid w:val="00A62AA2"/>
    <w:rsid w:val="00A64562"/>
    <w:rsid w:val="00A67635"/>
    <w:rsid w:val="00A70F6D"/>
    <w:rsid w:val="00A83104"/>
    <w:rsid w:val="00A83526"/>
    <w:rsid w:val="00A871E5"/>
    <w:rsid w:val="00A9067F"/>
    <w:rsid w:val="00A91201"/>
    <w:rsid w:val="00A92746"/>
    <w:rsid w:val="00A96A9F"/>
    <w:rsid w:val="00A9760A"/>
    <w:rsid w:val="00A97F5B"/>
    <w:rsid w:val="00AA089F"/>
    <w:rsid w:val="00AA2F4F"/>
    <w:rsid w:val="00AA55A0"/>
    <w:rsid w:val="00AA65E0"/>
    <w:rsid w:val="00AB0F35"/>
    <w:rsid w:val="00AB1B04"/>
    <w:rsid w:val="00AB221D"/>
    <w:rsid w:val="00AB38F6"/>
    <w:rsid w:val="00AB3A91"/>
    <w:rsid w:val="00AC4976"/>
    <w:rsid w:val="00AD2F06"/>
    <w:rsid w:val="00AD2FCA"/>
    <w:rsid w:val="00AD41B6"/>
    <w:rsid w:val="00AD4B18"/>
    <w:rsid w:val="00AD531C"/>
    <w:rsid w:val="00AE0E56"/>
    <w:rsid w:val="00AE45F7"/>
    <w:rsid w:val="00AE784F"/>
    <w:rsid w:val="00AED58B"/>
    <w:rsid w:val="00AF132E"/>
    <w:rsid w:val="00AF41DC"/>
    <w:rsid w:val="00AF4DDF"/>
    <w:rsid w:val="00AF78A4"/>
    <w:rsid w:val="00AF7D8E"/>
    <w:rsid w:val="00B02EF6"/>
    <w:rsid w:val="00B07B60"/>
    <w:rsid w:val="00B16897"/>
    <w:rsid w:val="00B240E4"/>
    <w:rsid w:val="00B25C4F"/>
    <w:rsid w:val="00B27D51"/>
    <w:rsid w:val="00B34632"/>
    <w:rsid w:val="00B40B2A"/>
    <w:rsid w:val="00B4123C"/>
    <w:rsid w:val="00B418DB"/>
    <w:rsid w:val="00B42015"/>
    <w:rsid w:val="00B5133F"/>
    <w:rsid w:val="00B5371B"/>
    <w:rsid w:val="00B5786E"/>
    <w:rsid w:val="00B639A6"/>
    <w:rsid w:val="00B71E5C"/>
    <w:rsid w:val="00B81057"/>
    <w:rsid w:val="00B83D98"/>
    <w:rsid w:val="00B86A91"/>
    <w:rsid w:val="00B8867C"/>
    <w:rsid w:val="00B91BAB"/>
    <w:rsid w:val="00B91FA0"/>
    <w:rsid w:val="00B96BFB"/>
    <w:rsid w:val="00B96E00"/>
    <w:rsid w:val="00B97F3D"/>
    <w:rsid w:val="00BB2579"/>
    <w:rsid w:val="00BB5538"/>
    <w:rsid w:val="00BC0ECC"/>
    <w:rsid w:val="00BD062A"/>
    <w:rsid w:val="00BD34CB"/>
    <w:rsid w:val="00BD6024"/>
    <w:rsid w:val="00BE5A6F"/>
    <w:rsid w:val="00BF64CE"/>
    <w:rsid w:val="00C002C1"/>
    <w:rsid w:val="00C02631"/>
    <w:rsid w:val="00C03035"/>
    <w:rsid w:val="00C042C0"/>
    <w:rsid w:val="00C10F2A"/>
    <w:rsid w:val="00C15881"/>
    <w:rsid w:val="00C169A5"/>
    <w:rsid w:val="00C20AB8"/>
    <w:rsid w:val="00C22BB9"/>
    <w:rsid w:val="00C24929"/>
    <w:rsid w:val="00C27D36"/>
    <w:rsid w:val="00C30C40"/>
    <w:rsid w:val="00C41A8F"/>
    <w:rsid w:val="00C44380"/>
    <w:rsid w:val="00C44678"/>
    <w:rsid w:val="00C448A5"/>
    <w:rsid w:val="00C574DA"/>
    <w:rsid w:val="00C61C55"/>
    <w:rsid w:val="00C63929"/>
    <w:rsid w:val="00C727D6"/>
    <w:rsid w:val="00C76560"/>
    <w:rsid w:val="00C774C2"/>
    <w:rsid w:val="00C82535"/>
    <w:rsid w:val="00C865FD"/>
    <w:rsid w:val="00C94ED4"/>
    <w:rsid w:val="00C973CB"/>
    <w:rsid w:val="00CA0908"/>
    <w:rsid w:val="00CA1CBB"/>
    <w:rsid w:val="00CA44A2"/>
    <w:rsid w:val="00CA5F16"/>
    <w:rsid w:val="00CA64F4"/>
    <w:rsid w:val="00CA743B"/>
    <w:rsid w:val="00CAE4FD"/>
    <w:rsid w:val="00CB1E37"/>
    <w:rsid w:val="00CB2354"/>
    <w:rsid w:val="00CB4EBC"/>
    <w:rsid w:val="00CB63E8"/>
    <w:rsid w:val="00CB7DA1"/>
    <w:rsid w:val="00CC0B42"/>
    <w:rsid w:val="00CC43E1"/>
    <w:rsid w:val="00CD10D9"/>
    <w:rsid w:val="00CD20D7"/>
    <w:rsid w:val="00CD7FF8"/>
    <w:rsid w:val="00CE113D"/>
    <w:rsid w:val="00CE11BB"/>
    <w:rsid w:val="00CE6B5B"/>
    <w:rsid w:val="00CF6E39"/>
    <w:rsid w:val="00CF7D9E"/>
    <w:rsid w:val="00D0200E"/>
    <w:rsid w:val="00D025BD"/>
    <w:rsid w:val="00D02E27"/>
    <w:rsid w:val="00D05904"/>
    <w:rsid w:val="00D07075"/>
    <w:rsid w:val="00D07867"/>
    <w:rsid w:val="00D122D4"/>
    <w:rsid w:val="00D1233A"/>
    <w:rsid w:val="00D1424F"/>
    <w:rsid w:val="00D14479"/>
    <w:rsid w:val="00D20A4B"/>
    <w:rsid w:val="00D219E9"/>
    <w:rsid w:val="00D23A76"/>
    <w:rsid w:val="00D3133D"/>
    <w:rsid w:val="00D328E0"/>
    <w:rsid w:val="00D37BB9"/>
    <w:rsid w:val="00D40E06"/>
    <w:rsid w:val="00D41526"/>
    <w:rsid w:val="00D41DD4"/>
    <w:rsid w:val="00D42350"/>
    <w:rsid w:val="00D42761"/>
    <w:rsid w:val="00D47544"/>
    <w:rsid w:val="00D475F0"/>
    <w:rsid w:val="00D56A78"/>
    <w:rsid w:val="00D60536"/>
    <w:rsid w:val="00D60D85"/>
    <w:rsid w:val="00D647D6"/>
    <w:rsid w:val="00D734D8"/>
    <w:rsid w:val="00D80821"/>
    <w:rsid w:val="00D84D7F"/>
    <w:rsid w:val="00D91017"/>
    <w:rsid w:val="00D93343"/>
    <w:rsid w:val="00D9514A"/>
    <w:rsid w:val="00D964C3"/>
    <w:rsid w:val="00DA1172"/>
    <w:rsid w:val="00DA1B8F"/>
    <w:rsid w:val="00DA25C8"/>
    <w:rsid w:val="00DA3E43"/>
    <w:rsid w:val="00DA3FD0"/>
    <w:rsid w:val="00DA7F28"/>
    <w:rsid w:val="00DB0C80"/>
    <w:rsid w:val="00DB6F71"/>
    <w:rsid w:val="00DB7E4F"/>
    <w:rsid w:val="00DC5A3E"/>
    <w:rsid w:val="00DC73A0"/>
    <w:rsid w:val="00DD16B3"/>
    <w:rsid w:val="00DD2299"/>
    <w:rsid w:val="00DD330F"/>
    <w:rsid w:val="00DD4D4A"/>
    <w:rsid w:val="00DE16F7"/>
    <w:rsid w:val="00DE1AFE"/>
    <w:rsid w:val="00DE2EFB"/>
    <w:rsid w:val="00DF1892"/>
    <w:rsid w:val="00DF3923"/>
    <w:rsid w:val="00E041AC"/>
    <w:rsid w:val="00E15B12"/>
    <w:rsid w:val="00E17A68"/>
    <w:rsid w:val="00E25E75"/>
    <w:rsid w:val="00E27C3C"/>
    <w:rsid w:val="00E31ED5"/>
    <w:rsid w:val="00E42A83"/>
    <w:rsid w:val="00E43925"/>
    <w:rsid w:val="00E45B17"/>
    <w:rsid w:val="00E45E90"/>
    <w:rsid w:val="00E500DD"/>
    <w:rsid w:val="00E509D8"/>
    <w:rsid w:val="00E5583B"/>
    <w:rsid w:val="00E55C9A"/>
    <w:rsid w:val="00E701AC"/>
    <w:rsid w:val="00E7191C"/>
    <w:rsid w:val="00E756A0"/>
    <w:rsid w:val="00E865D0"/>
    <w:rsid w:val="00E90F1B"/>
    <w:rsid w:val="00EA06A7"/>
    <w:rsid w:val="00EA0DC4"/>
    <w:rsid w:val="00EA2A66"/>
    <w:rsid w:val="00EA4E45"/>
    <w:rsid w:val="00EA680D"/>
    <w:rsid w:val="00EA7091"/>
    <w:rsid w:val="00EB1F32"/>
    <w:rsid w:val="00EB3E51"/>
    <w:rsid w:val="00EC01C8"/>
    <w:rsid w:val="00EC0606"/>
    <w:rsid w:val="00EE0949"/>
    <w:rsid w:val="00EE0C9B"/>
    <w:rsid w:val="00EE4025"/>
    <w:rsid w:val="00EE40A6"/>
    <w:rsid w:val="00EE4FA7"/>
    <w:rsid w:val="00EF2F31"/>
    <w:rsid w:val="00EF35F5"/>
    <w:rsid w:val="00EF4135"/>
    <w:rsid w:val="00EF6E0D"/>
    <w:rsid w:val="00F0321D"/>
    <w:rsid w:val="00F04241"/>
    <w:rsid w:val="00F04991"/>
    <w:rsid w:val="00F11CFA"/>
    <w:rsid w:val="00F13D94"/>
    <w:rsid w:val="00F31A0B"/>
    <w:rsid w:val="00F34C5D"/>
    <w:rsid w:val="00F4148E"/>
    <w:rsid w:val="00F41ECD"/>
    <w:rsid w:val="00F440D3"/>
    <w:rsid w:val="00F51ED5"/>
    <w:rsid w:val="00F60E76"/>
    <w:rsid w:val="00F62D68"/>
    <w:rsid w:val="00F741FA"/>
    <w:rsid w:val="00F7B26D"/>
    <w:rsid w:val="00F8054C"/>
    <w:rsid w:val="00F824FA"/>
    <w:rsid w:val="00F85AD3"/>
    <w:rsid w:val="00F95126"/>
    <w:rsid w:val="00FA00B8"/>
    <w:rsid w:val="00FB5594"/>
    <w:rsid w:val="00FB6116"/>
    <w:rsid w:val="00FB6EF9"/>
    <w:rsid w:val="00FC061E"/>
    <w:rsid w:val="00FC235B"/>
    <w:rsid w:val="00FC6353"/>
    <w:rsid w:val="00FD07CA"/>
    <w:rsid w:val="00FD0EE5"/>
    <w:rsid w:val="00FD4F7F"/>
    <w:rsid w:val="00FE4907"/>
    <w:rsid w:val="00FF08C1"/>
    <w:rsid w:val="00FF2218"/>
    <w:rsid w:val="00FF486D"/>
    <w:rsid w:val="0105EB87"/>
    <w:rsid w:val="014060D9"/>
    <w:rsid w:val="014A5D8B"/>
    <w:rsid w:val="0174D883"/>
    <w:rsid w:val="018767F0"/>
    <w:rsid w:val="019C5477"/>
    <w:rsid w:val="01A57595"/>
    <w:rsid w:val="01B73A07"/>
    <w:rsid w:val="01C33CE9"/>
    <w:rsid w:val="01CCAD31"/>
    <w:rsid w:val="01DA8F36"/>
    <w:rsid w:val="02232400"/>
    <w:rsid w:val="0235E6B1"/>
    <w:rsid w:val="0236B124"/>
    <w:rsid w:val="023D3CBF"/>
    <w:rsid w:val="02429343"/>
    <w:rsid w:val="0282DF47"/>
    <w:rsid w:val="028921E6"/>
    <w:rsid w:val="028DDEDF"/>
    <w:rsid w:val="02A43D3F"/>
    <w:rsid w:val="02A521FA"/>
    <w:rsid w:val="02F25908"/>
    <w:rsid w:val="02F46238"/>
    <w:rsid w:val="030EF96D"/>
    <w:rsid w:val="031C0A52"/>
    <w:rsid w:val="034ADB32"/>
    <w:rsid w:val="0365D57A"/>
    <w:rsid w:val="038E9A5E"/>
    <w:rsid w:val="03A6EAED"/>
    <w:rsid w:val="03B706DB"/>
    <w:rsid w:val="03B7F1BD"/>
    <w:rsid w:val="03B882E4"/>
    <w:rsid w:val="03CFA138"/>
    <w:rsid w:val="03D7E150"/>
    <w:rsid w:val="03DE4D79"/>
    <w:rsid w:val="03ED72EC"/>
    <w:rsid w:val="044386CD"/>
    <w:rsid w:val="045FB0D9"/>
    <w:rsid w:val="0466D90E"/>
    <w:rsid w:val="04890B39"/>
    <w:rsid w:val="048E2969"/>
    <w:rsid w:val="049F8344"/>
    <w:rsid w:val="04A492B2"/>
    <w:rsid w:val="04B83917"/>
    <w:rsid w:val="04C01D30"/>
    <w:rsid w:val="04E6AB93"/>
    <w:rsid w:val="04F4F439"/>
    <w:rsid w:val="04F7925F"/>
    <w:rsid w:val="04FEBB55"/>
    <w:rsid w:val="0513F5F7"/>
    <w:rsid w:val="051B4FFF"/>
    <w:rsid w:val="0528F3FF"/>
    <w:rsid w:val="05290D84"/>
    <w:rsid w:val="05419C65"/>
    <w:rsid w:val="054E7A41"/>
    <w:rsid w:val="057A2A21"/>
    <w:rsid w:val="0582CE09"/>
    <w:rsid w:val="05A3FBEE"/>
    <w:rsid w:val="05B5A9CB"/>
    <w:rsid w:val="05CB64E4"/>
    <w:rsid w:val="05D7B2C5"/>
    <w:rsid w:val="060A6B95"/>
    <w:rsid w:val="060A9360"/>
    <w:rsid w:val="06195789"/>
    <w:rsid w:val="06466F60"/>
    <w:rsid w:val="0648B306"/>
    <w:rsid w:val="064AEF1E"/>
    <w:rsid w:val="064E3814"/>
    <w:rsid w:val="06524880"/>
    <w:rsid w:val="066156E6"/>
    <w:rsid w:val="06652150"/>
    <w:rsid w:val="0681C33E"/>
    <w:rsid w:val="06AAF937"/>
    <w:rsid w:val="070345BC"/>
    <w:rsid w:val="0707CFFA"/>
    <w:rsid w:val="07218472"/>
    <w:rsid w:val="072C83D9"/>
    <w:rsid w:val="073027BD"/>
    <w:rsid w:val="07501948"/>
    <w:rsid w:val="076D787B"/>
    <w:rsid w:val="078BD755"/>
    <w:rsid w:val="0798FCC0"/>
    <w:rsid w:val="07A037E7"/>
    <w:rsid w:val="07A43108"/>
    <w:rsid w:val="07B32559"/>
    <w:rsid w:val="07C7CCFC"/>
    <w:rsid w:val="07C8AE51"/>
    <w:rsid w:val="07CCED64"/>
    <w:rsid w:val="07E85EB3"/>
    <w:rsid w:val="07ECD769"/>
    <w:rsid w:val="08057558"/>
    <w:rsid w:val="080C8DFD"/>
    <w:rsid w:val="082CE0C7"/>
    <w:rsid w:val="0833BC0C"/>
    <w:rsid w:val="084F689C"/>
    <w:rsid w:val="0851D8C3"/>
    <w:rsid w:val="0866B7B5"/>
    <w:rsid w:val="086C9B89"/>
    <w:rsid w:val="0873E9CA"/>
    <w:rsid w:val="0884927F"/>
    <w:rsid w:val="089A3122"/>
    <w:rsid w:val="08D4AAA9"/>
    <w:rsid w:val="08F247DF"/>
    <w:rsid w:val="08F42899"/>
    <w:rsid w:val="08FA9335"/>
    <w:rsid w:val="090F9834"/>
    <w:rsid w:val="092D360B"/>
    <w:rsid w:val="092F1336"/>
    <w:rsid w:val="0931359D"/>
    <w:rsid w:val="095E008E"/>
    <w:rsid w:val="0962EEF6"/>
    <w:rsid w:val="097B418D"/>
    <w:rsid w:val="097E3AF1"/>
    <w:rsid w:val="09802BFD"/>
    <w:rsid w:val="09889A1B"/>
    <w:rsid w:val="09AA8E29"/>
    <w:rsid w:val="09AD5CDD"/>
    <w:rsid w:val="09B0E446"/>
    <w:rsid w:val="09BE1F9F"/>
    <w:rsid w:val="09BEB910"/>
    <w:rsid w:val="09FA9443"/>
    <w:rsid w:val="09FDD3CC"/>
    <w:rsid w:val="0A0D8AAA"/>
    <w:rsid w:val="0A0E0AE4"/>
    <w:rsid w:val="0A150D88"/>
    <w:rsid w:val="0A1F8509"/>
    <w:rsid w:val="0A317123"/>
    <w:rsid w:val="0A3F70BC"/>
    <w:rsid w:val="0A42169D"/>
    <w:rsid w:val="0A9B294F"/>
    <w:rsid w:val="0AA39568"/>
    <w:rsid w:val="0AB3D420"/>
    <w:rsid w:val="0AB6B5DA"/>
    <w:rsid w:val="0AC495BA"/>
    <w:rsid w:val="0ACBF8BE"/>
    <w:rsid w:val="0AD776B0"/>
    <w:rsid w:val="0B08B3AB"/>
    <w:rsid w:val="0B1283E9"/>
    <w:rsid w:val="0B1D4A08"/>
    <w:rsid w:val="0B465E8A"/>
    <w:rsid w:val="0B5BC4E8"/>
    <w:rsid w:val="0B7E072D"/>
    <w:rsid w:val="0B88E1CA"/>
    <w:rsid w:val="0B8DCA1E"/>
    <w:rsid w:val="0B94E3E1"/>
    <w:rsid w:val="0B9CB2B5"/>
    <w:rsid w:val="0BA93542"/>
    <w:rsid w:val="0BA9DB45"/>
    <w:rsid w:val="0BAE413D"/>
    <w:rsid w:val="0BDCAB5B"/>
    <w:rsid w:val="0BDF4566"/>
    <w:rsid w:val="0BE3720F"/>
    <w:rsid w:val="0BE95F5E"/>
    <w:rsid w:val="0BF8EE51"/>
    <w:rsid w:val="0C024865"/>
    <w:rsid w:val="0C1077EC"/>
    <w:rsid w:val="0C37C6FC"/>
    <w:rsid w:val="0C3E5782"/>
    <w:rsid w:val="0C43E7F9"/>
    <w:rsid w:val="0C5DB5CC"/>
    <w:rsid w:val="0C6C3054"/>
    <w:rsid w:val="0C89BE67"/>
    <w:rsid w:val="0C8C791E"/>
    <w:rsid w:val="0C8EB5D8"/>
    <w:rsid w:val="0C9A6204"/>
    <w:rsid w:val="0CA6C312"/>
    <w:rsid w:val="0CB88C02"/>
    <w:rsid w:val="0CDF1437"/>
    <w:rsid w:val="0CE2E4C8"/>
    <w:rsid w:val="0D219C10"/>
    <w:rsid w:val="0D248307"/>
    <w:rsid w:val="0D2B299F"/>
    <w:rsid w:val="0D2DF4A8"/>
    <w:rsid w:val="0D45ABA6"/>
    <w:rsid w:val="0D608F02"/>
    <w:rsid w:val="0DB29085"/>
    <w:rsid w:val="0DCC5F3F"/>
    <w:rsid w:val="0DDEC5F2"/>
    <w:rsid w:val="0DFEA909"/>
    <w:rsid w:val="0E29F3D9"/>
    <w:rsid w:val="0E50EE59"/>
    <w:rsid w:val="0E59999A"/>
    <w:rsid w:val="0E5C1234"/>
    <w:rsid w:val="0E770B87"/>
    <w:rsid w:val="0E780391"/>
    <w:rsid w:val="0E96214C"/>
    <w:rsid w:val="0E99B7F9"/>
    <w:rsid w:val="0E9BFCB8"/>
    <w:rsid w:val="0EA399CA"/>
    <w:rsid w:val="0ED04672"/>
    <w:rsid w:val="0EE7EC4B"/>
    <w:rsid w:val="0EE90C44"/>
    <w:rsid w:val="0F0C64B5"/>
    <w:rsid w:val="0F120266"/>
    <w:rsid w:val="0F1587C0"/>
    <w:rsid w:val="0F2E75AC"/>
    <w:rsid w:val="0F370542"/>
    <w:rsid w:val="0F3A287D"/>
    <w:rsid w:val="0F6CF989"/>
    <w:rsid w:val="0F722EBB"/>
    <w:rsid w:val="0F7C78E7"/>
    <w:rsid w:val="0F8FBCB2"/>
    <w:rsid w:val="0FAADABD"/>
    <w:rsid w:val="0FB5A88A"/>
    <w:rsid w:val="0FD8C996"/>
    <w:rsid w:val="0FE0CFC3"/>
    <w:rsid w:val="0FE419DC"/>
    <w:rsid w:val="0FE4359F"/>
    <w:rsid w:val="0FFAB735"/>
    <w:rsid w:val="102078B2"/>
    <w:rsid w:val="102A6616"/>
    <w:rsid w:val="1035885A"/>
    <w:rsid w:val="1042FE10"/>
    <w:rsid w:val="1065E2EF"/>
    <w:rsid w:val="1069D495"/>
    <w:rsid w:val="106E3232"/>
    <w:rsid w:val="10B1048D"/>
    <w:rsid w:val="10D9BE69"/>
    <w:rsid w:val="10EB7933"/>
    <w:rsid w:val="111BA0A7"/>
    <w:rsid w:val="1129C9BA"/>
    <w:rsid w:val="112C5C50"/>
    <w:rsid w:val="1150B682"/>
    <w:rsid w:val="1171F243"/>
    <w:rsid w:val="11C7CB2E"/>
    <w:rsid w:val="11DDAD52"/>
    <w:rsid w:val="1214F89C"/>
    <w:rsid w:val="121EA86E"/>
    <w:rsid w:val="123B15F1"/>
    <w:rsid w:val="123F4A97"/>
    <w:rsid w:val="1247A9EF"/>
    <w:rsid w:val="124A320A"/>
    <w:rsid w:val="1251524A"/>
    <w:rsid w:val="12566B11"/>
    <w:rsid w:val="12744A99"/>
    <w:rsid w:val="1299E43B"/>
    <w:rsid w:val="129E9EC2"/>
    <w:rsid w:val="12AA786D"/>
    <w:rsid w:val="12B09152"/>
    <w:rsid w:val="12BD3E30"/>
    <w:rsid w:val="12CA4D28"/>
    <w:rsid w:val="12E6ED18"/>
    <w:rsid w:val="12F06E11"/>
    <w:rsid w:val="12FCC827"/>
    <w:rsid w:val="12FCCFE2"/>
    <w:rsid w:val="12FD81A2"/>
    <w:rsid w:val="13145915"/>
    <w:rsid w:val="1345D5F5"/>
    <w:rsid w:val="13528478"/>
    <w:rsid w:val="136254B0"/>
    <w:rsid w:val="1364778A"/>
    <w:rsid w:val="136DA68B"/>
    <w:rsid w:val="1371EA5C"/>
    <w:rsid w:val="137E9D69"/>
    <w:rsid w:val="138B9E9E"/>
    <w:rsid w:val="1397885D"/>
    <w:rsid w:val="13A74377"/>
    <w:rsid w:val="13C3DD54"/>
    <w:rsid w:val="13CEFE3D"/>
    <w:rsid w:val="13E44729"/>
    <w:rsid w:val="13EB7787"/>
    <w:rsid w:val="13F3D0DD"/>
    <w:rsid w:val="140FF9C1"/>
    <w:rsid w:val="143FCEC1"/>
    <w:rsid w:val="1445EE95"/>
    <w:rsid w:val="14471DAF"/>
    <w:rsid w:val="1499355D"/>
    <w:rsid w:val="14A81DE7"/>
    <w:rsid w:val="14BC7833"/>
    <w:rsid w:val="14C11265"/>
    <w:rsid w:val="14C6DF87"/>
    <w:rsid w:val="14C6FE7A"/>
    <w:rsid w:val="14D1BDB6"/>
    <w:rsid w:val="14E81931"/>
    <w:rsid w:val="1500D62E"/>
    <w:rsid w:val="150BDDCD"/>
    <w:rsid w:val="15681B8D"/>
    <w:rsid w:val="157398DB"/>
    <w:rsid w:val="15779514"/>
    <w:rsid w:val="157FBC82"/>
    <w:rsid w:val="1581D2CC"/>
    <w:rsid w:val="159002D8"/>
    <w:rsid w:val="15B2903B"/>
    <w:rsid w:val="15F07591"/>
    <w:rsid w:val="15F1E39C"/>
    <w:rsid w:val="1618F5FA"/>
    <w:rsid w:val="161E4AEA"/>
    <w:rsid w:val="163470A4"/>
    <w:rsid w:val="163505BE"/>
    <w:rsid w:val="16403C98"/>
    <w:rsid w:val="1644E566"/>
    <w:rsid w:val="16578AC0"/>
    <w:rsid w:val="165D7914"/>
    <w:rsid w:val="1662AFE8"/>
    <w:rsid w:val="166F3037"/>
    <w:rsid w:val="167EBE48"/>
    <w:rsid w:val="16A726EB"/>
    <w:rsid w:val="16A8BB7F"/>
    <w:rsid w:val="16C6E228"/>
    <w:rsid w:val="16C91788"/>
    <w:rsid w:val="16CC7953"/>
    <w:rsid w:val="16CF291F"/>
    <w:rsid w:val="16D4B503"/>
    <w:rsid w:val="16E633A9"/>
    <w:rsid w:val="16EA980F"/>
    <w:rsid w:val="16EC22F4"/>
    <w:rsid w:val="1701C58A"/>
    <w:rsid w:val="1707075F"/>
    <w:rsid w:val="1707C31D"/>
    <w:rsid w:val="170C08BB"/>
    <w:rsid w:val="171DA32D"/>
    <w:rsid w:val="1729046A"/>
    <w:rsid w:val="172C1205"/>
    <w:rsid w:val="1733E087"/>
    <w:rsid w:val="173B1388"/>
    <w:rsid w:val="173CF647"/>
    <w:rsid w:val="1776FACA"/>
    <w:rsid w:val="178434CB"/>
    <w:rsid w:val="17A20C68"/>
    <w:rsid w:val="17DC0CF9"/>
    <w:rsid w:val="17E0FF28"/>
    <w:rsid w:val="17F2083A"/>
    <w:rsid w:val="180F5CCA"/>
    <w:rsid w:val="182EC1C1"/>
    <w:rsid w:val="183DA60C"/>
    <w:rsid w:val="184D75EA"/>
    <w:rsid w:val="185A0005"/>
    <w:rsid w:val="1867DCC0"/>
    <w:rsid w:val="187C29BF"/>
    <w:rsid w:val="18804850"/>
    <w:rsid w:val="18B9738E"/>
    <w:rsid w:val="18E627EB"/>
    <w:rsid w:val="18F53B3C"/>
    <w:rsid w:val="18F56603"/>
    <w:rsid w:val="18FB1B03"/>
    <w:rsid w:val="1914FF2C"/>
    <w:rsid w:val="192D9404"/>
    <w:rsid w:val="1931838A"/>
    <w:rsid w:val="19413D35"/>
    <w:rsid w:val="1949A9A7"/>
    <w:rsid w:val="197BE0ED"/>
    <w:rsid w:val="199A8A29"/>
    <w:rsid w:val="19A27CD2"/>
    <w:rsid w:val="19C04DE6"/>
    <w:rsid w:val="19D0E032"/>
    <w:rsid w:val="19E341F8"/>
    <w:rsid w:val="19FDB4F5"/>
    <w:rsid w:val="1A07B600"/>
    <w:rsid w:val="1A0816EC"/>
    <w:rsid w:val="1A0F1CC2"/>
    <w:rsid w:val="1A0F6C49"/>
    <w:rsid w:val="1A1120DF"/>
    <w:rsid w:val="1A15E417"/>
    <w:rsid w:val="1A223303"/>
    <w:rsid w:val="1A3D08B9"/>
    <w:rsid w:val="1A52BB71"/>
    <w:rsid w:val="1A5543EF"/>
    <w:rsid w:val="1A579B3D"/>
    <w:rsid w:val="1A6C195A"/>
    <w:rsid w:val="1ABB57A7"/>
    <w:rsid w:val="1AC9C519"/>
    <w:rsid w:val="1ACD68D7"/>
    <w:rsid w:val="1AE76096"/>
    <w:rsid w:val="1AFB012B"/>
    <w:rsid w:val="1B13ADBB"/>
    <w:rsid w:val="1B1FD1C0"/>
    <w:rsid w:val="1B21B172"/>
    <w:rsid w:val="1B46232A"/>
    <w:rsid w:val="1B495593"/>
    <w:rsid w:val="1B4E9E23"/>
    <w:rsid w:val="1B5D3AFC"/>
    <w:rsid w:val="1B5E22C7"/>
    <w:rsid w:val="1B64DB96"/>
    <w:rsid w:val="1B6E2C6A"/>
    <w:rsid w:val="1B720FC6"/>
    <w:rsid w:val="1B78786A"/>
    <w:rsid w:val="1B7C2CA2"/>
    <w:rsid w:val="1B9CD7CB"/>
    <w:rsid w:val="1BA66CB5"/>
    <w:rsid w:val="1BAEC045"/>
    <w:rsid w:val="1BB1B478"/>
    <w:rsid w:val="1BC1B9E7"/>
    <w:rsid w:val="1BDC8E68"/>
    <w:rsid w:val="1BE7627D"/>
    <w:rsid w:val="1C12B738"/>
    <w:rsid w:val="1C4BA02A"/>
    <w:rsid w:val="1C500339"/>
    <w:rsid w:val="1C5092B3"/>
    <w:rsid w:val="1C5FF39C"/>
    <w:rsid w:val="1C749C38"/>
    <w:rsid w:val="1C7EC845"/>
    <w:rsid w:val="1C8E375E"/>
    <w:rsid w:val="1C94B0EB"/>
    <w:rsid w:val="1CA989CF"/>
    <w:rsid w:val="1CB14269"/>
    <w:rsid w:val="1CB7DCA5"/>
    <w:rsid w:val="1CBD1BB4"/>
    <w:rsid w:val="1CD5C776"/>
    <w:rsid w:val="1CEA9540"/>
    <w:rsid w:val="1CEDEAB3"/>
    <w:rsid w:val="1CEEE118"/>
    <w:rsid w:val="1D0DE027"/>
    <w:rsid w:val="1D0E9729"/>
    <w:rsid w:val="1D11A7BF"/>
    <w:rsid w:val="1D23A371"/>
    <w:rsid w:val="1D2FBABA"/>
    <w:rsid w:val="1D38108A"/>
    <w:rsid w:val="1D4B0FD9"/>
    <w:rsid w:val="1D53B973"/>
    <w:rsid w:val="1D64656E"/>
    <w:rsid w:val="1D6CDEEC"/>
    <w:rsid w:val="1D6F98E6"/>
    <w:rsid w:val="1D76B2CC"/>
    <w:rsid w:val="1D8DB90F"/>
    <w:rsid w:val="1D903955"/>
    <w:rsid w:val="1D91C8CC"/>
    <w:rsid w:val="1DAE8799"/>
    <w:rsid w:val="1DD3E4AE"/>
    <w:rsid w:val="1DE0FAEC"/>
    <w:rsid w:val="1DE9215D"/>
    <w:rsid w:val="1DF43181"/>
    <w:rsid w:val="1DF6AE28"/>
    <w:rsid w:val="1E031827"/>
    <w:rsid w:val="1E455A30"/>
    <w:rsid w:val="1E474C37"/>
    <w:rsid w:val="1E6325E4"/>
    <w:rsid w:val="1E715FB0"/>
    <w:rsid w:val="1E7D28AA"/>
    <w:rsid w:val="1E83FC48"/>
    <w:rsid w:val="1E9749DD"/>
    <w:rsid w:val="1EA797EF"/>
    <w:rsid w:val="1EB4EFA1"/>
    <w:rsid w:val="1ECBF48A"/>
    <w:rsid w:val="1EEEC01F"/>
    <w:rsid w:val="1EF30952"/>
    <w:rsid w:val="1EF55B9F"/>
    <w:rsid w:val="1F063E69"/>
    <w:rsid w:val="1F0EEA62"/>
    <w:rsid w:val="1F216770"/>
    <w:rsid w:val="1F21E4CA"/>
    <w:rsid w:val="1F2E04B5"/>
    <w:rsid w:val="1F312F9D"/>
    <w:rsid w:val="1F3A4703"/>
    <w:rsid w:val="1F3D9A69"/>
    <w:rsid w:val="1F59A52B"/>
    <w:rsid w:val="1F664A41"/>
    <w:rsid w:val="1F6662A6"/>
    <w:rsid w:val="1F6F7027"/>
    <w:rsid w:val="1F6F77C6"/>
    <w:rsid w:val="1F726141"/>
    <w:rsid w:val="1F7289D2"/>
    <w:rsid w:val="1F73CE8B"/>
    <w:rsid w:val="1F7F9BBA"/>
    <w:rsid w:val="1F81CDD7"/>
    <w:rsid w:val="1F875E51"/>
    <w:rsid w:val="1FA79057"/>
    <w:rsid w:val="1FDBA3DD"/>
    <w:rsid w:val="1FE71EDE"/>
    <w:rsid w:val="1FE8DBCB"/>
    <w:rsid w:val="20014576"/>
    <w:rsid w:val="202660B5"/>
    <w:rsid w:val="202A4B48"/>
    <w:rsid w:val="202B9D3E"/>
    <w:rsid w:val="2032D463"/>
    <w:rsid w:val="205CE308"/>
    <w:rsid w:val="2072904B"/>
    <w:rsid w:val="20734CFB"/>
    <w:rsid w:val="20883013"/>
    <w:rsid w:val="209E5B18"/>
    <w:rsid w:val="20AB2726"/>
    <w:rsid w:val="20AD8825"/>
    <w:rsid w:val="20AE538E"/>
    <w:rsid w:val="20C0DFD4"/>
    <w:rsid w:val="20C22591"/>
    <w:rsid w:val="20C4E9D7"/>
    <w:rsid w:val="20CA69A3"/>
    <w:rsid w:val="20F5CAB0"/>
    <w:rsid w:val="2100C009"/>
    <w:rsid w:val="211A2D6E"/>
    <w:rsid w:val="21327549"/>
    <w:rsid w:val="213F0A4A"/>
    <w:rsid w:val="214B93E1"/>
    <w:rsid w:val="214FF81D"/>
    <w:rsid w:val="21584E78"/>
    <w:rsid w:val="2186C82D"/>
    <w:rsid w:val="21995908"/>
    <w:rsid w:val="219E470B"/>
    <w:rsid w:val="21A75E26"/>
    <w:rsid w:val="21AC8E49"/>
    <w:rsid w:val="21DCC980"/>
    <w:rsid w:val="21E973E4"/>
    <w:rsid w:val="220DDF8D"/>
    <w:rsid w:val="22248F66"/>
    <w:rsid w:val="222BF8A2"/>
    <w:rsid w:val="2237169A"/>
    <w:rsid w:val="224A23EF"/>
    <w:rsid w:val="228D6E35"/>
    <w:rsid w:val="229E1318"/>
    <w:rsid w:val="22B92E71"/>
    <w:rsid w:val="22BFB237"/>
    <w:rsid w:val="22D883DC"/>
    <w:rsid w:val="22F285AE"/>
    <w:rsid w:val="22FA6069"/>
    <w:rsid w:val="23216E26"/>
    <w:rsid w:val="23268E22"/>
    <w:rsid w:val="233F765C"/>
    <w:rsid w:val="2351058E"/>
    <w:rsid w:val="236A7525"/>
    <w:rsid w:val="236F9650"/>
    <w:rsid w:val="237D913D"/>
    <w:rsid w:val="2381EABB"/>
    <w:rsid w:val="23AB33FF"/>
    <w:rsid w:val="23C67A75"/>
    <w:rsid w:val="23D4883A"/>
    <w:rsid w:val="23E31364"/>
    <w:rsid w:val="240147BC"/>
    <w:rsid w:val="2401C52E"/>
    <w:rsid w:val="2421F955"/>
    <w:rsid w:val="243894FF"/>
    <w:rsid w:val="243FDEF2"/>
    <w:rsid w:val="24498E0B"/>
    <w:rsid w:val="245FAE9F"/>
    <w:rsid w:val="24645A1E"/>
    <w:rsid w:val="24957472"/>
    <w:rsid w:val="24C5D68B"/>
    <w:rsid w:val="24F78CDF"/>
    <w:rsid w:val="24FA8A23"/>
    <w:rsid w:val="24FD1535"/>
    <w:rsid w:val="25292F1A"/>
    <w:rsid w:val="2535C393"/>
    <w:rsid w:val="253B7CAC"/>
    <w:rsid w:val="254B74C6"/>
    <w:rsid w:val="2569F9C3"/>
    <w:rsid w:val="256FCA19"/>
    <w:rsid w:val="257F0BE8"/>
    <w:rsid w:val="25854390"/>
    <w:rsid w:val="25936488"/>
    <w:rsid w:val="25A05451"/>
    <w:rsid w:val="25AA5B02"/>
    <w:rsid w:val="25AC600C"/>
    <w:rsid w:val="25ADD6FD"/>
    <w:rsid w:val="25CF145B"/>
    <w:rsid w:val="25DFA9ED"/>
    <w:rsid w:val="25E0E01C"/>
    <w:rsid w:val="25E3A9B8"/>
    <w:rsid w:val="25E6356E"/>
    <w:rsid w:val="25F0CF33"/>
    <w:rsid w:val="260FCDB3"/>
    <w:rsid w:val="2621C72F"/>
    <w:rsid w:val="262A62AB"/>
    <w:rsid w:val="263261B5"/>
    <w:rsid w:val="26472EB2"/>
    <w:rsid w:val="2647EC2F"/>
    <w:rsid w:val="2649657E"/>
    <w:rsid w:val="266511D4"/>
    <w:rsid w:val="26750CD2"/>
    <w:rsid w:val="26C1FB65"/>
    <w:rsid w:val="26E7CC2E"/>
    <w:rsid w:val="26F582C8"/>
    <w:rsid w:val="270C9BC1"/>
    <w:rsid w:val="271A9E9A"/>
    <w:rsid w:val="272C5F93"/>
    <w:rsid w:val="2738C97A"/>
    <w:rsid w:val="274669F0"/>
    <w:rsid w:val="275F2740"/>
    <w:rsid w:val="276E1FA4"/>
    <w:rsid w:val="27770CCA"/>
    <w:rsid w:val="27884319"/>
    <w:rsid w:val="279AC95F"/>
    <w:rsid w:val="279D0A6F"/>
    <w:rsid w:val="27A9FC51"/>
    <w:rsid w:val="27B4B97E"/>
    <w:rsid w:val="27B6E42C"/>
    <w:rsid w:val="27DCB8C0"/>
    <w:rsid w:val="27FAA5EE"/>
    <w:rsid w:val="27FB656E"/>
    <w:rsid w:val="281535E1"/>
    <w:rsid w:val="2820D64C"/>
    <w:rsid w:val="2827D25C"/>
    <w:rsid w:val="2847D56A"/>
    <w:rsid w:val="287CA529"/>
    <w:rsid w:val="2897CB9C"/>
    <w:rsid w:val="28C6C0B7"/>
    <w:rsid w:val="28DFE19E"/>
    <w:rsid w:val="28F12CD5"/>
    <w:rsid w:val="28F2DAB8"/>
    <w:rsid w:val="28FF6336"/>
    <w:rsid w:val="2901132C"/>
    <w:rsid w:val="29042661"/>
    <w:rsid w:val="2907EE2B"/>
    <w:rsid w:val="291DC065"/>
    <w:rsid w:val="291EC141"/>
    <w:rsid w:val="2936E401"/>
    <w:rsid w:val="295DC1AE"/>
    <w:rsid w:val="2964CA6A"/>
    <w:rsid w:val="29673FC6"/>
    <w:rsid w:val="297CC64D"/>
    <w:rsid w:val="29A1B600"/>
    <w:rsid w:val="29AF0A1E"/>
    <w:rsid w:val="29D328C9"/>
    <w:rsid w:val="2A0B8DF5"/>
    <w:rsid w:val="2A1F0203"/>
    <w:rsid w:val="2A432C97"/>
    <w:rsid w:val="2A4445B9"/>
    <w:rsid w:val="2A459287"/>
    <w:rsid w:val="2A4BA8FF"/>
    <w:rsid w:val="2A5103D2"/>
    <w:rsid w:val="2A5CA888"/>
    <w:rsid w:val="2A634A8B"/>
    <w:rsid w:val="2A7878D3"/>
    <w:rsid w:val="2AB2845C"/>
    <w:rsid w:val="2AB2C62A"/>
    <w:rsid w:val="2ABBAF81"/>
    <w:rsid w:val="2AD56EA4"/>
    <w:rsid w:val="2ADE554C"/>
    <w:rsid w:val="2ADFE8E3"/>
    <w:rsid w:val="2B0530C8"/>
    <w:rsid w:val="2B1DFDEE"/>
    <w:rsid w:val="2B4612B9"/>
    <w:rsid w:val="2B551015"/>
    <w:rsid w:val="2B65A003"/>
    <w:rsid w:val="2B784E19"/>
    <w:rsid w:val="2B7EDD3C"/>
    <w:rsid w:val="2B9E4887"/>
    <w:rsid w:val="2BBA22C5"/>
    <w:rsid w:val="2BBE7034"/>
    <w:rsid w:val="2BDB6288"/>
    <w:rsid w:val="2BE509CE"/>
    <w:rsid w:val="2BE77960"/>
    <w:rsid w:val="2BEE801F"/>
    <w:rsid w:val="2BF56E61"/>
    <w:rsid w:val="2BF64DDA"/>
    <w:rsid w:val="2BFB9484"/>
    <w:rsid w:val="2C10D064"/>
    <w:rsid w:val="2C29E5AC"/>
    <w:rsid w:val="2C3CBBBA"/>
    <w:rsid w:val="2C650E27"/>
    <w:rsid w:val="2CA10129"/>
    <w:rsid w:val="2CE50AAE"/>
    <w:rsid w:val="2CF002BC"/>
    <w:rsid w:val="2CF36838"/>
    <w:rsid w:val="2CF8100A"/>
    <w:rsid w:val="2CFA672A"/>
    <w:rsid w:val="2D0B21B9"/>
    <w:rsid w:val="2D126E4D"/>
    <w:rsid w:val="2D14B06F"/>
    <w:rsid w:val="2D1786A4"/>
    <w:rsid w:val="2D3039A4"/>
    <w:rsid w:val="2D3735A3"/>
    <w:rsid w:val="2D4CDCDD"/>
    <w:rsid w:val="2D8070CC"/>
    <w:rsid w:val="2D8F4130"/>
    <w:rsid w:val="2D913EC2"/>
    <w:rsid w:val="2D923DD9"/>
    <w:rsid w:val="2D947088"/>
    <w:rsid w:val="2DD531F2"/>
    <w:rsid w:val="2DD66FCC"/>
    <w:rsid w:val="2DEF7D61"/>
    <w:rsid w:val="2DF71E34"/>
    <w:rsid w:val="2DF771D7"/>
    <w:rsid w:val="2E10EE8C"/>
    <w:rsid w:val="2E133F1A"/>
    <w:rsid w:val="2E1B5296"/>
    <w:rsid w:val="2E2AFA54"/>
    <w:rsid w:val="2E39D5B7"/>
    <w:rsid w:val="2E3CD18A"/>
    <w:rsid w:val="2E73AF83"/>
    <w:rsid w:val="2E8B9FBF"/>
    <w:rsid w:val="2E9F45F9"/>
    <w:rsid w:val="2EAE5C3C"/>
    <w:rsid w:val="2ECB2EFA"/>
    <w:rsid w:val="2ED040F2"/>
    <w:rsid w:val="2ED1DE40"/>
    <w:rsid w:val="2EE792D1"/>
    <w:rsid w:val="2EF5B30D"/>
    <w:rsid w:val="2F246DAC"/>
    <w:rsid w:val="2F30F2A9"/>
    <w:rsid w:val="2F3DFFB8"/>
    <w:rsid w:val="2F6264D4"/>
    <w:rsid w:val="2F719429"/>
    <w:rsid w:val="2F71C08E"/>
    <w:rsid w:val="2FB35A06"/>
    <w:rsid w:val="2FBD2E1B"/>
    <w:rsid w:val="2FD8CDE7"/>
    <w:rsid w:val="2FF4E077"/>
    <w:rsid w:val="300ADB7F"/>
    <w:rsid w:val="3011072F"/>
    <w:rsid w:val="30198442"/>
    <w:rsid w:val="3024B05A"/>
    <w:rsid w:val="30770CD9"/>
    <w:rsid w:val="30B096A0"/>
    <w:rsid w:val="30C6A267"/>
    <w:rsid w:val="312901A6"/>
    <w:rsid w:val="313E6810"/>
    <w:rsid w:val="317CA158"/>
    <w:rsid w:val="3180CCA9"/>
    <w:rsid w:val="319755D6"/>
    <w:rsid w:val="31A6ABE0"/>
    <w:rsid w:val="31A84D53"/>
    <w:rsid w:val="31B618B8"/>
    <w:rsid w:val="31F45C01"/>
    <w:rsid w:val="32765C59"/>
    <w:rsid w:val="329B0E85"/>
    <w:rsid w:val="32A359DB"/>
    <w:rsid w:val="32B3AA02"/>
    <w:rsid w:val="32DC2C86"/>
    <w:rsid w:val="32E0EECF"/>
    <w:rsid w:val="32E2815D"/>
    <w:rsid w:val="32F8D3FC"/>
    <w:rsid w:val="33151D6A"/>
    <w:rsid w:val="331C101A"/>
    <w:rsid w:val="331F93FB"/>
    <w:rsid w:val="33241D28"/>
    <w:rsid w:val="3326A0A7"/>
    <w:rsid w:val="33275465"/>
    <w:rsid w:val="3343115B"/>
    <w:rsid w:val="33435B77"/>
    <w:rsid w:val="3344BA69"/>
    <w:rsid w:val="3361C7B2"/>
    <w:rsid w:val="3367518E"/>
    <w:rsid w:val="336B8E0C"/>
    <w:rsid w:val="3371D453"/>
    <w:rsid w:val="3378D402"/>
    <w:rsid w:val="337B7E3B"/>
    <w:rsid w:val="33857D50"/>
    <w:rsid w:val="339694F4"/>
    <w:rsid w:val="33A8551D"/>
    <w:rsid w:val="33B0452B"/>
    <w:rsid w:val="33DD2A24"/>
    <w:rsid w:val="33E83762"/>
    <w:rsid w:val="33F1BA3E"/>
    <w:rsid w:val="33FE4329"/>
    <w:rsid w:val="340405A0"/>
    <w:rsid w:val="3428A65D"/>
    <w:rsid w:val="347395E4"/>
    <w:rsid w:val="34872CCA"/>
    <w:rsid w:val="349B4DC7"/>
    <w:rsid w:val="34A956D8"/>
    <w:rsid w:val="34EA186C"/>
    <w:rsid w:val="34F03939"/>
    <w:rsid w:val="34F2061C"/>
    <w:rsid w:val="34F359EC"/>
    <w:rsid w:val="35198A07"/>
    <w:rsid w:val="35213E5D"/>
    <w:rsid w:val="3521FF71"/>
    <w:rsid w:val="352889E8"/>
    <w:rsid w:val="35490E91"/>
    <w:rsid w:val="355D6D35"/>
    <w:rsid w:val="35673DC8"/>
    <w:rsid w:val="356B3812"/>
    <w:rsid w:val="3584F6FE"/>
    <w:rsid w:val="358B82B1"/>
    <w:rsid w:val="358D576D"/>
    <w:rsid w:val="35A01787"/>
    <w:rsid w:val="35AE2F34"/>
    <w:rsid w:val="35B5F6C9"/>
    <w:rsid w:val="35B72686"/>
    <w:rsid w:val="35BEF186"/>
    <w:rsid w:val="35F3E74A"/>
    <w:rsid w:val="35FA5D68"/>
    <w:rsid w:val="3601A4DD"/>
    <w:rsid w:val="36020EC6"/>
    <w:rsid w:val="36136F1C"/>
    <w:rsid w:val="36213FE7"/>
    <w:rsid w:val="3626198B"/>
    <w:rsid w:val="362D49E9"/>
    <w:rsid w:val="363424DF"/>
    <w:rsid w:val="36394CB7"/>
    <w:rsid w:val="36668FDF"/>
    <w:rsid w:val="366CEA2E"/>
    <w:rsid w:val="367D8932"/>
    <w:rsid w:val="36836229"/>
    <w:rsid w:val="36930EC4"/>
    <w:rsid w:val="3695A21B"/>
    <w:rsid w:val="369CD40D"/>
    <w:rsid w:val="36AA4BAD"/>
    <w:rsid w:val="36AADD1E"/>
    <w:rsid w:val="36B52552"/>
    <w:rsid w:val="36DBC8B3"/>
    <w:rsid w:val="36DE30F8"/>
    <w:rsid w:val="36EE30C6"/>
    <w:rsid w:val="36F6F76F"/>
    <w:rsid w:val="370222BE"/>
    <w:rsid w:val="37131DC1"/>
    <w:rsid w:val="37145B46"/>
    <w:rsid w:val="37165E7D"/>
    <w:rsid w:val="372C5191"/>
    <w:rsid w:val="37346BC4"/>
    <w:rsid w:val="3735E3EB"/>
    <w:rsid w:val="3740BE05"/>
    <w:rsid w:val="374D14DE"/>
    <w:rsid w:val="374E9BC8"/>
    <w:rsid w:val="37557A6A"/>
    <w:rsid w:val="375B5458"/>
    <w:rsid w:val="375E534D"/>
    <w:rsid w:val="3760471F"/>
    <w:rsid w:val="3775FE2D"/>
    <w:rsid w:val="3776059A"/>
    <w:rsid w:val="378A4B2C"/>
    <w:rsid w:val="37ACFCAC"/>
    <w:rsid w:val="37C49EA8"/>
    <w:rsid w:val="37CDFEBD"/>
    <w:rsid w:val="37D20F10"/>
    <w:rsid w:val="3815ED64"/>
    <w:rsid w:val="38183282"/>
    <w:rsid w:val="3824E9BB"/>
    <w:rsid w:val="38276690"/>
    <w:rsid w:val="383423DF"/>
    <w:rsid w:val="3835A996"/>
    <w:rsid w:val="387BE5CA"/>
    <w:rsid w:val="38899CAA"/>
    <w:rsid w:val="388B6BEE"/>
    <w:rsid w:val="3898E336"/>
    <w:rsid w:val="38A0BA86"/>
    <w:rsid w:val="38ADA8EC"/>
    <w:rsid w:val="38BC15A2"/>
    <w:rsid w:val="38D4ED88"/>
    <w:rsid w:val="38E5D1DA"/>
    <w:rsid w:val="38EADEB4"/>
    <w:rsid w:val="38F5AC27"/>
    <w:rsid w:val="38FD846F"/>
    <w:rsid w:val="3907CE8D"/>
    <w:rsid w:val="39157C4B"/>
    <w:rsid w:val="392331C8"/>
    <w:rsid w:val="393021EA"/>
    <w:rsid w:val="39457D3B"/>
    <w:rsid w:val="394FECBD"/>
    <w:rsid w:val="3954116D"/>
    <w:rsid w:val="395441B4"/>
    <w:rsid w:val="39562978"/>
    <w:rsid w:val="395F3047"/>
    <w:rsid w:val="39639530"/>
    <w:rsid w:val="396DCE88"/>
    <w:rsid w:val="396DEB2E"/>
    <w:rsid w:val="39867C50"/>
    <w:rsid w:val="39871E23"/>
    <w:rsid w:val="398EF05A"/>
    <w:rsid w:val="39909A23"/>
    <w:rsid w:val="3992D322"/>
    <w:rsid w:val="399DB054"/>
    <w:rsid w:val="39BD9FE4"/>
    <w:rsid w:val="39E0664E"/>
    <w:rsid w:val="39E68A0C"/>
    <w:rsid w:val="39E85752"/>
    <w:rsid w:val="39EA9D49"/>
    <w:rsid w:val="39EC0DB8"/>
    <w:rsid w:val="3A192E55"/>
    <w:rsid w:val="3A1D3BEE"/>
    <w:rsid w:val="3A2676D8"/>
    <w:rsid w:val="3A65DAE1"/>
    <w:rsid w:val="3A6A77B9"/>
    <w:rsid w:val="3AA4E649"/>
    <w:rsid w:val="3AAC2A31"/>
    <w:rsid w:val="3AB76D4F"/>
    <w:rsid w:val="3AC20778"/>
    <w:rsid w:val="3AEF3A9C"/>
    <w:rsid w:val="3AF09300"/>
    <w:rsid w:val="3AF7AF65"/>
    <w:rsid w:val="3AFF6591"/>
    <w:rsid w:val="3B171042"/>
    <w:rsid w:val="3B1C5BA4"/>
    <w:rsid w:val="3B34372A"/>
    <w:rsid w:val="3B6147A0"/>
    <w:rsid w:val="3B646436"/>
    <w:rsid w:val="3B6549A0"/>
    <w:rsid w:val="3B868397"/>
    <w:rsid w:val="3B892418"/>
    <w:rsid w:val="3B902952"/>
    <w:rsid w:val="3BB138EE"/>
    <w:rsid w:val="3BD2F5CF"/>
    <w:rsid w:val="3BEC1E4F"/>
    <w:rsid w:val="3BF61A6A"/>
    <w:rsid w:val="3BFAC934"/>
    <w:rsid w:val="3BFE22F0"/>
    <w:rsid w:val="3C149B98"/>
    <w:rsid w:val="3C1E68D3"/>
    <w:rsid w:val="3C2C20DD"/>
    <w:rsid w:val="3C3B29D1"/>
    <w:rsid w:val="3C450FBF"/>
    <w:rsid w:val="3C463739"/>
    <w:rsid w:val="3C4DA24D"/>
    <w:rsid w:val="3C50E61C"/>
    <w:rsid w:val="3C607DE4"/>
    <w:rsid w:val="3C808EDC"/>
    <w:rsid w:val="3C9401A2"/>
    <w:rsid w:val="3C9E5674"/>
    <w:rsid w:val="3CA74884"/>
    <w:rsid w:val="3CB7011D"/>
    <w:rsid w:val="3CBD6BB9"/>
    <w:rsid w:val="3CC32293"/>
    <w:rsid w:val="3CC80591"/>
    <w:rsid w:val="3CC8EE0D"/>
    <w:rsid w:val="3CD5D163"/>
    <w:rsid w:val="3CE027FF"/>
    <w:rsid w:val="3CE7B599"/>
    <w:rsid w:val="3CE848DB"/>
    <w:rsid w:val="3CE9F3A1"/>
    <w:rsid w:val="3D1157F5"/>
    <w:rsid w:val="3D14BAD8"/>
    <w:rsid w:val="3D2F8466"/>
    <w:rsid w:val="3D3F9D0D"/>
    <w:rsid w:val="3D4439A1"/>
    <w:rsid w:val="3D52E2C2"/>
    <w:rsid w:val="3D53510C"/>
    <w:rsid w:val="3D66CF90"/>
    <w:rsid w:val="3D92010F"/>
    <w:rsid w:val="3DA702EA"/>
    <w:rsid w:val="3DAAE7E6"/>
    <w:rsid w:val="3DB762AE"/>
    <w:rsid w:val="3DC4A320"/>
    <w:rsid w:val="3DD03CC1"/>
    <w:rsid w:val="3DE1A870"/>
    <w:rsid w:val="3DE982B0"/>
    <w:rsid w:val="3DF09F4A"/>
    <w:rsid w:val="3DF4CF60"/>
    <w:rsid w:val="3E056ECF"/>
    <w:rsid w:val="3E161BA6"/>
    <w:rsid w:val="3E192850"/>
    <w:rsid w:val="3E55015F"/>
    <w:rsid w:val="3E6EEB81"/>
    <w:rsid w:val="3E7AA570"/>
    <w:rsid w:val="3E7C4D22"/>
    <w:rsid w:val="3E852450"/>
    <w:rsid w:val="3E9BF152"/>
    <w:rsid w:val="3EB529FC"/>
    <w:rsid w:val="3EBEB36A"/>
    <w:rsid w:val="3EC5E3C8"/>
    <w:rsid w:val="3ED06EA8"/>
    <w:rsid w:val="3EDD6793"/>
    <w:rsid w:val="3F01017D"/>
    <w:rsid w:val="3F0FDEAE"/>
    <w:rsid w:val="3F32D78F"/>
    <w:rsid w:val="3F39815D"/>
    <w:rsid w:val="3F41F1C5"/>
    <w:rsid w:val="3F90F83E"/>
    <w:rsid w:val="3F9C9A6C"/>
    <w:rsid w:val="3FBAF69B"/>
    <w:rsid w:val="3FD6D294"/>
    <w:rsid w:val="3FFE1D8A"/>
    <w:rsid w:val="3FFE778D"/>
    <w:rsid w:val="40048EA3"/>
    <w:rsid w:val="40068BCA"/>
    <w:rsid w:val="4006F773"/>
    <w:rsid w:val="4013D7A8"/>
    <w:rsid w:val="405014AC"/>
    <w:rsid w:val="40566A79"/>
    <w:rsid w:val="407AE466"/>
    <w:rsid w:val="4082CA08"/>
    <w:rsid w:val="40852F88"/>
    <w:rsid w:val="4086363F"/>
    <w:rsid w:val="40A666F2"/>
    <w:rsid w:val="40C730CD"/>
    <w:rsid w:val="40CCBDBE"/>
    <w:rsid w:val="40DCA72D"/>
    <w:rsid w:val="40FE878D"/>
    <w:rsid w:val="411319C7"/>
    <w:rsid w:val="411C89E7"/>
    <w:rsid w:val="4123EA6F"/>
    <w:rsid w:val="413FD6C7"/>
    <w:rsid w:val="414084C3"/>
    <w:rsid w:val="4147CB6D"/>
    <w:rsid w:val="41609317"/>
    <w:rsid w:val="416D3BB7"/>
    <w:rsid w:val="416E426E"/>
    <w:rsid w:val="4174E907"/>
    <w:rsid w:val="4174F571"/>
    <w:rsid w:val="4181E271"/>
    <w:rsid w:val="418D7D7D"/>
    <w:rsid w:val="419A47EE"/>
    <w:rsid w:val="419DA1B6"/>
    <w:rsid w:val="419E43D3"/>
    <w:rsid w:val="41A57948"/>
    <w:rsid w:val="41B7229A"/>
    <w:rsid w:val="41C07D3D"/>
    <w:rsid w:val="41E80B2F"/>
    <w:rsid w:val="41F91A07"/>
    <w:rsid w:val="42128F25"/>
    <w:rsid w:val="421344A7"/>
    <w:rsid w:val="421513CC"/>
    <w:rsid w:val="4224403A"/>
    <w:rsid w:val="423092BD"/>
    <w:rsid w:val="4249E4B6"/>
    <w:rsid w:val="42646543"/>
    <w:rsid w:val="427EEC3B"/>
    <w:rsid w:val="4294C875"/>
    <w:rsid w:val="429EE290"/>
    <w:rsid w:val="42A8411C"/>
    <w:rsid w:val="42B0E631"/>
    <w:rsid w:val="42B4DCFE"/>
    <w:rsid w:val="42B6817D"/>
    <w:rsid w:val="42B85A48"/>
    <w:rsid w:val="42CE2158"/>
    <w:rsid w:val="42DBAF71"/>
    <w:rsid w:val="42EF3470"/>
    <w:rsid w:val="430AAC06"/>
    <w:rsid w:val="430E39C1"/>
    <w:rsid w:val="431B336D"/>
    <w:rsid w:val="432EF60D"/>
    <w:rsid w:val="433AFE54"/>
    <w:rsid w:val="4342A9F7"/>
    <w:rsid w:val="43457942"/>
    <w:rsid w:val="4359A43A"/>
    <w:rsid w:val="438BC385"/>
    <w:rsid w:val="4396FD1A"/>
    <w:rsid w:val="43A84A29"/>
    <w:rsid w:val="43D6534F"/>
    <w:rsid w:val="43DE04D0"/>
    <w:rsid w:val="43EF38F0"/>
    <w:rsid w:val="440C0820"/>
    <w:rsid w:val="44126851"/>
    <w:rsid w:val="44172D97"/>
    <w:rsid w:val="44179756"/>
    <w:rsid w:val="4421BA75"/>
    <w:rsid w:val="44388448"/>
    <w:rsid w:val="44452738"/>
    <w:rsid w:val="4453E19F"/>
    <w:rsid w:val="4485165D"/>
    <w:rsid w:val="44A71223"/>
    <w:rsid w:val="44C94E1B"/>
    <w:rsid w:val="44D4B3F8"/>
    <w:rsid w:val="44EF7FA4"/>
    <w:rsid w:val="44F00AF9"/>
    <w:rsid w:val="44FA2049"/>
    <w:rsid w:val="451330A9"/>
    <w:rsid w:val="451F6B18"/>
    <w:rsid w:val="456EA1AE"/>
    <w:rsid w:val="456FAF01"/>
    <w:rsid w:val="457D2A88"/>
    <w:rsid w:val="45A61D5C"/>
    <w:rsid w:val="45B06285"/>
    <w:rsid w:val="45E47F27"/>
    <w:rsid w:val="45FA437B"/>
    <w:rsid w:val="461353E5"/>
    <w:rsid w:val="46280DE1"/>
    <w:rsid w:val="4637DEE5"/>
    <w:rsid w:val="463AA421"/>
    <w:rsid w:val="4660EEA0"/>
    <w:rsid w:val="46909461"/>
    <w:rsid w:val="46BCE489"/>
    <w:rsid w:val="46BD03A0"/>
    <w:rsid w:val="46C84746"/>
    <w:rsid w:val="46C8D843"/>
    <w:rsid w:val="46E8849F"/>
    <w:rsid w:val="46F57E09"/>
    <w:rsid w:val="47071F70"/>
    <w:rsid w:val="47244735"/>
    <w:rsid w:val="472BB934"/>
    <w:rsid w:val="4739CC82"/>
    <w:rsid w:val="47403BC1"/>
    <w:rsid w:val="47456462"/>
    <w:rsid w:val="474D0F67"/>
    <w:rsid w:val="4759C01F"/>
    <w:rsid w:val="47845754"/>
    <w:rsid w:val="478D2C8D"/>
    <w:rsid w:val="47C4C31A"/>
    <w:rsid w:val="47FB1E96"/>
    <w:rsid w:val="48041DE8"/>
    <w:rsid w:val="481D28A4"/>
    <w:rsid w:val="48205910"/>
    <w:rsid w:val="482AB77B"/>
    <w:rsid w:val="4833FEB4"/>
    <w:rsid w:val="484030E5"/>
    <w:rsid w:val="4887E7A0"/>
    <w:rsid w:val="488A1A4F"/>
    <w:rsid w:val="48B9639F"/>
    <w:rsid w:val="48BAA6A3"/>
    <w:rsid w:val="48D551C4"/>
    <w:rsid w:val="48E7D816"/>
    <w:rsid w:val="48E87418"/>
    <w:rsid w:val="48EBFA88"/>
    <w:rsid w:val="48EF5E95"/>
    <w:rsid w:val="48F66751"/>
    <w:rsid w:val="48FE3CE3"/>
    <w:rsid w:val="4908DE9D"/>
    <w:rsid w:val="490B05FF"/>
    <w:rsid w:val="49117752"/>
    <w:rsid w:val="49162FB9"/>
    <w:rsid w:val="49239C8F"/>
    <w:rsid w:val="493AE76E"/>
    <w:rsid w:val="493F3178"/>
    <w:rsid w:val="493F828A"/>
    <w:rsid w:val="4966E292"/>
    <w:rsid w:val="49818C38"/>
    <w:rsid w:val="4990E293"/>
    <w:rsid w:val="49BC159B"/>
    <w:rsid w:val="49BC56DB"/>
    <w:rsid w:val="49C12196"/>
    <w:rsid w:val="49C4AFC9"/>
    <w:rsid w:val="49EA4C93"/>
    <w:rsid w:val="49F60E01"/>
    <w:rsid w:val="4A0EFD8A"/>
    <w:rsid w:val="4A34D67D"/>
    <w:rsid w:val="4A4EFE4E"/>
    <w:rsid w:val="4A87D56C"/>
    <w:rsid w:val="4A8B76F9"/>
    <w:rsid w:val="4A8CA5D0"/>
    <w:rsid w:val="4A917372"/>
    <w:rsid w:val="4A9F7F8E"/>
    <w:rsid w:val="4AD2B700"/>
    <w:rsid w:val="4AD5DBBC"/>
    <w:rsid w:val="4ADD1379"/>
    <w:rsid w:val="4AE54160"/>
    <w:rsid w:val="4AE835BD"/>
    <w:rsid w:val="4B064820"/>
    <w:rsid w:val="4B0B4EA0"/>
    <w:rsid w:val="4B0BEA35"/>
    <w:rsid w:val="4B2EA39D"/>
    <w:rsid w:val="4B4C4FD1"/>
    <w:rsid w:val="4B4F78BC"/>
    <w:rsid w:val="4B5A8E35"/>
    <w:rsid w:val="4B6B24A4"/>
    <w:rsid w:val="4B8A05E7"/>
    <w:rsid w:val="4B8AC4B5"/>
    <w:rsid w:val="4B94448A"/>
    <w:rsid w:val="4B959BE3"/>
    <w:rsid w:val="4BAB2782"/>
    <w:rsid w:val="4BB3261B"/>
    <w:rsid w:val="4BCC3003"/>
    <w:rsid w:val="4BD370BA"/>
    <w:rsid w:val="4BDE994D"/>
    <w:rsid w:val="4BDE997B"/>
    <w:rsid w:val="4BE9A328"/>
    <w:rsid w:val="4BEB41EE"/>
    <w:rsid w:val="4C0481A5"/>
    <w:rsid w:val="4C1D30A7"/>
    <w:rsid w:val="4C20808A"/>
    <w:rsid w:val="4C3530CA"/>
    <w:rsid w:val="4C3EA01A"/>
    <w:rsid w:val="4C60D96F"/>
    <w:rsid w:val="4C813284"/>
    <w:rsid w:val="4C84061E"/>
    <w:rsid w:val="4C87F7BF"/>
    <w:rsid w:val="4C8BF951"/>
    <w:rsid w:val="4C9D6BE4"/>
    <w:rsid w:val="4C9EAF26"/>
    <w:rsid w:val="4CA3F2E5"/>
    <w:rsid w:val="4CB984AB"/>
    <w:rsid w:val="4CD1AFEE"/>
    <w:rsid w:val="4CD921FB"/>
    <w:rsid w:val="4CDD058F"/>
    <w:rsid w:val="4CEAE509"/>
    <w:rsid w:val="4CF0CD68"/>
    <w:rsid w:val="4D04F944"/>
    <w:rsid w:val="4D069495"/>
    <w:rsid w:val="4D133BCB"/>
    <w:rsid w:val="4D1CE8C2"/>
    <w:rsid w:val="4D3BC992"/>
    <w:rsid w:val="4D47C808"/>
    <w:rsid w:val="4D4FB654"/>
    <w:rsid w:val="4D5AD383"/>
    <w:rsid w:val="4D601299"/>
    <w:rsid w:val="4D6FF5FF"/>
    <w:rsid w:val="4D71C854"/>
    <w:rsid w:val="4D80C8C0"/>
    <w:rsid w:val="4D92BA28"/>
    <w:rsid w:val="4D96EA02"/>
    <w:rsid w:val="4D9E6305"/>
    <w:rsid w:val="4D9F2315"/>
    <w:rsid w:val="4DB1C29A"/>
    <w:rsid w:val="4DB457A8"/>
    <w:rsid w:val="4DBC50EB"/>
    <w:rsid w:val="4DD0DA04"/>
    <w:rsid w:val="4DF398D8"/>
    <w:rsid w:val="4E044288"/>
    <w:rsid w:val="4E1CE222"/>
    <w:rsid w:val="4E4E587C"/>
    <w:rsid w:val="4E5D1541"/>
    <w:rsid w:val="4E778E19"/>
    <w:rsid w:val="4E79C070"/>
    <w:rsid w:val="4E98C55A"/>
    <w:rsid w:val="4EA2C2F7"/>
    <w:rsid w:val="4EA41384"/>
    <w:rsid w:val="4EA44491"/>
    <w:rsid w:val="4EAB0B1E"/>
    <w:rsid w:val="4EC2E87C"/>
    <w:rsid w:val="4ED8F335"/>
    <w:rsid w:val="4EEBEE57"/>
    <w:rsid w:val="4EEE46F5"/>
    <w:rsid w:val="4EF2EA56"/>
    <w:rsid w:val="4F0EECD0"/>
    <w:rsid w:val="4F15E698"/>
    <w:rsid w:val="4F1B5141"/>
    <w:rsid w:val="4F5306E8"/>
    <w:rsid w:val="4F75ED48"/>
    <w:rsid w:val="4F7E7A80"/>
    <w:rsid w:val="4F8349B1"/>
    <w:rsid w:val="4F89A6C2"/>
    <w:rsid w:val="4FE4ED11"/>
    <w:rsid w:val="4FFD9477"/>
    <w:rsid w:val="500BB2B1"/>
    <w:rsid w:val="501590D1"/>
    <w:rsid w:val="5016A5A3"/>
    <w:rsid w:val="50408CF1"/>
    <w:rsid w:val="5050FD30"/>
    <w:rsid w:val="505B237F"/>
    <w:rsid w:val="508755F4"/>
    <w:rsid w:val="5090EC93"/>
    <w:rsid w:val="5099C64F"/>
    <w:rsid w:val="50AC164F"/>
    <w:rsid w:val="50CD4989"/>
    <w:rsid w:val="51165367"/>
    <w:rsid w:val="511DF5BA"/>
    <w:rsid w:val="5129FDF7"/>
    <w:rsid w:val="513634CA"/>
    <w:rsid w:val="5158DF17"/>
    <w:rsid w:val="51762811"/>
    <w:rsid w:val="51B73DBF"/>
    <w:rsid w:val="51B8155A"/>
    <w:rsid w:val="51B9019F"/>
    <w:rsid w:val="51BAB3C8"/>
    <w:rsid w:val="51C20C31"/>
    <w:rsid w:val="51CD8491"/>
    <w:rsid w:val="51DAE0FA"/>
    <w:rsid w:val="522D541A"/>
    <w:rsid w:val="52316BD4"/>
    <w:rsid w:val="5231B3F5"/>
    <w:rsid w:val="5255DABA"/>
    <w:rsid w:val="525DFA17"/>
    <w:rsid w:val="52748EE3"/>
    <w:rsid w:val="52806110"/>
    <w:rsid w:val="52AAADBD"/>
    <w:rsid w:val="52AB3BBD"/>
    <w:rsid w:val="52DCBD7B"/>
    <w:rsid w:val="52F3FC0C"/>
    <w:rsid w:val="530E5F4D"/>
    <w:rsid w:val="53262AE6"/>
    <w:rsid w:val="5329CCE6"/>
    <w:rsid w:val="535B36B1"/>
    <w:rsid w:val="536F7595"/>
    <w:rsid w:val="53728004"/>
    <w:rsid w:val="53774675"/>
    <w:rsid w:val="53949358"/>
    <w:rsid w:val="53C5B427"/>
    <w:rsid w:val="53D42E0E"/>
    <w:rsid w:val="53D5E75D"/>
    <w:rsid w:val="53EFF077"/>
    <w:rsid w:val="53F733BE"/>
    <w:rsid w:val="541EBEC9"/>
    <w:rsid w:val="544DDBC7"/>
    <w:rsid w:val="546770B8"/>
    <w:rsid w:val="547EE492"/>
    <w:rsid w:val="54843AD6"/>
    <w:rsid w:val="548D7529"/>
    <w:rsid w:val="548F06F0"/>
    <w:rsid w:val="549F5D36"/>
    <w:rsid w:val="54A1A377"/>
    <w:rsid w:val="54AACC23"/>
    <w:rsid w:val="54B8D6F3"/>
    <w:rsid w:val="54C8E229"/>
    <w:rsid w:val="54F5196C"/>
    <w:rsid w:val="55032AFA"/>
    <w:rsid w:val="551E9194"/>
    <w:rsid w:val="55246E53"/>
    <w:rsid w:val="553063B9"/>
    <w:rsid w:val="5531595D"/>
    <w:rsid w:val="556575DE"/>
    <w:rsid w:val="5581C2AD"/>
    <w:rsid w:val="55BBF3CF"/>
    <w:rsid w:val="55D6677B"/>
    <w:rsid w:val="55E0BED1"/>
    <w:rsid w:val="56049D8A"/>
    <w:rsid w:val="560B5CF7"/>
    <w:rsid w:val="56161EED"/>
    <w:rsid w:val="5631E9A5"/>
    <w:rsid w:val="56321464"/>
    <w:rsid w:val="56514B6C"/>
    <w:rsid w:val="5660F6C9"/>
    <w:rsid w:val="5678C8E9"/>
    <w:rsid w:val="5692D773"/>
    <w:rsid w:val="56957D54"/>
    <w:rsid w:val="56981250"/>
    <w:rsid w:val="56A161D1"/>
    <w:rsid w:val="56AE521D"/>
    <w:rsid w:val="56AF76C3"/>
    <w:rsid w:val="56B0841C"/>
    <w:rsid w:val="56BBEAF7"/>
    <w:rsid w:val="56CA87FA"/>
    <w:rsid w:val="56DB338D"/>
    <w:rsid w:val="56E2469A"/>
    <w:rsid w:val="57196279"/>
    <w:rsid w:val="573D0FF0"/>
    <w:rsid w:val="574A3B47"/>
    <w:rsid w:val="575429E4"/>
    <w:rsid w:val="5762B2B9"/>
    <w:rsid w:val="57705100"/>
    <w:rsid w:val="579FD6CE"/>
    <w:rsid w:val="57A5EA07"/>
    <w:rsid w:val="57B5E58F"/>
    <w:rsid w:val="57CDBA06"/>
    <w:rsid w:val="57F5BF36"/>
    <w:rsid w:val="58078A10"/>
    <w:rsid w:val="58182558"/>
    <w:rsid w:val="58267F43"/>
    <w:rsid w:val="584E9FDA"/>
    <w:rsid w:val="5886AEB7"/>
    <w:rsid w:val="589DC7E2"/>
    <w:rsid w:val="589F14DC"/>
    <w:rsid w:val="58B03EC2"/>
    <w:rsid w:val="58D3E409"/>
    <w:rsid w:val="58E1661C"/>
    <w:rsid w:val="58EC3341"/>
    <w:rsid w:val="58FB44EC"/>
    <w:rsid w:val="5904F700"/>
    <w:rsid w:val="59172D22"/>
    <w:rsid w:val="5917EC71"/>
    <w:rsid w:val="59226AC7"/>
    <w:rsid w:val="5926B07E"/>
    <w:rsid w:val="5929174F"/>
    <w:rsid w:val="59451CB9"/>
    <w:rsid w:val="5954F7EF"/>
    <w:rsid w:val="59552480"/>
    <w:rsid w:val="59556704"/>
    <w:rsid w:val="59652B6A"/>
    <w:rsid w:val="597E4CF6"/>
    <w:rsid w:val="59835E48"/>
    <w:rsid w:val="5984A681"/>
    <w:rsid w:val="5988EC2E"/>
    <w:rsid w:val="5992F1BA"/>
    <w:rsid w:val="5998978B"/>
    <w:rsid w:val="59CAC2ED"/>
    <w:rsid w:val="59CCCA82"/>
    <w:rsid w:val="5A0A26F3"/>
    <w:rsid w:val="5A0A8809"/>
    <w:rsid w:val="5A204E7B"/>
    <w:rsid w:val="5A27B597"/>
    <w:rsid w:val="5A33C2F5"/>
    <w:rsid w:val="5A4BCE29"/>
    <w:rsid w:val="5A4C8520"/>
    <w:rsid w:val="5A4FC054"/>
    <w:rsid w:val="5A5357BC"/>
    <w:rsid w:val="5A5E91BD"/>
    <w:rsid w:val="5A69FC52"/>
    <w:rsid w:val="5A887266"/>
    <w:rsid w:val="5A93D7F4"/>
    <w:rsid w:val="5AA086BA"/>
    <w:rsid w:val="5AA2AC30"/>
    <w:rsid w:val="5AF13765"/>
    <w:rsid w:val="5AF33925"/>
    <w:rsid w:val="5B1DCD41"/>
    <w:rsid w:val="5B3D9FE6"/>
    <w:rsid w:val="5B4FC61A"/>
    <w:rsid w:val="5B53C2C6"/>
    <w:rsid w:val="5B77973A"/>
    <w:rsid w:val="5B7C8FAB"/>
    <w:rsid w:val="5B93173A"/>
    <w:rsid w:val="5B963912"/>
    <w:rsid w:val="5BA01A4C"/>
    <w:rsid w:val="5BACCFA7"/>
    <w:rsid w:val="5BB89AF3"/>
    <w:rsid w:val="5BC4963E"/>
    <w:rsid w:val="5BD21F1E"/>
    <w:rsid w:val="5C12F69C"/>
    <w:rsid w:val="5C320510"/>
    <w:rsid w:val="5C359CA2"/>
    <w:rsid w:val="5C36ADFD"/>
    <w:rsid w:val="5C45F187"/>
    <w:rsid w:val="5C50A06D"/>
    <w:rsid w:val="5C566A54"/>
    <w:rsid w:val="5C5CB16A"/>
    <w:rsid w:val="5C617469"/>
    <w:rsid w:val="5C6A0E97"/>
    <w:rsid w:val="5C6E4A6D"/>
    <w:rsid w:val="5C7068B8"/>
    <w:rsid w:val="5CA14874"/>
    <w:rsid w:val="5CCC110D"/>
    <w:rsid w:val="5CDC5B58"/>
    <w:rsid w:val="5CE1E388"/>
    <w:rsid w:val="5D0C2878"/>
    <w:rsid w:val="5D26EEFA"/>
    <w:rsid w:val="5D28757A"/>
    <w:rsid w:val="5D53FF0D"/>
    <w:rsid w:val="5D6966D3"/>
    <w:rsid w:val="5D6BDBD4"/>
    <w:rsid w:val="5D6D9ACE"/>
    <w:rsid w:val="5D850657"/>
    <w:rsid w:val="5D85F0CA"/>
    <w:rsid w:val="5D875BEA"/>
    <w:rsid w:val="5D8922FD"/>
    <w:rsid w:val="5D8D6F04"/>
    <w:rsid w:val="5DAE2BA9"/>
    <w:rsid w:val="5DBF4079"/>
    <w:rsid w:val="5DD268F8"/>
    <w:rsid w:val="5DD4BF6B"/>
    <w:rsid w:val="5DD705E7"/>
    <w:rsid w:val="5DD82378"/>
    <w:rsid w:val="5DDB96AB"/>
    <w:rsid w:val="5DDDA3EF"/>
    <w:rsid w:val="5DEDB359"/>
    <w:rsid w:val="5E05DEF8"/>
    <w:rsid w:val="5E181B22"/>
    <w:rsid w:val="5E21D39C"/>
    <w:rsid w:val="5E231F0F"/>
    <w:rsid w:val="5E3D7F15"/>
    <w:rsid w:val="5E5D9C1B"/>
    <w:rsid w:val="5E619C47"/>
    <w:rsid w:val="5E78957C"/>
    <w:rsid w:val="5E95FF78"/>
    <w:rsid w:val="5E9AD0B5"/>
    <w:rsid w:val="5EA4EE97"/>
    <w:rsid w:val="5EA78F55"/>
    <w:rsid w:val="5EB63E93"/>
    <w:rsid w:val="5EEAD10B"/>
    <w:rsid w:val="5EF3EC56"/>
    <w:rsid w:val="5EF5F03B"/>
    <w:rsid w:val="5F113674"/>
    <w:rsid w:val="5F14B534"/>
    <w:rsid w:val="5F1E9124"/>
    <w:rsid w:val="5F209BB0"/>
    <w:rsid w:val="5F2F161E"/>
    <w:rsid w:val="5F69E55E"/>
    <w:rsid w:val="5F6C5353"/>
    <w:rsid w:val="5F6F3EC2"/>
    <w:rsid w:val="5F711652"/>
    <w:rsid w:val="5F93EA13"/>
    <w:rsid w:val="5FBBBAE4"/>
    <w:rsid w:val="5FF4867E"/>
    <w:rsid w:val="6023D088"/>
    <w:rsid w:val="6025387B"/>
    <w:rsid w:val="60585E1F"/>
    <w:rsid w:val="607C1FCD"/>
    <w:rsid w:val="60845161"/>
    <w:rsid w:val="60B21807"/>
    <w:rsid w:val="60C5F9E4"/>
    <w:rsid w:val="60D3E305"/>
    <w:rsid w:val="60EC944C"/>
    <w:rsid w:val="60EFECDE"/>
    <w:rsid w:val="60EFF776"/>
    <w:rsid w:val="60FA6962"/>
    <w:rsid w:val="61225610"/>
    <w:rsid w:val="6145D17E"/>
    <w:rsid w:val="6155072E"/>
    <w:rsid w:val="6187C9F0"/>
    <w:rsid w:val="6199F28A"/>
    <w:rsid w:val="61E4B00D"/>
    <w:rsid w:val="62195219"/>
    <w:rsid w:val="6234B872"/>
    <w:rsid w:val="62394A1F"/>
    <w:rsid w:val="62454144"/>
    <w:rsid w:val="624770DE"/>
    <w:rsid w:val="6247D934"/>
    <w:rsid w:val="625E9621"/>
    <w:rsid w:val="629A0EC9"/>
    <w:rsid w:val="629A9A28"/>
    <w:rsid w:val="629F9FD4"/>
    <w:rsid w:val="62B56892"/>
    <w:rsid w:val="62BCDF25"/>
    <w:rsid w:val="62C94D0D"/>
    <w:rsid w:val="62F88DC3"/>
    <w:rsid w:val="63095027"/>
    <w:rsid w:val="632A2343"/>
    <w:rsid w:val="632E45FB"/>
    <w:rsid w:val="633D5E54"/>
    <w:rsid w:val="63420798"/>
    <w:rsid w:val="634EA923"/>
    <w:rsid w:val="6363723B"/>
    <w:rsid w:val="636D0006"/>
    <w:rsid w:val="6384E528"/>
    <w:rsid w:val="638DEC6D"/>
    <w:rsid w:val="6398A119"/>
    <w:rsid w:val="63B3C08F"/>
    <w:rsid w:val="63E76FDB"/>
    <w:rsid w:val="63FF92E4"/>
    <w:rsid w:val="6406E3E5"/>
    <w:rsid w:val="6421CB29"/>
    <w:rsid w:val="64227C06"/>
    <w:rsid w:val="642C6028"/>
    <w:rsid w:val="6446CAED"/>
    <w:rsid w:val="645A2E74"/>
    <w:rsid w:val="6493F874"/>
    <w:rsid w:val="64AB1901"/>
    <w:rsid w:val="64AB4645"/>
    <w:rsid w:val="64BD2451"/>
    <w:rsid w:val="64C67E6E"/>
    <w:rsid w:val="64D1C838"/>
    <w:rsid w:val="64EF01E7"/>
    <w:rsid w:val="64F68111"/>
    <w:rsid w:val="65021D9E"/>
    <w:rsid w:val="65131071"/>
    <w:rsid w:val="6526B262"/>
    <w:rsid w:val="6527C093"/>
    <w:rsid w:val="65299612"/>
    <w:rsid w:val="65642136"/>
    <w:rsid w:val="6584CB47"/>
    <w:rsid w:val="65996B07"/>
    <w:rsid w:val="65BE1E6C"/>
    <w:rsid w:val="65E70AAF"/>
    <w:rsid w:val="6607BD78"/>
    <w:rsid w:val="6639A969"/>
    <w:rsid w:val="666EFB37"/>
    <w:rsid w:val="6676D024"/>
    <w:rsid w:val="667C27CD"/>
    <w:rsid w:val="668A6961"/>
    <w:rsid w:val="669880DB"/>
    <w:rsid w:val="66BEE800"/>
    <w:rsid w:val="66C26008"/>
    <w:rsid w:val="66C6F174"/>
    <w:rsid w:val="66CA11E4"/>
    <w:rsid w:val="66D921A4"/>
    <w:rsid w:val="66E148C1"/>
    <w:rsid w:val="66EA694F"/>
    <w:rsid w:val="66F92991"/>
    <w:rsid w:val="67132CBF"/>
    <w:rsid w:val="671409DA"/>
    <w:rsid w:val="6742809F"/>
    <w:rsid w:val="6758C8AE"/>
    <w:rsid w:val="6770C05E"/>
    <w:rsid w:val="678B5703"/>
    <w:rsid w:val="6793DDC0"/>
    <w:rsid w:val="67A6D828"/>
    <w:rsid w:val="67B0FD14"/>
    <w:rsid w:val="67BC1748"/>
    <w:rsid w:val="67BF79DD"/>
    <w:rsid w:val="67E9CA4B"/>
    <w:rsid w:val="67EB5604"/>
    <w:rsid w:val="67F27525"/>
    <w:rsid w:val="67F50F48"/>
    <w:rsid w:val="680D7567"/>
    <w:rsid w:val="6810DF8D"/>
    <w:rsid w:val="681534F0"/>
    <w:rsid w:val="68247826"/>
    <w:rsid w:val="6843F87C"/>
    <w:rsid w:val="68613BEC"/>
    <w:rsid w:val="68805580"/>
    <w:rsid w:val="6883F47B"/>
    <w:rsid w:val="6886B15F"/>
    <w:rsid w:val="6889A823"/>
    <w:rsid w:val="688F6346"/>
    <w:rsid w:val="68940759"/>
    <w:rsid w:val="68CDB425"/>
    <w:rsid w:val="68E7E398"/>
    <w:rsid w:val="68E9EF42"/>
    <w:rsid w:val="68F7ADF9"/>
    <w:rsid w:val="6912D91F"/>
    <w:rsid w:val="69173609"/>
    <w:rsid w:val="69497376"/>
    <w:rsid w:val="6955C0BC"/>
    <w:rsid w:val="69774E71"/>
    <w:rsid w:val="697A3F51"/>
    <w:rsid w:val="69A63461"/>
    <w:rsid w:val="69B1ACBA"/>
    <w:rsid w:val="69E060F4"/>
    <w:rsid w:val="69E341E0"/>
    <w:rsid w:val="69E45033"/>
    <w:rsid w:val="69E69C20"/>
    <w:rsid w:val="6A3BB316"/>
    <w:rsid w:val="6ABB6F05"/>
    <w:rsid w:val="6AC9FBE5"/>
    <w:rsid w:val="6AD704D3"/>
    <w:rsid w:val="6AE2A864"/>
    <w:rsid w:val="6AF4B3FF"/>
    <w:rsid w:val="6B13FF6C"/>
    <w:rsid w:val="6B2A2BD7"/>
    <w:rsid w:val="6B4A9B90"/>
    <w:rsid w:val="6B6E39B3"/>
    <w:rsid w:val="6B7CB044"/>
    <w:rsid w:val="6B849CCF"/>
    <w:rsid w:val="6B9FE0E7"/>
    <w:rsid w:val="6BACB840"/>
    <w:rsid w:val="6BB7537E"/>
    <w:rsid w:val="6BBB492C"/>
    <w:rsid w:val="6BBC8444"/>
    <w:rsid w:val="6BBD17C9"/>
    <w:rsid w:val="6BC31BC6"/>
    <w:rsid w:val="6BC7C1D1"/>
    <w:rsid w:val="6BDA5FD5"/>
    <w:rsid w:val="6BEF7871"/>
    <w:rsid w:val="6BF5BD7B"/>
    <w:rsid w:val="6C27BDA2"/>
    <w:rsid w:val="6C3C9E53"/>
    <w:rsid w:val="6C551950"/>
    <w:rsid w:val="6C5BECC3"/>
    <w:rsid w:val="6C7E4D94"/>
    <w:rsid w:val="6C8AE90E"/>
    <w:rsid w:val="6CABB935"/>
    <w:rsid w:val="6CCB32A8"/>
    <w:rsid w:val="6CE3D087"/>
    <w:rsid w:val="6D01BA45"/>
    <w:rsid w:val="6D2909BC"/>
    <w:rsid w:val="6D2B300F"/>
    <w:rsid w:val="6D5F08CD"/>
    <w:rsid w:val="6D665765"/>
    <w:rsid w:val="6D78750E"/>
    <w:rsid w:val="6D8951B9"/>
    <w:rsid w:val="6DB2EC35"/>
    <w:rsid w:val="6DDECF61"/>
    <w:rsid w:val="6E0272DA"/>
    <w:rsid w:val="6E192021"/>
    <w:rsid w:val="6E2B04CF"/>
    <w:rsid w:val="6E369F56"/>
    <w:rsid w:val="6E3ED4DD"/>
    <w:rsid w:val="6E48923E"/>
    <w:rsid w:val="6E6D891B"/>
    <w:rsid w:val="6E7A6755"/>
    <w:rsid w:val="6E7B9024"/>
    <w:rsid w:val="6E964BAD"/>
    <w:rsid w:val="6E989D00"/>
    <w:rsid w:val="6ECA767D"/>
    <w:rsid w:val="6EF1EA31"/>
    <w:rsid w:val="6EF57B34"/>
    <w:rsid w:val="6EFADAB0"/>
    <w:rsid w:val="6EFEA4CA"/>
    <w:rsid w:val="6F12EA29"/>
    <w:rsid w:val="6F179050"/>
    <w:rsid w:val="6F477A47"/>
    <w:rsid w:val="6F525AA7"/>
    <w:rsid w:val="6F562CE7"/>
    <w:rsid w:val="6F58D149"/>
    <w:rsid w:val="6F5F3B9A"/>
    <w:rsid w:val="6F96953E"/>
    <w:rsid w:val="6F974AB0"/>
    <w:rsid w:val="6FA25DA1"/>
    <w:rsid w:val="6FC6D694"/>
    <w:rsid w:val="6FCE904E"/>
    <w:rsid w:val="6FDAE57C"/>
    <w:rsid w:val="6FE4629F"/>
    <w:rsid w:val="6FF40D32"/>
    <w:rsid w:val="701E1F90"/>
    <w:rsid w:val="7028B58D"/>
    <w:rsid w:val="702EEFAF"/>
    <w:rsid w:val="705A6432"/>
    <w:rsid w:val="7062D0D1"/>
    <w:rsid w:val="70AB21DE"/>
    <w:rsid w:val="70ABE4D5"/>
    <w:rsid w:val="70C09C5F"/>
    <w:rsid w:val="70C28C81"/>
    <w:rsid w:val="70C8AF99"/>
    <w:rsid w:val="70DA718E"/>
    <w:rsid w:val="70DEA6EB"/>
    <w:rsid w:val="70DEB588"/>
    <w:rsid w:val="70ED7902"/>
    <w:rsid w:val="70EE1A58"/>
    <w:rsid w:val="7130B04A"/>
    <w:rsid w:val="71349866"/>
    <w:rsid w:val="7135579E"/>
    <w:rsid w:val="715AD23A"/>
    <w:rsid w:val="7164CA64"/>
    <w:rsid w:val="7176759F"/>
    <w:rsid w:val="71850ABC"/>
    <w:rsid w:val="7199B7C0"/>
    <w:rsid w:val="719C74A4"/>
    <w:rsid w:val="719ED017"/>
    <w:rsid w:val="71A0C020"/>
    <w:rsid w:val="71C60EC9"/>
    <w:rsid w:val="71EE0031"/>
    <w:rsid w:val="71F14440"/>
    <w:rsid w:val="71F3D7D8"/>
    <w:rsid w:val="7204E042"/>
    <w:rsid w:val="7212009D"/>
    <w:rsid w:val="721C4D66"/>
    <w:rsid w:val="723ECE40"/>
    <w:rsid w:val="72417D61"/>
    <w:rsid w:val="72485E79"/>
    <w:rsid w:val="72563407"/>
    <w:rsid w:val="72718D7B"/>
    <w:rsid w:val="727DCF90"/>
    <w:rsid w:val="72A5CF27"/>
    <w:rsid w:val="72A9FD95"/>
    <w:rsid w:val="72D574BE"/>
    <w:rsid w:val="7309662F"/>
    <w:rsid w:val="7337EF40"/>
    <w:rsid w:val="733D1493"/>
    <w:rsid w:val="7350FAEE"/>
    <w:rsid w:val="735963E1"/>
    <w:rsid w:val="736F365C"/>
    <w:rsid w:val="7375D0D6"/>
    <w:rsid w:val="73A326F8"/>
    <w:rsid w:val="73B13E6E"/>
    <w:rsid w:val="73C5373A"/>
    <w:rsid w:val="73C5CCD9"/>
    <w:rsid w:val="74207BEB"/>
    <w:rsid w:val="743B465A"/>
    <w:rsid w:val="743EF9D2"/>
    <w:rsid w:val="744F0668"/>
    <w:rsid w:val="7481BB75"/>
    <w:rsid w:val="74923EB6"/>
    <w:rsid w:val="749CDB8A"/>
    <w:rsid w:val="74A53690"/>
    <w:rsid w:val="74D22F1A"/>
    <w:rsid w:val="74F64A6D"/>
    <w:rsid w:val="74FBB700"/>
    <w:rsid w:val="750B1453"/>
    <w:rsid w:val="7517C54B"/>
    <w:rsid w:val="751C445D"/>
    <w:rsid w:val="7520186B"/>
    <w:rsid w:val="75203210"/>
    <w:rsid w:val="75212E05"/>
    <w:rsid w:val="752DFB5A"/>
    <w:rsid w:val="753268DC"/>
    <w:rsid w:val="754F30DE"/>
    <w:rsid w:val="755C513E"/>
    <w:rsid w:val="755D77C2"/>
    <w:rsid w:val="755EFC23"/>
    <w:rsid w:val="756EE91A"/>
    <w:rsid w:val="757A3EF8"/>
    <w:rsid w:val="758A2D00"/>
    <w:rsid w:val="759757FE"/>
    <w:rsid w:val="75E32E45"/>
    <w:rsid w:val="75FF6470"/>
    <w:rsid w:val="7618A1F6"/>
    <w:rsid w:val="761CEFBB"/>
    <w:rsid w:val="762D1D60"/>
    <w:rsid w:val="764106F1"/>
    <w:rsid w:val="765C6132"/>
    <w:rsid w:val="768365D0"/>
    <w:rsid w:val="76891594"/>
    <w:rsid w:val="768FD8E0"/>
    <w:rsid w:val="76A666BA"/>
    <w:rsid w:val="76BB061A"/>
    <w:rsid w:val="76EA5B39"/>
    <w:rsid w:val="76F47F00"/>
    <w:rsid w:val="7718911E"/>
    <w:rsid w:val="77657171"/>
    <w:rsid w:val="7774EBA4"/>
    <w:rsid w:val="777B36BD"/>
    <w:rsid w:val="777CF19E"/>
    <w:rsid w:val="7781112A"/>
    <w:rsid w:val="77A853AB"/>
    <w:rsid w:val="77B02A2F"/>
    <w:rsid w:val="77C2D477"/>
    <w:rsid w:val="77DB2CF1"/>
    <w:rsid w:val="77E74484"/>
    <w:rsid w:val="780FCEFD"/>
    <w:rsid w:val="783D4A17"/>
    <w:rsid w:val="784C9BF8"/>
    <w:rsid w:val="78606F5E"/>
    <w:rsid w:val="7870FB2F"/>
    <w:rsid w:val="787240E7"/>
    <w:rsid w:val="787C41B9"/>
    <w:rsid w:val="78877EC8"/>
    <w:rsid w:val="7893E761"/>
    <w:rsid w:val="78B50712"/>
    <w:rsid w:val="78B61255"/>
    <w:rsid w:val="78D1C033"/>
    <w:rsid w:val="78E02579"/>
    <w:rsid w:val="78E7FAC3"/>
    <w:rsid w:val="79065477"/>
    <w:rsid w:val="793CD86C"/>
    <w:rsid w:val="794CE942"/>
    <w:rsid w:val="795039BA"/>
    <w:rsid w:val="7961B4FD"/>
    <w:rsid w:val="796784C6"/>
    <w:rsid w:val="797D84D1"/>
    <w:rsid w:val="79964769"/>
    <w:rsid w:val="7997E235"/>
    <w:rsid w:val="799F4CDB"/>
    <w:rsid w:val="79B94A79"/>
    <w:rsid w:val="79CD727F"/>
    <w:rsid w:val="79EE32ED"/>
    <w:rsid w:val="79F6A974"/>
    <w:rsid w:val="7A02421D"/>
    <w:rsid w:val="7A08FE95"/>
    <w:rsid w:val="7A0A2ED1"/>
    <w:rsid w:val="7A32519F"/>
    <w:rsid w:val="7A3CAB37"/>
    <w:rsid w:val="7A401B61"/>
    <w:rsid w:val="7A4093D8"/>
    <w:rsid w:val="7A40ECA8"/>
    <w:rsid w:val="7A45617A"/>
    <w:rsid w:val="7A49A1FE"/>
    <w:rsid w:val="7A5A8D7F"/>
    <w:rsid w:val="7A7E1000"/>
    <w:rsid w:val="7A828522"/>
    <w:rsid w:val="7A8FBD6F"/>
    <w:rsid w:val="7AA6D17B"/>
    <w:rsid w:val="7AB1416C"/>
    <w:rsid w:val="7AB9C9B5"/>
    <w:rsid w:val="7ACF4F78"/>
    <w:rsid w:val="7ADBEB68"/>
    <w:rsid w:val="7AE4A9F0"/>
    <w:rsid w:val="7AEC957C"/>
    <w:rsid w:val="7AF2ACB0"/>
    <w:rsid w:val="7B074115"/>
    <w:rsid w:val="7B353E67"/>
    <w:rsid w:val="7B37DCEB"/>
    <w:rsid w:val="7B3FCEB8"/>
    <w:rsid w:val="7B9ABA1E"/>
    <w:rsid w:val="7BA89BF1"/>
    <w:rsid w:val="7BBBF275"/>
    <w:rsid w:val="7BBDCC5C"/>
    <w:rsid w:val="7BE25E5C"/>
    <w:rsid w:val="7C0EB4CC"/>
    <w:rsid w:val="7C17B552"/>
    <w:rsid w:val="7C1F9F37"/>
    <w:rsid w:val="7C45744A"/>
    <w:rsid w:val="7C4C84ED"/>
    <w:rsid w:val="7C5072CF"/>
    <w:rsid w:val="7C6F7D0D"/>
    <w:rsid w:val="7C708C43"/>
    <w:rsid w:val="7C833687"/>
    <w:rsid w:val="7C91A3E0"/>
    <w:rsid w:val="7CAE4741"/>
    <w:rsid w:val="7CB4B558"/>
    <w:rsid w:val="7CB7C268"/>
    <w:rsid w:val="7CD4A4FB"/>
    <w:rsid w:val="7CE8873C"/>
    <w:rsid w:val="7CED9F93"/>
    <w:rsid w:val="7CF067E3"/>
    <w:rsid w:val="7D0B1893"/>
    <w:rsid w:val="7D2F83E8"/>
    <w:rsid w:val="7D3F77D2"/>
    <w:rsid w:val="7D470A93"/>
    <w:rsid w:val="7D63D51A"/>
    <w:rsid w:val="7D71D1B5"/>
    <w:rsid w:val="7D77BC23"/>
    <w:rsid w:val="7DCCC6AE"/>
    <w:rsid w:val="7DD1F637"/>
    <w:rsid w:val="7DD81728"/>
    <w:rsid w:val="7E0BA102"/>
    <w:rsid w:val="7E10E8A7"/>
    <w:rsid w:val="7E2475CB"/>
    <w:rsid w:val="7E24CEB5"/>
    <w:rsid w:val="7E273A16"/>
    <w:rsid w:val="7E353C3F"/>
    <w:rsid w:val="7E50AB95"/>
    <w:rsid w:val="7EB785CA"/>
    <w:rsid w:val="7EB8D42D"/>
    <w:rsid w:val="7ECD3B62"/>
    <w:rsid w:val="7ED119AA"/>
    <w:rsid w:val="7EFDC1EE"/>
    <w:rsid w:val="7EFF63F5"/>
    <w:rsid w:val="7F14ED4A"/>
    <w:rsid w:val="7F1F79C1"/>
    <w:rsid w:val="7F29A390"/>
    <w:rsid w:val="7F3CA6AA"/>
    <w:rsid w:val="7F4013E5"/>
    <w:rsid w:val="7F49B55B"/>
    <w:rsid w:val="7F4CA290"/>
    <w:rsid w:val="7F4F56D3"/>
    <w:rsid w:val="7F55B190"/>
    <w:rsid w:val="7F5B04BB"/>
    <w:rsid w:val="7F884056"/>
    <w:rsid w:val="7F8B1525"/>
    <w:rsid w:val="7F92E68A"/>
    <w:rsid w:val="7FD758AA"/>
    <w:rsid w:val="7FFDCC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oNotEmbedSmartTags/>
  <w:decimalSymbol w:val=","/>
  <w:listSeparator w:val=";"/>
  <w14:docId w14:val="016ADC38"/>
  <w15:chartTrackingRefBased/>
  <w15:docId w15:val="{B29390CE-4399-FC4E-A7B9-0E8065E1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Liberation Serif" w:eastAsia="NSimSun" w:hAnsi="Liberation Serif" w:cs="Mangal"/>
      <w:kern w:val="1"/>
      <w:sz w:val="24"/>
      <w:szCs w:val="24"/>
      <w:lang w:eastAsia="hi-IN" w:bidi="hi-IN"/>
    </w:rPr>
  </w:style>
  <w:style w:type="paragraph" w:styleId="Ttol1">
    <w:name w:val="heading 1"/>
    <w:basedOn w:val="Encabezado1"/>
    <w:next w:val="Textindependent"/>
    <w:qFormat/>
    <w:rsid w:val="00AD4B18"/>
    <w:pPr>
      <w:numPr>
        <w:numId w:val="24"/>
      </w:numPr>
      <w:jc w:val="both"/>
      <w:outlineLvl w:val="0"/>
    </w:pPr>
    <w:rPr>
      <w:rFonts w:ascii="Arial" w:hAnsi="Arial"/>
      <w:b/>
      <w:bCs/>
      <w:szCs w:val="36"/>
    </w:rPr>
  </w:style>
  <w:style w:type="paragraph" w:styleId="Ttol2">
    <w:name w:val="heading 2"/>
    <w:basedOn w:val="Encabezado1"/>
    <w:next w:val="Textindependent"/>
    <w:qFormat/>
    <w:rsid w:val="00AD4B18"/>
    <w:pPr>
      <w:numPr>
        <w:ilvl w:val="1"/>
        <w:numId w:val="24"/>
      </w:numPr>
      <w:spacing w:before="200"/>
      <w:jc w:val="both"/>
      <w:outlineLvl w:val="1"/>
    </w:pPr>
    <w:rPr>
      <w:rFonts w:ascii="Arial" w:hAnsi="Arial"/>
      <w:b/>
      <w:sz w:val="26"/>
    </w:rPr>
  </w:style>
  <w:style w:type="paragraph" w:styleId="Ttol3">
    <w:name w:val="heading 3"/>
    <w:basedOn w:val="Encabezado1"/>
    <w:next w:val="Textindependent"/>
    <w:qFormat/>
    <w:rsid w:val="00AD4B18"/>
    <w:pPr>
      <w:numPr>
        <w:ilvl w:val="2"/>
        <w:numId w:val="24"/>
      </w:numPr>
      <w:spacing w:before="140"/>
      <w:jc w:val="both"/>
      <w:outlineLvl w:val="2"/>
    </w:pPr>
    <w:rPr>
      <w:rFonts w:ascii="Arial" w:hAnsi="Arial"/>
      <w:b/>
      <w:sz w:val="24"/>
    </w:rPr>
  </w:style>
  <w:style w:type="paragraph" w:styleId="Ttol4">
    <w:name w:val="heading 4"/>
    <w:basedOn w:val="Encabezado1"/>
    <w:next w:val="Textindependent"/>
    <w:qFormat/>
    <w:rsid w:val="00AD4B18"/>
    <w:pPr>
      <w:numPr>
        <w:ilvl w:val="3"/>
        <w:numId w:val="24"/>
      </w:numPr>
      <w:spacing w:before="120"/>
      <w:jc w:val="both"/>
      <w:outlineLvl w:val="3"/>
    </w:pPr>
    <w:rPr>
      <w:rFonts w:ascii="Arial" w:hAnsi="Arial"/>
      <w:b/>
      <w:bCs/>
      <w:iCs/>
      <w:sz w:val="22"/>
      <w:szCs w:val="22"/>
    </w:rPr>
  </w:style>
  <w:style w:type="paragraph" w:styleId="Ttol5">
    <w:name w:val="heading 5"/>
    <w:basedOn w:val="Encabezado1"/>
    <w:next w:val="Textindependent"/>
    <w:qFormat/>
    <w:rsid w:val="00AD4B18"/>
    <w:pPr>
      <w:numPr>
        <w:ilvl w:val="4"/>
        <w:numId w:val="24"/>
      </w:numPr>
      <w:spacing w:before="120" w:after="60"/>
      <w:jc w:val="both"/>
      <w:outlineLvl w:val="4"/>
    </w:pPr>
    <w:rPr>
      <w:rFonts w:ascii="Arial" w:hAnsi="Arial"/>
      <w:b/>
      <w:sz w:val="20"/>
    </w:rPr>
  </w:style>
  <w:style w:type="paragraph" w:styleId="Ttol6">
    <w:name w:val="heading 6"/>
    <w:basedOn w:val="Encabezado1"/>
    <w:next w:val="Textindependent"/>
    <w:qFormat/>
    <w:pPr>
      <w:numPr>
        <w:ilvl w:val="5"/>
        <w:numId w:val="24"/>
      </w:numPr>
      <w:spacing w:before="60" w:after="60"/>
      <w:outlineLvl w:val="5"/>
    </w:pPr>
    <w:rPr>
      <w:b/>
      <w:bCs/>
      <w:i/>
      <w:iCs/>
      <w:sz w:val="24"/>
      <w:szCs w:val="24"/>
    </w:rPr>
  </w:style>
  <w:style w:type="paragraph" w:styleId="Ttol7">
    <w:name w:val="heading 7"/>
    <w:basedOn w:val="Encabezado1"/>
    <w:next w:val="Textindependent"/>
    <w:qFormat/>
    <w:pPr>
      <w:numPr>
        <w:ilvl w:val="6"/>
        <w:numId w:val="24"/>
      </w:numPr>
      <w:spacing w:before="60" w:after="60"/>
      <w:outlineLvl w:val="6"/>
    </w:pPr>
    <w:rPr>
      <w:b/>
      <w:bCs/>
      <w:sz w:val="22"/>
      <w:szCs w:val="22"/>
    </w:rPr>
  </w:style>
  <w:style w:type="paragraph" w:styleId="Ttol8">
    <w:name w:val="heading 8"/>
    <w:basedOn w:val="Encabezado1"/>
    <w:next w:val="Textindependent"/>
    <w:qFormat/>
    <w:pPr>
      <w:numPr>
        <w:ilvl w:val="7"/>
        <w:numId w:val="24"/>
      </w:numPr>
      <w:spacing w:before="60" w:after="60"/>
      <w:outlineLvl w:val="7"/>
    </w:pPr>
    <w:rPr>
      <w:b/>
      <w:bCs/>
      <w:i/>
      <w:iCs/>
      <w:sz w:val="22"/>
      <w:szCs w:val="22"/>
    </w:rPr>
  </w:style>
  <w:style w:type="paragraph" w:styleId="Ttol9">
    <w:name w:val="heading 9"/>
    <w:basedOn w:val="Encabezado1"/>
    <w:next w:val="Textindependent"/>
    <w:qFormat/>
    <w:pPr>
      <w:numPr>
        <w:ilvl w:val="8"/>
        <w:numId w:val="24"/>
      </w:numPr>
      <w:spacing w:before="60" w:after="60"/>
      <w:outlineLvl w:val="8"/>
    </w:pPr>
    <w:rPr>
      <w:b/>
      <w:bCs/>
      <w:sz w:val="21"/>
      <w:szCs w:val="2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Pr>
      <w:color w:val="000080"/>
      <w:u w:val="single"/>
    </w:rPr>
  </w:style>
  <w:style w:type="character" w:customStyle="1" w:styleId="Enlacedelndice">
    <w:name w:val="Enlace del índice"/>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character" w:customStyle="1" w:styleId="Fuentedeprrafopredeter1">
    <w:name w:val="Fuente de párrafo predeter.1"/>
  </w:style>
  <w:style w:type="character" w:customStyle="1" w:styleId="ListLabel11">
    <w:name w:val="ListLabel 11"/>
    <w:rPr>
      <w:rFonts w:ascii="Arial" w:hAnsi="Arial" w:cs="OpenSymbol"/>
      <w:sz w:val="18"/>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rFonts w:cs="OpenSymbol"/>
    </w:rPr>
  </w:style>
  <w:style w:type="character" w:customStyle="1" w:styleId="Fuentedepe1rrafopredeter">
    <w:name w:val="Fuente de páe1rrafo predeter."/>
  </w:style>
  <w:style w:type="character" w:customStyle="1" w:styleId="Fuentedeprrafopredeter2">
    <w:name w:val="Fuente de párrafo predeter.2"/>
  </w:style>
  <w:style w:type="character" w:styleId="Enllavisitat">
    <w:name w:val="FollowedHyperlink"/>
    <w:rPr>
      <w:color w:val="800000"/>
      <w:u w:val="single"/>
    </w:rPr>
  </w:style>
  <w:style w:type="character" w:styleId="mfasi">
    <w:name w:val="Emphasis"/>
    <w:qFormat/>
    <w:rPr>
      <w:i/>
      <w:iCs/>
    </w:rPr>
  </w:style>
  <w:style w:type="character" w:customStyle="1" w:styleId="WWCharLFO11LVL1">
    <w:name w:val="WW_CharLFO11LVL1"/>
    <w:rPr>
      <w:rFonts w:ascii="OpenSymbol" w:eastAsia="OpenSymbol" w:hAnsi="OpenSymbol" w:cs="OpenSymbol"/>
    </w:rPr>
  </w:style>
  <w:style w:type="character" w:customStyle="1" w:styleId="WWCharLFO11LVL2">
    <w:name w:val="WW_CharLFO11LVL2"/>
    <w:rPr>
      <w:rFonts w:ascii="OpenSymbol" w:eastAsia="OpenSymbol" w:hAnsi="OpenSymbol" w:cs="OpenSymbol"/>
    </w:rPr>
  </w:style>
  <w:style w:type="character" w:customStyle="1" w:styleId="WWCharLFO11LVL3">
    <w:name w:val="WW_CharLFO11LVL3"/>
    <w:rPr>
      <w:rFonts w:ascii="OpenSymbol" w:eastAsia="OpenSymbol" w:hAnsi="OpenSymbol" w:cs="OpenSymbol"/>
    </w:rPr>
  </w:style>
  <w:style w:type="character" w:customStyle="1" w:styleId="WWCharLFO11LVL4">
    <w:name w:val="WW_CharLFO11LVL4"/>
    <w:rPr>
      <w:rFonts w:ascii="OpenSymbol" w:eastAsia="OpenSymbol" w:hAnsi="OpenSymbol" w:cs="OpenSymbol"/>
    </w:rPr>
  </w:style>
  <w:style w:type="character" w:customStyle="1" w:styleId="WWCharLFO11LVL5">
    <w:name w:val="WW_CharLFO11LVL5"/>
    <w:rPr>
      <w:rFonts w:ascii="OpenSymbol" w:eastAsia="OpenSymbol" w:hAnsi="OpenSymbol" w:cs="OpenSymbol"/>
    </w:rPr>
  </w:style>
  <w:style w:type="character" w:customStyle="1" w:styleId="WWCharLFO11LVL6">
    <w:name w:val="WW_CharLFO11LVL6"/>
    <w:rPr>
      <w:rFonts w:ascii="OpenSymbol" w:eastAsia="OpenSymbol" w:hAnsi="OpenSymbol" w:cs="OpenSymbol"/>
    </w:rPr>
  </w:style>
  <w:style w:type="character" w:customStyle="1" w:styleId="WWCharLFO11LVL7">
    <w:name w:val="WW_CharLFO11LVL7"/>
    <w:rPr>
      <w:rFonts w:ascii="OpenSymbol" w:eastAsia="OpenSymbol" w:hAnsi="OpenSymbol" w:cs="OpenSymbol"/>
    </w:rPr>
  </w:style>
  <w:style w:type="character" w:customStyle="1" w:styleId="WWCharLFO11LVL8">
    <w:name w:val="WW_CharLFO11LVL8"/>
    <w:rPr>
      <w:rFonts w:ascii="OpenSymbol" w:eastAsia="OpenSymbol" w:hAnsi="OpenSymbol" w:cs="OpenSymbol"/>
    </w:rPr>
  </w:style>
  <w:style w:type="character" w:customStyle="1" w:styleId="WWCharLFO11LVL9">
    <w:name w:val="WW_CharLFO11LVL9"/>
    <w:rPr>
      <w:rFonts w:ascii="OpenSymbol" w:eastAsia="OpenSymbol" w:hAnsi="OpenSymbol" w:cs="OpenSymbol"/>
    </w:rPr>
  </w:style>
  <w:style w:type="character" w:customStyle="1" w:styleId="ListLabel10">
    <w:name w:val="ListLabel 10"/>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6">
    <w:name w:val="ListLabel 6"/>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01">
    <w:name w:val="ListLabel 201"/>
    <w:rPr>
      <w:rFonts w:cs="OpenSymbol"/>
    </w:rPr>
  </w:style>
  <w:style w:type="character" w:customStyle="1" w:styleId="ListLabel200">
    <w:name w:val="ListLabel 200"/>
    <w:rPr>
      <w:rFonts w:cs="OpenSymbol"/>
    </w:rPr>
  </w:style>
  <w:style w:type="character" w:customStyle="1" w:styleId="ListLabel199">
    <w:name w:val="ListLabel 199"/>
    <w:rPr>
      <w:rFonts w:cs="Wingdings"/>
    </w:rPr>
  </w:style>
  <w:style w:type="character" w:customStyle="1" w:styleId="ListLabel198">
    <w:name w:val="ListLabel 198"/>
    <w:rPr>
      <w:rFonts w:cs="OpenSymbol"/>
    </w:rPr>
  </w:style>
  <w:style w:type="character" w:customStyle="1" w:styleId="ListLabel197">
    <w:name w:val="ListLabel 197"/>
    <w:rPr>
      <w:rFonts w:cs="OpenSymbol"/>
    </w:rPr>
  </w:style>
  <w:style w:type="character" w:customStyle="1" w:styleId="ListLabel196">
    <w:name w:val="ListLabel 196"/>
    <w:rPr>
      <w:rFonts w:cs="Wingdings"/>
    </w:rPr>
  </w:style>
  <w:style w:type="character" w:customStyle="1" w:styleId="ListLabel195">
    <w:name w:val="ListLabel 195"/>
    <w:rPr>
      <w:rFonts w:cs="OpenSymbol"/>
    </w:rPr>
  </w:style>
  <w:style w:type="character" w:customStyle="1" w:styleId="ListLabel194">
    <w:name w:val="ListLabel 194"/>
    <w:rPr>
      <w:rFonts w:cs="OpenSymbol"/>
    </w:rPr>
  </w:style>
  <w:style w:type="character" w:customStyle="1" w:styleId="ListLabel246">
    <w:name w:val="ListLabel 246"/>
    <w:rPr>
      <w:color w:val="1155CC"/>
      <w:sz w:val="20"/>
      <w:szCs w:val="20"/>
      <w:u w:val="single"/>
    </w:rPr>
  </w:style>
  <w:style w:type="character" w:customStyle="1" w:styleId="ListLabel4">
    <w:name w:val="ListLabel 4"/>
    <w:rPr>
      <w:color w:val="1155CC"/>
      <w:sz w:val="20"/>
      <w:szCs w:val="20"/>
      <w:u w:val="single"/>
    </w:rPr>
  </w:style>
  <w:style w:type="character" w:customStyle="1" w:styleId="ListLabel245">
    <w:name w:val="ListLabel 245"/>
    <w:rPr>
      <w:rFonts w:ascii="Arial" w:eastAsia="Arial" w:hAnsi="Arial" w:cs="Arial"/>
      <w:color w:val="1155CC"/>
      <w:sz w:val="20"/>
      <w:szCs w:val="20"/>
      <w:u w:val="single"/>
    </w:rPr>
  </w:style>
  <w:style w:type="character" w:customStyle="1" w:styleId="ListLabel3">
    <w:name w:val="ListLabel 3"/>
    <w:rPr>
      <w:rFonts w:ascii="Arial" w:eastAsia="Arial" w:hAnsi="Arial" w:cs="Arial"/>
      <w:color w:val="1155CC"/>
      <w:sz w:val="20"/>
      <w:szCs w:val="20"/>
      <w:u w:val="single"/>
    </w:rPr>
  </w:style>
  <w:style w:type="character" w:customStyle="1" w:styleId="ListLabel116">
    <w:name w:val="ListLabel 116"/>
    <w:rPr>
      <w:rFonts w:cs="OpenSymbol"/>
    </w:rPr>
  </w:style>
  <w:style w:type="character" w:customStyle="1" w:styleId="ListLabel115">
    <w:name w:val="ListLabel 115"/>
    <w:rPr>
      <w:rFonts w:cs="OpenSymbol"/>
    </w:rPr>
  </w:style>
  <w:style w:type="character" w:customStyle="1" w:styleId="ListLabel114">
    <w:name w:val="ListLabel 114"/>
    <w:rPr>
      <w:rFonts w:cs="Wingdings"/>
    </w:rPr>
  </w:style>
  <w:style w:type="character" w:customStyle="1" w:styleId="ListLabel113">
    <w:name w:val="ListLabel 113"/>
    <w:rPr>
      <w:rFonts w:cs="OpenSymbol"/>
    </w:rPr>
  </w:style>
  <w:style w:type="character" w:customStyle="1" w:styleId="ListLabel112">
    <w:name w:val="ListLabel 112"/>
    <w:rPr>
      <w:rFonts w:cs="OpenSymbol"/>
    </w:rPr>
  </w:style>
  <w:style w:type="character" w:customStyle="1" w:styleId="ListLabel111">
    <w:name w:val="ListLabel 111"/>
    <w:rPr>
      <w:rFonts w:cs="Wingdings"/>
    </w:rPr>
  </w:style>
  <w:style w:type="character" w:customStyle="1" w:styleId="ListLabel110">
    <w:name w:val="ListLabel 110"/>
    <w:rPr>
      <w:rFonts w:cs="OpenSymbol"/>
    </w:rPr>
  </w:style>
  <w:style w:type="character" w:customStyle="1" w:styleId="ListLabel109">
    <w:name w:val="ListLabel 109"/>
    <w:rPr>
      <w:rFonts w:cs="OpenSymbol"/>
    </w:rPr>
  </w:style>
  <w:style w:type="character" w:customStyle="1" w:styleId="ListLabel244">
    <w:name w:val="ListLabel 244"/>
    <w:rPr>
      <w:rFonts w:ascii="Arial" w:eastAsia="Arial" w:hAnsi="Arial" w:cs="Arial"/>
      <w:color w:val="FF972F"/>
      <w:sz w:val="20"/>
      <w:szCs w:val="20"/>
      <w:u w:val="single"/>
    </w:rPr>
  </w:style>
  <w:style w:type="character" w:customStyle="1" w:styleId="ListLabel2">
    <w:name w:val="ListLabel 2"/>
    <w:rPr>
      <w:rFonts w:ascii="Arial" w:eastAsia="Arial" w:hAnsi="Arial" w:cs="Arial"/>
      <w:color w:val="FF972F"/>
      <w:sz w:val="20"/>
      <w:szCs w:val="20"/>
      <w:u w:val="single"/>
    </w:rPr>
  </w:style>
  <w:style w:type="character" w:customStyle="1" w:styleId="ListLabel243">
    <w:name w:val="ListLabel 243"/>
    <w:rPr>
      <w:color w:val="FF972F"/>
      <w:sz w:val="20"/>
      <w:szCs w:val="20"/>
      <w:u w:val="single"/>
    </w:rPr>
  </w:style>
  <w:style w:type="character" w:customStyle="1" w:styleId="ListLabel1">
    <w:name w:val="ListLabel 1"/>
    <w:rPr>
      <w:color w:val="FF972F"/>
      <w:sz w:val="20"/>
      <w:szCs w:val="20"/>
      <w:u w:val="single"/>
    </w:rPr>
  </w:style>
  <w:style w:type="character" w:customStyle="1" w:styleId="Character20style">
    <w:name w:val="Character_20_style"/>
  </w:style>
  <w:style w:type="character" w:customStyle="1" w:styleId="ListLabel27">
    <w:name w:val="ListLabel 27"/>
    <w:rPr>
      <w:u w:val="none"/>
    </w:rPr>
  </w:style>
  <w:style w:type="character" w:customStyle="1" w:styleId="ListLabel26">
    <w:name w:val="ListLabel 26"/>
    <w:rPr>
      <w:u w:val="none"/>
    </w:rPr>
  </w:style>
  <w:style w:type="character" w:customStyle="1" w:styleId="ListLabel25">
    <w:name w:val="ListLabel 25"/>
    <w:rPr>
      <w:u w:val="none"/>
    </w:rPr>
  </w:style>
  <w:style w:type="character" w:customStyle="1" w:styleId="ListLabel24">
    <w:name w:val="ListLabel 24"/>
    <w:rPr>
      <w:u w:val="none"/>
    </w:rPr>
  </w:style>
  <w:style w:type="character" w:customStyle="1" w:styleId="ListLabel23">
    <w:name w:val="ListLabel 23"/>
    <w:rPr>
      <w:u w:val="none"/>
    </w:rPr>
  </w:style>
  <w:style w:type="character" w:customStyle="1" w:styleId="ListLabel22">
    <w:name w:val="ListLabel 22"/>
    <w:rPr>
      <w:u w:val="none"/>
    </w:rPr>
  </w:style>
  <w:style w:type="character" w:customStyle="1" w:styleId="ListLabel21">
    <w:name w:val="ListLabel 21"/>
    <w:rPr>
      <w:u w:val="none"/>
    </w:rPr>
  </w:style>
  <w:style w:type="character" w:customStyle="1" w:styleId="ListLabel20">
    <w:name w:val="ListLabel 20"/>
    <w:rPr>
      <w:u w:val="none"/>
    </w:rPr>
  </w:style>
  <w:style w:type="character" w:customStyle="1" w:styleId="ListLabel36">
    <w:name w:val="ListLabel 36"/>
    <w:rPr>
      <w:u w:val="none"/>
    </w:rPr>
  </w:style>
  <w:style w:type="character" w:customStyle="1" w:styleId="ListLabel35">
    <w:name w:val="ListLabel 35"/>
    <w:rPr>
      <w:u w:val="none"/>
    </w:rPr>
  </w:style>
  <w:style w:type="character" w:customStyle="1" w:styleId="ListLabel34">
    <w:name w:val="ListLabel 34"/>
    <w:rPr>
      <w:u w:val="none"/>
    </w:rPr>
  </w:style>
  <w:style w:type="character" w:customStyle="1" w:styleId="ListLabel33">
    <w:name w:val="ListLabel 33"/>
    <w:rPr>
      <w:u w:val="none"/>
    </w:rPr>
  </w:style>
  <w:style w:type="character" w:customStyle="1" w:styleId="ListLabel32">
    <w:name w:val="ListLabel 32"/>
    <w:rPr>
      <w:u w:val="none"/>
    </w:rPr>
  </w:style>
  <w:style w:type="character" w:customStyle="1" w:styleId="ListLabel31">
    <w:name w:val="ListLabel 31"/>
    <w:rPr>
      <w:u w:val="none"/>
    </w:rPr>
  </w:style>
  <w:style w:type="character" w:customStyle="1" w:styleId="ListLabel30">
    <w:name w:val="ListLabel 30"/>
    <w:rPr>
      <w:u w:val="none"/>
    </w:rPr>
  </w:style>
  <w:style w:type="character" w:customStyle="1" w:styleId="ListLabel29">
    <w:name w:val="ListLabel 29"/>
    <w:rPr>
      <w:u w:val="none"/>
    </w:rPr>
  </w:style>
  <w:style w:type="character" w:customStyle="1" w:styleId="ListLabel28">
    <w:name w:val="ListLabel 28"/>
    <w:rPr>
      <w:b w:val="0"/>
      <w:u w:val="none"/>
    </w:rPr>
  </w:style>
  <w:style w:type="character" w:styleId="Refernciadenotaapeudepgina">
    <w:name w:val="footnote reference"/>
    <w:rPr>
      <w:vertAlign w:val="superscript"/>
    </w:rPr>
  </w:style>
  <w:style w:type="character" w:customStyle="1" w:styleId="Caracteresdenotaalpie">
    <w:name w:val="Caracteres de nota al pie"/>
  </w:style>
  <w:style w:type="paragraph" w:customStyle="1" w:styleId="Encabezado1">
    <w:name w:val="Encabezado1"/>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link w:val="TextindependentCar"/>
    <w:pPr>
      <w:spacing w:after="140" w:line="100" w:lineRule="atLeast"/>
      <w:jc w:val="both"/>
    </w:pPr>
    <w:rPr>
      <w:rFonts w:ascii="Arial" w:hAnsi="Arial"/>
      <w:sz w:val="20"/>
      <w:szCs w:val="20"/>
    </w:rPr>
  </w:style>
  <w:style w:type="paragraph" w:styleId="Llista">
    <w:name w:val="List"/>
    <w:basedOn w:val="Textindependent"/>
  </w:style>
  <w:style w:type="paragraph" w:customStyle="1" w:styleId="Etiqueta1">
    <w:name w:val="Etiqueta1"/>
    <w:basedOn w:val="Normal"/>
    <w:pPr>
      <w:suppressLineNumbers/>
      <w:spacing w:before="120" w:after="120"/>
    </w:pPr>
    <w:rPr>
      <w:i/>
      <w:iCs/>
    </w:rPr>
  </w:style>
  <w:style w:type="paragraph" w:customStyle="1" w:styleId="ndice">
    <w:name w:val="Índice"/>
    <w:basedOn w:val="Normal"/>
    <w:pPr>
      <w:suppressLineNumbers/>
    </w:pPr>
  </w:style>
  <w:style w:type="paragraph" w:styleId="Ttoldndex">
    <w:name w:val="index heading"/>
    <w:basedOn w:val="Encabezado1"/>
    <w:pPr>
      <w:suppressLineNumbers/>
    </w:pPr>
    <w:rPr>
      <w:b/>
      <w:bCs/>
      <w:sz w:val="32"/>
      <w:szCs w:val="32"/>
    </w:rPr>
  </w:style>
  <w:style w:type="paragraph" w:customStyle="1" w:styleId="Encabezadodelndice">
    <w:name w:val="Encabezado del índice"/>
    <w:basedOn w:val="Encabezado1"/>
    <w:pPr>
      <w:suppressLineNumbers/>
    </w:pPr>
    <w:rPr>
      <w:b/>
      <w:bCs/>
      <w:sz w:val="32"/>
      <w:szCs w:val="32"/>
    </w:rPr>
  </w:style>
  <w:style w:type="paragraph" w:styleId="IDC1">
    <w:name w:val="toc 1"/>
    <w:basedOn w:val="ndice"/>
    <w:uiPriority w:val="39"/>
    <w:rsid w:val="00D42761"/>
    <w:pPr>
      <w:tabs>
        <w:tab w:val="right" w:leader="dot" w:pos="9638"/>
      </w:tabs>
    </w:pPr>
    <w:rPr>
      <w:rFonts w:ascii="Arial" w:hAnsi="Arial"/>
      <w:sz w:val="20"/>
    </w:rPr>
  </w:style>
  <w:style w:type="paragraph" w:styleId="IDC2">
    <w:name w:val="toc 2"/>
    <w:basedOn w:val="ndice"/>
    <w:uiPriority w:val="39"/>
    <w:rsid w:val="002703B9"/>
    <w:pPr>
      <w:tabs>
        <w:tab w:val="right" w:leader="dot" w:pos="9355"/>
      </w:tabs>
      <w:ind w:left="283"/>
    </w:pPr>
    <w:rPr>
      <w:rFonts w:ascii="Arial" w:hAnsi="Arial"/>
      <w:sz w:val="20"/>
    </w:rPr>
  </w:style>
  <w:style w:type="paragraph" w:styleId="IDC3">
    <w:name w:val="toc 3"/>
    <w:basedOn w:val="ndice"/>
    <w:uiPriority w:val="39"/>
    <w:rsid w:val="002703B9"/>
    <w:pPr>
      <w:tabs>
        <w:tab w:val="right" w:leader="dot" w:pos="9072"/>
      </w:tabs>
      <w:ind w:left="566"/>
    </w:pPr>
    <w:rPr>
      <w:rFonts w:ascii="Arial" w:hAnsi="Arial"/>
      <w:sz w:val="20"/>
    </w:rPr>
  </w:style>
  <w:style w:type="paragraph" w:styleId="IDC4">
    <w:name w:val="toc 4"/>
    <w:basedOn w:val="ndice"/>
    <w:uiPriority w:val="39"/>
    <w:rsid w:val="002703B9"/>
    <w:pPr>
      <w:tabs>
        <w:tab w:val="right" w:leader="dot" w:pos="8789"/>
      </w:tabs>
      <w:ind w:left="849"/>
    </w:pPr>
    <w:rPr>
      <w:rFonts w:ascii="Arial" w:hAnsi="Arial"/>
      <w:sz w:val="20"/>
    </w:rPr>
  </w:style>
  <w:style w:type="paragraph" w:styleId="IDC5">
    <w:name w:val="toc 5"/>
    <w:basedOn w:val="ndice"/>
    <w:uiPriority w:val="39"/>
    <w:rsid w:val="002703B9"/>
    <w:pPr>
      <w:tabs>
        <w:tab w:val="right" w:leader="dot" w:pos="8506"/>
      </w:tabs>
      <w:ind w:left="1132"/>
    </w:pPr>
    <w:rPr>
      <w:rFonts w:ascii="Arial" w:hAnsi="Arial"/>
      <w:sz w:val="20"/>
    </w:rPr>
  </w:style>
  <w:style w:type="paragraph" w:styleId="Cita">
    <w:name w:val="Quote"/>
    <w:basedOn w:val="Normal"/>
    <w:qFormat/>
    <w:pPr>
      <w:spacing w:after="283"/>
      <w:ind w:left="567" w:right="567"/>
    </w:pPr>
  </w:style>
  <w:style w:type="paragraph" w:customStyle="1" w:styleId="Contenidodelatabla">
    <w:name w:val="Contenido de la tabla"/>
    <w:basedOn w:val="Normal"/>
    <w:qFormat/>
    <w:pPr>
      <w:suppressLineNumbers/>
    </w:pPr>
  </w:style>
  <w:style w:type="paragraph" w:customStyle="1" w:styleId="Encabezadodelatabla">
    <w:name w:val="Encabezado de la tabla"/>
    <w:basedOn w:val="Contenidodelatabla"/>
    <w:pPr>
      <w:jc w:val="center"/>
    </w:pPr>
    <w:rPr>
      <w:b/>
      <w:bCs/>
    </w:rPr>
  </w:style>
  <w:style w:type="paragraph" w:customStyle="1" w:styleId="WW-Textodebloque">
    <w:name w:val="WW-Texto de bloque"/>
    <w:basedOn w:val="Normal"/>
    <w:pPr>
      <w:ind w:left="227" w:right="227"/>
      <w:jc w:val="both"/>
    </w:pPr>
    <w:rPr>
      <w:rFonts w:ascii="Arial" w:hAnsi="Arial" w:cs="Arial"/>
      <w:sz w:val="20"/>
    </w:rPr>
  </w:style>
  <w:style w:type="paragraph" w:customStyle="1" w:styleId="Sangra3detindependiente1">
    <w:name w:val="Sangría 3 de t. independiente1"/>
    <w:basedOn w:val="Normal"/>
    <w:pPr>
      <w:spacing w:after="120"/>
      <w:ind w:left="283"/>
    </w:pPr>
    <w:rPr>
      <w:sz w:val="16"/>
      <w:szCs w:val="16"/>
    </w:rPr>
  </w:style>
  <w:style w:type="paragraph" w:customStyle="1" w:styleId="Normal1">
    <w:name w:val="Normal1"/>
    <w:pPr>
      <w:widowControl w:val="0"/>
      <w:shd w:val="clear" w:color="auto" w:fill="FFFFFF"/>
      <w:suppressAutoHyphens/>
    </w:pPr>
    <w:rPr>
      <w:rFonts w:ascii="Liberation Serif" w:eastAsia="NSimSun" w:hAnsi="Liberation Serif" w:cs="Mangal"/>
      <w:kern w:val="1"/>
      <w:sz w:val="24"/>
      <w:szCs w:val="24"/>
      <w:lang w:eastAsia="hi-IN" w:bidi="hi-IN"/>
    </w:rPr>
  </w:style>
  <w:style w:type="paragraph" w:customStyle="1" w:styleId="LO-Normal1">
    <w:name w:val="LO-Normal1"/>
    <w:pPr>
      <w:widowControl w:val="0"/>
      <w:shd w:val="clear" w:color="auto" w:fill="FFFFFF"/>
      <w:suppressAutoHyphens/>
      <w:overflowPunct w:val="0"/>
      <w:spacing w:line="100" w:lineRule="atLeast"/>
      <w:textAlignment w:val="baseline"/>
    </w:pPr>
    <w:rPr>
      <w:rFonts w:ascii="Arial" w:hAnsi="Arial"/>
      <w:color w:val="00000A"/>
      <w:kern w:val="1"/>
      <w:sz w:val="24"/>
      <w:lang w:eastAsia="ar-SA"/>
    </w:rPr>
  </w:style>
  <w:style w:type="paragraph" w:customStyle="1" w:styleId="Pa21">
    <w:name w:val="Pa21"/>
    <w:basedOn w:val="LO-Normal1"/>
    <w:rPr>
      <w:rFonts w:cs="Lucida Sans Unicode"/>
    </w:rPr>
  </w:style>
  <w:style w:type="paragraph" w:customStyle="1" w:styleId="Sangreda3detindependiente">
    <w:name w:val="Sangríeda 3 de t. independiente"/>
    <w:pPr>
      <w:shd w:val="clear" w:color="auto" w:fill="FFFFFF"/>
      <w:suppressAutoHyphens/>
      <w:overflowPunct w:val="0"/>
      <w:spacing w:line="100" w:lineRule="atLeast"/>
      <w:ind w:firstLine="426"/>
      <w:jc w:val="both"/>
      <w:textAlignment w:val="baseline"/>
    </w:pPr>
    <w:rPr>
      <w:rFonts w:ascii="Arial" w:hAnsi="Arial"/>
      <w:color w:val="00000A"/>
      <w:kern w:val="1"/>
      <w:sz w:val="18"/>
      <w:lang w:eastAsia="ar-SA"/>
    </w:rPr>
  </w:style>
  <w:style w:type="paragraph" w:customStyle="1" w:styleId="Encabezado10">
    <w:name w:val="Encabezado 10"/>
    <w:basedOn w:val="Encabezado1"/>
    <w:next w:val="Textindependent"/>
    <w:pPr>
      <w:tabs>
        <w:tab w:val="num" w:pos="0"/>
      </w:tabs>
      <w:spacing w:before="60" w:after="60"/>
      <w:outlineLvl w:val="8"/>
    </w:pPr>
    <w:rPr>
      <w:b/>
      <w:bCs/>
      <w:sz w:val="21"/>
      <w:szCs w:val="21"/>
    </w:rPr>
  </w:style>
  <w:style w:type="paragraph" w:styleId="Capalera">
    <w:name w:val="header"/>
    <w:basedOn w:val="Normal"/>
  </w:style>
  <w:style w:type="paragraph" w:styleId="Peudepgina">
    <w:name w:val="footer"/>
    <w:basedOn w:val="Normal"/>
  </w:style>
  <w:style w:type="paragraph" w:styleId="Textdenotaapeudepgina">
    <w:name w:val="footnote text"/>
    <w:basedOn w:val="Normal"/>
    <w:pPr>
      <w:suppressLineNumbers/>
      <w:ind w:left="339" w:hanging="339"/>
    </w:pPr>
    <w:rPr>
      <w:sz w:val="20"/>
      <w:szCs w:val="20"/>
    </w:rPr>
  </w:style>
  <w:style w:type="paragraph" w:styleId="IDC9">
    <w:name w:val="toc 9"/>
    <w:basedOn w:val="ndice"/>
    <w:uiPriority w:val="39"/>
    <w:pPr>
      <w:tabs>
        <w:tab w:val="right" w:leader="dot" w:pos="7374"/>
      </w:tabs>
      <w:ind w:left="2264"/>
    </w:pPr>
  </w:style>
  <w:style w:type="paragraph" w:styleId="IDC7">
    <w:name w:val="toc 7"/>
    <w:basedOn w:val="ndice"/>
    <w:uiPriority w:val="39"/>
    <w:pPr>
      <w:tabs>
        <w:tab w:val="right" w:leader="dot" w:pos="7940"/>
      </w:tabs>
      <w:ind w:left="1698"/>
    </w:pPr>
  </w:style>
  <w:style w:type="paragraph" w:styleId="IDC6">
    <w:name w:val="toc 6"/>
    <w:basedOn w:val="ndice"/>
    <w:uiPriority w:val="39"/>
    <w:pPr>
      <w:tabs>
        <w:tab w:val="right" w:leader="dot" w:pos="8223"/>
      </w:tabs>
      <w:ind w:left="1415"/>
    </w:pPr>
  </w:style>
  <w:style w:type="paragraph" w:customStyle="1" w:styleId="ndicel10">
    <w:name w:val="Índicel 10"/>
    <w:basedOn w:val="ndice"/>
    <w:pPr>
      <w:tabs>
        <w:tab w:val="right" w:leader="dot" w:pos="7091"/>
      </w:tabs>
      <w:ind w:left="2547"/>
    </w:pPr>
  </w:style>
  <w:style w:type="paragraph" w:styleId="IDC8">
    <w:name w:val="toc 8"/>
    <w:basedOn w:val="ndice"/>
    <w:uiPriority w:val="39"/>
    <w:pPr>
      <w:tabs>
        <w:tab w:val="right" w:leader="dot" w:pos="7657"/>
      </w:tabs>
      <w:ind w:left="1981"/>
    </w:pPr>
  </w:style>
  <w:style w:type="table" w:styleId="Taulaambquadrcula">
    <w:name w:val="Table Grid"/>
    <w:basedOn w:val="Taulanormal"/>
    <w:uiPriority w:val="39"/>
    <w:rsid w:val="00FB5594"/>
    <w:pPr>
      <w:textAlignment w:val="baseline"/>
    </w:pPr>
    <w:rPr>
      <w:rFonts w:ascii="Liberation Serif" w:eastAsia="NSimSun" w:hAnsi="Liberation Serif" w:cs="Lucida Sans"/>
      <w:kern w:val="2"/>
      <w:sz w:val="24"/>
      <w:szCs w:val="24"/>
      <w:lang w:val="ca-ES-valencia"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senseresoldre">
    <w:name w:val="Unresolved Mention"/>
    <w:basedOn w:val="Tipusdelletraperdefectedelpargraf"/>
    <w:uiPriority w:val="99"/>
    <w:semiHidden/>
    <w:unhideWhenUsed/>
    <w:rsid w:val="00A47314"/>
    <w:rPr>
      <w:color w:val="605E5C"/>
      <w:shd w:val="clear" w:color="auto" w:fill="E1DFDD"/>
    </w:rPr>
  </w:style>
  <w:style w:type="character" w:customStyle="1" w:styleId="normaltextrun">
    <w:name w:val="normaltextrun"/>
    <w:basedOn w:val="Tipusdelletraperdefectedelpargraf"/>
    <w:rsid w:val="001418D8"/>
  </w:style>
  <w:style w:type="character" w:customStyle="1" w:styleId="eop">
    <w:name w:val="eop"/>
    <w:basedOn w:val="Tipusdelletraperdefectedelpargraf"/>
    <w:rsid w:val="001418D8"/>
  </w:style>
  <w:style w:type="paragraph" w:styleId="Textdeglobus">
    <w:name w:val="Balloon Text"/>
    <w:basedOn w:val="Normal"/>
    <w:link w:val="TextdeglobusCar"/>
    <w:uiPriority w:val="99"/>
    <w:semiHidden/>
    <w:unhideWhenUsed/>
    <w:rsid w:val="005D1EC5"/>
    <w:rPr>
      <w:rFonts w:ascii="Segoe UI" w:hAnsi="Segoe UI"/>
      <w:sz w:val="18"/>
      <w:szCs w:val="16"/>
    </w:rPr>
  </w:style>
  <w:style w:type="character" w:customStyle="1" w:styleId="TextdeglobusCar">
    <w:name w:val="Text de globus Car"/>
    <w:basedOn w:val="Tipusdelletraperdefectedelpargraf"/>
    <w:link w:val="Textdeglobus"/>
    <w:uiPriority w:val="99"/>
    <w:semiHidden/>
    <w:rsid w:val="005D1EC5"/>
    <w:rPr>
      <w:rFonts w:ascii="Segoe UI" w:eastAsia="NSimSun" w:hAnsi="Segoe UI" w:cs="Mangal"/>
      <w:kern w:val="1"/>
      <w:sz w:val="18"/>
      <w:szCs w:val="16"/>
      <w:lang w:eastAsia="hi-IN" w:bidi="hi-IN"/>
    </w:rPr>
  </w:style>
  <w:style w:type="paragraph" w:styleId="Pargrafdellista">
    <w:name w:val="List Paragraph"/>
    <w:basedOn w:val="Normal"/>
    <w:uiPriority w:val="34"/>
    <w:qFormat/>
    <w:pPr>
      <w:ind w:left="720"/>
      <w:contextualSpacing/>
    </w:pPr>
  </w:style>
  <w:style w:type="paragraph" w:styleId="Textdecomentari">
    <w:name w:val="annotation text"/>
    <w:basedOn w:val="Normal"/>
    <w:link w:val="TextdecomentariCar"/>
    <w:uiPriority w:val="99"/>
    <w:unhideWhenUsed/>
    <w:rPr>
      <w:sz w:val="20"/>
      <w:szCs w:val="18"/>
    </w:rPr>
  </w:style>
  <w:style w:type="character" w:customStyle="1" w:styleId="TextdecomentariCar">
    <w:name w:val="Text de comentari Car"/>
    <w:basedOn w:val="Tipusdelletraperdefectedelpargraf"/>
    <w:link w:val="Textdecomentari"/>
    <w:uiPriority w:val="99"/>
    <w:rPr>
      <w:rFonts w:ascii="Liberation Serif" w:eastAsia="NSimSun" w:hAnsi="Liberation Serif" w:cs="Mangal"/>
      <w:kern w:val="1"/>
      <w:szCs w:val="18"/>
      <w:lang w:eastAsia="hi-IN" w:bidi="hi-IN"/>
    </w:rPr>
  </w:style>
  <w:style w:type="character" w:styleId="Refernciadecomentari">
    <w:name w:val="annotation reference"/>
    <w:basedOn w:val="Tipusdelletraperdefectedelpargraf"/>
    <w:uiPriority w:val="99"/>
    <w:semiHidden/>
    <w:unhideWhenUsed/>
    <w:rPr>
      <w:sz w:val="16"/>
      <w:szCs w:val="16"/>
    </w:rPr>
  </w:style>
  <w:style w:type="paragraph" w:styleId="TtoldelIDC">
    <w:name w:val="TOC Heading"/>
    <w:basedOn w:val="Ttol1"/>
    <w:next w:val="Normal"/>
    <w:uiPriority w:val="39"/>
    <w:unhideWhenUsed/>
    <w:qFormat/>
    <w:rsid w:val="00470F14"/>
    <w:pPr>
      <w:keepLines/>
      <w:numPr>
        <w:numId w:val="0"/>
      </w:numPr>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val="ca-ES-valencia" w:eastAsia="ca-ES-valencia" w:bidi="ar-SA"/>
    </w:rPr>
  </w:style>
  <w:style w:type="paragraph" w:styleId="Temadelcomentari">
    <w:name w:val="annotation subject"/>
    <w:basedOn w:val="Textdecomentari"/>
    <w:next w:val="Textdecomentari"/>
    <w:link w:val="TemadelcomentariCar"/>
    <w:uiPriority w:val="99"/>
    <w:semiHidden/>
    <w:unhideWhenUsed/>
    <w:rsid w:val="00D05904"/>
    <w:rPr>
      <w:b/>
      <w:bCs/>
    </w:rPr>
  </w:style>
  <w:style w:type="character" w:customStyle="1" w:styleId="TemadelcomentariCar">
    <w:name w:val="Tema del comentari Car"/>
    <w:basedOn w:val="TextdecomentariCar"/>
    <w:link w:val="Temadelcomentari"/>
    <w:uiPriority w:val="99"/>
    <w:semiHidden/>
    <w:rsid w:val="00D05904"/>
    <w:rPr>
      <w:rFonts w:ascii="Liberation Serif" w:eastAsia="NSimSun" w:hAnsi="Liberation Serif" w:cs="Mangal"/>
      <w:b/>
      <w:bCs/>
      <w:kern w:val="1"/>
      <w:szCs w:val="18"/>
      <w:lang w:eastAsia="hi-IN" w:bidi="hi-IN"/>
    </w:rPr>
  </w:style>
  <w:style w:type="paragraph" w:customStyle="1" w:styleId="Default">
    <w:name w:val="Default"/>
    <w:qFormat/>
    <w:rsid w:val="00231468"/>
    <w:pPr>
      <w:textAlignment w:val="baseline"/>
    </w:pPr>
    <w:rPr>
      <w:rFonts w:ascii="GOSJQL+TimesNewRomanPSMT" w:eastAsia="NSimSun" w:hAnsi="GOSJQL+TimesNewRomanPSMT" w:cs="Lucida Sans"/>
      <w:color w:val="000000"/>
      <w:kern w:val="2"/>
      <w:sz w:val="24"/>
      <w:szCs w:val="24"/>
      <w:lang w:val="uz-Cyrl-UZ" w:eastAsia="zh-CN" w:bidi="hi-IN"/>
    </w:rPr>
  </w:style>
  <w:style w:type="character" w:customStyle="1" w:styleId="TextindependentCar">
    <w:name w:val="Text independent Car"/>
    <w:basedOn w:val="Tipusdelletraperdefectedelpargraf"/>
    <w:link w:val="Textindependent"/>
    <w:rsid w:val="00631D73"/>
    <w:rPr>
      <w:rFonts w:ascii="Arial" w:eastAsia="NSimSun" w:hAnsi="Arial" w:cs="Mangal"/>
      <w:kern w:val="1"/>
      <w:lang w:eastAsia="hi-IN" w:bidi="hi-IN"/>
    </w:rPr>
  </w:style>
  <w:style w:type="character" w:customStyle="1" w:styleId="findhit">
    <w:name w:val="findhit"/>
    <w:basedOn w:val="Tipusdelletraperdefectedelpargraf"/>
    <w:rsid w:val="00477D3F"/>
  </w:style>
  <w:style w:type="paragraph" w:styleId="Normalweb">
    <w:name w:val="Normal (Web)"/>
    <w:basedOn w:val="Normal"/>
    <w:uiPriority w:val="99"/>
    <w:unhideWhenUsed/>
    <w:rsid w:val="00302A5B"/>
    <w:pPr>
      <w:suppressAutoHyphens w:val="0"/>
      <w:spacing w:before="100" w:beforeAutospacing="1" w:after="142" w:line="288" w:lineRule="auto"/>
      <w:jc w:val="both"/>
    </w:pPr>
    <w:rPr>
      <w:rFonts w:ascii="Times New Roman" w:eastAsia="Times New Roman" w:hAnsi="Times New Roman" w:cs="Times New Roman"/>
      <w:kern w:val="0"/>
      <w:sz w:val="20"/>
      <w:lang w:val="ca-ES-valencia" w:eastAsia="es-ES" w:bidi="ar-SA"/>
    </w:rPr>
  </w:style>
  <w:style w:type="paragraph" w:styleId="HTMLambformatprevi">
    <w:name w:val="HTML Preformatted"/>
    <w:basedOn w:val="Normal"/>
    <w:link w:val="HTMLambformatpreviCar"/>
    <w:uiPriority w:val="99"/>
    <w:semiHidden/>
    <w:unhideWhenUsed/>
    <w:rsid w:val="00302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ca-ES-valencia" w:eastAsia="ca-ES-valencia" w:bidi="ar-SA"/>
    </w:rPr>
  </w:style>
  <w:style w:type="character" w:customStyle="1" w:styleId="HTMLambformatpreviCar">
    <w:name w:val="HTML amb format previ Car"/>
    <w:basedOn w:val="Tipusdelletraperdefectedelpargraf"/>
    <w:link w:val="HTMLambformatprevi"/>
    <w:uiPriority w:val="99"/>
    <w:semiHidden/>
    <w:rsid w:val="00302A5B"/>
    <w:rPr>
      <w:rFonts w:ascii="Courier New" w:hAnsi="Courier New" w:cs="Courier New"/>
      <w:lang w:val="ca-ES-valencia" w:eastAsia="ca-ES-valencia"/>
    </w:rPr>
  </w:style>
  <w:style w:type="character" w:customStyle="1" w:styleId="y2iqfc">
    <w:name w:val="y2iqfc"/>
    <w:basedOn w:val="Tipusdelletraperdefectedelpargraf"/>
    <w:rsid w:val="00302A5B"/>
  </w:style>
  <w:style w:type="paragraph" w:customStyle="1" w:styleId="paragraph">
    <w:name w:val="paragraph"/>
    <w:basedOn w:val="Normal"/>
    <w:rsid w:val="0059363E"/>
    <w:pPr>
      <w:suppressAutoHyphens w:val="0"/>
      <w:spacing w:before="100" w:beforeAutospacing="1" w:after="100" w:afterAutospacing="1"/>
    </w:pPr>
    <w:rPr>
      <w:rFonts w:ascii="Times New Roman" w:eastAsia="Times New Roman" w:hAnsi="Times New Roman" w:cs="Times New Roman"/>
      <w:kern w:val="0"/>
      <w:lang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506">
      <w:bodyDiv w:val="1"/>
      <w:marLeft w:val="0"/>
      <w:marRight w:val="0"/>
      <w:marTop w:val="0"/>
      <w:marBottom w:val="0"/>
      <w:divBdr>
        <w:top w:val="none" w:sz="0" w:space="0" w:color="auto"/>
        <w:left w:val="none" w:sz="0" w:space="0" w:color="auto"/>
        <w:bottom w:val="none" w:sz="0" w:space="0" w:color="auto"/>
        <w:right w:val="none" w:sz="0" w:space="0" w:color="auto"/>
      </w:divBdr>
    </w:div>
    <w:div w:id="401176024">
      <w:bodyDiv w:val="1"/>
      <w:marLeft w:val="0"/>
      <w:marRight w:val="0"/>
      <w:marTop w:val="0"/>
      <w:marBottom w:val="0"/>
      <w:divBdr>
        <w:top w:val="none" w:sz="0" w:space="0" w:color="auto"/>
        <w:left w:val="none" w:sz="0" w:space="0" w:color="auto"/>
        <w:bottom w:val="none" w:sz="0" w:space="0" w:color="auto"/>
        <w:right w:val="none" w:sz="0" w:space="0" w:color="auto"/>
      </w:divBdr>
    </w:div>
    <w:div w:id="416562432">
      <w:bodyDiv w:val="1"/>
      <w:marLeft w:val="0"/>
      <w:marRight w:val="0"/>
      <w:marTop w:val="0"/>
      <w:marBottom w:val="0"/>
      <w:divBdr>
        <w:top w:val="none" w:sz="0" w:space="0" w:color="auto"/>
        <w:left w:val="none" w:sz="0" w:space="0" w:color="auto"/>
        <w:bottom w:val="none" w:sz="0" w:space="0" w:color="auto"/>
        <w:right w:val="none" w:sz="0" w:space="0" w:color="auto"/>
      </w:divBdr>
    </w:div>
    <w:div w:id="521747266">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679158628">
      <w:bodyDiv w:val="1"/>
      <w:marLeft w:val="0"/>
      <w:marRight w:val="0"/>
      <w:marTop w:val="0"/>
      <w:marBottom w:val="0"/>
      <w:divBdr>
        <w:top w:val="none" w:sz="0" w:space="0" w:color="auto"/>
        <w:left w:val="none" w:sz="0" w:space="0" w:color="auto"/>
        <w:bottom w:val="none" w:sz="0" w:space="0" w:color="auto"/>
        <w:right w:val="none" w:sz="0" w:space="0" w:color="auto"/>
      </w:divBdr>
    </w:div>
    <w:div w:id="860313181">
      <w:bodyDiv w:val="1"/>
      <w:marLeft w:val="0"/>
      <w:marRight w:val="0"/>
      <w:marTop w:val="0"/>
      <w:marBottom w:val="0"/>
      <w:divBdr>
        <w:top w:val="none" w:sz="0" w:space="0" w:color="auto"/>
        <w:left w:val="none" w:sz="0" w:space="0" w:color="auto"/>
        <w:bottom w:val="none" w:sz="0" w:space="0" w:color="auto"/>
        <w:right w:val="none" w:sz="0" w:space="0" w:color="auto"/>
      </w:divBdr>
    </w:div>
    <w:div w:id="897785798">
      <w:bodyDiv w:val="1"/>
      <w:marLeft w:val="0"/>
      <w:marRight w:val="0"/>
      <w:marTop w:val="0"/>
      <w:marBottom w:val="0"/>
      <w:divBdr>
        <w:top w:val="none" w:sz="0" w:space="0" w:color="auto"/>
        <w:left w:val="none" w:sz="0" w:space="0" w:color="auto"/>
        <w:bottom w:val="none" w:sz="0" w:space="0" w:color="auto"/>
        <w:right w:val="none" w:sz="0" w:space="0" w:color="auto"/>
      </w:divBdr>
    </w:div>
    <w:div w:id="1035275152">
      <w:bodyDiv w:val="1"/>
      <w:marLeft w:val="0"/>
      <w:marRight w:val="0"/>
      <w:marTop w:val="0"/>
      <w:marBottom w:val="0"/>
      <w:divBdr>
        <w:top w:val="none" w:sz="0" w:space="0" w:color="auto"/>
        <w:left w:val="none" w:sz="0" w:space="0" w:color="auto"/>
        <w:bottom w:val="none" w:sz="0" w:space="0" w:color="auto"/>
        <w:right w:val="none" w:sz="0" w:space="0" w:color="auto"/>
      </w:divBdr>
    </w:div>
    <w:div w:id="1052998679">
      <w:bodyDiv w:val="1"/>
      <w:marLeft w:val="0"/>
      <w:marRight w:val="0"/>
      <w:marTop w:val="0"/>
      <w:marBottom w:val="0"/>
      <w:divBdr>
        <w:top w:val="none" w:sz="0" w:space="0" w:color="auto"/>
        <w:left w:val="none" w:sz="0" w:space="0" w:color="auto"/>
        <w:bottom w:val="none" w:sz="0" w:space="0" w:color="auto"/>
        <w:right w:val="none" w:sz="0" w:space="0" w:color="auto"/>
      </w:divBdr>
    </w:div>
    <w:div w:id="1111558883">
      <w:bodyDiv w:val="1"/>
      <w:marLeft w:val="0"/>
      <w:marRight w:val="0"/>
      <w:marTop w:val="0"/>
      <w:marBottom w:val="0"/>
      <w:divBdr>
        <w:top w:val="none" w:sz="0" w:space="0" w:color="auto"/>
        <w:left w:val="none" w:sz="0" w:space="0" w:color="auto"/>
        <w:bottom w:val="none" w:sz="0" w:space="0" w:color="auto"/>
        <w:right w:val="none" w:sz="0" w:space="0" w:color="auto"/>
      </w:divBdr>
    </w:div>
    <w:div w:id="1173450306">
      <w:bodyDiv w:val="1"/>
      <w:marLeft w:val="0"/>
      <w:marRight w:val="0"/>
      <w:marTop w:val="0"/>
      <w:marBottom w:val="0"/>
      <w:divBdr>
        <w:top w:val="none" w:sz="0" w:space="0" w:color="auto"/>
        <w:left w:val="none" w:sz="0" w:space="0" w:color="auto"/>
        <w:bottom w:val="none" w:sz="0" w:space="0" w:color="auto"/>
        <w:right w:val="none" w:sz="0" w:space="0" w:color="auto"/>
      </w:divBdr>
    </w:div>
    <w:div w:id="1258709994">
      <w:bodyDiv w:val="1"/>
      <w:marLeft w:val="0"/>
      <w:marRight w:val="0"/>
      <w:marTop w:val="0"/>
      <w:marBottom w:val="0"/>
      <w:divBdr>
        <w:top w:val="none" w:sz="0" w:space="0" w:color="auto"/>
        <w:left w:val="none" w:sz="0" w:space="0" w:color="auto"/>
        <w:bottom w:val="none" w:sz="0" w:space="0" w:color="auto"/>
        <w:right w:val="none" w:sz="0" w:space="0" w:color="auto"/>
      </w:divBdr>
    </w:div>
    <w:div w:id="1377702394">
      <w:bodyDiv w:val="1"/>
      <w:marLeft w:val="0"/>
      <w:marRight w:val="0"/>
      <w:marTop w:val="0"/>
      <w:marBottom w:val="0"/>
      <w:divBdr>
        <w:top w:val="none" w:sz="0" w:space="0" w:color="auto"/>
        <w:left w:val="none" w:sz="0" w:space="0" w:color="auto"/>
        <w:bottom w:val="none" w:sz="0" w:space="0" w:color="auto"/>
        <w:right w:val="none" w:sz="0" w:space="0" w:color="auto"/>
      </w:divBdr>
    </w:div>
    <w:div w:id="1436556652">
      <w:bodyDiv w:val="1"/>
      <w:marLeft w:val="0"/>
      <w:marRight w:val="0"/>
      <w:marTop w:val="0"/>
      <w:marBottom w:val="0"/>
      <w:divBdr>
        <w:top w:val="none" w:sz="0" w:space="0" w:color="auto"/>
        <w:left w:val="none" w:sz="0" w:space="0" w:color="auto"/>
        <w:bottom w:val="none" w:sz="0" w:space="0" w:color="auto"/>
        <w:right w:val="none" w:sz="0" w:space="0" w:color="auto"/>
      </w:divBdr>
    </w:div>
    <w:div w:id="1578322247">
      <w:bodyDiv w:val="1"/>
      <w:marLeft w:val="0"/>
      <w:marRight w:val="0"/>
      <w:marTop w:val="0"/>
      <w:marBottom w:val="0"/>
      <w:divBdr>
        <w:top w:val="none" w:sz="0" w:space="0" w:color="auto"/>
        <w:left w:val="none" w:sz="0" w:space="0" w:color="auto"/>
        <w:bottom w:val="none" w:sz="0" w:space="0" w:color="auto"/>
        <w:right w:val="none" w:sz="0" w:space="0" w:color="auto"/>
      </w:divBdr>
    </w:div>
    <w:div w:id="1593051371">
      <w:bodyDiv w:val="1"/>
      <w:marLeft w:val="0"/>
      <w:marRight w:val="0"/>
      <w:marTop w:val="0"/>
      <w:marBottom w:val="0"/>
      <w:divBdr>
        <w:top w:val="none" w:sz="0" w:space="0" w:color="auto"/>
        <w:left w:val="none" w:sz="0" w:space="0" w:color="auto"/>
        <w:bottom w:val="none" w:sz="0" w:space="0" w:color="auto"/>
        <w:right w:val="none" w:sz="0" w:space="0" w:color="auto"/>
      </w:divBdr>
    </w:div>
    <w:div w:id="1595356037">
      <w:bodyDiv w:val="1"/>
      <w:marLeft w:val="0"/>
      <w:marRight w:val="0"/>
      <w:marTop w:val="0"/>
      <w:marBottom w:val="0"/>
      <w:divBdr>
        <w:top w:val="none" w:sz="0" w:space="0" w:color="auto"/>
        <w:left w:val="none" w:sz="0" w:space="0" w:color="auto"/>
        <w:bottom w:val="none" w:sz="0" w:space="0" w:color="auto"/>
        <w:right w:val="none" w:sz="0" w:space="0" w:color="auto"/>
      </w:divBdr>
    </w:div>
    <w:div w:id="1633289959">
      <w:bodyDiv w:val="1"/>
      <w:marLeft w:val="0"/>
      <w:marRight w:val="0"/>
      <w:marTop w:val="0"/>
      <w:marBottom w:val="0"/>
      <w:divBdr>
        <w:top w:val="none" w:sz="0" w:space="0" w:color="auto"/>
        <w:left w:val="none" w:sz="0" w:space="0" w:color="auto"/>
        <w:bottom w:val="none" w:sz="0" w:space="0" w:color="auto"/>
        <w:right w:val="none" w:sz="0" w:space="0" w:color="auto"/>
      </w:divBdr>
    </w:div>
    <w:div w:id="1733457487">
      <w:bodyDiv w:val="1"/>
      <w:marLeft w:val="0"/>
      <w:marRight w:val="0"/>
      <w:marTop w:val="0"/>
      <w:marBottom w:val="0"/>
      <w:divBdr>
        <w:top w:val="none" w:sz="0" w:space="0" w:color="auto"/>
        <w:left w:val="none" w:sz="0" w:space="0" w:color="auto"/>
        <w:bottom w:val="none" w:sz="0" w:space="0" w:color="auto"/>
        <w:right w:val="none" w:sz="0" w:space="0" w:color="auto"/>
      </w:divBdr>
    </w:div>
    <w:div w:id="1776057262">
      <w:bodyDiv w:val="1"/>
      <w:marLeft w:val="0"/>
      <w:marRight w:val="0"/>
      <w:marTop w:val="0"/>
      <w:marBottom w:val="0"/>
      <w:divBdr>
        <w:top w:val="none" w:sz="0" w:space="0" w:color="auto"/>
        <w:left w:val="none" w:sz="0" w:space="0" w:color="auto"/>
        <w:bottom w:val="none" w:sz="0" w:space="0" w:color="auto"/>
        <w:right w:val="none" w:sz="0" w:space="0" w:color="auto"/>
      </w:divBdr>
    </w:div>
    <w:div w:id="2086999055">
      <w:bodyDiv w:val="1"/>
      <w:marLeft w:val="0"/>
      <w:marRight w:val="0"/>
      <w:marTop w:val="0"/>
      <w:marBottom w:val="0"/>
      <w:divBdr>
        <w:top w:val="none" w:sz="0" w:space="0" w:color="auto"/>
        <w:left w:val="none" w:sz="0" w:space="0" w:color="auto"/>
        <w:bottom w:val="none" w:sz="0" w:space="0" w:color="auto"/>
        <w:right w:val="none" w:sz="0" w:space="0" w:color="auto"/>
      </w:divBdr>
    </w:div>
    <w:div w:id="2115708149">
      <w:bodyDiv w:val="1"/>
      <w:marLeft w:val="0"/>
      <w:marRight w:val="0"/>
      <w:marTop w:val="0"/>
      <w:marBottom w:val="0"/>
      <w:divBdr>
        <w:top w:val="none" w:sz="0" w:space="0" w:color="auto"/>
        <w:left w:val="none" w:sz="0" w:space="0" w:color="auto"/>
        <w:bottom w:val="none" w:sz="0" w:space="0" w:color="auto"/>
        <w:right w:val="none" w:sz="0" w:space="0" w:color="auto"/>
      </w:divBdr>
    </w:div>
    <w:div w:id="213189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ceice.gva.es/documents/161634256/165603089/Pla+Director+de+Coeducaci%C3%B3/41bf1d73-e9c9-4589-9f4c-bdab09fe0fcb" TargetMode="External"/><Relationship Id="rId13" Type="http://schemas.openxmlformats.org/officeDocument/2006/relationships/hyperlink" Target="https://prevencio.gva.es/es/ed-gestion-de-la-prevencion" TargetMode="External"/><Relationship Id="rId18" Type="http://schemas.openxmlformats.org/officeDocument/2006/relationships/hyperlink" Target="https://portal.edu.gva.es/formaciodelprofessorat/es/recursos-ambitos-eso/" TargetMode="External"/><Relationship Id="rId26" Type="http://schemas.openxmlformats.org/officeDocument/2006/relationships/hyperlink" Target="https://dgtic.gva.es/es/normativa" TargetMode="External"/><Relationship Id="rId3" Type="http://schemas.openxmlformats.org/officeDocument/2006/relationships/styles" Target="styles.xml"/><Relationship Id="rId21" Type="http://schemas.openxmlformats.org/officeDocument/2006/relationships/hyperlink" Target="http://www.ceice.gva.es/documents/161863064/168012207/Instruccions_centres_extranger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eice.gva.es/documents/169149987/172730389/Guia_Accessibilitat_Digital_Inclusio_Educativa_2020.pdf" TargetMode="External"/><Relationship Id="rId17" Type="http://schemas.openxmlformats.org/officeDocument/2006/relationships/hyperlink" Target="https://ceice.gva.es/es/web/inclusioeducativa/activitats-complementaries" TargetMode="External"/><Relationship Id="rId25" Type="http://schemas.openxmlformats.org/officeDocument/2006/relationships/hyperlink" Target="https://ceice.gva.es/es/web/educacion/proteccio-de-dades-en-centres-educatius-publics-gv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evencio.gva.es/es/fp-proteccion-a-la-maternidad" TargetMode="External"/><Relationship Id="rId20" Type="http://schemas.openxmlformats.org/officeDocument/2006/relationships/hyperlink" Target="http://www.ceice.gva.es/es/web/inclusioeducativa" TargetMode="External"/><Relationship Id="rId29" Type="http://schemas.openxmlformats.org/officeDocument/2006/relationships/hyperlink" Target="https://www.gva.es/es/inicio/procedimientos?id_proc=199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cio.gva.es/es/ed-gestion-de-la-prevencion" TargetMode="External"/><Relationship Id="rId24" Type="http://schemas.openxmlformats.org/officeDocument/2006/relationships/hyperlink" Target="https://ceice.gva.es/documents/161634279/172734302/Z+Carta+Informativa+nuevo+apartado+Protecci%C3%B3n+de+Datos+y+RAT+centros+p%C3%BAblicos+educativos+GVA/52589713-09bc-41e3-9b8c-cdf6cb582928"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va.es/es/inicio/procedimientos?id_proc=18494" TargetMode="External"/><Relationship Id="rId23" Type="http://schemas.openxmlformats.org/officeDocument/2006/relationships/hyperlink" Target="http://www.ceice.gva.es/documents/161863064/168012207/Instruccions_centres_extrangers" TargetMode="External"/><Relationship Id="rId28" Type="http://schemas.openxmlformats.org/officeDocument/2006/relationships/hyperlink" Target="https://participacio.gva.es/es/web/delegacion-de-proteccion-de-datos-gva/" TargetMode="External"/><Relationship Id="rId10" Type="http://schemas.openxmlformats.org/officeDocument/2006/relationships/hyperlink" Target="https://ceice.gva.es/es/web/inclusioeducativa/guia-educacio-sexual" TargetMode="External"/><Relationship Id="rId19" Type="http://schemas.openxmlformats.org/officeDocument/2006/relationships/hyperlink" Target="https://rebostdigital.gva.es/category/pd_i_ambits/ambit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vencio.gva.es/documents/161660390/165946849/Gu%C3%ADa+de+buenas+practicas+para+prevenir+el+acoso+laboral_2018_cs/dad77d0d-1759-4628-a406-2e0ebe137484" TargetMode="External"/><Relationship Id="rId14" Type="http://schemas.openxmlformats.org/officeDocument/2006/relationships/hyperlink" Target="https://ovice.gva.es/oficina_tactica/?idioma=es_ES" TargetMode="External"/><Relationship Id="rId22" Type="http://schemas.openxmlformats.org/officeDocument/2006/relationships/hyperlink" Target="http://www.ceice.gva.es/webitaca/docs/avisos/instrucciones_amplia_vigencia_volante_inscrip.pdf" TargetMode="External"/><Relationship Id="rId27" Type="http://schemas.openxmlformats.org/officeDocument/2006/relationships/hyperlink" Target="https://ceice.gva.es/es/registre-de-tractament-de-dades" TargetMode="External"/><Relationship Id="rId30" Type="http://schemas.openxmlformats.org/officeDocument/2006/relationships/hyperlink" Target="https://www.aepd.es/media/guias/guia-orientaciones-apps-datos-alumn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32A3C-F4C4-407D-B290-E0206DC8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108</Pages>
  <Words>58797</Words>
  <Characters>335146</Characters>
  <Application>Microsoft Office Word</Application>
  <DocSecurity>0</DocSecurity>
  <Lines>2792</Lines>
  <Paragraphs>786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393157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Abad Alonso</dc:creator>
  <cp:keywords/>
  <cp:lastModifiedBy>MORAGUES I BENAVENT, JEREMIES JOSEP</cp:lastModifiedBy>
  <cp:revision>2</cp:revision>
  <cp:lastPrinted>2021-07-20T13:40:00Z</cp:lastPrinted>
  <dcterms:created xsi:type="dcterms:W3CDTF">2022-06-21T10:22:00Z</dcterms:created>
  <dcterms:modified xsi:type="dcterms:W3CDTF">2022-06-21T10:22:00Z</dcterms:modified>
</cp:coreProperties>
</file>