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2C557D" w14:textId="01DBC6B0" w:rsidR="001C65B1" w:rsidRPr="00333219" w:rsidRDefault="00E500DD" w:rsidP="007744C5">
      <w:pPr>
        <w:pStyle w:val="Textoindependiente"/>
        <w:spacing w:after="0" w:line="360" w:lineRule="auto"/>
        <w:jc w:val="left"/>
        <w:rPr>
          <w:rFonts w:ascii="Times New Roman" w:hAnsi="Times New Roman" w:cs="Times New Roman"/>
          <w:b/>
          <w:bCs/>
          <w:sz w:val="24"/>
          <w:szCs w:val="24"/>
        </w:rPr>
      </w:pPr>
      <w:bookmarkStart w:id="0" w:name="_Hlk198214113"/>
      <w:r w:rsidRPr="001D26B0">
        <w:rPr>
          <w:rFonts w:ascii="Times New Roman" w:hAnsi="Times New Roman" w:cs="Times New Roman"/>
          <w:b/>
          <w:bCs/>
          <w:sz w:val="24"/>
          <w:szCs w:val="24"/>
        </w:rPr>
        <w:t xml:space="preserve">RESOLUCIÓN </w:t>
      </w:r>
      <w:bookmarkStart w:id="1" w:name="_Hlk94698202"/>
      <w:r w:rsidR="00516A3E" w:rsidRPr="001D26B0">
        <w:rPr>
          <w:rFonts w:ascii="Times New Roman" w:hAnsi="Times New Roman" w:cs="Times New Roman"/>
          <w:b/>
          <w:bCs/>
          <w:sz w:val="24"/>
          <w:szCs w:val="24"/>
        </w:rPr>
        <w:t>de</w:t>
      </w:r>
      <w:r w:rsidR="00A001B5" w:rsidRPr="001D26B0">
        <w:rPr>
          <w:rFonts w:ascii="Times New Roman" w:hAnsi="Times New Roman" w:cs="Times New Roman"/>
          <w:b/>
          <w:bCs/>
          <w:sz w:val="24"/>
          <w:szCs w:val="24"/>
        </w:rPr>
        <w:t xml:space="preserve"> </w:t>
      </w:r>
      <w:r w:rsidR="006D1A33" w:rsidRPr="001D26B0">
        <w:rPr>
          <w:rFonts w:ascii="Times New Roman" w:hAnsi="Times New Roman" w:cs="Times New Roman"/>
          <w:b/>
          <w:bCs/>
          <w:sz w:val="24"/>
          <w:szCs w:val="24"/>
        </w:rPr>
        <w:t>X</w:t>
      </w:r>
      <w:r w:rsidR="00A001B5" w:rsidRPr="001D26B0">
        <w:rPr>
          <w:rFonts w:ascii="Times New Roman" w:hAnsi="Times New Roman" w:cs="Times New Roman"/>
          <w:b/>
          <w:bCs/>
          <w:sz w:val="24"/>
          <w:szCs w:val="24"/>
        </w:rPr>
        <w:t xml:space="preserve"> </w:t>
      </w:r>
      <w:r w:rsidR="00516A3E" w:rsidRPr="001D26B0">
        <w:rPr>
          <w:rFonts w:ascii="Times New Roman" w:hAnsi="Times New Roman" w:cs="Times New Roman"/>
          <w:b/>
          <w:bCs/>
          <w:sz w:val="24"/>
          <w:szCs w:val="24"/>
        </w:rPr>
        <w:t xml:space="preserve">de </w:t>
      </w:r>
      <w:r w:rsidR="00A001B5" w:rsidRPr="001D26B0">
        <w:rPr>
          <w:rFonts w:ascii="Times New Roman" w:hAnsi="Times New Roman" w:cs="Times New Roman"/>
          <w:b/>
          <w:bCs/>
          <w:sz w:val="24"/>
          <w:szCs w:val="24"/>
        </w:rPr>
        <w:t xml:space="preserve">julio </w:t>
      </w:r>
      <w:r w:rsidR="00516A3E" w:rsidRPr="001D26B0">
        <w:rPr>
          <w:rFonts w:ascii="Times New Roman" w:hAnsi="Times New Roman" w:cs="Times New Roman"/>
          <w:b/>
          <w:bCs/>
          <w:sz w:val="24"/>
          <w:szCs w:val="24"/>
        </w:rPr>
        <w:t>de 202</w:t>
      </w:r>
      <w:r w:rsidR="006D1A33" w:rsidRPr="001D26B0">
        <w:rPr>
          <w:rFonts w:ascii="Times New Roman" w:hAnsi="Times New Roman" w:cs="Times New Roman"/>
          <w:b/>
          <w:bCs/>
          <w:sz w:val="24"/>
          <w:szCs w:val="24"/>
        </w:rPr>
        <w:t>6</w:t>
      </w:r>
      <w:bookmarkEnd w:id="1"/>
      <w:r w:rsidR="00333219" w:rsidRPr="001D26B0">
        <w:rPr>
          <w:rFonts w:ascii="Times New Roman" w:hAnsi="Times New Roman" w:cs="Times New Roman"/>
          <w:b/>
          <w:bCs/>
          <w:sz w:val="24"/>
          <w:szCs w:val="24"/>
        </w:rPr>
        <w:t>,</w:t>
      </w:r>
      <w:r w:rsidR="00516A3E" w:rsidRPr="001D26B0">
        <w:rPr>
          <w:rFonts w:ascii="Times New Roman" w:hAnsi="Times New Roman" w:cs="Times New Roman"/>
          <w:b/>
          <w:bCs/>
          <w:sz w:val="24"/>
          <w:szCs w:val="24"/>
        </w:rPr>
        <w:t xml:space="preserve"> </w:t>
      </w:r>
      <w:r w:rsidRPr="001D26B0">
        <w:rPr>
          <w:rFonts w:ascii="Times New Roman" w:hAnsi="Times New Roman" w:cs="Times New Roman"/>
          <w:b/>
          <w:bCs/>
          <w:sz w:val="24"/>
          <w:szCs w:val="24"/>
        </w:rPr>
        <w:t xml:space="preserve">del secretario autonómico de Educación, por la que se aprueban las instrucciones para la organización y el funcionamiento de los centros que imparten Educación Secundaria Obligatoria y Bachillerato durante el curso </w:t>
      </w:r>
      <w:r w:rsidR="001C65B1" w:rsidRPr="001D26B0">
        <w:rPr>
          <w:rFonts w:ascii="Times New Roman" w:hAnsi="Times New Roman" w:cs="Times New Roman"/>
          <w:b/>
          <w:bCs/>
          <w:sz w:val="24"/>
          <w:szCs w:val="24"/>
        </w:rPr>
        <w:t>202</w:t>
      </w:r>
      <w:r w:rsidR="006D1A33" w:rsidRPr="001D26B0">
        <w:rPr>
          <w:rFonts w:ascii="Times New Roman" w:hAnsi="Times New Roman" w:cs="Times New Roman"/>
          <w:b/>
          <w:bCs/>
          <w:sz w:val="24"/>
          <w:szCs w:val="24"/>
        </w:rPr>
        <w:t>6</w:t>
      </w:r>
      <w:r w:rsidR="001C65B1" w:rsidRPr="001D26B0">
        <w:rPr>
          <w:rFonts w:ascii="Times New Roman" w:hAnsi="Times New Roman" w:cs="Times New Roman"/>
          <w:b/>
          <w:bCs/>
          <w:sz w:val="24"/>
          <w:szCs w:val="24"/>
        </w:rPr>
        <w:t>-202</w:t>
      </w:r>
      <w:r w:rsidR="006D1A33" w:rsidRPr="001D26B0">
        <w:rPr>
          <w:rFonts w:ascii="Times New Roman" w:hAnsi="Times New Roman" w:cs="Times New Roman"/>
          <w:b/>
          <w:bCs/>
          <w:sz w:val="24"/>
          <w:szCs w:val="24"/>
        </w:rPr>
        <w:t>7</w:t>
      </w:r>
      <w:r w:rsidR="001C65B1" w:rsidRPr="001D26B0">
        <w:rPr>
          <w:rFonts w:ascii="Times New Roman" w:hAnsi="Times New Roman" w:cs="Times New Roman"/>
          <w:b/>
          <w:bCs/>
          <w:sz w:val="24"/>
          <w:szCs w:val="24"/>
        </w:rPr>
        <w:t>.</w:t>
      </w:r>
    </w:p>
    <w:p w14:paraId="1147A978" w14:textId="42527A49" w:rsidR="00FA362C" w:rsidRPr="00333219" w:rsidRDefault="00FA362C"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 xml:space="preserve">La Constitución </w:t>
      </w:r>
      <w:r w:rsidR="00A949D3" w:rsidRPr="00333219">
        <w:rPr>
          <w:rFonts w:ascii="Times New Roman" w:hAnsi="Times New Roman" w:cs="Times New Roman"/>
          <w:sz w:val="24"/>
          <w:szCs w:val="24"/>
          <w:highlight w:val="yellow"/>
        </w:rPr>
        <w:t>E</w:t>
      </w:r>
      <w:r w:rsidRPr="00333219">
        <w:rPr>
          <w:rFonts w:ascii="Times New Roman" w:hAnsi="Times New Roman" w:cs="Times New Roman"/>
          <w:sz w:val="24"/>
          <w:szCs w:val="24"/>
          <w:highlight w:val="yellow"/>
        </w:rPr>
        <w:t>spañola</w:t>
      </w:r>
      <w:r w:rsidR="00A949D3" w:rsidRPr="00333219">
        <w:rPr>
          <w:rFonts w:ascii="Times New Roman" w:hAnsi="Times New Roman" w:cs="Times New Roman"/>
          <w:sz w:val="24"/>
          <w:szCs w:val="24"/>
          <w:highlight w:val="yellow"/>
        </w:rPr>
        <w:t xml:space="preserve"> (BOE 311, 29.12.1978), </w:t>
      </w:r>
      <w:r w:rsidRPr="00333219">
        <w:rPr>
          <w:rFonts w:ascii="Times New Roman" w:hAnsi="Times New Roman" w:cs="Times New Roman"/>
          <w:sz w:val="24"/>
          <w:szCs w:val="24"/>
          <w:highlight w:val="yellow"/>
        </w:rPr>
        <w:t>en su artículo 27</w:t>
      </w:r>
      <w:r w:rsidR="00A949D3" w:rsidRPr="00333219">
        <w:rPr>
          <w:rFonts w:ascii="Times New Roman" w:hAnsi="Times New Roman" w:cs="Times New Roman"/>
          <w:sz w:val="24"/>
          <w:szCs w:val="24"/>
          <w:highlight w:val="yellow"/>
        </w:rPr>
        <w:t>,</w:t>
      </w:r>
      <w:r w:rsidRPr="00333219">
        <w:rPr>
          <w:rFonts w:ascii="Times New Roman" w:hAnsi="Times New Roman" w:cs="Times New Roman"/>
          <w:sz w:val="24"/>
          <w:szCs w:val="24"/>
          <w:highlight w:val="yellow"/>
        </w:rPr>
        <w:t xml:space="preserve"> reconoce el derecho fundamental a la educación.</w:t>
      </w:r>
    </w:p>
    <w:p w14:paraId="45DB0D14" w14:textId="523B79F4" w:rsidR="00A949D3" w:rsidRPr="00333219" w:rsidRDefault="00A949D3"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E</w:t>
      </w:r>
      <w:r w:rsidR="00477D6C" w:rsidRPr="00333219">
        <w:rPr>
          <w:rFonts w:ascii="Times New Roman" w:hAnsi="Times New Roman" w:cs="Times New Roman"/>
          <w:sz w:val="24"/>
          <w:szCs w:val="24"/>
          <w:highlight w:val="yellow"/>
        </w:rPr>
        <w:t xml:space="preserve">l </w:t>
      </w:r>
      <w:r w:rsidRPr="00333219">
        <w:rPr>
          <w:rFonts w:ascii="Times New Roman" w:hAnsi="Times New Roman" w:cs="Times New Roman"/>
          <w:sz w:val="24"/>
          <w:szCs w:val="24"/>
          <w:highlight w:val="yellow"/>
        </w:rPr>
        <w:t xml:space="preserve">Estatuto de Autonomía de la Comunitat Valenciana establece, en </w:t>
      </w:r>
      <w:r w:rsidR="00252103" w:rsidRPr="00333219">
        <w:rPr>
          <w:rFonts w:ascii="Times New Roman" w:hAnsi="Times New Roman" w:cs="Times New Roman"/>
          <w:sz w:val="24"/>
          <w:szCs w:val="24"/>
          <w:highlight w:val="yellow"/>
        </w:rPr>
        <w:t>su</w:t>
      </w:r>
      <w:r w:rsidRPr="00333219">
        <w:rPr>
          <w:rFonts w:ascii="Times New Roman" w:hAnsi="Times New Roman" w:cs="Times New Roman"/>
          <w:sz w:val="24"/>
          <w:szCs w:val="24"/>
          <w:highlight w:val="yellow"/>
        </w:rPr>
        <w:t xml:space="preserve"> artículo 53</w:t>
      </w:r>
      <w:r w:rsidR="00252103" w:rsidRPr="00333219">
        <w:rPr>
          <w:rFonts w:ascii="Times New Roman" w:hAnsi="Times New Roman" w:cs="Times New Roman"/>
          <w:sz w:val="24"/>
          <w:szCs w:val="24"/>
          <w:highlight w:val="yellow"/>
        </w:rPr>
        <w:t xml:space="preserve">, que es </w:t>
      </w:r>
      <w:r w:rsidRPr="00333219">
        <w:rPr>
          <w:rFonts w:ascii="Times New Roman" w:hAnsi="Times New Roman" w:cs="Times New Roman"/>
          <w:sz w:val="24"/>
          <w:szCs w:val="24"/>
          <w:highlight w:val="yellow"/>
        </w:rPr>
        <w:t>de competencia exclusiva de la Generalitat la regulación y administración de la enseñanza en toda su extensión, niveles y grados, modalidades y especialidades, sin perjuicio de lo que disponen el</w:t>
      </w:r>
      <w:r w:rsidR="00252103" w:rsidRPr="00333219">
        <w:rPr>
          <w:rFonts w:ascii="Times New Roman" w:hAnsi="Times New Roman" w:cs="Times New Roman"/>
          <w:sz w:val="24"/>
          <w:szCs w:val="24"/>
          <w:highlight w:val="yellow"/>
        </w:rPr>
        <w:t xml:space="preserve"> </w:t>
      </w:r>
      <w:r w:rsidRPr="00333219">
        <w:rPr>
          <w:rFonts w:ascii="Times New Roman" w:hAnsi="Times New Roman" w:cs="Times New Roman"/>
          <w:sz w:val="24"/>
          <w:szCs w:val="24"/>
          <w:highlight w:val="yellow"/>
        </w:rPr>
        <w:t>artículo 27 de la Constitución Española</w:t>
      </w:r>
      <w:r w:rsidR="00252103" w:rsidRPr="00333219">
        <w:rPr>
          <w:rFonts w:ascii="Times New Roman" w:hAnsi="Times New Roman" w:cs="Times New Roman"/>
          <w:sz w:val="24"/>
          <w:szCs w:val="24"/>
          <w:highlight w:val="yellow"/>
        </w:rPr>
        <w:t xml:space="preserve"> </w:t>
      </w:r>
      <w:r w:rsidRPr="00333219">
        <w:rPr>
          <w:rFonts w:ascii="Times New Roman" w:hAnsi="Times New Roman" w:cs="Times New Roman"/>
          <w:sz w:val="24"/>
          <w:szCs w:val="24"/>
          <w:highlight w:val="yellow"/>
        </w:rPr>
        <w:t>y las Leyes Orgánicas que, de acuerdo con el apartado 1 del artículo 81 de aqu</w:t>
      </w:r>
      <w:r w:rsidR="007A5573" w:rsidRPr="00333219">
        <w:rPr>
          <w:rFonts w:ascii="Times New Roman" w:hAnsi="Times New Roman" w:cs="Times New Roman"/>
          <w:sz w:val="24"/>
          <w:szCs w:val="24"/>
          <w:highlight w:val="yellow"/>
        </w:rPr>
        <w:t>e</w:t>
      </w:r>
      <w:r w:rsidRPr="00333219">
        <w:rPr>
          <w:rFonts w:ascii="Times New Roman" w:hAnsi="Times New Roman" w:cs="Times New Roman"/>
          <w:sz w:val="24"/>
          <w:szCs w:val="24"/>
          <w:highlight w:val="yellow"/>
        </w:rPr>
        <w:t>lla, lo desarrollan, de las facultades que atribuye al Estado el número 30 del apartado 1 del</w:t>
      </w:r>
      <w:r w:rsidR="007A5573" w:rsidRPr="00333219">
        <w:rPr>
          <w:rFonts w:ascii="Times New Roman" w:hAnsi="Times New Roman" w:cs="Times New Roman"/>
          <w:sz w:val="24"/>
          <w:szCs w:val="24"/>
          <w:highlight w:val="yellow"/>
        </w:rPr>
        <w:t xml:space="preserve"> </w:t>
      </w:r>
      <w:r w:rsidRPr="00333219">
        <w:rPr>
          <w:rFonts w:ascii="Times New Roman" w:hAnsi="Times New Roman" w:cs="Times New Roman"/>
          <w:sz w:val="24"/>
          <w:szCs w:val="24"/>
          <w:highlight w:val="yellow"/>
        </w:rPr>
        <w:t>artículo 149 de la Constitución Española, y de la alta inspección necesaria para su cumplimiento y garantía.</w:t>
      </w:r>
    </w:p>
    <w:p w14:paraId="73211849" w14:textId="14DDE071" w:rsidR="0014420C" w:rsidRPr="00333219" w:rsidRDefault="00FA362C"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La Ley Orgánica 2/2006, de 3 de mayo, de Educación (BOE 106, 04.05.2006), y las modificaciones realizadas por la Ley Orgánica 3/2020, de 29 de diciembre (BOE 340, 30.12.2020)</w:t>
      </w:r>
      <w:r w:rsidR="0014420C" w:rsidRPr="00333219">
        <w:rPr>
          <w:rFonts w:ascii="Times New Roman" w:hAnsi="Times New Roman" w:cs="Times New Roman"/>
          <w:sz w:val="24"/>
          <w:szCs w:val="24"/>
          <w:highlight w:val="yellow"/>
        </w:rPr>
        <w:t xml:space="preserve">, </w:t>
      </w:r>
      <w:r w:rsidR="00C34A21" w:rsidRPr="00333219">
        <w:rPr>
          <w:rFonts w:ascii="Times New Roman" w:hAnsi="Times New Roman" w:cs="Times New Roman"/>
          <w:sz w:val="24"/>
          <w:szCs w:val="24"/>
          <w:highlight w:val="yellow"/>
        </w:rPr>
        <w:t>constituye</w:t>
      </w:r>
      <w:r w:rsidR="00F75F0E" w:rsidRPr="00333219">
        <w:rPr>
          <w:rFonts w:ascii="Times New Roman" w:hAnsi="Times New Roman" w:cs="Times New Roman"/>
          <w:sz w:val="24"/>
          <w:szCs w:val="24"/>
          <w:highlight w:val="yellow"/>
        </w:rPr>
        <w:t>n</w:t>
      </w:r>
      <w:r w:rsidR="00C34A21" w:rsidRPr="00333219">
        <w:rPr>
          <w:rFonts w:ascii="Times New Roman" w:hAnsi="Times New Roman" w:cs="Times New Roman"/>
          <w:sz w:val="24"/>
          <w:szCs w:val="24"/>
          <w:highlight w:val="yellow"/>
        </w:rPr>
        <w:t xml:space="preserve"> la legislación básica del sistema educativo, junto a los reales decretos que la</w:t>
      </w:r>
      <w:r w:rsidR="00F75F0E" w:rsidRPr="00333219">
        <w:rPr>
          <w:rFonts w:ascii="Times New Roman" w:hAnsi="Times New Roman" w:cs="Times New Roman"/>
          <w:sz w:val="24"/>
          <w:szCs w:val="24"/>
          <w:highlight w:val="yellow"/>
        </w:rPr>
        <w:t>s</w:t>
      </w:r>
      <w:r w:rsidR="00C34A21" w:rsidRPr="00333219">
        <w:rPr>
          <w:rFonts w:ascii="Times New Roman" w:hAnsi="Times New Roman" w:cs="Times New Roman"/>
          <w:sz w:val="24"/>
          <w:szCs w:val="24"/>
          <w:highlight w:val="yellow"/>
        </w:rPr>
        <w:t xml:space="preserve"> desarrollan.</w:t>
      </w:r>
    </w:p>
    <w:p w14:paraId="6F8F6325" w14:textId="1D7CDDEA" w:rsidR="001B0F32" w:rsidRPr="00333219" w:rsidRDefault="001B0F32"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En el ámbito de la Comunitat Valenciana, y a los efectos de determinar el marco legislativo aplicable en los centros educativos que imparten Educación Secundaria Obligatoria y Bachillerato, cabe tener en cuenta, entre otra normativa, el Decreto 252/2019, de 29 de noviembre, del Consell, de regulación de la organización y el funcionamiento de los centros públicos que imparten enseñanzas de Educación Secundaria Obligatoria, Bachillerato y Formación Profesional (DOGV 8693, 09.12.2019).</w:t>
      </w:r>
    </w:p>
    <w:p w14:paraId="2E7395AC" w14:textId="000D3785" w:rsidR="001B0F32" w:rsidRPr="00333219" w:rsidRDefault="001B0F32"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Asimismo, en materia de ordenación académica y curricular, se atiende a lo dispuesto en el Decreto 107/2022, de 5 de agosto, del Consell, por el que se establece la ordenación y el currículo de Educación Secundaria Obligatoria (DOGV 9403, 11.08.2022) y el Decreto 108/2022, de 5 de agosto, del Consell, por el que se establecen la ordenación y el currículo de Bachillerato, así como la organización y el funcionamiento del Bachillerato nocturno y a distancia en la Comunitat Valenciana (DOGV 9878, 26.06.2024), con corrección de errores publicada en el (DOGV 9464, 07.11.2022</w:t>
      </w:r>
      <w:r w:rsidR="185310FA" w:rsidRPr="00333219">
        <w:rPr>
          <w:rFonts w:ascii="Times New Roman" w:hAnsi="Times New Roman" w:cs="Times New Roman"/>
          <w:sz w:val="24"/>
          <w:szCs w:val="24"/>
          <w:highlight w:val="yellow"/>
        </w:rPr>
        <w:t>)</w:t>
      </w:r>
      <w:r w:rsidR="294373DD" w:rsidRPr="00333219">
        <w:rPr>
          <w:rFonts w:ascii="Times New Roman" w:hAnsi="Times New Roman" w:cs="Times New Roman"/>
          <w:sz w:val="24"/>
          <w:szCs w:val="24"/>
          <w:highlight w:val="yellow"/>
        </w:rPr>
        <w:t>.</w:t>
      </w:r>
      <w:r w:rsidRPr="00333219">
        <w:rPr>
          <w:rFonts w:ascii="Times New Roman" w:hAnsi="Times New Roman" w:cs="Times New Roman"/>
          <w:sz w:val="24"/>
          <w:szCs w:val="24"/>
          <w:highlight w:val="yellow"/>
        </w:rPr>
        <w:t xml:space="preserve"> De igual modo, debe tenerse en cuenta el Decreto 66/2024, de 21 de junio, del Consell, por el que se modifica el Decreto 107/2022, de 5 de agosto, del Consell, por el que se establece la ordenación y el currículo de Educación Secundaria Obligatoria y la Orden 19/2023, de 29 de junio, de la Conselleria de Educación, Cultura y Deporte, por la que se regulan los procedimientos derivados del Decreto 107/2022, de 5 de agosto, del Consell, por el que se establecen la ordenación y el currículo de Educación Secundaria Obligatoria, y del Decreto 108/2022, de 5 de agosto, del Consell, por el que se establecen la ordenación y el currículo de Bachillerato, así como la organización y el funcionamiento del Bachillerato nocturno y a distancia en la Comunitat Valenciana (DOGV 9878, 26.06.2024) y el </w:t>
      </w:r>
      <w:r w:rsidRPr="00D44892">
        <w:rPr>
          <w:rFonts w:ascii="Times New Roman" w:hAnsi="Times New Roman" w:cs="Times New Roman"/>
          <w:sz w:val="24"/>
          <w:szCs w:val="24"/>
          <w:highlight w:val="yellow"/>
        </w:rPr>
        <w:lastRenderedPageBreak/>
        <w:t xml:space="preserve">Decreto </w:t>
      </w:r>
      <w:r w:rsidR="005D50BE" w:rsidRPr="00D44892">
        <w:rPr>
          <w:rFonts w:ascii="Times New Roman" w:hAnsi="Times New Roman" w:cs="Times New Roman"/>
          <w:sz w:val="24"/>
          <w:szCs w:val="24"/>
          <w:highlight w:val="yellow"/>
        </w:rPr>
        <w:t>103</w:t>
      </w:r>
      <w:r w:rsidRPr="00D44892">
        <w:rPr>
          <w:rFonts w:ascii="Times New Roman" w:hAnsi="Times New Roman" w:cs="Times New Roman"/>
          <w:sz w:val="24"/>
          <w:szCs w:val="24"/>
          <w:highlight w:val="yellow"/>
        </w:rPr>
        <w:t>/2026</w:t>
      </w:r>
      <w:r w:rsidRPr="00333219">
        <w:rPr>
          <w:rFonts w:ascii="Times New Roman" w:hAnsi="Times New Roman" w:cs="Times New Roman"/>
          <w:sz w:val="24"/>
          <w:szCs w:val="24"/>
          <w:highlight w:val="yellow"/>
        </w:rPr>
        <w:t xml:space="preserve">, de </w:t>
      </w:r>
      <w:r w:rsidR="005D50BE">
        <w:rPr>
          <w:rFonts w:ascii="Times New Roman" w:hAnsi="Times New Roman" w:cs="Times New Roman"/>
          <w:sz w:val="24"/>
          <w:szCs w:val="24"/>
          <w:highlight w:val="yellow"/>
        </w:rPr>
        <w:t>26</w:t>
      </w:r>
      <w:r w:rsidRPr="00333219">
        <w:rPr>
          <w:rFonts w:ascii="Times New Roman" w:hAnsi="Times New Roman" w:cs="Times New Roman"/>
          <w:sz w:val="24"/>
          <w:szCs w:val="24"/>
          <w:highlight w:val="yellow"/>
        </w:rPr>
        <w:t xml:space="preserve"> de </w:t>
      </w:r>
      <w:r w:rsidR="005D50BE">
        <w:rPr>
          <w:rFonts w:ascii="Times New Roman" w:hAnsi="Times New Roman" w:cs="Times New Roman"/>
          <w:sz w:val="24"/>
          <w:szCs w:val="24"/>
          <w:highlight w:val="yellow"/>
        </w:rPr>
        <w:t>junio</w:t>
      </w:r>
      <w:r w:rsidRPr="00333219">
        <w:rPr>
          <w:rFonts w:ascii="Times New Roman" w:hAnsi="Times New Roman" w:cs="Times New Roman"/>
          <w:sz w:val="24"/>
          <w:szCs w:val="24"/>
          <w:highlight w:val="yellow"/>
        </w:rPr>
        <w:t xml:space="preserve">, del Consell, </w:t>
      </w:r>
      <w:r w:rsidR="005D50BE">
        <w:rPr>
          <w:rFonts w:ascii="Times New Roman" w:hAnsi="Times New Roman" w:cs="Times New Roman"/>
          <w:sz w:val="24"/>
          <w:szCs w:val="24"/>
          <w:highlight w:val="yellow"/>
        </w:rPr>
        <w:t>de modificación</w:t>
      </w:r>
      <w:r w:rsidRPr="00333219">
        <w:rPr>
          <w:rFonts w:ascii="Times New Roman" w:hAnsi="Times New Roman" w:cs="Times New Roman"/>
          <w:sz w:val="24"/>
          <w:szCs w:val="24"/>
          <w:highlight w:val="yellow"/>
        </w:rPr>
        <w:t xml:space="preserve"> </w:t>
      </w:r>
      <w:r w:rsidR="005D50BE">
        <w:rPr>
          <w:rFonts w:ascii="Times New Roman" w:hAnsi="Times New Roman" w:cs="Times New Roman"/>
          <w:sz w:val="24"/>
          <w:szCs w:val="24"/>
          <w:highlight w:val="yellow"/>
        </w:rPr>
        <w:t>d</w:t>
      </w:r>
      <w:r w:rsidRPr="00333219">
        <w:rPr>
          <w:rFonts w:ascii="Times New Roman" w:hAnsi="Times New Roman" w:cs="Times New Roman"/>
          <w:sz w:val="24"/>
          <w:szCs w:val="24"/>
          <w:highlight w:val="yellow"/>
        </w:rPr>
        <w:t>el Decreto 108/2022, de 5 de agosto, del Consell, por el que se establecen la ordenación y el currículo de Bachillerato (DOGV</w:t>
      </w:r>
      <w:r w:rsidR="1C358D87" w:rsidRPr="00333219">
        <w:rPr>
          <w:rFonts w:ascii="Times New Roman" w:hAnsi="Times New Roman" w:cs="Times New Roman"/>
          <w:sz w:val="24"/>
          <w:szCs w:val="24"/>
          <w:highlight w:val="yellow"/>
        </w:rPr>
        <w:t xml:space="preserve"> </w:t>
      </w:r>
      <w:r w:rsidR="005D50BE">
        <w:rPr>
          <w:rFonts w:ascii="Times New Roman" w:hAnsi="Times New Roman" w:cs="Times New Roman"/>
          <w:sz w:val="24"/>
          <w:szCs w:val="24"/>
          <w:highlight w:val="yellow"/>
        </w:rPr>
        <w:t>10396, 02.07.2026).</w:t>
      </w:r>
    </w:p>
    <w:p w14:paraId="11F99A82" w14:textId="56B74F67" w:rsidR="006778F1" w:rsidRPr="00333219" w:rsidRDefault="00F75F0E"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La Conselleria de Educación, Cultura y Universidades</w:t>
      </w:r>
      <w:r w:rsidR="001F3F3D" w:rsidRPr="00333219">
        <w:rPr>
          <w:rFonts w:ascii="Times New Roman" w:hAnsi="Times New Roman" w:cs="Times New Roman"/>
          <w:sz w:val="24"/>
          <w:szCs w:val="24"/>
          <w:highlight w:val="yellow"/>
        </w:rPr>
        <w:t xml:space="preserve"> reafirma su compromiso con la mejora de la calidad del sistema educativo de la Comunitat Valenciana, impulsando actuaciones para favorecer la convivencia</w:t>
      </w:r>
      <w:r w:rsidR="00C22DEE" w:rsidRPr="00333219">
        <w:rPr>
          <w:rFonts w:ascii="Times New Roman" w:hAnsi="Times New Roman" w:cs="Times New Roman"/>
          <w:sz w:val="24"/>
          <w:szCs w:val="24"/>
          <w:highlight w:val="yellow"/>
        </w:rPr>
        <w:t>,</w:t>
      </w:r>
      <w:r w:rsidR="001F3F3D" w:rsidRPr="00333219">
        <w:rPr>
          <w:rFonts w:ascii="Times New Roman" w:hAnsi="Times New Roman" w:cs="Times New Roman"/>
          <w:sz w:val="24"/>
          <w:szCs w:val="24"/>
          <w:highlight w:val="yellow"/>
        </w:rPr>
        <w:t xml:space="preserve"> promover entornos escolares seguros, colaborativos e innovadores</w:t>
      </w:r>
      <w:r w:rsidR="005E7978" w:rsidRPr="00333219">
        <w:rPr>
          <w:rFonts w:ascii="Times New Roman" w:hAnsi="Times New Roman" w:cs="Times New Roman"/>
          <w:sz w:val="24"/>
          <w:szCs w:val="24"/>
          <w:highlight w:val="yellow"/>
        </w:rPr>
        <w:t xml:space="preserve">; </w:t>
      </w:r>
      <w:r w:rsidR="001F3F3D" w:rsidRPr="00333219">
        <w:rPr>
          <w:rFonts w:ascii="Times New Roman" w:hAnsi="Times New Roman" w:cs="Times New Roman"/>
          <w:sz w:val="24"/>
          <w:szCs w:val="24"/>
          <w:highlight w:val="yellow"/>
        </w:rPr>
        <w:t>así como, en la actualización del currículo, el apoyo al profesorado, la optimización de recursos y la reducción de cargas administrativas, en línea con el proceso de simplificación administrativa y transformación digital de la Generalitat Valenciana.</w:t>
      </w:r>
      <w:r w:rsidR="005E7978" w:rsidRPr="00333219">
        <w:rPr>
          <w:rFonts w:ascii="Times New Roman" w:hAnsi="Times New Roman" w:cs="Times New Roman"/>
          <w:sz w:val="24"/>
          <w:szCs w:val="24"/>
          <w:highlight w:val="yellow"/>
        </w:rPr>
        <w:t xml:space="preserve"> Todo ello adoptando un enfoque pedagógico </w:t>
      </w:r>
      <w:r w:rsidR="006778F1" w:rsidRPr="00333219">
        <w:rPr>
          <w:rFonts w:ascii="Times New Roman" w:hAnsi="Times New Roman" w:cs="Times New Roman"/>
          <w:sz w:val="24"/>
          <w:szCs w:val="24"/>
          <w:highlight w:val="yellow"/>
        </w:rPr>
        <w:t>en el que se tienen que incluir de manera transversal y en todo momento los principios de coeducación y de igualdad de género.</w:t>
      </w:r>
    </w:p>
    <w:p w14:paraId="0954B66B" w14:textId="5C5CE048" w:rsidR="001B0F32" w:rsidRPr="00333219" w:rsidRDefault="001B0F32"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Mediante la presente resolución se dispone la publicación del anexo correspondiente a las instrucciones para la organización y el funcionamiento de los centros que imparten Educación Secundaria Obligatoria y Bachillerato en la Comunitat Valenciana, durante el curso 2026-2027, con el objetivo de ofrecer información actualizada sobre los documentos institucionales del centro (Proyecto educativo de centro -PEC-, Programación General Anual -PGA-, Normas de Organización y Funcionamiento -NOF-…), las medidas de ordenación académica, la elaboración de los horarios y otros aspectos didácticos y organizativos, en los que serán de aplicación los principios coeducativos.</w:t>
      </w:r>
    </w:p>
    <w:p w14:paraId="283408B3" w14:textId="0AB29018" w:rsidR="001B0F32" w:rsidRPr="00333219" w:rsidRDefault="282D3AA5"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 xml:space="preserve">Por tanto, de conformidad con el Decreto 16/2025, de 3 de diciembre, del President de la Generalitat, por el que se determinan el número y la denominación de las </w:t>
      </w:r>
      <w:proofErr w:type="spellStart"/>
      <w:r w:rsidRPr="00333219">
        <w:rPr>
          <w:rFonts w:ascii="Times New Roman" w:hAnsi="Times New Roman" w:cs="Times New Roman"/>
          <w:sz w:val="24"/>
          <w:szCs w:val="24"/>
          <w:highlight w:val="yellow"/>
        </w:rPr>
        <w:t>consellerias</w:t>
      </w:r>
      <w:proofErr w:type="spellEnd"/>
      <w:r w:rsidRPr="00333219">
        <w:rPr>
          <w:rFonts w:ascii="Times New Roman" w:hAnsi="Times New Roman" w:cs="Times New Roman"/>
          <w:sz w:val="24"/>
          <w:szCs w:val="24"/>
          <w:highlight w:val="yellow"/>
        </w:rPr>
        <w:t xml:space="preserve">, y sus competencias (DOGV 10253 bis, 03.12.2025), el Decreto 186/2025, de 5 de diciembre, del Consell, por el que establece la estructura orgánica básica de la Presidencia y de las </w:t>
      </w:r>
      <w:proofErr w:type="spellStart"/>
      <w:r w:rsidRPr="00333219">
        <w:rPr>
          <w:rFonts w:ascii="Times New Roman" w:hAnsi="Times New Roman" w:cs="Times New Roman"/>
          <w:sz w:val="24"/>
          <w:szCs w:val="24"/>
          <w:highlight w:val="yellow"/>
        </w:rPr>
        <w:t>consellerias</w:t>
      </w:r>
      <w:proofErr w:type="spellEnd"/>
      <w:r w:rsidRPr="00333219">
        <w:rPr>
          <w:rFonts w:ascii="Times New Roman" w:hAnsi="Times New Roman" w:cs="Times New Roman"/>
          <w:sz w:val="24"/>
          <w:szCs w:val="24"/>
          <w:highlight w:val="yellow"/>
        </w:rPr>
        <w:t xml:space="preserve"> de la Generalitat (DOGV 10255 bis, 05.12.2025)</w:t>
      </w:r>
      <w:r w:rsidR="1C4BAF8D" w:rsidRPr="00333219">
        <w:rPr>
          <w:rFonts w:ascii="Times New Roman" w:hAnsi="Times New Roman" w:cs="Times New Roman"/>
          <w:sz w:val="24"/>
          <w:szCs w:val="24"/>
          <w:highlight w:val="yellow"/>
        </w:rPr>
        <w:t>, modificado por el Decreto 48/2026, de 10 de abril, del Consell</w:t>
      </w:r>
      <w:r w:rsidR="51D41190" w:rsidRPr="00333219">
        <w:rPr>
          <w:rFonts w:ascii="Times New Roman" w:hAnsi="Times New Roman" w:cs="Times New Roman"/>
          <w:sz w:val="24"/>
          <w:szCs w:val="24"/>
          <w:highlight w:val="yellow"/>
        </w:rPr>
        <w:t xml:space="preserve"> (DOGV 10340, 13.04.2026)</w:t>
      </w:r>
      <w:r w:rsidR="1C4BAF8D" w:rsidRPr="00333219">
        <w:rPr>
          <w:rFonts w:ascii="Times New Roman" w:hAnsi="Times New Roman" w:cs="Times New Roman"/>
          <w:sz w:val="24"/>
          <w:szCs w:val="24"/>
          <w:highlight w:val="yellow"/>
        </w:rPr>
        <w:t>,</w:t>
      </w:r>
      <w:r w:rsidRPr="00333219">
        <w:rPr>
          <w:rFonts w:ascii="Times New Roman" w:hAnsi="Times New Roman" w:cs="Times New Roman"/>
          <w:sz w:val="24"/>
          <w:szCs w:val="24"/>
          <w:highlight w:val="yellow"/>
        </w:rPr>
        <w:t xml:space="preserve"> y el Decreto 18/2025, de 4 de diciembre, del President de la Generalitat, por el cual se determinan las secretarías autonómicas de la Administración del Consell (DOGV 10254</w:t>
      </w:r>
      <w:r w:rsidR="7E1B41DC" w:rsidRPr="00333219">
        <w:rPr>
          <w:rFonts w:ascii="Times New Roman" w:hAnsi="Times New Roman" w:cs="Times New Roman"/>
          <w:sz w:val="24"/>
          <w:szCs w:val="24"/>
          <w:highlight w:val="yellow"/>
        </w:rPr>
        <w:t xml:space="preserve"> </w:t>
      </w:r>
      <w:r w:rsidRPr="00333219">
        <w:rPr>
          <w:rFonts w:ascii="Times New Roman" w:hAnsi="Times New Roman" w:cs="Times New Roman"/>
          <w:sz w:val="24"/>
          <w:szCs w:val="24"/>
          <w:highlight w:val="yellow"/>
        </w:rPr>
        <w:t>bis, 04.12.2025),</w:t>
      </w:r>
    </w:p>
    <w:p w14:paraId="5C79BA8F" w14:textId="1C68C8D6" w:rsidR="00DE776B" w:rsidRPr="00842699" w:rsidRDefault="554B7589" w:rsidP="008B599C">
      <w:pPr>
        <w:pStyle w:val="Textoindependiente"/>
        <w:spacing w:after="0" w:line="360" w:lineRule="auto"/>
        <w:jc w:val="center"/>
        <w:rPr>
          <w:rFonts w:ascii="Times New Roman" w:hAnsi="Times New Roman" w:cs="Times New Roman"/>
          <w:sz w:val="24"/>
          <w:szCs w:val="24"/>
        </w:rPr>
      </w:pPr>
      <w:r w:rsidRPr="00842699">
        <w:rPr>
          <w:rFonts w:ascii="Times New Roman" w:hAnsi="Times New Roman" w:cs="Times New Roman"/>
          <w:color w:val="000000" w:themeColor="text1"/>
          <w:sz w:val="24"/>
          <w:szCs w:val="24"/>
        </w:rPr>
        <w:t>RESUELVO</w:t>
      </w:r>
      <w:bookmarkEnd w:id="0"/>
    </w:p>
    <w:p w14:paraId="41928AB3" w14:textId="77777777" w:rsidR="006723F2" w:rsidRPr="00842699" w:rsidRDefault="006723F2" w:rsidP="007744C5">
      <w:pPr>
        <w:pStyle w:val="Textoindependiente"/>
        <w:spacing w:after="0" w:line="360" w:lineRule="auto"/>
        <w:jc w:val="left"/>
        <w:rPr>
          <w:rFonts w:ascii="Times New Roman" w:hAnsi="Times New Roman" w:cs="Times New Roman"/>
          <w:i/>
          <w:iCs/>
          <w:color w:val="000000" w:themeColor="text1"/>
          <w:sz w:val="24"/>
          <w:szCs w:val="24"/>
        </w:rPr>
      </w:pPr>
      <w:r w:rsidRPr="00842699">
        <w:rPr>
          <w:rFonts w:ascii="Times New Roman" w:hAnsi="Times New Roman" w:cs="Times New Roman"/>
          <w:i/>
          <w:iCs/>
          <w:color w:val="000000" w:themeColor="text1"/>
          <w:sz w:val="24"/>
          <w:szCs w:val="24"/>
        </w:rPr>
        <w:t>Apartado único</w:t>
      </w:r>
    </w:p>
    <w:p w14:paraId="21326257" w14:textId="2DDFBFBB" w:rsidR="00924654" w:rsidRPr="00333219" w:rsidRDefault="006723F2" w:rsidP="007744C5">
      <w:pPr>
        <w:pStyle w:val="Textoindependiente"/>
        <w:spacing w:after="0" w:line="360" w:lineRule="auto"/>
        <w:jc w:val="left"/>
        <w:rPr>
          <w:rFonts w:ascii="Times New Roman" w:hAnsi="Times New Roman" w:cs="Times New Roman"/>
          <w:color w:val="000000" w:themeColor="text1"/>
          <w:sz w:val="24"/>
          <w:szCs w:val="24"/>
        </w:rPr>
      </w:pPr>
      <w:r w:rsidRPr="00842699">
        <w:rPr>
          <w:rFonts w:ascii="Times New Roman" w:hAnsi="Times New Roman" w:cs="Times New Roman"/>
          <w:color w:val="000000" w:themeColor="text1"/>
          <w:sz w:val="24"/>
          <w:szCs w:val="24"/>
        </w:rPr>
        <w:t>Aprobar las instrucciones incluidas en el anexo único, a las que deberá ajustarse la organización y el funcionamiento de los centros que imparten Educación Secundaria Obligatoria y Bachillerato durante el curso académico 2026-2027.</w:t>
      </w:r>
    </w:p>
    <w:p w14:paraId="7AC7BDEA" w14:textId="6B7922A1" w:rsidR="00466510" w:rsidRPr="00333219" w:rsidRDefault="00466510"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br w:type="page"/>
      </w:r>
    </w:p>
    <w:p w14:paraId="59D17DD9" w14:textId="77777777" w:rsidR="00E865D0" w:rsidRPr="00333219" w:rsidRDefault="00E500DD" w:rsidP="007744C5">
      <w:pPr>
        <w:pStyle w:val="Textoindependiente"/>
        <w:spacing w:after="0" w:line="360" w:lineRule="auto"/>
        <w:jc w:val="center"/>
        <w:rPr>
          <w:rFonts w:ascii="Times New Roman" w:hAnsi="Times New Roman" w:cs="Times New Roman"/>
          <w:sz w:val="24"/>
          <w:szCs w:val="24"/>
        </w:rPr>
      </w:pPr>
      <w:r w:rsidRPr="00333219">
        <w:rPr>
          <w:rFonts w:ascii="Times New Roman" w:hAnsi="Times New Roman" w:cs="Times New Roman"/>
          <w:sz w:val="24"/>
          <w:szCs w:val="24"/>
        </w:rPr>
        <w:lastRenderedPageBreak/>
        <w:t>ANEXO ÚNICO</w:t>
      </w:r>
    </w:p>
    <w:p w14:paraId="54D5DA54" w14:textId="1AFAA21A" w:rsidR="00E865D0" w:rsidRPr="00333219" w:rsidRDefault="00E500DD" w:rsidP="007744C5">
      <w:pPr>
        <w:pStyle w:val="Textoindependiente"/>
        <w:spacing w:after="0" w:line="360" w:lineRule="auto"/>
        <w:jc w:val="left"/>
        <w:rPr>
          <w:rFonts w:ascii="Times New Roman" w:hAnsi="Times New Roman" w:cs="Times New Roman"/>
          <w:i/>
          <w:iCs/>
          <w:color w:val="000000" w:themeColor="text1"/>
          <w:sz w:val="24"/>
          <w:szCs w:val="24"/>
        </w:rPr>
      </w:pPr>
      <w:r w:rsidRPr="00333219">
        <w:rPr>
          <w:rFonts w:ascii="Times New Roman" w:hAnsi="Times New Roman" w:cs="Times New Roman"/>
          <w:i/>
          <w:iCs/>
          <w:color w:val="000000" w:themeColor="text1"/>
          <w:sz w:val="24"/>
          <w:szCs w:val="24"/>
        </w:rPr>
        <w:t xml:space="preserve">Instrucciones de organización y funcionamiento de los centros que imparten Educación Secundaria Obligatoria y Bachillerato durante el curso </w:t>
      </w:r>
      <w:r w:rsidRPr="00842699">
        <w:rPr>
          <w:rFonts w:ascii="Times New Roman" w:hAnsi="Times New Roman" w:cs="Times New Roman"/>
          <w:i/>
          <w:iCs/>
          <w:color w:val="000000" w:themeColor="text1"/>
          <w:sz w:val="24"/>
          <w:szCs w:val="24"/>
        </w:rPr>
        <w:t xml:space="preserve">académico </w:t>
      </w:r>
      <w:r w:rsidR="000F56AB" w:rsidRPr="00842699">
        <w:rPr>
          <w:rFonts w:ascii="Times New Roman" w:hAnsi="Times New Roman" w:cs="Times New Roman"/>
          <w:i/>
          <w:iCs/>
          <w:color w:val="000000" w:themeColor="text1"/>
          <w:sz w:val="24"/>
          <w:szCs w:val="24"/>
        </w:rPr>
        <w:t>202</w:t>
      </w:r>
      <w:r w:rsidR="00E61B95" w:rsidRPr="00842699">
        <w:rPr>
          <w:rFonts w:ascii="Times New Roman" w:hAnsi="Times New Roman" w:cs="Times New Roman"/>
          <w:i/>
          <w:iCs/>
          <w:color w:val="000000" w:themeColor="text1"/>
          <w:sz w:val="24"/>
          <w:szCs w:val="24"/>
        </w:rPr>
        <w:t>6</w:t>
      </w:r>
      <w:r w:rsidR="000F56AB" w:rsidRPr="00842699">
        <w:rPr>
          <w:rFonts w:ascii="Times New Roman" w:hAnsi="Times New Roman" w:cs="Times New Roman"/>
          <w:i/>
          <w:iCs/>
          <w:color w:val="000000" w:themeColor="text1"/>
          <w:sz w:val="24"/>
          <w:szCs w:val="24"/>
        </w:rPr>
        <w:t>-202</w:t>
      </w:r>
      <w:r w:rsidR="00E61B95" w:rsidRPr="00842699">
        <w:rPr>
          <w:rFonts w:ascii="Times New Roman" w:hAnsi="Times New Roman" w:cs="Times New Roman"/>
          <w:i/>
          <w:iCs/>
          <w:color w:val="000000" w:themeColor="text1"/>
          <w:sz w:val="24"/>
          <w:szCs w:val="24"/>
        </w:rPr>
        <w:t>7</w:t>
      </w:r>
      <w:r w:rsidR="000F56AB" w:rsidRPr="00842699">
        <w:rPr>
          <w:rFonts w:ascii="Times New Roman" w:hAnsi="Times New Roman" w:cs="Times New Roman"/>
          <w:i/>
          <w:iCs/>
          <w:color w:val="000000" w:themeColor="text1"/>
          <w:sz w:val="24"/>
          <w:szCs w:val="24"/>
        </w:rPr>
        <w:t>.</w:t>
      </w:r>
    </w:p>
    <w:p w14:paraId="4EC3CDD1" w14:textId="7ECE93D9" w:rsidR="004E081E" w:rsidRDefault="004E081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ÍND</w:t>
      </w:r>
      <w:r w:rsidR="007861C7" w:rsidRPr="00333219">
        <w:rPr>
          <w:rFonts w:ascii="Times New Roman" w:hAnsi="Times New Roman" w:cs="Times New Roman"/>
          <w:sz w:val="24"/>
          <w:szCs w:val="24"/>
        </w:rPr>
        <w:t>ICE</w:t>
      </w:r>
    </w:p>
    <w:p w14:paraId="2DB7B66E" w14:textId="77777777" w:rsidR="00350377" w:rsidRDefault="00665F51">
      <w:pPr>
        <w:pStyle w:val="TDC1"/>
        <w:rPr>
          <w:rFonts w:asciiTheme="minorHAnsi" w:eastAsiaTheme="minorEastAsia" w:hAnsiTheme="minorHAnsi" w:cstheme="minorBidi"/>
          <w:noProof/>
          <w:kern w:val="2"/>
          <w:sz w:val="24"/>
          <w:lang w:eastAsia="es-ES" w:bidi="ar-SA"/>
          <w14:ligatures w14:val="standardContextual"/>
        </w:rPr>
      </w:pPr>
      <w:r w:rsidRPr="00333219">
        <w:rPr>
          <w:rFonts w:ascii="Times New Roman" w:hAnsi="Times New Roman" w:cs="Times New Roman"/>
          <w:sz w:val="24"/>
        </w:rPr>
        <w:fldChar w:fldCharType="begin"/>
      </w:r>
      <w:r w:rsidRPr="00333219">
        <w:rPr>
          <w:rFonts w:ascii="Times New Roman" w:hAnsi="Times New Roman" w:cs="Times New Roman"/>
          <w:sz w:val="24"/>
        </w:rPr>
        <w:instrText>TOC \o "1-7" \z \u \h \n</w:instrText>
      </w:r>
      <w:r w:rsidRPr="00333219">
        <w:rPr>
          <w:rFonts w:ascii="Times New Roman" w:hAnsi="Times New Roman" w:cs="Times New Roman"/>
          <w:sz w:val="24"/>
        </w:rPr>
        <w:fldChar w:fldCharType="separate"/>
      </w:r>
      <w:hyperlink w:anchor="_Toc234051097" w:history="1">
        <w:r w:rsidR="00350377" w:rsidRPr="00D72D01">
          <w:rPr>
            <w:rStyle w:val="Hipervnculo"/>
            <w:rFonts w:ascii="Times New Roman" w:hAnsi="Times New Roman" w:cs="Times New Roman"/>
            <w:noProof/>
          </w:rPr>
          <w:t>1. PROYECTO EDUCATIVO DE CENTRO</w:t>
        </w:r>
      </w:hyperlink>
    </w:p>
    <w:p w14:paraId="7BDE6D81" w14:textId="77777777" w:rsidR="00350377" w:rsidRDefault="00350377">
      <w:pPr>
        <w:pStyle w:val="TDC1"/>
        <w:rPr>
          <w:rFonts w:asciiTheme="minorHAnsi" w:eastAsiaTheme="minorEastAsia" w:hAnsiTheme="minorHAnsi" w:cstheme="minorBidi"/>
          <w:noProof/>
          <w:kern w:val="2"/>
          <w:sz w:val="24"/>
          <w:lang w:eastAsia="es-ES" w:bidi="ar-SA"/>
          <w14:ligatures w14:val="standardContextual"/>
        </w:rPr>
      </w:pPr>
      <w:hyperlink w:anchor="_Toc234051098" w:history="1">
        <w:r w:rsidRPr="00D72D01">
          <w:rPr>
            <w:rStyle w:val="Hipervnculo"/>
            <w:rFonts w:ascii="Times New Roman" w:hAnsi="Times New Roman" w:cs="Times New Roman"/>
            <w:noProof/>
          </w:rPr>
          <w:t>1.1. Consideraciones generales</w:t>
        </w:r>
      </w:hyperlink>
    </w:p>
    <w:p w14:paraId="1F1BDC03"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099" w:history="1">
        <w:r w:rsidRPr="00D72D01">
          <w:rPr>
            <w:rStyle w:val="Hipervnculo"/>
            <w:rFonts w:ascii="Times New Roman" w:hAnsi="Times New Roman" w:cs="Times New Roman"/>
            <w:noProof/>
          </w:rPr>
          <w:t>1.2. Contenidos</w:t>
        </w:r>
      </w:hyperlink>
    </w:p>
    <w:p w14:paraId="0AD4132B"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00" w:history="1">
        <w:r w:rsidRPr="00D72D01">
          <w:rPr>
            <w:rStyle w:val="Hipervnculo"/>
            <w:rFonts w:ascii="Times New Roman" w:hAnsi="Times New Roman" w:cs="Times New Roman"/>
            <w:noProof/>
            <w:lang w:eastAsia="es-ES"/>
          </w:rPr>
          <w:t>1.2.1. Los objetivos y las prioridades de actuación</w:t>
        </w:r>
      </w:hyperlink>
    </w:p>
    <w:p w14:paraId="04F01551"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01" w:history="1">
        <w:r w:rsidRPr="00D72D01">
          <w:rPr>
            <w:rStyle w:val="Hipervnculo"/>
            <w:rFonts w:ascii="Times New Roman" w:hAnsi="Times New Roman" w:cs="Times New Roman"/>
            <w:noProof/>
            <w:lang w:eastAsia="es-ES"/>
          </w:rPr>
          <w:t xml:space="preserve">1.2.2. Las características del entorno social, </w:t>
        </w:r>
        <w:r w:rsidRPr="00D72D01">
          <w:rPr>
            <w:rStyle w:val="Hipervnculo"/>
            <w:rFonts w:ascii="Times New Roman" w:hAnsi="Times New Roman" w:cs="Times New Roman"/>
            <w:noProof/>
            <w:highlight w:val="yellow"/>
            <w:lang w:eastAsia="es-ES"/>
          </w:rPr>
          <w:t>económico, natural</w:t>
        </w:r>
        <w:r w:rsidRPr="00D72D01">
          <w:rPr>
            <w:rStyle w:val="Hipervnculo"/>
            <w:rFonts w:ascii="Times New Roman" w:hAnsi="Times New Roman" w:cs="Times New Roman"/>
            <w:noProof/>
            <w:lang w:eastAsia="es-ES"/>
          </w:rPr>
          <w:t xml:space="preserve"> y cultural del centro</w:t>
        </w:r>
      </w:hyperlink>
    </w:p>
    <w:p w14:paraId="096E7CDA"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02" w:history="1">
        <w:r w:rsidRPr="00D72D01">
          <w:rPr>
            <w:rStyle w:val="Hipervnculo"/>
            <w:rFonts w:ascii="Times New Roman" w:hAnsi="Times New Roman" w:cs="Times New Roman"/>
            <w:noProof/>
            <w:lang w:eastAsia="es-ES"/>
          </w:rPr>
          <w:t>1.2.3. La línea pedagógica</w:t>
        </w:r>
      </w:hyperlink>
    </w:p>
    <w:p w14:paraId="6EB8620D"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03" w:history="1">
        <w:r w:rsidRPr="00D72D01">
          <w:rPr>
            <w:rStyle w:val="Hipervnculo"/>
            <w:rFonts w:ascii="Times New Roman" w:hAnsi="Times New Roman" w:cs="Times New Roman"/>
            <w:noProof/>
            <w:lang w:eastAsia="es-ES"/>
          </w:rPr>
          <w:t>1.2.4. Las líneas y criterios básicos que tienen que orientar el establecimiento de determinadas medidas a medio y largo plazo</w:t>
        </w:r>
      </w:hyperlink>
    </w:p>
    <w:p w14:paraId="32968908"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04" w:history="1">
        <w:r w:rsidRPr="00D72D01">
          <w:rPr>
            <w:rStyle w:val="Hipervnculo"/>
            <w:rFonts w:ascii="Times New Roman" w:hAnsi="Times New Roman" w:cs="Times New Roman"/>
            <w:noProof/>
            <w:lang w:eastAsia="es-ES"/>
          </w:rPr>
          <w:t>1.2.5. La concreción de los currículos establecidos por la Administración educativa para las diferentes enseñanzas impartidas en el centro</w:t>
        </w:r>
      </w:hyperlink>
    </w:p>
    <w:p w14:paraId="5413B892"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05" w:history="1">
        <w:r w:rsidRPr="00D72D01">
          <w:rPr>
            <w:rStyle w:val="Hipervnculo"/>
            <w:rFonts w:ascii="Times New Roman" w:hAnsi="Times New Roman" w:cs="Times New Roman"/>
            <w:noProof/>
            <w:lang w:eastAsia="es-ES"/>
          </w:rPr>
          <w:t>1.2.6. Plan de uso de las lenguas en el ámbito no curricular</w:t>
        </w:r>
      </w:hyperlink>
    </w:p>
    <w:p w14:paraId="139C8984"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06" w:history="1">
        <w:r w:rsidRPr="00D72D01">
          <w:rPr>
            <w:rStyle w:val="Hipervnculo"/>
            <w:rFonts w:ascii="Times New Roman" w:hAnsi="Times New Roman" w:cs="Times New Roman"/>
            <w:noProof/>
            <w:lang w:eastAsia="es-ES"/>
          </w:rPr>
          <w:t>1.2.7. Los diferentes planes y programas establecidos por la Administración educativa</w:t>
        </w:r>
      </w:hyperlink>
    </w:p>
    <w:p w14:paraId="77544393"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07" w:history="1">
        <w:r w:rsidRPr="00D72D01">
          <w:rPr>
            <w:rStyle w:val="Hipervnculo"/>
            <w:rFonts w:ascii="Times New Roman" w:hAnsi="Times New Roman" w:cs="Times New Roman"/>
            <w:noProof/>
          </w:rPr>
          <w:t>1.2.7.1. Organización de la orientación educativa y profesional</w:t>
        </w:r>
      </w:hyperlink>
    </w:p>
    <w:p w14:paraId="76B14833"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08" w:history="1">
        <w:r w:rsidRPr="00D72D01">
          <w:rPr>
            <w:rStyle w:val="Hipervnculo"/>
            <w:rFonts w:ascii="Times New Roman" w:hAnsi="Times New Roman" w:cs="Times New Roman"/>
            <w:noProof/>
          </w:rPr>
          <w:t>1.2.7.2. Medidas de respuesta educativa para la inclusión del alumnado</w:t>
        </w:r>
      </w:hyperlink>
    </w:p>
    <w:p w14:paraId="0A2BB8A7"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09" w:history="1">
        <w:r w:rsidRPr="00D72D01">
          <w:rPr>
            <w:rStyle w:val="Hipervnculo"/>
            <w:rFonts w:ascii="Times New Roman" w:hAnsi="Times New Roman" w:cs="Times New Roman"/>
            <w:noProof/>
          </w:rPr>
          <w:t xml:space="preserve">1.2.7.3. </w:t>
        </w:r>
        <w:r w:rsidRPr="00D72D01">
          <w:rPr>
            <w:rStyle w:val="Hipervnculo"/>
            <w:rFonts w:ascii="Times New Roman" w:hAnsi="Times New Roman" w:cs="Times New Roman"/>
            <w:noProof/>
            <w:highlight w:val="yellow"/>
          </w:rPr>
          <w:t>Plan de convivencia</w:t>
        </w:r>
      </w:hyperlink>
    </w:p>
    <w:p w14:paraId="4A579657"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10" w:history="1">
        <w:r w:rsidRPr="00D72D01">
          <w:rPr>
            <w:rStyle w:val="Hipervnculo"/>
            <w:rFonts w:ascii="Times New Roman" w:hAnsi="Times New Roman" w:cs="Times New Roman"/>
            <w:noProof/>
          </w:rPr>
          <w:t>1.2.7.4. Medidas de acogida y continuidad entre niveles, etapas y modalidades de escolarización</w:t>
        </w:r>
      </w:hyperlink>
    </w:p>
    <w:p w14:paraId="1D2F5FE0"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11" w:history="1">
        <w:r w:rsidRPr="00D72D01">
          <w:rPr>
            <w:rStyle w:val="Hipervnculo"/>
            <w:rFonts w:ascii="Times New Roman" w:hAnsi="Times New Roman" w:cs="Times New Roman"/>
            <w:noProof/>
          </w:rPr>
          <w:t>1.2.7.5. Actuaciones de orientación académica y profesional</w:t>
        </w:r>
      </w:hyperlink>
    </w:p>
    <w:p w14:paraId="3D7DC6CD"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12" w:history="1">
        <w:r w:rsidRPr="00D72D01">
          <w:rPr>
            <w:rStyle w:val="Hipervnculo"/>
            <w:rFonts w:ascii="Times New Roman" w:hAnsi="Times New Roman" w:cs="Times New Roman"/>
            <w:noProof/>
          </w:rPr>
          <w:t xml:space="preserve">1.2.7.6. </w:t>
        </w:r>
        <w:r w:rsidRPr="00D72D01">
          <w:rPr>
            <w:rStyle w:val="Hipervnculo"/>
            <w:rFonts w:ascii="Times New Roman" w:hAnsi="Times New Roman" w:cs="Times New Roman"/>
            <w:noProof/>
            <w:highlight w:val="yellow"/>
          </w:rPr>
          <w:t>Plan de acción tutorial</w:t>
        </w:r>
      </w:hyperlink>
    </w:p>
    <w:p w14:paraId="1D4089AE"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13" w:history="1">
        <w:r w:rsidRPr="00D72D01">
          <w:rPr>
            <w:rStyle w:val="Hipervnculo"/>
            <w:rFonts w:ascii="Times New Roman" w:hAnsi="Times New Roman" w:cs="Times New Roman"/>
            <w:noProof/>
          </w:rPr>
          <w:t>1.2.7.7. Carta de compromiso educativo del centro con las familias del alumnado</w:t>
        </w:r>
      </w:hyperlink>
    </w:p>
    <w:p w14:paraId="4FEE9E91"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14" w:history="1">
        <w:r w:rsidRPr="00D72D01">
          <w:rPr>
            <w:rStyle w:val="Hipervnculo"/>
            <w:rFonts w:ascii="Times New Roman" w:hAnsi="Times New Roman" w:cs="Times New Roman"/>
            <w:noProof/>
          </w:rPr>
          <w:t>1.2.7.8. Programa de reutilización, reposición y renovación de libros de texto y material curricular</w:t>
        </w:r>
      </w:hyperlink>
    </w:p>
    <w:p w14:paraId="10461006"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15" w:history="1">
        <w:r w:rsidRPr="00D72D01">
          <w:rPr>
            <w:rStyle w:val="Hipervnculo"/>
            <w:rFonts w:ascii="Times New Roman" w:hAnsi="Times New Roman" w:cs="Times New Roman"/>
            <w:noProof/>
          </w:rPr>
          <w:t>1.2.7.9. Medidas para el fomento de la lectura</w:t>
        </w:r>
      </w:hyperlink>
    </w:p>
    <w:p w14:paraId="6AE16682"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16" w:history="1">
        <w:r w:rsidRPr="00D72D01">
          <w:rPr>
            <w:rStyle w:val="Hipervnculo"/>
            <w:rFonts w:ascii="Times New Roman" w:hAnsi="Times New Roman" w:cs="Times New Roman"/>
            <w:noProof/>
          </w:rPr>
          <w:t>1.2.7.10. Plan Digital de Centro</w:t>
        </w:r>
      </w:hyperlink>
    </w:p>
    <w:p w14:paraId="64266922"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17" w:history="1">
        <w:r w:rsidRPr="00D72D01">
          <w:rPr>
            <w:rStyle w:val="Hipervnculo"/>
            <w:rFonts w:ascii="Times New Roman" w:hAnsi="Times New Roman" w:cs="Times New Roman"/>
            <w:noProof/>
          </w:rPr>
          <w:t>1.2.7.11. Proyecto educativo de comedor escolar</w:t>
        </w:r>
      </w:hyperlink>
    </w:p>
    <w:p w14:paraId="309C2A60"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18" w:history="1">
        <w:r w:rsidRPr="00D72D01">
          <w:rPr>
            <w:rStyle w:val="Hipervnculo"/>
            <w:rFonts w:ascii="Times New Roman" w:hAnsi="Times New Roman" w:cs="Times New Roman"/>
            <w:noProof/>
            <w:highlight w:val="yellow"/>
          </w:rPr>
          <w:t>1.2.7.12. Plan de formación ante emergencias de protección civil</w:t>
        </w:r>
      </w:hyperlink>
    </w:p>
    <w:p w14:paraId="7212635D"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19" w:history="1">
        <w:r w:rsidRPr="00D72D01">
          <w:rPr>
            <w:rStyle w:val="Hipervnculo"/>
            <w:rFonts w:ascii="Times New Roman" w:hAnsi="Times New Roman" w:cs="Times New Roman"/>
            <w:noProof/>
            <w:highlight w:val="yellow"/>
          </w:rPr>
          <w:t>1.2.7.13. Programa de coordinación horaria</w:t>
        </w:r>
      </w:hyperlink>
    </w:p>
    <w:p w14:paraId="467AD35B"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20" w:history="1">
        <w:r w:rsidRPr="00D72D01">
          <w:rPr>
            <w:rStyle w:val="Hipervnculo"/>
            <w:rFonts w:ascii="Times New Roman" w:hAnsi="Times New Roman" w:cs="Times New Roman"/>
            <w:noProof/>
          </w:rPr>
          <w:t>1.2.7.14. Otros proyectos y programas desarrollados por los centros</w:t>
        </w:r>
      </w:hyperlink>
    </w:p>
    <w:p w14:paraId="710B2B8A"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121" w:history="1">
        <w:r w:rsidRPr="00D72D01">
          <w:rPr>
            <w:rStyle w:val="Hipervnculo"/>
            <w:rFonts w:ascii="Times New Roman" w:hAnsi="Times New Roman" w:cs="Times New Roman"/>
            <w:noProof/>
          </w:rPr>
          <w:t>1.3. Elaboración, aprobación, difusión, seguimiento y evaluación</w:t>
        </w:r>
      </w:hyperlink>
    </w:p>
    <w:p w14:paraId="54923309"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22" w:history="1">
        <w:r w:rsidRPr="00D72D01">
          <w:rPr>
            <w:rStyle w:val="Hipervnculo"/>
            <w:rFonts w:ascii="Times New Roman" w:hAnsi="Times New Roman" w:cs="Times New Roman"/>
            <w:noProof/>
          </w:rPr>
          <w:t>1.3.1. Elaboración</w:t>
        </w:r>
      </w:hyperlink>
    </w:p>
    <w:p w14:paraId="07BCBB50"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23" w:history="1">
        <w:r w:rsidRPr="00D72D01">
          <w:rPr>
            <w:rStyle w:val="Hipervnculo"/>
            <w:rFonts w:ascii="Times New Roman" w:hAnsi="Times New Roman" w:cs="Times New Roman"/>
            <w:noProof/>
          </w:rPr>
          <w:t>1.3.2. Aprobación</w:t>
        </w:r>
      </w:hyperlink>
    </w:p>
    <w:p w14:paraId="6E6A93C6"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24" w:history="1">
        <w:r w:rsidRPr="00D72D01">
          <w:rPr>
            <w:rStyle w:val="Hipervnculo"/>
            <w:rFonts w:ascii="Times New Roman" w:hAnsi="Times New Roman" w:cs="Times New Roman"/>
            <w:noProof/>
          </w:rPr>
          <w:t>1.3.3. Difusión, seguimiento y evaluación</w:t>
        </w:r>
      </w:hyperlink>
    </w:p>
    <w:p w14:paraId="09B3F71D" w14:textId="77777777" w:rsidR="00350377" w:rsidRDefault="00350377">
      <w:pPr>
        <w:pStyle w:val="TDC1"/>
        <w:rPr>
          <w:rFonts w:asciiTheme="minorHAnsi" w:eastAsiaTheme="minorEastAsia" w:hAnsiTheme="minorHAnsi" w:cstheme="minorBidi"/>
          <w:noProof/>
          <w:kern w:val="2"/>
          <w:sz w:val="24"/>
          <w:lang w:eastAsia="es-ES" w:bidi="ar-SA"/>
          <w14:ligatures w14:val="standardContextual"/>
        </w:rPr>
      </w:pPr>
      <w:hyperlink w:anchor="_Toc234051125" w:history="1">
        <w:r w:rsidRPr="00D72D01">
          <w:rPr>
            <w:rStyle w:val="Hipervnculo"/>
            <w:rFonts w:ascii="Times New Roman" w:hAnsi="Times New Roman" w:cs="Times New Roman"/>
            <w:noProof/>
          </w:rPr>
          <w:t>2. PROYECTO DE GESTIÓN Y RÉGIMEN ECONÓMICO</w:t>
        </w:r>
      </w:hyperlink>
    </w:p>
    <w:p w14:paraId="581BC177"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126" w:history="1">
        <w:r w:rsidRPr="00D72D01">
          <w:rPr>
            <w:rStyle w:val="Hipervnculo"/>
            <w:rFonts w:ascii="Times New Roman" w:hAnsi="Times New Roman" w:cs="Times New Roman"/>
            <w:noProof/>
          </w:rPr>
          <w:t>2.1. Consideraciones generales</w:t>
        </w:r>
      </w:hyperlink>
    </w:p>
    <w:p w14:paraId="3BD9D955"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127" w:history="1">
        <w:r w:rsidRPr="00D72D01">
          <w:rPr>
            <w:rStyle w:val="Hipervnculo"/>
            <w:rFonts w:ascii="Times New Roman" w:hAnsi="Times New Roman" w:cs="Times New Roman"/>
            <w:noProof/>
          </w:rPr>
          <w:t>2.2. Aspectos relativos al proyecto de gestión y régimen económico</w:t>
        </w:r>
      </w:hyperlink>
    </w:p>
    <w:p w14:paraId="2F736952" w14:textId="77777777" w:rsidR="00350377" w:rsidRDefault="00350377">
      <w:pPr>
        <w:pStyle w:val="TDC1"/>
        <w:rPr>
          <w:rFonts w:asciiTheme="minorHAnsi" w:eastAsiaTheme="minorEastAsia" w:hAnsiTheme="minorHAnsi" w:cstheme="minorBidi"/>
          <w:noProof/>
          <w:kern w:val="2"/>
          <w:sz w:val="24"/>
          <w:lang w:eastAsia="es-ES" w:bidi="ar-SA"/>
          <w14:ligatures w14:val="standardContextual"/>
        </w:rPr>
      </w:pPr>
      <w:hyperlink w:anchor="_Toc234051128" w:history="1">
        <w:r w:rsidRPr="00D72D01">
          <w:rPr>
            <w:rStyle w:val="Hipervnculo"/>
            <w:rFonts w:ascii="Times New Roman" w:hAnsi="Times New Roman" w:cs="Times New Roman"/>
            <w:noProof/>
          </w:rPr>
          <w:t>3. NORMAS DE ORGANIZACIÓN Y FUNCIONAMIENTO</w:t>
        </w:r>
      </w:hyperlink>
    </w:p>
    <w:p w14:paraId="799C47A7"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129" w:history="1">
        <w:r w:rsidRPr="00D72D01">
          <w:rPr>
            <w:rStyle w:val="Hipervnculo"/>
            <w:rFonts w:ascii="Times New Roman" w:hAnsi="Times New Roman" w:cs="Times New Roman"/>
            <w:noProof/>
          </w:rPr>
          <w:t>3.1. Consideraciones generales</w:t>
        </w:r>
      </w:hyperlink>
    </w:p>
    <w:p w14:paraId="7B75BBD7"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130" w:history="1">
        <w:r w:rsidRPr="00D72D01">
          <w:rPr>
            <w:rStyle w:val="Hipervnculo"/>
            <w:rFonts w:ascii="Times New Roman" w:hAnsi="Times New Roman" w:cs="Times New Roman"/>
            <w:noProof/>
            <w:highlight w:val="yellow"/>
          </w:rPr>
          <w:t>3.2. Contenidos</w:t>
        </w:r>
      </w:hyperlink>
    </w:p>
    <w:p w14:paraId="6EB40FC7"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31" w:history="1">
        <w:r w:rsidRPr="00D72D01">
          <w:rPr>
            <w:rStyle w:val="Hipervnculo"/>
            <w:rFonts w:ascii="Times New Roman" w:hAnsi="Times New Roman" w:cs="Times New Roman"/>
            <w:noProof/>
            <w:highlight w:val="yellow"/>
          </w:rPr>
          <w:t>3.2.1. Horario general del centro</w:t>
        </w:r>
      </w:hyperlink>
    </w:p>
    <w:p w14:paraId="0CCE3C0F"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32" w:history="1">
        <w:r w:rsidRPr="00D72D01">
          <w:rPr>
            <w:rStyle w:val="Hipervnculo"/>
            <w:rFonts w:ascii="Times New Roman" w:hAnsi="Times New Roman" w:cs="Times New Roman"/>
            <w:noProof/>
            <w:highlight w:val="yellow"/>
          </w:rPr>
          <w:t>3.2.2. Actividades escolares lectivas</w:t>
        </w:r>
      </w:hyperlink>
    </w:p>
    <w:p w14:paraId="5EE2BB2D"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33" w:history="1">
        <w:r w:rsidRPr="00D72D01">
          <w:rPr>
            <w:rStyle w:val="Hipervnculo"/>
            <w:rFonts w:ascii="Times New Roman" w:hAnsi="Times New Roman" w:cs="Times New Roman"/>
            <w:noProof/>
          </w:rPr>
          <w:t>3.2.3. Atención al alumnado en caso de ausencia de profesorado</w:t>
        </w:r>
      </w:hyperlink>
    </w:p>
    <w:p w14:paraId="3B33A23D"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34" w:history="1">
        <w:r w:rsidRPr="00D72D01">
          <w:rPr>
            <w:rStyle w:val="Hipervnculo"/>
            <w:rFonts w:ascii="Times New Roman" w:hAnsi="Times New Roman" w:cs="Times New Roman"/>
            <w:noProof/>
          </w:rPr>
          <w:t>3.2.4. Acceso a los centros educativos</w:t>
        </w:r>
      </w:hyperlink>
    </w:p>
    <w:p w14:paraId="46E3BF6C"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35" w:history="1">
        <w:r w:rsidRPr="00D72D01">
          <w:rPr>
            <w:rStyle w:val="Hipervnculo"/>
            <w:rFonts w:ascii="Times New Roman" w:hAnsi="Times New Roman" w:cs="Times New Roman"/>
            <w:noProof/>
          </w:rPr>
          <w:t>3.2.5. Medios de difusión de los centros docentes</w:t>
        </w:r>
      </w:hyperlink>
    </w:p>
    <w:p w14:paraId="2A337418"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36" w:history="1">
        <w:r w:rsidRPr="00D72D01">
          <w:rPr>
            <w:rStyle w:val="Hipervnculo"/>
            <w:rFonts w:ascii="Times New Roman" w:hAnsi="Times New Roman" w:cs="Times New Roman"/>
            <w:noProof/>
          </w:rPr>
          <w:t>3.2.6. Uso social de los centros educativos</w:t>
        </w:r>
      </w:hyperlink>
    </w:p>
    <w:p w14:paraId="12F978BD"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37" w:history="1">
        <w:r w:rsidRPr="00D72D01">
          <w:rPr>
            <w:rStyle w:val="Hipervnculo"/>
            <w:rFonts w:ascii="Times New Roman" w:hAnsi="Times New Roman" w:cs="Times New Roman"/>
            <w:noProof/>
            <w:highlight w:val="yellow"/>
          </w:rPr>
          <w:t>3.2.7. Protección de datos de carácter personal</w:t>
        </w:r>
      </w:hyperlink>
    </w:p>
    <w:p w14:paraId="0799B119"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38" w:history="1">
        <w:r w:rsidRPr="00D72D01">
          <w:rPr>
            <w:rStyle w:val="Hipervnculo"/>
            <w:rFonts w:ascii="Times New Roman" w:hAnsi="Times New Roman" w:cs="Times New Roman"/>
            <w:noProof/>
          </w:rPr>
          <w:t>3.2.8. Salud y seguridad en los centros educativos</w:t>
        </w:r>
      </w:hyperlink>
    </w:p>
    <w:p w14:paraId="2E2BB5AB"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39" w:history="1">
        <w:r w:rsidRPr="00D72D01">
          <w:rPr>
            <w:rStyle w:val="Hipervnculo"/>
            <w:rFonts w:ascii="Times New Roman" w:hAnsi="Times New Roman" w:cs="Times New Roman"/>
            <w:noProof/>
          </w:rPr>
          <w:t>3.2.9. Medidas de emergencia y planes de autoprotección del centro</w:t>
        </w:r>
      </w:hyperlink>
    </w:p>
    <w:p w14:paraId="5DE533B1"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40" w:history="1">
        <w:r w:rsidRPr="00D72D01">
          <w:rPr>
            <w:rStyle w:val="Hipervnculo"/>
            <w:rFonts w:ascii="Times New Roman" w:hAnsi="Times New Roman" w:cs="Times New Roman"/>
            <w:noProof/>
          </w:rPr>
          <w:t>3.2.10. Asistencia sanitaria al alumnado</w:t>
        </w:r>
      </w:hyperlink>
    </w:p>
    <w:p w14:paraId="3CFCED96"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41" w:history="1">
        <w:r w:rsidRPr="00D72D01">
          <w:rPr>
            <w:rStyle w:val="Hipervnculo"/>
            <w:rFonts w:ascii="Times New Roman" w:hAnsi="Times New Roman" w:cs="Times New Roman"/>
            <w:noProof/>
          </w:rPr>
          <w:t>3.2.11. Prevención de riesgos laborales en el sector docente</w:t>
        </w:r>
      </w:hyperlink>
    </w:p>
    <w:p w14:paraId="4E3356A1"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42" w:history="1">
        <w:r w:rsidRPr="00D72D01">
          <w:rPr>
            <w:rStyle w:val="Hipervnculo"/>
            <w:rFonts w:ascii="Times New Roman" w:hAnsi="Times New Roman" w:cs="Times New Roman"/>
            <w:noProof/>
            <w:highlight w:val="yellow"/>
          </w:rPr>
          <w:t>3.2.11.1. Consideraciones generales</w:t>
        </w:r>
      </w:hyperlink>
    </w:p>
    <w:p w14:paraId="228F2EBD"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43" w:history="1">
        <w:r w:rsidRPr="00D72D01">
          <w:rPr>
            <w:rStyle w:val="Hipervnculo"/>
            <w:rFonts w:ascii="Times New Roman" w:hAnsi="Times New Roman" w:cs="Times New Roman"/>
            <w:noProof/>
          </w:rPr>
          <w:t>3.2.11.2. Adaptación de puestos de trabajo</w:t>
        </w:r>
      </w:hyperlink>
    </w:p>
    <w:p w14:paraId="6A00D0BD"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44" w:history="1">
        <w:r w:rsidRPr="00D72D01">
          <w:rPr>
            <w:rStyle w:val="Hipervnculo"/>
            <w:rFonts w:ascii="Times New Roman" w:hAnsi="Times New Roman" w:cs="Times New Roman"/>
            <w:noProof/>
          </w:rPr>
          <w:t>3.2.11.3. Valoración de riesgo durante el embarazo y la lactancia</w:t>
        </w:r>
      </w:hyperlink>
    </w:p>
    <w:p w14:paraId="3C54D8D3"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45" w:history="1">
        <w:r w:rsidRPr="00D72D01">
          <w:rPr>
            <w:rStyle w:val="Hipervnculo"/>
            <w:rFonts w:ascii="Times New Roman" w:hAnsi="Times New Roman" w:cs="Times New Roman"/>
            <w:noProof/>
          </w:rPr>
          <w:t>3.2.11.4. Delegados y delegadas de prevención de riesgos laborales</w:t>
        </w:r>
      </w:hyperlink>
    </w:p>
    <w:p w14:paraId="1E0EDB4A"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146" w:history="1">
        <w:r w:rsidRPr="00D72D01">
          <w:rPr>
            <w:rStyle w:val="Hipervnculo"/>
            <w:rFonts w:ascii="Times New Roman" w:hAnsi="Times New Roman" w:cs="Times New Roman"/>
            <w:noProof/>
          </w:rPr>
          <w:t>3.3. Otros aspectos relativos a la organización y al funcionamiento de los centros</w:t>
        </w:r>
      </w:hyperlink>
    </w:p>
    <w:p w14:paraId="3AFF680C"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47" w:history="1">
        <w:r w:rsidRPr="00D72D01">
          <w:rPr>
            <w:rStyle w:val="Hipervnculo"/>
            <w:rFonts w:ascii="Times New Roman" w:hAnsi="Times New Roman" w:cs="Times New Roman"/>
            <w:noProof/>
          </w:rPr>
          <w:t>3.3.1. Incidencias de inicio de curso</w:t>
        </w:r>
      </w:hyperlink>
    </w:p>
    <w:p w14:paraId="734756BE"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48" w:history="1">
        <w:r w:rsidRPr="00D72D01">
          <w:rPr>
            <w:rStyle w:val="Hipervnculo"/>
            <w:rFonts w:ascii="Times New Roman" w:hAnsi="Times New Roman" w:cs="Times New Roman"/>
            <w:noProof/>
          </w:rPr>
          <w:t>3.3.2. Criterios para la constitución de grupos y confección de horarios</w:t>
        </w:r>
      </w:hyperlink>
    </w:p>
    <w:p w14:paraId="12D7B4AE"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49" w:history="1">
        <w:r w:rsidRPr="00D72D01">
          <w:rPr>
            <w:rStyle w:val="Hipervnculo"/>
            <w:rFonts w:ascii="Times New Roman" w:eastAsia="Arial" w:hAnsi="Times New Roman" w:cs="Times New Roman"/>
            <w:noProof/>
          </w:rPr>
          <w:t xml:space="preserve">3.3.2.1. Educación </w:t>
        </w:r>
        <w:r w:rsidRPr="00D72D01">
          <w:rPr>
            <w:rStyle w:val="Hipervnculo"/>
            <w:rFonts w:ascii="Times New Roman" w:hAnsi="Times New Roman" w:cs="Times New Roman"/>
            <w:noProof/>
          </w:rPr>
          <w:t>Secundaria</w:t>
        </w:r>
        <w:r w:rsidRPr="00D72D01">
          <w:rPr>
            <w:rStyle w:val="Hipervnculo"/>
            <w:rFonts w:ascii="Times New Roman" w:eastAsia="Arial" w:hAnsi="Times New Roman" w:cs="Times New Roman"/>
            <w:noProof/>
          </w:rPr>
          <w:t xml:space="preserve"> Obligatoria</w:t>
        </w:r>
      </w:hyperlink>
    </w:p>
    <w:p w14:paraId="783B4236"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50" w:history="1">
        <w:r w:rsidRPr="00D72D01">
          <w:rPr>
            <w:rStyle w:val="Hipervnculo"/>
            <w:rFonts w:ascii="Times New Roman" w:eastAsia="Arial" w:hAnsi="Times New Roman" w:cs="Times New Roman"/>
            <w:noProof/>
          </w:rPr>
          <w:t>3.3.2.2. Bachillerato</w:t>
        </w:r>
      </w:hyperlink>
    </w:p>
    <w:p w14:paraId="14680B01"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51" w:history="1">
        <w:r w:rsidRPr="00D72D01">
          <w:rPr>
            <w:rStyle w:val="Hipervnculo"/>
            <w:rFonts w:ascii="Times New Roman" w:hAnsi="Times New Roman" w:cs="Times New Roman"/>
            <w:noProof/>
          </w:rPr>
          <w:t>3.3.3. Participación del alumnado, de las familias, así como de voluntariado y de otro personal externo en los centros docentes</w:t>
        </w:r>
      </w:hyperlink>
    </w:p>
    <w:p w14:paraId="767AE2BA"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52" w:history="1">
        <w:r w:rsidRPr="00D72D01">
          <w:rPr>
            <w:rStyle w:val="Hipervnculo"/>
            <w:rFonts w:ascii="Times New Roman" w:hAnsi="Times New Roman" w:cs="Times New Roman"/>
            <w:noProof/>
          </w:rPr>
          <w:t>3.3.4. Competencias de las Fuerzas y Cuerpos de Seguridad ante el requerimiento y comprobación de documentación personal sobre alumnado menor de edad en centros escolares</w:t>
        </w:r>
      </w:hyperlink>
    </w:p>
    <w:p w14:paraId="6358F0B4"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53" w:history="1">
        <w:r w:rsidRPr="00D72D01">
          <w:rPr>
            <w:rStyle w:val="Hipervnculo"/>
            <w:rFonts w:ascii="Times New Roman" w:hAnsi="Times New Roman" w:cs="Times New Roman"/>
            <w:noProof/>
          </w:rPr>
          <w:t>3.3.5. Cambios de denominación</w:t>
        </w:r>
      </w:hyperlink>
    </w:p>
    <w:p w14:paraId="66172266"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154" w:history="1">
        <w:r w:rsidRPr="00D72D01">
          <w:rPr>
            <w:rStyle w:val="Hipervnculo"/>
            <w:rFonts w:ascii="Times New Roman" w:hAnsi="Times New Roman" w:cs="Times New Roman"/>
            <w:noProof/>
          </w:rPr>
          <w:t xml:space="preserve">3.4. </w:t>
        </w:r>
        <w:r w:rsidRPr="00D72D01">
          <w:rPr>
            <w:rStyle w:val="Hipervnculo"/>
            <w:rFonts w:ascii="Times New Roman" w:eastAsia="Arial" w:hAnsi="Times New Roman" w:cs="Times New Roman"/>
            <w:noProof/>
          </w:rPr>
          <w:t>Elaboración</w:t>
        </w:r>
        <w:r w:rsidRPr="00D72D01">
          <w:rPr>
            <w:rStyle w:val="Hipervnculo"/>
            <w:rFonts w:ascii="Times New Roman" w:hAnsi="Times New Roman" w:cs="Times New Roman"/>
            <w:noProof/>
          </w:rPr>
          <w:t>, aprobación, difusión, seguimiento y evaluación</w:t>
        </w:r>
      </w:hyperlink>
    </w:p>
    <w:p w14:paraId="208F8A4F" w14:textId="77777777" w:rsidR="00350377" w:rsidRDefault="00350377">
      <w:pPr>
        <w:pStyle w:val="TDC1"/>
        <w:rPr>
          <w:rFonts w:asciiTheme="minorHAnsi" w:eastAsiaTheme="minorEastAsia" w:hAnsiTheme="minorHAnsi" w:cstheme="minorBidi"/>
          <w:noProof/>
          <w:kern w:val="2"/>
          <w:sz w:val="24"/>
          <w:lang w:eastAsia="es-ES" w:bidi="ar-SA"/>
          <w14:ligatures w14:val="standardContextual"/>
        </w:rPr>
      </w:pPr>
      <w:hyperlink w:anchor="_Toc234051155" w:history="1">
        <w:r w:rsidRPr="00D72D01">
          <w:rPr>
            <w:rStyle w:val="Hipervnculo"/>
            <w:rFonts w:ascii="Times New Roman" w:hAnsi="Times New Roman" w:cs="Times New Roman"/>
            <w:noProof/>
          </w:rPr>
          <w:t>4. PROGRAMACIÓN GENERAL ANUAL</w:t>
        </w:r>
      </w:hyperlink>
    </w:p>
    <w:p w14:paraId="3DB9B7B7"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156" w:history="1">
        <w:r w:rsidRPr="00D72D01">
          <w:rPr>
            <w:rStyle w:val="Hipervnculo"/>
            <w:rFonts w:ascii="Times New Roman" w:hAnsi="Times New Roman" w:cs="Times New Roman"/>
            <w:noProof/>
          </w:rPr>
          <w:t>4.1. Consideraciones generales</w:t>
        </w:r>
      </w:hyperlink>
    </w:p>
    <w:p w14:paraId="18C9B81B"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157" w:history="1">
        <w:r w:rsidRPr="00D72D01">
          <w:rPr>
            <w:rStyle w:val="Hipervnculo"/>
            <w:rFonts w:ascii="Times New Roman" w:hAnsi="Times New Roman" w:cs="Times New Roman"/>
            <w:noProof/>
          </w:rPr>
          <w:t>4.2. Contenidos</w:t>
        </w:r>
      </w:hyperlink>
    </w:p>
    <w:p w14:paraId="0DA8A85F"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58" w:history="1">
        <w:r w:rsidRPr="00D72D01">
          <w:rPr>
            <w:rStyle w:val="Hipervnculo"/>
            <w:rFonts w:ascii="Times New Roman" w:hAnsi="Times New Roman" w:cs="Times New Roman"/>
            <w:noProof/>
          </w:rPr>
          <w:t>4.2.1. Información administrativa</w:t>
        </w:r>
      </w:hyperlink>
    </w:p>
    <w:p w14:paraId="1A4FFFB5"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59" w:history="1">
        <w:r w:rsidRPr="00D72D01">
          <w:rPr>
            <w:rStyle w:val="Hipervnculo"/>
            <w:rFonts w:ascii="Times New Roman" w:hAnsi="Times New Roman" w:cs="Times New Roman"/>
            <w:noProof/>
          </w:rPr>
          <w:t>4.2.1.1. Horario general del centro</w:t>
        </w:r>
      </w:hyperlink>
    </w:p>
    <w:p w14:paraId="0A118944"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60" w:history="1">
        <w:r w:rsidRPr="00D72D01">
          <w:rPr>
            <w:rStyle w:val="Hipervnculo"/>
            <w:rFonts w:ascii="Times New Roman" w:hAnsi="Times New Roman" w:cs="Times New Roman"/>
            <w:noProof/>
          </w:rPr>
          <w:t>4.2.1.2. Criterios pedagógicos para la elaboración de los horarios del alumnado, del personal docente y del personal no docente de atención educativa</w:t>
        </w:r>
      </w:hyperlink>
    </w:p>
    <w:p w14:paraId="5DCBA641" w14:textId="77777777" w:rsidR="00350377" w:rsidRDefault="00350377">
      <w:pPr>
        <w:pStyle w:val="TDC5"/>
        <w:rPr>
          <w:rFonts w:asciiTheme="minorHAnsi" w:eastAsiaTheme="minorEastAsia" w:hAnsiTheme="minorHAnsi" w:cstheme="minorBidi"/>
          <w:noProof/>
          <w:kern w:val="2"/>
          <w:sz w:val="24"/>
          <w:lang w:eastAsia="es-ES" w:bidi="ar-SA"/>
          <w14:ligatures w14:val="standardContextual"/>
        </w:rPr>
      </w:pPr>
      <w:hyperlink w:anchor="_Toc234051161" w:history="1">
        <w:r w:rsidRPr="00D72D01">
          <w:rPr>
            <w:rStyle w:val="Hipervnculo"/>
            <w:rFonts w:ascii="Times New Roman" w:hAnsi="Times New Roman" w:cs="Times New Roman"/>
            <w:noProof/>
          </w:rPr>
          <w:t>4.2.1.2.a. Criterios pedagógicos para la elaboración de los horarios del alumnado</w:t>
        </w:r>
      </w:hyperlink>
    </w:p>
    <w:p w14:paraId="68B6006D" w14:textId="77777777" w:rsidR="00350377" w:rsidRDefault="00350377">
      <w:pPr>
        <w:pStyle w:val="TDC5"/>
        <w:rPr>
          <w:rFonts w:asciiTheme="minorHAnsi" w:eastAsiaTheme="minorEastAsia" w:hAnsiTheme="minorHAnsi" w:cstheme="minorBidi"/>
          <w:noProof/>
          <w:kern w:val="2"/>
          <w:sz w:val="24"/>
          <w:lang w:eastAsia="es-ES" w:bidi="ar-SA"/>
          <w14:ligatures w14:val="standardContextual"/>
        </w:rPr>
      </w:pPr>
      <w:hyperlink w:anchor="_Toc234051162" w:history="1">
        <w:r w:rsidRPr="00D72D01">
          <w:rPr>
            <w:rStyle w:val="Hipervnculo"/>
            <w:rFonts w:ascii="Times New Roman" w:hAnsi="Times New Roman" w:cs="Times New Roman"/>
            <w:noProof/>
          </w:rPr>
          <w:t>4.2.1.2.b. Criterios pedagógicos para la elaboración de los horarios del profesorado y del personal no docente de atención educativa</w:t>
        </w:r>
      </w:hyperlink>
    </w:p>
    <w:p w14:paraId="293B3642"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63" w:history="1">
        <w:r w:rsidRPr="00D72D01">
          <w:rPr>
            <w:rStyle w:val="Hipervnculo"/>
            <w:rFonts w:ascii="Times New Roman" w:hAnsi="Times New Roman" w:cs="Times New Roman"/>
            <w:noProof/>
          </w:rPr>
          <w:t>4.2.1.3. Calendario de evaluaciones y recuperaciones</w:t>
        </w:r>
      </w:hyperlink>
    </w:p>
    <w:p w14:paraId="5F9D4197"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64" w:history="1">
        <w:r w:rsidRPr="00D72D01">
          <w:rPr>
            <w:rStyle w:val="Hipervnculo"/>
            <w:rFonts w:ascii="Times New Roman" w:hAnsi="Times New Roman" w:cs="Times New Roman"/>
            <w:noProof/>
          </w:rPr>
          <w:t>4.2.1.4. Calendario de reuniones de los órganos colegiados del centro, de entrega de la información y de entrevistas a las personas representantes legales del alumnado</w:t>
        </w:r>
      </w:hyperlink>
    </w:p>
    <w:p w14:paraId="2EEA1FDD"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65" w:history="1">
        <w:r w:rsidRPr="00D72D01">
          <w:rPr>
            <w:rStyle w:val="Hipervnculo"/>
            <w:rFonts w:ascii="Times New Roman" w:hAnsi="Times New Roman" w:cs="Times New Roman"/>
            <w:noProof/>
          </w:rPr>
          <w:t>4.2.1.5. Requisitos del profesorado para impartir docencia en valenciano, de Valenciano y en lengua extranjera</w:t>
        </w:r>
      </w:hyperlink>
    </w:p>
    <w:p w14:paraId="66D52B3D"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66" w:history="1">
        <w:r w:rsidRPr="00D72D01">
          <w:rPr>
            <w:rStyle w:val="Hipervnculo"/>
            <w:rFonts w:ascii="Times New Roman" w:hAnsi="Times New Roman" w:cs="Times New Roman"/>
            <w:noProof/>
          </w:rPr>
          <w:t>4.2.1.6. Libros de texto y otros materiales curriculares</w:t>
        </w:r>
      </w:hyperlink>
    </w:p>
    <w:p w14:paraId="1AE8A7B7"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67" w:history="1">
        <w:r w:rsidRPr="00D72D01">
          <w:rPr>
            <w:rStyle w:val="Hipervnculo"/>
            <w:rFonts w:ascii="Times New Roman" w:hAnsi="Times New Roman" w:cs="Times New Roman"/>
            <w:noProof/>
          </w:rPr>
          <w:t>4.2.1.7. Productos de apoyo para el alumnado con necesidades educativas especiales derivadas de discapacidad</w:t>
        </w:r>
      </w:hyperlink>
    </w:p>
    <w:p w14:paraId="6A76E82D"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68" w:history="1">
        <w:r w:rsidRPr="00D72D01">
          <w:rPr>
            <w:rStyle w:val="Hipervnculo"/>
            <w:rFonts w:ascii="Times New Roman" w:hAnsi="Times New Roman" w:cs="Times New Roman"/>
            <w:noProof/>
          </w:rPr>
          <w:t>4.2.1.8. Programa anual de comedor escolar</w:t>
        </w:r>
      </w:hyperlink>
    </w:p>
    <w:p w14:paraId="6EB5F83C"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69" w:history="1">
        <w:r w:rsidRPr="00D72D01">
          <w:rPr>
            <w:rStyle w:val="Hipervnculo"/>
            <w:rFonts w:ascii="Times New Roman" w:hAnsi="Times New Roman" w:cs="Times New Roman"/>
            <w:noProof/>
          </w:rPr>
          <w:t>4.2.1.9. Actividades complementarias y extraescolares y servicios complementarios</w:t>
        </w:r>
      </w:hyperlink>
    </w:p>
    <w:p w14:paraId="56011998"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70" w:history="1">
        <w:r w:rsidRPr="00D72D01">
          <w:rPr>
            <w:rStyle w:val="Hipervnculo"/>
            <w:rFonts w:ascii="Times New Roman" w:hAnsi="Times New Roman" w:cs="Times New Roman"/>
            <w:noProof/>
          </w:rPr>
          <w:t>4.2.1.10. Programa anual de formación permanente de centro</w:t>
        </w:r>
      </w:hyperlink>
    </w:p>
    <w:p w14:paraId="033FC98B"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71" w:history="1">
        <w:r w:rsidRPr="00D72D01">
          <w:rPr>
            <w:rStyle w:val="Hipervnculo"/>
            <w:rFonts w:ascii="Times New Roman" w:hAnsi="Times New Roman" w:cs="Times New Roman"/>
            <w:noProof/>
          </w:rPr>
          <w:t>4.2.1.11. Programa de lenguas vehiculares</w:t>
        </w:r>
      </w:hyperlink>
    </w:p>
    <w:p w14:paraId="41238D7F"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72" w:history="1">
        <w:r w:rsidRPr="00D72D01">
          <w:rPr>
            <w:rStyle w:val="Hipervnculo"/>
            <w:rFonts w:ascii="Times New Roman" w:hAnsi="Times New Roman" w:cs="Times New Roman"/>
            <w:noProof/>
            <w:highlight w:val="yellow"/>
          </w:rPr>
          <w:t>4.2.1.12. Plan de formación ante emergencias de protección civil</w:t>
        </w:r>
      </w:hyperlink>
    </w:p>
    <w:p w14:paraId="0BF81D3B"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73" w:history="1">
        <w:r w:rsidRPr="00D72D01">
          <w:rPr>
            <w:rStyle w:val="Hipervnculo"/>
            <w:rFonts w:ascii="Times New Roman" w:hAnsi="Times New Roman" w:cs="Times New Roman"/>
            <w:noProof/>
            <w:highlight w:val="yellow"/>
          </w:rPr>
          <w:t>4.2.1.13. Programa de coordinación horaria</w:t>
        </w:r>
      </w:hyperlink>
    </w:p>
    <w:p w14:paraId="48860D9D"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74" w:history="1">
        <w:r w:rsidRPr="00D72D01">
          <w:rPr>
            <w:rStyle w:val="Hipervnculo"/>
            <w:rFonts w:ascii="Times New Roman" w:hAnsi="Times New Roman" w:cs="Times New Roman"/>
            <w:noProof/>
          </w:rPr>
          <w:t>4.2.2. Plan de actuación para la mejora</w:t>
        </w:r>
      </w:hyperlink>
    </w:p>
    <w:p w14:paraId="59C52E2E"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75" w:history="1">
        <w:r w:rsidRPr="00D72D01">
          <w:rPr>
            <w:rStyle w:val="Hipervnculo"/>
            <w:rFonts w:ascii="Times New Roman" w:hAnsi="Times New Roman" w:cs="Times New Roman"/>
            <w:noProof/>
          </w:rPr>
          <w:t>4.2.2.1. Descripción de las intervenciones educativas que se desarrollarán para atender a la diversidad del alumnado desde una perspectiva inclusiva</w:t>
        </w:r>
      </w:hyperlink>
    </w:p>
    <w:p w14:paraId="7C8974FF" w14:textId="77777777" w:rsidR="00350377" w:rsidRDefault="00350377">
      <w:pPr>
        <w:pStyle w:val="TDC5"/>
        <w:rPr>
          <w:rFonts w:asciiTheme="minorHAnsi" w:eastAsiaTheme="minorEastAsia" w:hAnsiTheme="minorHAnsi" w:cstheme="minorBidi"/>
          <w:noProof/>
          <w:kern w:val="2"/>
          <w:sz w:val="24"/>
          <w:lang w:eastAsia="es-ES" w:bidi="ar-SA"/>
          <w14:ligatures w14:val="standardContextual"/>
        </w:rPr>
      </w:pPr>
      <w:hyperlink w:anchor="_Toc234051176" w:history="1">
        <w:r w:rsidRPr="00D72D01">
          <w:rPr>
            <w:rStyle w:val="Hipervnculo"/>
            <w:rFonts w:ascii="Times New Roman" w:hAnsi="Times New Roman" w:cs="Times New Roman"/>
            <w:noProof/>
          </w:rPr>
          <w:t>4.2.2.1.a. Consideraciones generales</w:t>
        </w:r>
      </w:hyperlink>
    </w:p>
    <w:p w14:paraId="405A561E" w14:textId="77777777" w:rsidR="00350377" w:rsidRDefault="00350377">
      <w:pPr>
        <w:pStyle w:val="TDC5"/>
        <w:rPr>
          <w:rFonts w:asciiTheme="minorHAnsi" w:eastAsiaTheme="minorEastAsia" w:hAnsiTheme="minorHAnsi" w:cstheme="minorBidi"/>
          <w:noProof/>
          <w:kern w:val="2"/>
          <w:sz w:val="24"/>
          <w:lang w:eastAsia="es-ES" w:bidi="ar-SA"/>
          <w14:ligatures w14:val="standardContextual"/>
        </w:rPr>
      </w:pPr>
      <w:hyperlink w:anchor="_Toc234051177" w:history="1">
        <w:r w:rsidRPr="00D72D01">
          <w:rPr>
            <w:rStyle w:val="Hipervnculo"/>
            <w:rFonts w:ascii="Times New Roman" w:hAnsi="Times New Roman" w:cs="Times New Roman"/>
            <w:noProof/>
          </w:rPr>
          <w:t>4.2.2.1.b. Propuesta pedagógica de departamento</w:t>
        </w:r>
      </w:hyperlink>
    </w:p>
    <w:p w14:paraId="64A6A3EC" w14:textId="77777777" w:rsidR="00350377" w:rsidRDefault="00350377">
      <w:pPr>
        <w:pStyle w:val="TDC5"/>
        <w:rPr>
          <w:rFonts w:asciiTheme="minorHAnsi" w:eastAsiaTheme="minorEastAsia" w:hAnsiTheme="minorHAnsi" w:cstheme="minorBidi"/>
          <w:noProof/>
          <w:kern w:val="2"/>
          <w:sz w:val="24"/>
          <w:lang w:eastAsia="es-ES" w:bidi="ar-SA"/>
          <w14:ligatures w14:val="standardContextual"/>
        </w:rPr>
      </w:pPr>
      <w:hyperlink w:anchor="_Toc234051178" w:history="1">
        <w:r w:rsidRPr="00D72D01">
          <w:rPr>
            <w:rStyle w:val="Hipervnculo"/>
            <w:rFonts w:ascii="Times New Roman" w:hAnsi="Times New Roman" w:cs="Times New Roman"/>
            <w:noProof/>
          </w:rPr>
          <w:t>4.2.2.1.c. Programaciones de aula</w:t>
        </w:r>
      </w:hyperlink>
    </w:p>
    <w:p w14:paraId="67EB8B92" w14:textId="77777777" w:rsidR="00350377" w:rsidRDefault="00350377">
      <w:pPr>
        <w:pStyle w:val="TDC5"/>
        <w:rPr>
          <w:rFonts w:asciiTheme="minorHAnsi" w:eastAsiaTheme="minorEastAsia" w:hAnsiTheme="minorHAnsi" w:cstheme="minorBidi"/>
          <w:noProof/>
          <w:kern w:val="2"/>
          <w:sz w:val="24"/>
          <w:lang w:eastAsia="es-ES" w:bidi="ar-SA"/>
          <w14:ligatures w14:val="standardContextual"/>
        </w:rPr>
      </w:pPr>
      <w:hyperlink w:anchor="_Toc234051179" w:history="1">
        <w:r w:rsidRPr="00D72D01">
          <w:rPr>
            <w:rStyle w:val="Hipervnculo"/>
            <w:rFonts w:ascii="Times New Roman" w:hAnsi="Times New Roman" w:cs="Times New Roman"/>
            <w:noProof/>
          </w:rPr>
          <w:t>4.2.2.1.d. Actividades del departamento de Orientación Educativa y Profesional</w:t>
        </w:r>
      </w:hyperlink>
    </w:p>
    <w:p w14:paraId="52563D06"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80" w:history="1">
        <w:r w:rsidRPr="00D72D01">
          <w:rPr>
            <w:rStyle w:val="Hipervnculo"/>
            <w:rFonts w:ascii="Times New Roman" w:hAnsi="Times New Roman" w:cs="Times New Roman"/>
            <w:noProof/>
          </w:rPr>
          <w:t>4.2.2.2. La actualización de los diferentes planes y programas desarrollados por el centro</w:t>
        </w:r>
      </w:hyperlink>
    </w:p>
    <w:p w14:paraId="516FF8FA" w14:textId="77777777" w:rsidR="00350377" w:rsidRDefault="00350377">
      <w:pPr>
        <w:pStyle w:val="TDC5"/>
        <w:rPr>
          <w:rFonts w:asciiTheme="minorHAnsi" w:eastAsiaTheme="minorEastAsia" w:hAnsiTheme="minorHAnsi" w:cstheme="minorBidi"/>
          <w:noProof/>
          <w:kern w:val="2"/>
          <w:sz w:val="24"/>
          <w:lang w:eastAsia="es-ES" w:bidi="ar-SA"/>
          <w14:ligatures w14:val="standardContextual"/>
        </w:rPr>
      </w:pPr>
      <w:hyperlink w:anchor="_Toc234051181" w:history="1">
        <w:r w:rsidRPr="00D72D01">
          <w:rPr>
            <w:rStyle w:val="Hipervnculo"/>
            <w:rFonts w:ascii="Times New Roman" w:hAnsi="Times New Roman" w:cs="Times New Roman"/>
            <w:noProof/>
          </w:rPr>
          <w:t>4.2.2.2.a. Revisión del PEC</w:t>
        </w:r>
      </w:hyperlink>
    </w:p>
    <w:p w14:paraId="4FAF7AF1" w14:textId="77777777" w:rsidR="00350377" w:rsidRDefault="00350377">
      <w:pPr>
        <w:pStyle w:val="TDC5"/>
        <w:rPr>
          <w:rFonts w:asciiTheme="minorHAnsi" w:eastAsiaTheme="minorEastAsia" w:hAnsiTheme="minorHAnsi" w:cstheme="minorBidi"/>
          <w:noProof/>
          <w:kern w:val="2"/>
          <w:sz w:val="24"/>
          <w:lang w:eastAsia="es-ES" w:bidi="ar-SA"/>
          <w14:ligatures w14:val="standardContextual"/>
        </w:rPr>
      </w:pPr>
      <w:hyperlink w:anchor="_Toc234051182" w:history="1">
        <w:r w:rsidRPr="00D72D01">
          <w:rPr>
            <w:rStyle w:val="Hipervnculo"/>
            <w:rFonts w:ascii="Times New Roman" w:hAnsi="Times New Roman" w:cs="Times New Roman"/>
            <w:noProof/>
          </w:rPr>
          <w:t>4.2.2.2.b. Otras concreciones del PEC</w:t>
        </w:r>
      </w:hyperlink>
    </w:p>
    <w:p w14:paraId="1A0C4D83"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183" w:history="1">
        <w:r w:rsidRPr="00D72D01">
          <w:rPr>
            <w:rStyle w:val="Hipervnculo"/>
            <w:rFonts w:ascii="Times New Roman" w:hAnsi="Times New Roman" w:cs="Times New Roman"/>
            <w:noProof/>
          </w:rPr>
          <w:t>4.2.2.3. Criterios y procedimientos previstos para el seguimiento y la evaluación del PAM</w:t>
        </w:r>
      </w:hyperlink>
    </w:p>
    <w:p w14:paraId="65066BE3"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184" w:history="1">
        <w:r w:rsidRPr="00D72D01">
          <w:rPr>
            <w:rStyle w:val="Hipervnculo"/>
            <w:rFonts w:ascii="Times New Roman" w:hAnsi="Times New Roman" w:cs="Times New Roman"/>
            <w:noProof/>
          </w:rPr>
          <w:t>4.3. Elaboración, aprobación, tramitación, difusión, seguimiento y evaluación de la PGA</w:t>
        </w:r>
      </w:hyperlink>
    </w:p>
    <w:p w14:paraId="4265C060"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85" w:history="1">
        <w:r w:rsidRPr="00D72D01">
          <w:rPr>
            <w:rStyle w:val="Hipervnculo"/>
            <w:rFonts w:ascii="Times New Roman" w:hAnsi="Times New Roman" w:cs="Times New Roman"/>
            <w:noProof/>
          </w:rPr>
          <w:t>4.3.1. Elaboración</w:t>
        </w:r>
      </w:hyperlink>
    </w:p>
    <w:p w14:paraId="549205B4"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86" w:history="1">
        <w:r w:rsidRPr="00D72D01">
          <w:rPr>
            <w:rStyle w:val="Hipervnculo"/>
            <w:rFonts w:ascii="Times New Roman" w:hAnsi="Times New Roman" w:cs="Times New Roman"/>
            <w:noProof/>
          </w:rPr>
          <w:t>4.3.2. Aprobación y tramitación</w:t>
        </w:r>
      </w:hyperlink>
    </w:p>
    <w:p w14:paraId="00F1BAA3"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87" w:history="1">
        <w:r w:rsidRPr="00D72D01">
          <w:rPr>
            <w:rStyle w:val="Hipervnculo"/>
            <w:rFonts w:ascii="Times New Roman" w:hAnsi="Times New Roman" w:cs="Times New Roman"/>
            <w:noProof/>
          </w:rPr>
          <w:t>4.3.3. Difusión, seguimiento y evaluación</w:t>
        </w:r>
      </w:hyperlink>
    </w:p>
    <w:p w14:paraId="5491B670"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188" w:history="1">
        <w:r w:rsidRPr="00D72D01">
          <w:rPr>
            <w:rStyle w:val="Hipervnculo"/>
            <w:rFonts w:ascii="Times New Roman" w:hAnsi="Times New Roman" w:cs="Times New Roman"/>
            <w:noProof/>
          </w:rPr>
          <w:t>4.4. Memoria de final de curso</w:t>
        </w:r>
      </w:hyperlink>
    </w:p>
    <w:p w14:paraId="7510BB81" w14:textId="77777777" w:rsidR="00350377" w:rsidRDefault="00350377">
      <w:pPr>
        <w:pStyle w:val="TDC1"/>
        <w:rPr>
          <w:rFonts w:asciiTheme="minorHAnsi" w:eastAsiaTheme="minorEastAsia" w:hAnsiTheme="minorHAnsi" w:cstheme="minorBidi"/>
          <w:noProof/>
          <w:kern w:val="2"/>
          <w:sz w:val="24"/>
          <w:lang w:eastAsia="es-ES" w:bidi="ar-SA"/>
          <w14:ligatures w14:val="standardContextual"/>
        </w:rPr>
      </w:pPr>
      <w:hyperlink w:anchor="_Toc234051189" w:history="1">
        <w:r w:rsidRPr="00D72D01">
          <w:rPr>
            <w:rStyle w:val="Hipervnculo"/>
            <w:rFonts w:ascii="Times New Roman" w:hAnsi="Times New Roman" w:cs="Times New Roman"/>
            <w:noProof/>
          </w:rPr>
          <w:t>5. ÓRGANOS DE COORDINACIÓN DOCENTE</w:t>
        </w:r>
      </w:hyperlink>
    </w:p>
    <w:p w14:paraId="1DF640D9"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190" w:history="1">
        <w:r w:rsidRPr="00D72D01">
          <w:rPr>
            <w:rStyle w:val="Hipervnculo"/>
            <w:rFonts w:ascii="Times New Roman" w:hAnsi="Times New Roman" w:cs="Times New Roman"/>
            <w:noProof/>
          </w:rPr>
          <w:t>5.1. Consideraciones generales</w:t>
        </w:r>
      </w:hyperlink>
    </w:p>
    <w:p w14:paraId="0B22776A"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191" w:history="1">
        <w:r w:rsidRPr="00D72D01">
          <w:rPr>
            <w:rStyle w:val="Hipervnculo"/>
            <w:rFonts w:ascii="Times New Roman" w:hAnsi="Times New Roman" w:cs="Times New Roman"/>
            <w:noProof/>
          </w:rPr>
          <w:t>5.2. Comisión de coordinación pedagógica. Composición, coordinación y funciones.</w:t>
        </w:r>
      </w:hyperlink>
    </w:p>
    <w:p w14:paraId="444BC1EC"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192" w:history="1">
        <w:r w:rsidRPr="00D72D01">
          <w:rPr>
            <w:rStyle w:val="Hipervnculo"/>
            <w:rFonts w:ascii="Times New Roman" w:hAnsi="Times New Roman" w:cs="Times New Roman"/>
            <w:noProof/>
          </w:rPr>
          <w:t>5.3. Equipos educativos. Composición, coordinación y funciones.</w:t>
        </w:r>
      </w:hyperlink>
    </w:p>
    <w:p w14:paraId="295B5F37"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193" w:history="1">
        <w:r w:rsidRPr="00D72D01">
          <w:rPr>
            <w:rStyle w:val="Hipervnculo"/>
            <w:rFonts w:ascii="Times New Roman" w:hAnsi="Times New Roman" w:cs="Times New Roman"/>
            <w:noProof/>
          </w:rPr>
          <w:t>5.4. Departamentos didácticos</w:t>
        </w:r>
      </w:hyperlink>
    </w:p>
    <w:p w14:paraId="31608AB6"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194" w:history="1">
        <w:r w:rsidRPr="00D72D01">
          <w:rPr>
            <w:rStyle w:val="Hipervnculo"/>
            <w:rFonts w:ascii="Times New Roman" w:hAnsi="Times New Roman" w:cs="Times New Roman"/>
            <w:noProof/>
          </w:rPr>
          <w:t>5.5. Departamento de Orientación Educativa y Profesional.</w:t>
        </w:r>
      </w:hyperlink>
    </w:p>
    <w:p w14:paraId="5FB637C4"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195" w:history="1">
        <w:r w:rsidRPr="00D72D01">
          <w:rPr>
            <w:rStyle w:val="Hipervnculo"/>
            <w:rFonts w:ascii="Times New Roman" w:hAnsi="Times New Roman" w:cs="Times New Roman"/>
            <w:noProof/>
          </w:rPr>
          <w:t>5.6. Tutorías</w:t>
        </w:r>
      </w:hyperlink>
    </w:p>
    <w:p w14:paraId="6C863743"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196" w:history="1">
        <w:r w:rsidRPr="00D72D01">
          <w:rPr>
            <w:rStyle w:val="Hipervnculo"/>
            <w:rFonts w:ascii="Times New Roman" w:hAnsi="Times New Roman" w:cs="Times New Roman"/>
            <w:noProof/>
          </w:rPr>
          <w:t>5.7. Otras figuras de coordinación</w:t>
        </w:r>
      </w:hyperlink>
    </w:p>
    <w:p w14:paraId="7402F61B"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97" w:history="1">
        <w:r w:rsidRPr="00D72D01">
          <w:rPr>
            <w:rStyle w:val="Hipervnculo"/>
            <w:rFonts w:ascii="Times New Roman" w:hAnsi="Times New Roman" w:cs="Times New Roman"/>
            <w:noProof/>
          </w:rPr>
          <w:t>5.7.1. Persona coordinadora de Educación Secundaria Obligatoria</w:t>
        </w:r>
      </w:hyperlink>
    </w:p>
    <w:p w14:paraId="30A851E3"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98" w:history="1">
        <w:r w:rsidRPr="00D72D01">
          <w:rPr>
            <w:rStyle w:val="Hipervnculo"/>
            <w:rFonts w:ascii="Times New Roman" w:hAnsi="Times New Roman" w:cs="Times New Roman"/>
            <w:noProof/>
          </w:rPr>
          <w:t>5.7.2. Persona coordinadora de las tecnologías de la información y comunicación</w:t>
        </w:r>
      </w:hyperlink>
    </w:p>
    <w:p w14:paraId="445A307B"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199" w:history="1">
        <w:r w:rsidRPr="00D72D01">
          <w:rPr>
            <w:rStyle w:val="Hipervnculo"/>
            <w:rFonts w:ascii="Times New Roman" w:hAnsi="Times New Roman" w:cs="Times New Roman"/>
            <w:noProof/>
          </w:rPr>
          <w:t>5.7.3. Persona coordinadora de formación</w:t>
        </w:r>
      </w:hyperlink>
    </w:p>
    <w:p w14:paraId="5302AF4E"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00" w:history="1">
        <w:r w:rsidRPr="00D72D01">
          <w:rPr>
            <w:rStyle w:val="Hipervnculo"/>
            <w:rFonts w:ascii="Times New Roman" w:hAnsi="Times New Roman" w:cs="Times New Roman"/>
            <w:noProof/>
          </w:rPr>
          <w:t xml:space="preserve">5.7.4. Persona coordinadora de </w:t>
        </w:r>
        <w:r w:rsidRPr="00D72D01">
          <w:rPr>
            <w:rStyle w:val="Hipervnculo"/>
            <w:rFonts w:ascii="Times New Roman" w:hAnsi="Times New Roman" w:cs="Times New Roman"/>
            <w:noProof/>
            <w:highlight w:val="yellow"/>
          </w:rPr>
          <w:t>bienestar y protección</w:t>
        </w:r>
      </w:hyperlink>
    </w:p>
    <w:p w14:paraId="290C2E43"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01" w:history="1">
        <w:r w:rsidRPr="00D72D01">
          <w:rPr>
            <w:rStyle w:val="Hipervnculo"/>
            <w:rFonts w:ascii="Times New Roman" w:hAnsi="Times New Roman" w:cs="Times New Roman"/>
            <w:noProof/>
          </w:rPr>
          <w:t>5.7.5. Persona coordinadora del Programa de reutilización de libros y materiales curriculares</w:t>
        </w:r>
      </w:hyperlink>
    </w:p>
    <w:p w14:paraId="53577B88"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02" w:history="1">
        <w:r w:rsidRPr="00D72D01">
          <w:rPr>
            <w:rStyle w:val="Hipervnculo"/>
            <w:rFonts w:ascii="Times New Roman" w:hAnsi="Times New Roman" w:cs="Times New Roman"/>
            <w:noProof/>
          </w:rPr>
          <w:t>5.7.6. Persona coordinadora de ciclos formativos</w:t>
        </w:r>
      </w:hyperlink>
    </w:p>
    <w:p w14:paraId="5E2AFD47"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03" w:history="1">
        <w:r w:rsidRPr="00D72D01">
          <w:rPr>
            <w:rStyle w:val="Hipervnculo"/>
            <w:rFonts w:ascii="Times New Roman" w:hAnsi="Times New Roman" w:cs="Times New Roman"/>
            <w:noProof/>
          </w:rPr>
          <w:t>5.7.7. Persona coordinadora del aula de Informática</w:t>
        </w:r>
      </w:hyperlink>
    </w:p>
    <w:p w14:paraId="324363B6"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04" w:history="1">
        <w:r w:rsidRPr="00D72D01">
          <w:rPr>
            <w:rStyle w:val="Hipervnculo"/>
            <w:rFonts w:ascii="Times New Roman" w:hAnsi="Times New Roman" w:cs="Times New Roman"/>
            <w:noProof/>
          </w:rPr>
          <w:t>5.7.8. Persona coordinadora de la agrupación de orientación de zona</w:t>
        </w:r>
      </w:hyperlink>
    </w:p>
    <w:p w14:paraId="5E550B91"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05" w:history="1">
        <w:r w:rsidRPr="00D72D01">
          <w:rPr>
            <w:rStyle w:val="Hipervnculo"/>
            <w:rFonts w:ascii="Times New Roman" w:hAnsi="Times New Roman" w:cs="Times New Roman"/>
            <w:noProof/>
          </w:rPr>
          <w:t>5.7.9. Persona coordinadora de la comisión colegiada de orientación profesional</w:t>
        </w:r>
      </w:hyperlink>
    </w:p>
    <w:p w14:paraId="7FA99A54" w14:textId="77777777" w:rsidR="00350377" w:rsidRDefault="00350377">
      <w:pPr>
        <w:pStyle w:val="TDC1"/>
        <w:rPr>
          <w:rFonts w:asciiTheme="minorHAnsi" w:eastAsiaTheme="minorEastAsia" w:hAnsiTheme="minorHAnsi" w:cstheme="minorBidi"/>
          <w:noProof/>
          <w:kern w:val="2"/>
          <w:sz w:val="24"/>
          <w:lang w:eastAsia="es-ES" w:bidi="ar-SA"/>
          <w14:ligatures w14:val="standardContextual"/>
        </w:rPr>
      </w:pPr>
      <w:hyperlink w:anchor="_Toc234051206" w:history="1">
        <w:r w:rsidRPr="00D72D01">
          <w:rPr>
            <w:rStyle w:val="Hipervnculo"/>
            <w:rFonts w:ascii="Times New Roman" w:hAnsi="Times New Roman" w:cs="Times New Roman"/>
            <w:noProof/>
          </w:rPr>
          <w:t>6. PERSONAL DOCENTE, PERSONAL NO DOCENTE DE ATENCIÓN EDUCATIVA Y PERSONAL DE ADMINISTRACIÓN Y SERVICIOS</w:t>
        </w:r>
      </w:hyperlink>
    </w:p>
    <w:p w14:paraId="289294DC"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207" w:history="1">
        <w:r w:rsidRPr="00D72D01">
          <w:rPr>
            <w:rStyle w:val="Hipervnculo"/>
            <w:rFonts w:ascii="Times New Roman" w:hAnsi="Times New Roman" w:cs="Times New Roman"/>
            <w:noProof/>
          </w:rPr>
          <w:t>6.1. Personal docente</w:t>
        </w:r>
      </w:hyperlink>
    </w:p>
    <w:p w14:paraId="1A6577A4"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08" w:history="1">
        <w:r w:rsidRPr="00D72D01">
          <w:rPr>
            <w:rStyle w:val="Hipervnculo"/>
            <w:rFonts w:ascii="Times New Roman" w:hAnsi="Times New Roman" w:cs="Times New Roman"/>
            <w:noProof/>
          </w:rPr>
          <w:t>6.1.1. Horario del personal docente</w:t>
        </w:r>
      </w:hyperlink>
    </w:p>
    <w:p w14:paraId="41AB9F80"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09" w:history="1">
        <w:r w:rsidRPr="00D72D01">
          <w:rPr>
            <w:rStyle w:val="Hipervnculo"/>
            <w:rFonts w:ascii="Times New Roman" w:hAnsi="Times New Roman" w:cs="Times New Roman"/>
            <w:noProof/>
          </w:rPr>
          <w:t>6.1.2. Horario del equipo directivo</w:t>
        </w:r>
      </w:hyperlink>
    </w:p>
    <w:p w14:paraId="7012D1EE"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10" w:history="1">
        <w:r w:rsidRPr="00D72D01">
          <w:rPr>
            <w:rStyle w:val="Hipervnculo"/>
            <w:rFonts w:ascii="Times New Roman" w:hAnsi="Times New Roman" w:cs="Times New Roman"/>
            <w:noProof/>
          </w:rPr>
          <w:t>6.1.3. Horario del profesorado que desarrolle funciones de coordinación docente</w:t>
        </w:r>
      </w:hyperlink>
    </w:p>
    <w:p w14:paraId="1D0C8EE6"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11" w:history="1">
        <w:r w:rsidRPr="00D72D01">
          <w:rPr>
            <w:rStyle w:val="Hipervnculo"/>
            <w:rFonts w:ascii="Times New Roman" w:hAnsi="Times New Roman" w:cs="Times New Roman"/>
            <w:noProof/>
          </w:rPr>
          <w:t>6.1.4. Horario del profesorado de Orientación Educativa</w:t>
        </w:r>
      </w:hyperlink>
    </w:p>
    <w:p w14:paraId="05D2D5B7"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12" w:history="1">
        <w:r w:rsidRPr="00D72D01">
          <w:rPr>
            <w:rStyle w:val="Hipervnculo"/>
            <w:rFonts w:ascii="Times New Roman" w:hAnsi="Times New Roman" w:cs="Times New Roman"/>
            <w:noProof/>
          </w:rPr>
          <w:t>6.1.5. Profesorado de religión</w:t>
        </w:r>
      </w:hyperlink>
    </w:p>
    <w:p w14:paraId="045D7DE3"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13" w:history="1">
        <w:r w:rsidRPr="00D72D01">
          <w:rPr>
            <w:rStyle w:val="Hipervnculo"/>
            <w:rFonts w:ascii="Times New Roman" w:hAnsi="Times New Roman" w:cs="Times New Roman"/>
            <w:noProof/>
          </w:rPr>
          <w:t>6.1.6. Plantilla de profesorado</w:t>
        </w:r>
      </w:hyperlink>
    </w:p>
    <w:p w14:paraId="11B32DFB"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14" w:history="1">
        <w:r w:rsidRPr="00D72D01">
          <w:rPr>
            <w:rStyle w:val="Hipervnculo"/>
            <w:rFonts w:ascii="Times New Roman" w:hAnsi="Times New Roman" w:cs="Times New Roman"/>
            <w:noProof/>
          </w:rPr>
          <w:t>6.1.7. Elaboración de los horarios</w:t>
        </w:r>
      </w:hyperlink>
    </w:p>
    <w:p w14:paraId="21F7B8B9"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15" w:history="1">
        <w:r w:rsidRPr="00D72D01">
          <w:rPr>
            <w:rStyle w:val="Hipervnculo"/>
            <w:rFonts w:ascii="Times New Roman" w:hAnsi="Times New Roman" w:cs="Times New Roman"/>
            <w:noProof/>
          </w:rPr>
          <w:t>6.1.8. Cumplimiento del horario</w:t>
        </w:r>
      </w:hyperlink>
    </w:p>
    <w:p w14:paraId="37765013"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16" w:history="1">
        <w:r w:rsidRPr="00D72D01">
          <w:rPr>
            <w:rStyle w:val="Hipervnculo"/>
            <w:rFonts w:ascii="Times New Roman" w:hAnsi="Times New Roman" w:cs="Times New Roman"/>
            <w:noProof/>
          </w:rPr>
          <w:t>6.1.9. Prioridad para la elección de horarios</w:t>
        </w:r>
      </w:hyperlink>
    </w:p>
    <w:p w14:paraId="50EAAB96"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17" w:history="1">
        <w:r w:rsidRPr="00D72D01">
          <w:rPr>
            <w:rStyle w:val="Hipervnculo"/>
            <w:rFonts w:ascii="Times New Roman" w:hAnsi="Times New Roman" w:cs="Times New Roman"/>
            <w:noProof/>
          </w:rPr>
          <w:t>6.1.10. Atribución docente del profesorado de Educación Secundaria Obligatoria y Bachillerato</w:t>
        </w:r>
      </w:hyperlink>
    </w:p>
    <w:p w14:paraId="55C58CA8"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18" w:history="1">
        <w:r w:rsidRPr="00D72D01">
          <w:rPr>
            <w:rStyle w:val="Hipervnculo"/>
            <w:rFonts w:ascii="Times New Roman" w:hAnsi="Times New Roman" w:cs="Times New Roman"/>
            <w:noProof/>
          </w:rPr>
          <w:t>6.1.11. Sustitución de docentes</w:t>
        </w:r>
      </w:hyperlink>
    </w:p>
    <w:p w14:paraId="16B1E9D7"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19" w:history="1">
        <w:r w:rsidRPr="00D72D01">
          <w:rPr>
            <w:rStyle w:val="Hipervnculo"/>
            <w:rFonts w:ascii="Times New Roman" w:hAnsi="Times New Roman" w:cs="Times New Roman"/>
            <w:noProof/>
          </w:rPr>
          <w:t>6.1.12. Actuaciones para la acogida del profesorado de nueva incorporación al centro</w:t>
        </w:r>
      </w:hyperlink>
    </w:p>
    <w:p w14:paraId="4264AAA8"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20" w:history="1">
        <w:r w:rsidRPr="00D72D01">
          <w:rPr>
            <w:rStyle w:val="Hipervnculo"/>
            <w:rFonts w:ascii="Times New Roman" w:hAnsi="Times New Roman" w:cs="Times New Roman"/>
            <w:noProof/>
          </w:rPr>
          <w:t>6.1.13. Notificación de la participación en el ejercicio del derecho de huelga del personal docente y no docente</w:t>
        </w:r>
      </w:hyperlink>
    </w:p>
    <w:p w14:paraId="2AF3C8CC"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221" w:history="1">
        <w:r w:rsidRPr="00D72D01">
          <w:rPr>
            <w:rStyle w:val="Hipervnculo"/>
            <w:rFonts w:ascii="Times New Roman" w:hAnsi="Times New Roman" w:cs="Times New Roman"/>
            <w:noProof/>
          </w:rPr>
          <w:t>6.2. Personal no docente de atención educativa</w:t>
        </w:r>
      </w:hyperlink>
    </w:p>
    <w:p w14:paraId="656B04D0"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22" w:history="1">
        <w:r w:rsidRPr="00D72D01">
          <w:rPr>
            <w:rStyle w:val="Hipervnculo"/>
            <w:rFonts w:ascii="Times New Roman" w:hAnsi="Times New Roman" w:cs="Times New Roman"/>
            <w:noProof/>
          </w:rPr>
          <w:t>6.2.1. Consideraciones generales</w:t>
        </w:r>
      </w:hyperlink>
    </w:p>
    <w:p w14:paraId="55A47D12"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23" w:history="1">
        <w:r w:rsidRPr="00D72D01">
          <w:rPr>
            <w:rStyle w:val="Hipervnculo"/>
            <w:rFonts w:ascii="Times New Roman" w:hAnsi="Times New Roman" w:cs="Times New Roman"/>
            <w:noProof/>
          </w:rPr>
          <w:t>6.2.2. Horarios del personal no docente de atención educativa</w:t>
        </w:r>
      </w:hyperlink>
    </w:p>
    <w:p w14:paraId="225F0FC1"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24" w:history="1">
        <w:r w:rsidRPr="00D72D01">
          <w:rPr>
            <w:rStyle w:val="Hipervnculo"/>
            <w:rFonts w:ascii="Times New Roman" w:hAnsi="Times New Roman" w:cs="Times New Roman"/>
            <w:noProof/>
          </w:rPr>
          <w:t>6.2.3. Actuaciones para la acogida del personal no docente de atención educativa</w:t>
        </w:r>
      </w:hyperlink>
    </w:p>
    <w:p w14:paraId="33EC2E63"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25" w:history="1">
        <w:r w:rsidRPr="00D72D01">
          <w:rPr>
            <w:rStyle w:val="Hipervnculo"/>
            <w:rFonts w:ascii="Times New Roman" w:hAnsi="Times New Roman" w:cs="Times New Roman"/>
            <w:noProof/>
          </w:rPr>
          <w:t>6.2.4. Sustituciones y cobertura de los puestos del personal no docente de atención educativa</w:t>
        </w:r>
      </w:hyperlink>
    </w:p>
    <w:p w14:paraId="06BC6C8D"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26" w:history="1">
        <w:r w:rsidRPr="00D72D01">
          <w:rPr>
            <w:rStyle w:val="Hipervnculo"/>
            <w:rFonts w:ascii="Times New Roman" w:hAnsi="Times New Roman" w:cs="Times New Roman"/>
            <w:noProof/>
            <w:highlight w:val="yellow"/>
          </w:rPr>
          <w:t>6.2.5. Personal no docente de atención educativa adscrito a las Unidades Especializadas de Orientación</w:t>
        </w:r>
      </w:hyperlink>
    </w:p>
    <w:p w14:paraId="059D15DF"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227" w:history="1">
        <w:r w:rsidRPr="00D72D01">
          <w:rPr>
            <w:rStyle w:val="Hipervnculo"/>
            <w:rFonts w:ascii="Times New Roman" w:hAnsi="Times New Roman" w:cs="Times New Roman"/>
            <w:noProof/>
          </w:rPr>
          <w:t>6.3. Personal de administración y servicios</w:t>
        </w:r>
      </w:hyperlink>
    </w:p>
    <w:p w14:paraId="765CCBC6"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228" w:history="1">
        <w:r w:rsidRPr="00D72D01">
          <w:rPr>
            <w:rStyle w:val="Hipervnculo"/>
            <w:rFonts w:ascii="Times New Roman" w:hAnsi="Times New Roman" w:cs="Times New Roman"/>
            <w:noProof/>
          </w:rPr>
          <w:t>6.4. Otro personal</w:t>
        </w:r>
      </w:hyperlink>
    </w:p>
    <w:p w14:paraId="61025ADF" w14:textId="77777777" w:rsidR="00350377" w:rsidRDefault="00350377">
      <w:pPr>
        <w:pStyle w:val="TDC1"/>
        <w:rPr>
          <w:rFonts w:asciiTheme="minorHAnsi" w:eastAsiaTheme="minorEastAsia" w:hAnsiTheme="minorHAnsi" w:cstheme="minorBidi"/>
          <w:noProof/>
          <w:kern w:val="2"/>
          <w:sz w:val="24"/>
          <w:lang w:eastAsia="es-ES" w:bidi="ar-SA"/>
          <w14:ligatures w14:val="standardContextual"/>
        </w:rPr>
      </w:pPr>
      <w:hyperlink w:anchor="_Toc234051229" w:history="1">
        <w:r w:rsidRPr="00D72D01">
          <w:rPr>
            <w:rStyle w:val="Hipervnculo"/>
            <w:rFonts w:ascii="Times New Roman" w:hAnsi="Times New Roman" w:cs="Times New Roman"/>
            <w:noProof/>
          </w:rPr>
          <w:t>7. ENSEÑANZAS</w:t>
        </w:r>
      </w:hyperlink>
    </w:p>
    <w:p w14:paraId="3265053D"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230" w:history="1">
        <w:r w:rsidRPr="00D72D01">
          <w:rPr>
            <w:rStyle w:val="Hipervnculo"/>
            <w:rFonts w:ascii="Times New Roman" w:hAnsi="Times New Roman" w:cs="Times New Roman"/>
            <w:noProof/>
          </w:rPr>
          <w:t>7.1. Educación Secundaria Obligatoria</w:t>
        </w:r>
      </w:hyperlink>
    </w:p>
    <w:p w14:paraId="6886C209"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31" w:history="1">
        <w:r w:rsidRPr="00D72D01">
          <w:rPr>
            <w:rStyle w:val="Hipervnculo"/>
            <w:rFonts w:ascii="Times New Roman" w:hAnsi="Times New Roman" w:cs="Times New Roman"/>
            <w:noProof/>
          </w:rPr>
          <w:t>7.1.1. Organización curricular en Educación Secundaria Obligatoria</w:t>
        </w:r>
      </w:hyperlink>
    </w:p>
    <w:p w14:paraId="14CEBB0C"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32" w:history="1">
        <w:r w:rsidRPr="00D72D01">
          <w:rPr>
            <w:rStyle w:val="Hipervnculo"/>
            <w:rFonts w:ascii="Times New Roman" w:hAnsi="Times New Roman" w:cs="Times New Roman"/>
            <w:noProof/>
          </w:rPr>
          <w:t>7.1.2. Concreción curricular</w:t>
        </w:r>
      </w:hyperlink>
    </w:p>
    <w:p w14:paraId="59EA84CA"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33" w:history="1">
        <w:r w:rsidRPr="00D72D01">
          <w:rPr>
            <w:rStyle w:val="Hipervnculo"/>
            <w:rFonts w:ascii="Times New Roman" w:hAnsi="Times New Roman" w:cs="Times New Roman"/>
            <w:noProof/>
            <w:lang w:eastAsia="zh-CN"/>
          </w:rPr>
          <w:t>7.1.3. Aspectos relativos a la regulación de las materias optativas de la Educación Secundaria Obligatoria</w:t>
        </w:r>
      </w:hyperlink>
    </w:p>
    <w:p w14:paraId="14F51386"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34" w:history="1">
        <w:r w:rsidRPr="00D72D01">
          <w:rPr>
            <w:rStyle w:val="Hipervnculo"/>
            <w:rFonts w:ascii="Times New Roman" w:hAnsi="Times New Roman" w:cs="Times New Roman"/>
            <w:noProof/>
            <w:lang w:eastAsia="zh-CN"/>
          </w:rPr>
          <w:t>7.1.4. Ciclos formativos de grado básico</w:t>
        </w:r>
      </w:hyperlink>
    </w:p>
    <w:p w14:paraId="18FAC2DD"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35" w:history="1">
        <w:r w:rsidRPr="00D72D01">
          <w:rPr>
            <w:rStyle w:val="Hipervnculo"/>
            <w:rFonts w:ascii="Times New Roman" w:hAnsi="Times New Roman" w:cs="Times New Roman"/>
            <w:noProof/>
            <w:lang w:eastAsia="zh-CN"/>
          </w:rPr>
          <w:t>7.1.5. Programas pedagógicos</w:t>
        </w:r>
      </w:hyperlink>
    </w:p>
    <w:p w14:paraId="67126130"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236" w:history="1">
        <w:r w:rsidRPr="00D72D01">
          <w:rPr>
            <w:rStyle w:val="Hipervnculo"/>
            <w:rFonts w:ascii="Times New Roman" w:hAnsi="Times New Roman" w:cs="Times New Roman"/>
            <w:noProof/>
            <w:lang w:eastAsia="zh-CN"/>
          </w:rPr>
          <w:t>7.1.5.1. Programas de diversificación curricular</w:t>
        </w:r>
      </w:hyperlink>
    </w:p>
    <w:p w14:paraId="47276486" w14:textId="77777777" w:rsidR="00350377" w:rsidRDefault="00350377">
      <w:pPr>
        <w:pStyle w:val="TDC4"/>
        <w:rPr>
          <w:rFonts w:asciiTheme="minorHAnsi" w:eastAsiaTheme="minorEastAsia" w:hAnsiTheme="minorHAnsi" w:cstheme="minorBidi"/>
          <w:noProof/>
          <w:kern w:val="2"/>
          <w:sz w:val="24"/>
          <w:lang w:eastAsia="es-ES" w:bidi="ar-SA"/>
          <w14:ligatures w14:val="standardContextual"/>
        </w:rPr>
      </w:pPr>
      <w:hyperlink w:anchor="_Toc234051237" w:history="1">
        <w:r w:rsidRPr="00D72D01">
          <w:rPr>
            <w:rStyle w:val="Hipervnculo"/>
            <w:rFonts w:ascii="Times New Roman" w:hAnsi="Times New Roman" w:cs="Times New Roman"/>
            <w:noProof/>
            <w:lang w:eastAsia="zh-CN"/>
          </w:rPr>
          <w:t>7.1.5.2. Programa de aula compartida</w:t>
        </w:r>
      </w:hyperlink>
    </w:p>
    <w:p w14:paraId="4D484CB5"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38" w:history="1">
        <w:r w:rsidRPr="00D72D01">
          <w:rPr>
            <w:rStyle w:val="Hipervnculo"/>
            <w:rFonts w:ascii="Times New Roman" w:hAnsi="Times New Roman" w:cs="Times New Roman"/>
            <w:noProof/>
          </w:rPr>
          <w:t xml:space="preserve">7.1.6. </w:t>
        </w:r>
        <w:r w:rsidRPr="00D72D01">
          <w:rPr>
            <w:rStyle w:val="Hipervnculo"/>
            <w:rFonts w:ascii="Times New Roman" w:hAnsi="Times New Roman" w:cs="Times New Roman"/>
            <w:noProof/>
            <w:lang w:eastAsia="zh-CN"/>
          </w:rPr>
          <w:t>Evaluación</w:t>
        </w:r>
        <w:r w:rsidRPr="00D72D01">
          <w:rPr>
            <w:rStyle w:val="Hipervnculo"/>
            <w:rFonts w:ascii="Times New Roman" w:hAnsi="Times New Roman" w:cs="Times New Roman"/>
            <w:noProof/>
          </w:rPr>
          <w:t xml:space="preserve"> de los procesos </w:t>
        </w:r>
        <w:r w:rsidRPr="00D72D01">
          <w:rPr>
            <w:rStyle w:val="Hipervnculo"/>
            <w:rFonts w:ascii="Times New Roman" w:hAnsi="Times New Roman" w:cs="Times New Roman"/>
            <w:noProof/>
            <w:lang w:eastAsia="zh-CN"/>
          </w:rPr>
          <w:t>de</w:t>
        </w:r>
        <w:r w:rsidRPr="00D72D01">
          <w:rPr>
            <w:rStyle w:val="Hipervnculo"/>
            <w:rFonts w:ascii="Times New Roman" w:hAnsi="Times New Roman" w:cs="Times New Roman"/>
            <w:noProof/>
          </w:rPr>
          <w:t xml:space="preserve"> aprendizaje y enseñanza y condiciones de promoción y de titulación del alumnado</w:t>
        </w:r>
      </w:hyperlink>
    </w:p>
    <w:p w14:paraId="69B3A866"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39" w:history="1">
        <w:r w:rsidRPr="00D72D01">
          <w:rPr>
            <w:rStyle w:val="Hipervnculo"/>
            <w:rFonts w:ascii="Times New Roman" w:hAnsi="Times New Roman" w:cs="Times New Roman"/>
            <w:noProof/>
          </w:rPr>
          <w:t xml:space="preserve">7.1.7. Consejo </w:t>
        </w:r>
        <w:r w:rsidRPr="00D72D01">
          <w:rPr>
            <w:rStyle w:val="Hipervnculo"/>
            <w:rFonts w:ascii="Times New Roman" w:hAnsi="Times New Roman" w:cs="Times New Roman"/>
            <w:noProof/>
            <w:lang w:eastAsia="zh-CN"/>
          </w:rPr>
          <w:t>orientador</w:t>
        </w:r>
      </w:hyperlink>
    </w:p>
    <w:p w14:paraId="2C50396E"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40" w:history="1">
        <w:r w:rsidRPr="00D72D01">
          <w:rPr>
            <w:rStyle w:val="Hipervnculo"/>
            <w:rFonts w:ascii="Times New Roman" w:hAnsi="Times New Roman" w:cs="Times New Roman"/>
            <w:noProof/>
          </w:rPr>
          <w:t xml:space="preserve">7.1.8. Prueba </w:t>
        </w:r>
        <w:r w:rsidRPr="00D72D01">
          <w:rPr>
            <w:rStyle w:val="Hipervnculo"/>
            <w:rFonts w:ascii="Times New Roman" w:hAnsi="Times New Roman" w:cs="Times New Roman"/>
            <w:noProof/>
            <w:lang w:eastAsia="zh-CN"/>
          </w:rPr>
          <w:t>extraordinaria</w:t>
        </w:r>
      </w:hyperlink>
    </w:p>
    <w:p w14:paraId="1CB80BC7"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41" w:history="1">
        <w:r w:rsidRPr="00D72D01">
          <w:rPr>
            <w:rStyle w:val="Hipervnculo"/>
            <w:rFonts w:ascii="Times New Roman" w:hAnsi="Times New Roman" w:cs="Times New Roman"/>
            <w:noProof/>
          </w:rPr>
          <w:t xml:space="preserve">7.1.9. </w:t>
        </w:r>
        <w:r w:rsidRPr="00D72D01">
          <w:rPr>
            <w:rStyle w:val="Hipervnculo"/>
            <w:rFonts w:ascii="Times New Roman" w:hAnsi="Times New Roman" w:cs="Times New Roman"/>
            <w:noProof/>
            <w:lang w:eastAsia="zh-CN"/>
          </w:rPr>
          <w:t>Exenciones</w:t>
        </w:r>
        <w:r w:rsidRPr="00D72D01">
          <w:rPr>
            <w:rStyle w:val="Hipervnculo"/>
            <w:rFonts w:ascii="Times New Roman" w:hAnsi="Times New Roman" w:cs="Times New Roman"/>
            <w:noProof/>
          </w:rPr>
          <w:t xml:space="preserve"> y convalidaciones</w:t>
        </w:r>
      </w:hyperlink>
    </w:p>
    <w:p w14:paraId="5BA88A76"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42" w:history="1">
        <w:r w:rsidRPr="00D72D01">
          <w:rPr>
            <w:rStyle w:val="Hipervnculo"/>
            <w:rFonts w:ascii="Times New Roman" w:hAnsi="Times New Roman" w:cs="Times New Roman"/>
            <w:noProof/>
          </w:rPr>
          <w:t>7.</w:t>
        </w:r>
        <w:r w:rsidRPr="00D72D01">
          <w:rPr>
            <w:rStyle w:val="Hipervnculo"/>
            <w:rFonts w:ascii="Times New Roman" w:hAnsi="Times New Roman" w:cs="Times New Roman"/>
            <w:noProof/>
            <w:lang w:eastAsia="zh-CN"/>
          </w:rPr>
          <w:t>1.10. Primera y segunda lengua extranjera</w:t>
        </w:r>
      </w:hyperlink>
    </w:p>
    <w:p w14:paraId="6BD4C168"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43" w:history="1">
        <w:r w:rsidRPr="00D72D01">
          <w:rPr>
            <w:rStyle w:val="Hipervnculo"/>
            <w:rFonts w:ascii="Times New Roman" w:hAnsi="Times New Roman" w:cs="Times New Roman"/>
            <w:noProof/>
          </w:rPr>
          <w:t xml:space="preserve">7.1.11. Alumnado de Educación Secundaria Obligatoria con materias pendientes de superación del sistema </w:t>
        </w:r>
        <w:r w:rsidRPr="00D72D01">
          <w:rPr>
            <w:rStyle w:val="Hipervnculo"/>
            <w:rFonts w:ascii="Times New Roman" w:hAnsi="Times New Roman" w:cs="Times New Roman"/>
            <w:noProof/>
            <w:lang w:eastAsia="zh-CN"/>
          </w:rPr>
          <w:t>que</w:t>
        </w:r>
        <w:r w:rsidRPr="00D72D01">
          <w:rPr>
            <w:rStyle w:val="Hipervnculo"/>
            <w:rFonts w:ascii="Times New Roman" w:hAnsi="Times New Roman" w:cs="Times New Roman"/>
            <w:noProof/>
          </w:rPr>
          <w:t xml:space="preserve"> se extingue</w:t>
        </w:r>
      </w:hyperlink>
    </w:p>
    <w:p w14:paraId="5C0CAC3D"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44" w:history="1">
        <w:r w:rsidRPr="00D72D01">
          <w:rPr>
            <w:rStyle w:val="Hipervnculo"/>
            <w:rFonts w:ascii="Times New Roman" w:hAnsi="Times New Roman" w:cs="Times New Roman"/>
            <w:noProof/>
          </w:rPr>
          <w:t>7.1.12. Premios extraordinarios de rendimiento académico de Educación Secundaria Obligatoria y mención honorífica en la etapa</w:t>
        </w:r>
      </w:hyperlink>
    </w:p>
    <w:p w14:paraId="6D388AEE"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45" w:history="1">
        <w:r w:rsidRPr="00D72D01">
          <w:rPr>
            <w:rStyle w:val="Hipervnculo"/>
            <w:rFonts w:ascii="Times New Roman" w:hAnsi="Times New Roman" w:cs="Times New Roman"/>
            <w:noProof/>
          </w:rPr>
          <w:t>7.1.13. Evaluación de diagnóstico en 2.º curso de Educación Secundaria Obligatoria</w:t>
        </w:r>
      </w:hyperlink>
    </w:p>
    <w:p w14:paraId="2D36C672"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46" w:history="1">
        <w:r w:rsidRPr="00D72D01">
          <w:rPr>
            <w:rStyle w:val="Hipervnculo"/>
            <w:rFonts w:ascii="Times New Roman" w:hAnsi="Times New Roman" w:cs="Times New Roman"/>
            <w:noProof/>
          </w:rPr>
          <w:t xml:space="preserve">7.1.14. </w:t>
        </w:r>
        <w:r w:rsidRPr="00D72D01">
          <w:rPr>
            <w:rStyle w:val="Hipervnculo"/>
            <w:rFonts w:ascii="Times New Roman" w:eastAsia="Aptos" w:hAnsi="Times New Roman" w:cs="Times New Roman"/>
            <w:noProof/>
            <w:lang w:eastAsia="en-US"/>
          </w:rPr>
          <w:t>Enseñanzas</w:t>
        </w:r>
        <w:r w:rsidRPr="00D72D01">
          <w:rPr>
            <w:rStyle w:val="Hipervnculo"/>
            <w:rFonts w:ascii="Times New Roman" w:hAnsi="Times New Roman" w:cs="Times New Roman"/>
            <w:noProof/>
          </w:rPr>
          <w:t xml:space="preserve"> de Religión</w:t>
        </w:r>
      </w:hyperlink>
    </w:p>
    <w:p w14:paraId="2967D22A"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47" w:history="1">
        <w:r w:rsidRPr="00D72D01">
          <w:rPr>
            <w:rStyle w:val="Hipervnculo"/>
            <w:rFonts w:ascii="Times New Roman" w:hAnsi="Times New Roman" w:cs="Times New Roman"/>
            <w:noProof/>
          </w:rPr>
          <w:t>7.1.15. Reconocimiento y certificación del nivel de valenciano del alumnado</w:t>
        </w:r>
      </w:hyperlink>
    </w:p>
    <w:p w14:paraId="0EF66B6E"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248" w:history="1">
        <w:r w:rsidRPr="00D72D01">
          <w:rPr>
            <w:rStyle w:val="Hipervnculo"/>
            <w:rFonts w:ascii="Times New Roman" w:hAnsi="Times New Roman" w:cs="Times New Roman"/>
            <w:noProof/>
          </w:rPr>
          <w:t>7.2. Bachillerato</w:t>
        </w:r>
      </w:hyperlink>
    </w:p>
    <w:p w14:paraId="1E840A18"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49" w:history="1">
        <w:r w:rsidRPr="00D72D01">
          <w:rPr>
            <w:rStyle w:val="Hipervnculo"/>
            <w:rFonts w:ascii="Times New Roman" w:hAnsi="Times New Roman" w:cs="Times New Roman"/>
            <w:noProof/>
          </w:rPr>
          <w:t>7.2.1. Organización curricular en Bachillerato</w:t>
        </w:r>
      </w:hyperlink>
    </w:p>
    <w:p w14:paraId="4A83F7DC"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50" w:history="1">
        <w:r w:rsidRPr="00D72D01">
          <w:rPr>
            <w:rStyle w:val="Hipervnculo"/>
            <w:rFonts w:ascii="Times New Roman" w:hAnsi="Times New Roman" w:cs="Times New Roman"/>
            <w:noProof/>
          </w:rPr>
          <w:t>7.2.2. Concreción curricular</w:t>
        </w:r>
      </w:hyperlink>
    </w:p>
    <w:p w14:paraId="43C89527"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51" w:history="1">
        <w:r w:rsidRPr="00D72D01">
          <w:rPr>
            <w:rStyle w:val="Hipervnculo"/>
            <w:rFonts w:ascii="Times New Roman" w:hAnsi="Times New Roman" w:cs="Times New Roman"/>
            <w:noProof/>
          </w:rPr>
          <w:t>7.2.3. Acceso</w:t>
        </w:r>
      </w:hyperlink>
    </w:p>
    <w:p w14:paraId="010ED808"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52" w:history="1">
        <w:r w:rsidRPr="00D72D01">
          <w:rPr>
            <w:rStyle w:val="Hipervnculo"/>
            <w:rFonts w:ascii="Times New Roman" w:hAnsi="Times New Roman" w:cs="Times New Roman"/>
            <w:noProof/>
          </w:rPr>
          <w:t>7.2.4. Evaluación de los procesos de aprendizaje y enseñanza y condiciones de promoción y de titulación del alumnado</w:t>
        </w:r>
      </w:hyperlink>
    </w:p>
    <w:p w14:paraId="31825CBC"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53" w:history="1">
        <w:r w:rsidRPr="00D72D01">
          <w:rPr>
            <w:rStyle w:val="Hipervnculo"/>
            <w:rFonts w:ascii="Times New Roman" w:hAnsi="Times New Roman" w:cs="Times New Roman"/>
            <w:noProof/>
          </w:rPr>
          <w:t>7.2.5. Repetición completa de segundo curso de Bachillerato</w:t>
        </w:r>
      </w:hyperlink>
    </w:p>
    <w:p w14:paraId="712C6A1E"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54" w:history="1">
        <w:r w:rsidRPr="00D72D01">
          <w:rPr>
            <w:rStyle w:val="Hipervnculo"/>
            <w:rFonts w:ascii="Times New Roman" w:hAnsi="Times New Roman" w:cs="Times New Roman"/>
            <w:noProof/>
          </w:rPr>
          <w:t>7.2.6. Cambio de modalidad o vía</w:t>
        </w:r>
      </w:hyperlink>
    </w:p>
    <w:p w14:paraId="4FEFF3BA"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55" w:history="1">
        <w:r w:rsidRPr="00D72D01">
          <w:rPr>
            <w:rStyle w:val="Hipervnculo"/>
            <w:rFonts w:ascii="Times New Roman" w:hAnsi="Times New Roman" w:cs="Times New Roman"/>
            <w:noProof/>
          </w:rPr>
          <w:t>7.2.7. Exenciones y convalidaciones</w:t>
        </w:r>
      </w:hyperlink>
    </w:p>
    <w:p w14:paraId="4365FB50"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56" w:history="1">
        <w:r w:rsidRPr="00D72D01">
          <w:rPr>
            <w:rStyle w:val="Hipervnculo"/>
            <w:rFonts w:ascii="Times New Roman" w:hAnsi="Times New Roman" w:cs="Times New Roman"/>
            <w:noProof/>
          </w:rPr>
          <w:t>7.2.8. Habilitación de una materia de modalidad</w:t>
        </w:r>
      </w:hyperlink>
    </w:p>
    <w:p w14:paraId="3A67169C"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57" w:history="1">
        <w:r w:rsidRPr="00D72D01">
          <w:rPr>
            <w:rStyle w:val="Hipervnculo"/>
            <w:rFonts w:ascii="Times New Roman" w:hAnsi="Times New Roman" w:cs="Times New Roman"/>
            <w:noProof/>
            <w:lang w:eastAsia="zh-CN"/>
          </w:rPr>
          <w:t>7.2.9. Primera y segunda lengua extranjera</w:t>
        </w:r>
      </w:hyperlink>
    </w:p>
    <w:p w14:paraId="1FDB43C1"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58" w:history="1">
        <w:r w:rsidRPr="00D72D01">
          <w:rPr>
            <w:rStyle w:val="Hipervnculo"/>
            <w:rFonts w:ascii="Times New Roman" w:hAnsi="Times New Roman" w:cs="Times New Roman"/>
            <w:noProof/>
            <w:lang w:eastAsia="zh-CN"/>
          </w:rPr>
          <w:t xml:space="preserve">7.2.10. </w:t>
        </w:r>
        <w:r w:rsidRPr="00D72D01">
          <w:rPr>
            <w:rStyle w:val="Hipervnculo"/>
            <w:rFonts w:ascii="Times New Roman" w:hAnsi="Times New Roman" w:cs="Times New Roman"/>
            <w:noProof/>
          </w:rPr>
          <w:t>Continuidad</w:t>
        </w:r>
        <w:r w:rsidRPr="00D72D01">
          <w:rPr>
            <w:rStyle w:val="Hipervnculo"/>
            <w:rFonts w:ascii="Times New Roman" w:hAnsi="Times New Roman" w:cs="Times New Roman"/>
            <w:noProof/>
            <w:lang w:eastAsia="zh-CN"/>
          </w:rPr>
          <w:t xml:space="preserve"> entre materias</w:t>
        </w:r>
      </w:hyperlink>
    </w:p>
    <w:p w14:paraId="39C2F7DD"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59" w:history="1">
        <w:r w:rsidRPr="00D72D01">
          <w:rPr>
            <w:rStyle w:val="Hipervnculo"/>
            <w:rFonts w:ascii="Times New Roman" w:hAnsi="Times New Roman" w:cs="Times New Roman"/>
            <w:noProof/>
            <w:lang w:eastAsia="zh-CN"/>
          </w:rPr>
          <w:t>7.2.</w:t>
        </w:r>
        <w:r w:rsidRPr="00D72D01">
          <w:rPr>
            <w:rStyle w:val="Hipervnculo"/>
            <w:rFonts w:ascii="Times New Roman" w:hAnsi="Times New Roman" w:cs="Times New Roman"/>
            <w:noProof/>
          </w:rPr>
          <w:t>11</w:t>
        </w:r>
        <w:r w:rsidRPr="00D72D01">
          <w:rPr>
            <w:rStyle w:val="Hipervnculo"/>
            <w:rFonts w:ascii="Times New Roman" w:hAnsi="Times New Roman" w:cs="Times New Roman"/>
            <w:noProof/>
            <w:lang w:eastAsia="zh-CN"/>
          </w:rPr>
          <w:t>. Obtención del título de Bachillerato desde otras enseñanzas</w:t>
        </w:r>
      </w:hyperlink>
    </w:p>
    <w:p w14:paraId="07ABAE55"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60" w:history="1">
        <w:r w:rsidRPr="00D72D01">
          <w:rPr>
            <w:rStyle w:val="Hipervnculo"/>
            <w:rFonts w:ascii="Times New Roman" w:hAnsi="Times New Roman" w:cs="Times New Roman"/>
            <w:noProof/>
            <w:lang w:eastAsia="zh-CN"/>
          </w:rPr>
          <w:t xml:space="preserve">7.2.12. </w:t>
        </w:r>
        <w:r w:rsidRPr="00D72D01">
          <w:rPr>
            <w:rStyle w:val="Hipervnculo"/>
            <w:rFonts w:ascii="Times New Roman" w:hAnsi="Times New Roman" w:cs="Times New Roman"/>
            <w:noProof/>
          </w:rPr>
          <w:t>Exenciones</w:t>
        </w:r>
        <w:r w:rsidRPr="00D72D01">
          <w:rPr>
            <w:rStyle w:val="Hipervnculo"/>
            <w:rFonts w:ascii="Times New Roman" w:hAnsi="Times New Roman" w:cs="Times New Roman"/>
            <w:noProof/>
            <w:lang w:eastAsia="zh-CN"/>
          </w:rPr>
          <w:t xml:space="preserve"> de calificación en Bachillerato para el alumnado con necesidades educativas especiales</w:t>
        </w:r>
      </w:hyperlink>
    </w:p>
    <w:p w14:paraId="604BAC92"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61" w:history="1">
        <w:r w:rsidRPr="00D72D01">
          <w:rPr>
            <w:rStyle w:val="Hipervnculo"/>
            <w:rFonts w:ascii="Times New Roman" w:hAnsi="Times New Roman" w:cs="Times New Roman"/>
            <w:noProof/>
            <w:lang w:eastAsia="zh-CN"/>
          </w:rPr>
          <w:t>7.2.13. Cálculo de la calificación final de la etapa de Bachillerato</w:t>
        </w:r>
      </w:hyperlink>
    </w:p>
    <w:p w14:paraId="522857FF"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62" w:history="1">
        <w:r w:rsidRPr="00D72D01">
          <w:rPr>
            <w:rStyle w:val="Hipervnculo"/>
            <w:rFonts w:ascii="Times New Roman" w:hAnsi="Times New Roman" w:cs="Times New Roman"/>
            <w:noProof/>
            <w:lang w:eastAsia="zh-CN"/>
          </w:rPr>
          <w:t>7.2.</w:t>
        </w:r>
        <w:r w:rsidRPr="00D72D01">
          <w:rPr>
            <w:rStyle w:val="Hipervnculo"/>
            <w:rFonts w:ascii="Times New Roman" w:hAnsi="Times New Roman" w:cs="Times New Roman"/>
            <w:noProof/>
          </w:rPr>
          <w:t>14</w:t>
        </w:r>
        <w:r w:rsidRPr="00D72D01">
          <w:rPr>
            <w:rStyle w:val="Hipervnculo"/>
            <w:rFonts w:ascii="Times New Roman" w:hAnsi="Times New Roman" w:cs="Times New Roman"/>
            <w:noProof/>
            <w:lang w:eastAsia="zh-CN"/>
          </w:rPr>
          <w:t>. Matrícula de honor</w:t>
        </w:r>
      </w:hyperlink>
    </w:p>
    <w:p w14:paraId="70C4AE3F"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63" w:history="1">
        <w:r w:rsidRPr="00D72D01">
          <w:rPr>
            <w:rStyle w:val="Hipervnculo"/>
            <w:rFonts w:ascii="Times New Roman" w:hAnsi="Times New Roman" w:cs="Times New Roman"/>
            <w:noProof/>
          </w:rPr>
          <w:t xml:space="preserve">7.2.15. Enseñanzas de </w:t>
        </w:r>
        <w:r w:rsidRPr="00D72D01">
          <w:rPr>
            <w:rStyle w:val="Hipervnculo"/>
            <w:rFonts w:ascii="Times New Roman" w:hAnsi="Times New Roman" w:cs="Times New Roman"/>
            <w:noProof/>
            <w:lang w:eastAsia="zh-CN"/>
          </w:rPr>
          <w:t>Religión</w:t>
        </w:r>
      </w:hyperlink>
    </w:p>
    <w:p w14:paraId="445D9435"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64" w:history="1">
        <w:r w:rsidRPr="00D72D01">
          <w:rPr>
            <w:rStyle w:val="Hipervnculo"/>
            <w:rFonts w:ascii="Times New Roman" w:hAnsi="Times New Roman" w:cs="Times New Roman"/>
            <w:noProof/>
          </w:rPr>
          <w:t>7.2.16. Reconocimiento y certificación del nivel de valenciano del alumnado</w:t>
        </w:r>
      </w:hyperlink>
    </w:p>
    <w:p w14:paraId="550B8FB1" w14:textId="77777777" w:rsidR="00350377" w:rsidRDefault="00350377">
      <w:pPr>
        <w:pStyle w:val="TDC1"/>
        <w:rPr>
          <w:rFonts w:asciiTheme="minorHAnsi" w:eastAsiaTheme="minorEastAsia" w:hAnsiTheme="minorHAnsi" w:cstheme="minorBidi"/>
          <w:noProof/>
          <w:kern w:val="2"/>
          <w:sz w:val="24"/>
          <w:lang w:eastAsia="es-ES" w:bidi="ar-SA"/>
          <w14:ligatures w14:val="standardContextual"/>
        </w:rPr>
      </w:pPr>
      <w:hyperlink w:anchor="_Toc234051265" w:history="1">
        <w:r w:rsidRPr="00D72D01">
          <w:rPr>
            <w:rStyle w:val="Hipervnculo"/>
            <w:rFonts w:ascii="Times New Roman" w:hAnsi="Times New Roman" w:cs="Times New Roman"/>
            <w:noProof/>
          </w:rPr>
          <w:t>8. ALUMNADO</w:t>
        </w:r>
      </w:hyperlink>
    </w:p>
    <w:p w14:paraId="37945C5B"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266" w:history="1">
        <w:r w:rsidRPr="00D72D01">
          <w:rPr>
            <w:rStyle w:val="Hipervnculo"/>
            <w:rFonts w:ascii="Times New Roman" w:hAnsi="Times New Roman" w:cs="Times New Roman"/>
            <w:noProof/>
          </w:rPr>
          <w:t>8.1. Derechos y deberes del alumnado</w:t>
        </w:r>
      </w:hyperlink>
    </w:p>
    <w:p w14:paraId="51A7EDD8"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267" w:history="1">
        <w:r w:rsidRPr="00D72D01">
          <w:rPr>
            <w:rStyle w:val="Hipervnculo"/>
            <w:rFonts w:ascii="Times New Roman" w:hAnsi="Times New Roman" w:cs="Times New Roman"/>
            <w:noProof/>
          </w:rPr>
          <w:t>8.2. Utilización de las lenguas cooficiales en exámenes y pruebas de evaluación</w:t>
        </w:r>
      </w:hyperlink>
    </w:p>
    <w:p w14:paraId="325C48B1"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268" w:history="1">
        <w:r w:rsidRPr="00D72D01">
          <w:rPr>
            <w:rStyle w:val="Hipervnculo"/>
            <w:rFonts w:ascii="Times New Roman" w:hAnsi="Times New Roman" w:cs="Times New Roman"/>
            <w:noProof/>
          </w:rPr>
          <w:t>8.3. Derecho del alumnado a una evaluación objetiva y reclamación de calificaciones</w:t>
        </w:r>
      </w:hyperlink>
    </w:p>
    <w:p w14:paraId="195D843F"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269" w:history="1">
        <w:r w:rsidRPr="00D72D01">
          <w:rPr>
            <w:rStyle w:val="Hipervnculo"/>
            <w:rFonts w:ascii="Times New Roman" w:hAnsi="Times New Roman" w:cs="Times New Roman"/>
            <w:noProof/>
            <w:lang w:eastAsia="zh-CN"/>
          </w:rPr>
          <w:t>8.4. Alumnado con necesidades específicas de apoyo educativo y necesidades de compensación de desigualdades</w:t>
        </w:r>
      </w:hyperlink>
    </w:p>
    <w:p w14:paraId="33A7257A"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270" w:history="1">
        <w:r w:rsidRPr="00D72D01">
          <w:rPr>
            <w:rStyle w:val="Hipervnculo"/>
            <w:rFonts w:ascii="Times New Roman" w:hAnsi="Times New Roman" w:cs="Times New Roman"/>
            <w:noProof/>
          </w:rPr>
          <w:t xml:space="preserve">8.5. Alumnado </w:t>
        </w:r>
        <w:r w:rsidRPr="00D72D01">
          <w:rPr>
            <w:rStyle w:val="Hipervnculo"/>
            <w:rFonts w:ascii="Times New Roman" w:eastAsia="Arial" w:hAnsi="Times New Roman" w:cs="Times New Roman"/>
            <w:noProof/>
          </w:rPr>
          <w:t>recién</w:t>
        </w:r>
        <w:r w:rsidRPr="00D72D01">
          <w:rPr>
            <w:rStyle w:val="Hipervnculo"/>
            <w:rFonts w:ascii="Times New Roman" w:hAnsi="Times New Roman" w:cs="Times New Roman"/>
            <w:noProof/>
          </w:rPr>
          <w:t xml:space="preserve"> llegado</w:t>
        </w:r>
      </w:hyperlink>
    </w:p>
    <w:p w14:paraId="2E5582D4"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271" w:history="1">
        <w:r w:rsidRPr="00D72D01">
          <w:rPr>
            <w:rStyle w:val="Hipervnculo"/>
            <w:rFonts w:ascii="Times New Roman" w:hAnsi="Times New Roman" w:cs="Times New Roman"/>
            <w:noProof/>
          </w:rPr>
          <w:t xml:space="preserve">8.6. </w:t>
        </w:r>
        <w:r w:rsidRPr="00D72D01">
          <w:rPr>
            <w:rStyle w:val="Hipervnculo"/>
            <w:rFonts w:ascii="Times New Roman" w:eastAsia="Arial" w:hAnsi="Times New Roman" w:cs="Times New Roman"/>
            <w:noProof/>
          </w:rPr>
          <w:t>Deportistas</w:t>
        </w:r>
        <w:r w:rsidRPr="00D72D01">
          <w:rPr>
            <w:rStyle w:val="Hipervnculo"/>
            <w:rFonts w:ascii="Times New Roman" w:hAnsi="Times New Roman" w:cs="Times New Roman"/>
            <w:noProof/>
          </w:rPr>
          <w:t xml:space="preserve"> de alto nivel y de alto rendimiento, y deportistas de élite y personal técnico, entrenador, arbitral y juez de élite de la Comunitat Valenciana</w:t>
        </w:r>
      </w:hyperlink>
    </w:p>
    <w:p w14:paraId="2188B9C3"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272" w:history="1">
        <w:r w:rsidRPr="00D72D01">
          <w:rPr>
            <w:rStyle w:val="Hipervnculo"/>
            <w:rFonts w:ascii="Times New Roman" w:hAnsi="Times New Roman" w:cs="Times New Roman"/>
            <w:noProof/>
          </w:rPr>
          <w:t>8.7. Escolarización y expedición de títulos académicos no universitarios del alumnado extranjero</w:t>
        </w:r>
      </w:hyperlink>
    </w:p>
    <w:p w14:paraId="154B30E7"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73" w:history="1">
        <w:r w:rsidRPr="00D72D01">
          <w:rPr>
            <w:rStyle w:val="Hipervnculo"/>
            <w:rFonts w:ascii="Times New Roman" w:hAnsi="Times New Roman" w:cs="Times New Roman"/>
            <w:noProof/>
          </w:rPr>
          <w:t>8.7.1. Escolarización</w:t>
        </w:r>
      </w:hyperlink>
    </w:p>
    <w:p w14:paraId="009FD734"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74" w:history="1">
        <w:r w:rsidRPr="00D72D01">
          <w:rPr>
            <w:rStyle w:val="Hipervnculo"/>
            <w:rFonts w:ascii="Times New Roman" w:hAnsi="Times New Roman" w:cs="Times New Roman"/>
            <w:noProof/>
            <w:lang w:eastAsia="zh-CN"/>
          </w:rPr>
          <w:t xml:space="preserve">8.7.2. </w:t>
        </w:r>
        <w:r w:rsidRPr="00D72D01">
          <w:rPr>
            <w:rStyle w:val="Hipervnculo"/>
            <w:rFonts w:ascii="Times New Roman" w:eastAsia="Arial" w:hAnsi="Times New Roman" w:cs="Times New Roman"/>
            <w:noProof/>
          </w:rPr>
          <w:t>Condicionalidad</w:t>
        </w:r>
        <w:r w:rsidRPr="00D72D01">
          <w:rPr>
            <w:rStyle w:val="Hipervnculo"/>
            <w:rFonts w:ascii="Times New Roman" w:hAnsi="Times New Roman" w:cs="Times New Roman"/>
            <w:noProof/>
            <w:lang w:eastAsia="zh-CN"/>
          </w:rPr>
          <w:t xml:space="preserve"> de la matrícula</w:t>
        </w:r>
      </w:hyperlink>
    </w:p>
    <w:p w14:paraId="0F0F8BBC"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75" w:history="1">
        <w:r w:rsidRPr="00D72D01">
          <w:rPr>
            <w:rStyle w:val="Hipervnculo"/>
            <w:rFonts w:ascii="Times New Roman" w:hAnsi="Times New Roman" w:cs="Times New Roman"/>
            <w:noProof/>
            <w:lang w:eastAsia="zh-CN"/>
          </w:rPr>
          <w:t xml:space="preserve">8.7.3. </w:t>
        </w:r>
        <w:r w:rsidRPr="00D72D01">
          <w:rPr>
            <w:rStyle w:val="Hipervnculo"/>
            <w:rFonts w:ascii="Times New Roman" w:hAnsi="Times New Roman" w:cs="Times New Roman"/>
            <w:noProof/>
          </w:rPr>
          <w:t>Documentación</w:t>
        </w:r>
      </w:hyperlink>
    </w:p>
    <w:p w14:paraId="6270545B"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76" w:history="1">
        <w:r w:rsidRPr="00D72D01">
          <w:rPr>
            <w:rStyle w:val="Hipervnculo"/>
            <w:rFonts w:ascii="Times New Roman" w:hAnsi="Times New Roman" w:cs="Times New Roman"/>
            <w:noProof/>
            <w:lang w:eastAsia="zh-CN"/>
          </w:rPr>
          <w:t>8.7.4. Expedición de título académico</w:t>
        </w:r>
      </w:hyperlink>
    </w:p>
    <w:p w14:paraId="0A612115" w14:textId="77777777" w:rsidR="00350377" w:rsidRDefault="00350377">
      <w:pPr>
        <w:pStyle w:val="TDC1"/>
        <w:rPr>
          <w:rFonts w:asciiTheme="minorHAnsi" w:eastAsiaTheme="minorEastAsia" w:hAnsiTheme="minorHAnsi" w:cstheme="minorBidi"/>
          <w:noProof/>
          <w:kern w:val="2"/>
          <w:sz w:val="24"/>
          <w:lang w:eastAsia="es-ES" w:bidi="ar-SA"/>
          <w14:ligatures w14:val="standardContextual"/>
        </w:rPr>
      </w:pPr>
      <w:hyperlink w:anchor="_Toc234051277" w:history="1">
        <w:r w:rsidRPr="00D72D01">
          <w:rPr>
            <w:rStyle w:val="Hipervnculo"/>
            <w:rFonts w:ascii="Times New Roman" w:hAnsi="Times New Roman" w:cs="Times New Roman"/>
            <w:noProof/>
          </w:rPr>
          <w:t>9. MATRÍCULA</w:t>
        </w:r>
      </w:hyperlink>
    </w:p>
    <w:p w14:paraId="4B3EE1B8"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278" w:history="1">
        <w:r w:rsidRPr="00D72D01">
          <w:rPr>
            <w:rStyle w:val="Hipervnculo"/>
            <w:rFonts w:ascii="Times New Roman" w:hAnsi="Times New Roman" w:cs="Times New Roman"/>
            <w:noProof/>
            <w:lang w:eastAsia="zh-CN"/>
          </w:rPr>
          <w:t>9.1. Consideraciones generales</w:t>
        </w:r>
      </w:hyperlink>
    </w:p>
    <w:p w14:paraId="4666276F"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279" w:history="1">
        <w:r w:rsidRPr="00D72D01">
          <w:rPr>
            <w:rStyle w:val="Hipervnculo"/>
            <w:rFonts w:ascii="Times New Roman" w:hAnsi="Times New Roman" w:cs="Times New Roman"/>
            <w:noProof/>
          </w:rPr>
          <w:t>9.2. Documentos de matrícula</w:t>
        </w:r>
      </w:hyperlink>
    </w:p>
    <w:p w14:paraId="5803B420"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280" w:history="1">
        <w:r w:rsidRPr="00D72D01">
          <w:rPr>
            <w:rStyle w:val="Hipervnculo"/>
            <w:rFonts w:ascii="Times New Roman" w:hAnsi="Times New Roman" w:cs="Times New Roman"/>
            <w:noProof/>
          </w:rPr>
          <w:t>9.3. NIA</w:t>
        </w:r>
      </w:hyperlink>
    </w:p>
    <w:p w14:paraId="2122118F"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281" w:history="1">
        <w:r w:rsidRPr="00D72D01">
          <w:rPr>
            <w:rStyle w:val="Hipervnculo"/>
            <w:rFonts w:ascii="Times New Roman" w:hAnsi="Times New Roman" w:cs="Times New Roman"/>
            <w:noProof/>
          </w:rPr>
          <w:t>9.4. Traslado de matrícula</w:t>
        </w:r>
      </w:hyperlink>
    </w:p>
    <w:p w14:paraId="33085DF0"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82" w:history="1">
        <w:r w:rsidRPr="00D72D01">
          <w:rPr>
            <w:rStyle w:val="Hipervnculo"/>
            <w:rFonts w:ascii="Times New Roman" w:hAnsi="Times New Roman" w:cs="Times New Roman"/>
            <w:noProof/>
          </w:rPr>
          <w:t>9.4.1. Traslado de centro dentro del Estado español.</w:t>
        </w:r>
      </w:hyperlink>
    </w:p>
    <w:p w14:paraId="6308827F"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83" w:history="1">
        <w:r w:rsidRPr="00D72D01">
          <w:rPr>
            <w:rStyle w:val="Hipervnculo"/>
            <w:rFonts w:ascii="Times New Roman" w:hAnsi="Times New Roman" w:cs="Times New Roman"/>
            <w:noProof/>
          </w:rPr>
          <w:t>9.4.2. Traslado de centro a un sistema educativo extranjero.</w:t>
        </w:r>
      </w:hyperlink>
    </w:p>
    <w:p w14:paraId="588338D2"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84" w:history="1">
        <w:r w:rsidRPr="00D72D01">
          <w:rPr>
            <w:rStyle w:val="Hipervnculo"/>
            <w:rFonts w:ascii="Times New Roman" w:hAnsi="Times New Roman" w:cs="Times New Roman"/>
            <w:noProof/>
          </w:rPr>
          <w:t>9.4.3. Traslado de centro con sistema educativo extranjero a otro centro de la Comunitat Valenciana del sistema educativo español.</w:t>
        </w:r>
      </w:hyperlink>
    </w:p>
    <w:p w14:paraId="3D27C5B4"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285" w:history="1">
        <w:r w:rsidRPr="00D72D01">
          <w:rPr>
            <w:rStyle w:val="Hipervnculo"/>
            <w:rFonts w:ascii="Times New Roman" w:hAnsi="Times New Roman" w:cs="Times New Roman"/>
            <w:noProof/>
          </w:rPr>
          <w:t>9.5. Anulación de matrícula en Educación Secundaria Obligatoria y Bachillerato</w:t>
        </w:r>
      </w:hyperlink>
    </w:p>
    <w:p w14:paraId="39D85612" w14:textId="77777777" w:rsidR="00350377" w:rsidRDefault="00350377">
      <w:pPr>
        <w:pStyle w:val="TDC1"/>
        <w:rPr>
          <w:rFonts w:asciiTheme="minorHAnsi" w:eastAsiaTheme="minorEastAsia" w:hAnsiTheme="minorHAnsi" w:cstheme="minorBidi"/>
          <w:noProof/>
          <w:kern w:val="2"/>
          <w:sz w:val="24"/>
          <w:lang w:eastAsia="es-ES" w:bidi="ar-SA"/>
          <w14:ligatures w14:val="standardContextual"/>
        </w:rPr>
      </w:pPr>
      <w:hyperlink w:anchor="_Toc234051286" w:history="1">
        <w:r w:rsidRPr="00D72D01">
          <w:rPr>
            <w:rStyle w:val="Hipervnculo"/>
            <w:rFonts w:ascii="Times New Roman" w:hAnsi="Times New Roman" w:cs="Times New Roman"/>
            <w:noProof/>
          </w:rPr>
          <w:t>10. CENTROS DE PRÁCTICAS</w:t>
        </w:r>
      </w:hyperlink>
    </w:p>
    <w:p w14:paraId="3B6AB58C" w14:textId="77777777" w:rsidR="00350377" w:rsidRDefault="00350377">
      <w:pPr>
        <w:pStyle w:val="TDC1"/>
        <w:rPr>
          <w:rFonts w:asciiTheme="minorHAnsi" w:eastAsiaTheme="minorEastAsia" w:hAnsiTheme="minorHAnsi" w:cstheme="minorBidi"/>
          <w:noProof/>
          <w:kern w:val="2"/>
          <w:sz w:val="24"/>
          <w:lang w:eastAsia="es-ES" w:bidi="ar-SA"/>
          <w14:ligatures w14:val="standardContextual"/>
        </w:rPr>
      </w:pPr>
      <w:hyperlink w:anchor="_Toc234051287" w:history="1">
        <w:r w:rsidRPr="00D72D01">
          <w:rPr>
            <w:rStyle w:val="Hipervnculo"/>
            <w:rFonts w:ascii="Times New Roman" w:hAnsi="Times New Roman" w:cs="Times New Roman"/>
            <w:noProof/>
          </w:rPr>
          <w:t xml:space="preserve">11. </w:t>
        </w:r>
        <w:r w:rsidRPr="00D72D01">
          <w:rPr>
            <w:rStyle w:val="Hipervnculo"/>
            <w:rFonts w:ascii="Times New Roman" w:hAnsi="Times New Roman" w:cs="Times New Roman"/>
            <w:noProof/>
            <w:highlight w:val="yellow"/>
          </w:rPr>
          <w:t>TECNOLOGÍAS DE LA INFORMACIÓN Y DE LA COMUNICACIÓN E INFRAESTRUCTURAS EDUCATIVAS</w:t>
        </w:r>
      </w:hyperlink>
    </w:p>
    <w:p w14:paraId="07C3A0DE"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288" w:history="1">
        <w:r w:rsidRPr="00D72D01">
          <w:rPr>
            <w:rStyle w:val="Hipervnculo"/>
            <w:rFonts w:ascii="Times New Roman" w:hAnsi="Times New Roman" w:cs="Times New Roman"/>
            <w:noProof/>
            <w:highlight w:val="yellow"/>
          </w:rPr>
          <w:t>11.1. Innovación tecnológica educativa</w:t>
        </w:r>
      </w:hyperlink>
    </w:p>
    <w:p w14:paraId="76FF126D"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89" w:history="1">
        <w:r w:rsidRPr="00D72D01">
          <w:rPr>
            <w:rStyle w:val="Hipervnculo"/>
            <w:rFonts w:ascii="Times New Roman" w:hAnsi="Times New Roman" w:cs="Times New Roman"/>
            <w:noProof/>
            <w:highlight w:val="yellow"/>
          </w:rPr>
          <w:t>11.1.1. Programas de innovación tecnológica educativa</w:t>
        </w:r>
      </w:hyperlink>
    </w:p>
    <w:p w14:paraId="3272DF20"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90" w:history="1">
        <w:r w:rsidRPr="00D72D01">
          <w:rPr>
            <w:rStyle w:val="Hipervnculo"/>
            <w:rFonts w:ascii="Times New Roman" w:hAnsi="Times New Roman" w:cs="Times New Roman"/>
            <w:noProof/>
          </w:rPr>
          <w:t>11.1.2. Uso de plataformas informáticas en los centros educativos públicos de titularidad de la Generalitat</w:t>
        </w:r>
      </w:hyperlink>
    </w:p>
    <w:p w14:paraId="7BE6AE74"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91" w:history="1">
        <w:r w:rsidRPr="00D72D01">
          <w:rPr>
            <w:rStyle w:val="Hipervnculo"/>
            <w:rFonts w:ascii="Times New Roman" w:hAnsi="Times New Roman" w:cs="Times New Roman"/>
            <w:noProof/>
          </w:rPr>
          <w:t>11.1.3. ITACA</w:t>
        </w:r>
      </w:hyperlink>
    </w:p>
    <w:p w14:paraId="5BBFA48E"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92" w:history="1">
        <w:r w:rsidRPr="00D72D01">
          <w:rPr>
            <w:rStyle w:val="Hipervnculo"/>
            <w:rFonts w:ascii="Times New Roman" w:hAnsi="Times New Roman" w:cs="Times New Roman"/>
            <w:noProof/>
          </w:rPr>
          <w:t>11.1.4. Identidad digital</w:t>
        </w:r>
      </w:hyperlink>
    </w:p>
    <w:p w14:paraId="6218C4B5" w14:textId="77777777" w:rsidR="00350377" w:rsidRDefault="00350377">
      <w:pPr>
        <w:pStyle w:val="TDC3"/>
        <w:rPr>
          <w:rFonts w:asciiTheme="minorHAnsi" w:eastAsiaTheme="minorEastAsia" w:hAnsiTheme="minorHAnsi" w:cstheme="minorBidi"/>
          <w:noProof/>
          <w:kern w:val="2"/>
          <w:sz w:val="24"/>
          <w:lang w:eastAsia="es-ES" w:bidi="ar-SA"/>
          <w14:ligatures w14:val="standardContextual"/>
        </w:rPr>
      </w:pPr>
      <w:hyperlink w:anchor="_Toc234051293" w:history="1">
        <w:r w:rsidRPr="00D72D01">
          <w:rPr>
            <w:rStyle w:val="Hipervnculo"/>
            <w:rFonts w:ascii="Times New Roman" w:hAnsi="Times New Roman" w:cs="Times New Roman"/>
            <w:noProof/>
            <w:highlight w:val="yellow"/>
          </w:rPr>
          <w:t>11.1.5. Gestión de la infraestructura TIC y asistencia informática</w:t>
        </w:r>
      </w:hyperlink>
    </w:p>
    <w:p w14:paraId="6B3F4DE2" w14:textId="77777777" w:rsidR="00350377" w:rsidRDefault="00350377">
      <w:pPr>
        <w:pStyle w:val="TDC2"/>
        <w:rPr>
          <w:rFonts w:asciiTheme="minorHAnsi" w:eastAsiaTheme="minorEastAsia" w:hAnsiTheme="minorHAnsi" w:cstheme="minorBidi"/>
          <w:noProof/>
          <w:kern w:val="2"/>
          <w:sz w:val="24"/>
          <w:lang w:eastAsia="es-ES" w:bidi="ar-SA"/>
          <w14:ligatures w14:val="standardContextual"/>
        </w:rPr>
      </w:pPr>
      <w:hyperlink w:anchor="_Toc234051294" w:history="1">
        <w:r w:rsidRPr="00D72D01">
          <w:rPr>
            <w:rStyle w:val="Hipervnculo"/>
            <w:rFonts w:ascii="Times New Roman" w:hAnsi="Times New Roman" w:cs="Times New Roman"/>
            <w:noProof/>
          </w:rPr>
          <w:t xml:space="preserve">11.2. </w:t>
        </w:r>
        <w:r w:rsidRPr="00D72D01">
          <w:rPr>
            <w:rStyle w:val="Hipervnculo"/>
            <w:rFonts w:ascii="Times New Roman" w:hAnsi="Times New Roman" w:cs="Times New Roman"/>
            <w:noProof/>
            <w:highlight w:val="yellow"/>
          </w:rPr>
          <w:t>Infraestructuras constructivas</w:t>
        </w:r>
      </w:hyperlink>
    </w:p>
    <w:p w14:paraId="769BDA26" w14:textId="77777777" w:rsidR="00350377" w:rsidRDefault="00350377">
      <w:pPr>
        <w:pStyle w:val="TDC1"/>
        <w:rPr>
          <w:rFonts w:asciiTheme="minorHAnsi" w:eastAsiaTheme="minorEastAsia" w:hAnsiTheme="minorHAnsi" w:cstheme="minorBidi"/>
          <w:noProof/>
          <w:kern w:val="2"/>
          <w:sz w:val="24"/>
          <w:lang w:eastAsia="es-ES" w:bidi="ar-SA"/>
          <w14:ligatures w14:val="standardContextual"/>
        </w:rPr>
      </w:pPr>
      <w:hyperlink w:anchor="_Toc234051295" w:history="1">
        <w:r w:rsidRPr="00D72D01">
          <w:rPr>
            <w:rStyle w:val="Hipervnculo"/>
            <w:rFonts w:ascii="Times New Roman" w:hAnsi="Times New Roman" w:cs="Times New Roman"/>
            <w:noProof/>
            <w:highlight w:val="yellow"/>
          </w:rPr>
          <w:t>12. OTRA NORMATIVA Y CONSIDERACIONES DE APLICACIÓN</w:t>
        </w:r>
      </w:hyperlink>
    </w:p>
    <w:p w14:paraId="540CD82B" w14:textId="77777777" w:rsidR="00350377" w:rsidRDefault="00350377">
      <w:pPr>
        <w:pStyle w:val="TDC1"/>
        <w:rPr>
          <w:rFonts w:asciiTheme="minorHAnsi" w:eastAsiaTheme="minorEastAsia" w:hAnsiTheme="minorHAnsi" w:cstheme="minorBidi"/>
          <w:noProof/>
          <w:kern w:val="2"/>
          <w:sz w:val="24"/>
          <w:lang w:eastAsia="es-ES" w:bidi="ar-SA"/>
          <w14:ligatures w14:val="standardContextual"/>
        </w:rPr>
      </w:pPr>
      <w:hyperlink w:anchor="_Toc234051296" w:history="1">
        <w:r w:rsidRPr="00D72D01">
          <w:rPr>
            <w:rStyle w:val="Hipervnculo"/>
            <w:rFonts w:ascii="Times New Roman" w:hAnsi="Times New Roman" w:cs="Times New Roman"/>
            <w:noProof/>
          </w:rPr>
          <w:t>CONSIDERACIONES FINALES</w:t>
        </w:r>
      </w:hyperlink>
    </w:p>
    <w:p w14:paraId="6E8FFE50" w14:textId="0BCDC6E9" w:rsidR="00F24850" w:rsidRPr="00333219" w:rsidRDefault="00665F51" w:rsidP="007744C5">
      <w:pPr>
        <w:pStyle w:val="TDC1"/>
        <w:spacing w:line="360" w:lineRule="auto"/>
        <w:rPr>
          <w:rFonts w:ascii="Times New Roman" w:hAnsi="Times New Roman" w:cs="Times New Roman"/>
          <w:color w:val="000000" w:themeColor="text1"/>
          <w:sz w:val="24"/>
        </w:rPr>
      </w:pPr>
      <w:r w:rsidRPr="00333219">
        <w:rPr>
          <w:rFonts w:ascii="Times New Roman" w:hAnsi="Times New Roman" w:cs="Times New Roman"/>
          <w:color w:val="000000" w:themeColor="text1"/>
          <w:sz w:val="24"/>
        </w:rPr>
        <w:fldChar w:fldCharType="end"/>
      </w:r>
    </w:p>
    <w:p w14:paraId="4C77DFC6" w14:textId="376721E6" w:rsidR="00E865D0" w:rsidRPr="00333219" w:rsidRDefault="720D0BAE" w:rsidP="007744C5">
      <w:pPr>
        <w:pStyle w:val="Ttulo1"/>
        <w:spacing w:before="0" w:after="0"/>
        <w:jc w:val="left"/>
        <w:rPr>
          <w:rFonts w:ascii="Times New Roman" w:hAnsi="Times New Roman" w:cs="Times New Roman"/>
          <w:sz w:val="24"/>
          <w:szCs w:val="24"/>
        </w:rPr>
      </w:pPr>
      <w:bookmarkStart w:id="2" w:name="__RefHeading___Toc9250_2691394353"/>
      <w:bookmarkStart w:id="3" w:name="_Toc108521884"/>
      <w:bookmarkStart w:id="4" w:name="_Toc138675681"/>
      <w:bookmarkStart w:id="5" w:name="_Toc170901680"/>
      <w:bookmarkStart w:id="6" w:name="_Toc201147507"/>
      <w:bookmarkStart w:id="7" w:name="_Toc234051097"/>
      <w:bookmarkEnd w:id="2"/>
      <w:r w:rsidRPr="00333219">
        <w:rPr>
          <w:rFonts w:ascii="Times New Roman" w:hAnsi="Times New Roman" w:cs="Times New Roman"/>
          <w:sz w:val="24"/>
          <w:szCs w:val="24"/>
        </w:rPr>
        <w:t>1. PROYECTO EDUCATIVO DE CENTRO</w:t>
      </w:r>
      <w:bookmarkEnd w:id="3"/>
      <w:bookmarkEnd w:id="4"/>
      <w:bookmarkEnd w:id="5"/>
      <w:bookmarkEnd w:id="6"/>
      <w:bookmarkEnd w:id="7"/>
    </w:p>
    <w:p w14:paraId="60E40A92" w14:textId="58D24C3E" w:rsidR="009F01D8" w:rsidRPr="00333219" w:rsidRDefault="6F30A903" w:rsidP="007744C5">
      <w:pPr>
        <w:pStyle w:val="Ttulo1"/>
        <w:spacing w:before="0" w:after="0"/>
        <w:jc w:val="left"/>
        <w:rPr>
          <w:rFonts w:ascii="Times New Roman" w:hAnsi="Times New Roman" w:cs="Times New Roman"/>
          <w:sz w:val="24"/>
          <w:szCs w:val="24"/>
        </w:rPr>
      </w:pPr>
      <w:bookmarkStart w:id="8" w:name="_Toc201147508"/>
      <w:bookmarkStart w:id="9" w:name="_Toc234051098"/>
      <w:r w:rsidRPr="00333219">
        <w:rPr>
          <w:rFonts w:ascii="Times New Roman" w:hAnsi="Times New Roman" w:cs="Times New Roman"/>
          <w:sz w:val="24"/>
          <w:szCs w:val="24"/>
        </w:rPr>
        <w:t>1.1. Consideraciones generales</w:t>
      </w:r>
      <w:bookmarkEnd w:id="8"/>
      <w:bookmarkEnd w:id="9"/>
    </w:p>
    <w:p w14:paraId="22F7A04A" w14:textId="0A155396" w:rsidR="004615E3" w:rsidRPr="00333219" w:rsidRDefault="004615E3" w:rsidP="007744C5">
      <w:pPr>
        <w:pStyle w:val="Textoindependiente"/>
        <w:spacing w:after="0" w:line="360" w:lineRule="auto"/>
        <w:jc w:val="left"/>
        <w:rPr>
          <w:rFonts w:ascii="Times New Roman" w:eastAsia="Arial" w:hAnsi="Times New Roman" w:cs="Times New Roman"/>
          <w:sz w:val="24"/>
          <w:szCs w:val="24"/>
        </w:rPr>
      </w:pPr>
      <w:bookmarkStart w:id="10" w:name="__RefHeading___Toc9252_2691394353"/>
      <w:bookmarkEnd w:id="10"/>
      <w:r w:rsidRPr="00333219">
        <w:rPr>
          <w:rFonts w:ascii="Times New Roman" w:eastAsia="Arial" w:hAnsi="Times New Roman" w:cs="Times New Roman"/>
          <w:sz w:val="24"/>
          <w:szCs w:val="24"/>
        </w:rPr>
        <w:t xml:space="preserve">El </w:t>
      </w:r>
      <w:r w:rsidR="00E50F0B" w:rsidRPr="00333219">
        <w:rPr>
          <w:rFonts w:ascii="Times New Roman" w:eastAsia="Arial" w:hAnsi="Times New Roman" w:cs="Times New Roman"/>
          <w:sz w:val="24"/>
          <w:szCs w:val="24"/>
        </w:rPr>
        <w:t>p</w:t>
      </w:r>
      <w:r w:rsidRPr="00333219">
        <w:rPr>
          <w:rFonts w:ascii="Times New Roman" w:eastAsia="Arial" w:hAnsi="Times New Roman" w:cs="Times New Roman"/>
          <w:sz w:val="24"/>
          <w:szCs w:val="24"/>
        </w:rPr>
        <w:t>royecto educativo de centro</w:t>
      </w:r>
      <w:r w:rsidR="00D77EE6" w:rsidRPr="00333219">
        <w:rPr>
          <w:rFonts w:ascii="Times New Roman" w:eastAsia="Arial" w:hAnsi="Times New Roman" w:cs="Times New Roman"/>
          <w:sz w:val="24"/>
          <w:szCs w:val="24"/>
        </w:rPr>
        <w:t xml:space="preserve"> (PEC</w:t>
      </w:r>
      <w:r w:rsidR="2C0274BF" w:rsidRPr="00333219">
        <w:rPr>
          <w:rFonts w:ascii="Times New Roman" w:eastAsia="Arial" w:hAnsi="Times New Roman" w:cs="Times New Roman"/>
          <w:sz w:val="24"/>
          <w:szCs w:val="24"/>
        </w:rPr>
        <w:t>)</w:t>
      </w:r>
      <w:r w:rsidR="00DE13B6" w:rsidRPr="00333219">
        <w:rPr>
          <w:rFonts w:ascii="Times New Roman" w:eastAsia="Arial" w:hAnsi="Times New Roman" w:cs="Times New Roman"/>
          <w:sz w:val="24"/>
          <w:szCs w:val="24"/>
        </w:rPr>
        <w:t xml:space="preserve"> </w:t>
      </w:r>
      <w:r w:rsidRPr="00333219">
        <w:rPr>
          <w:rFonts w:ascii="Times New Roman" w:eastAsia="Arial" w:hAnsi="Times New Roman" w:cs="Times New Roman"/>
          <w:sz w:val="24"/>
          <w:szCs w:val="24"/>
        </w:rPr>
        <w:t>es entre todos los documentos de los centros educativos, el documento referente para dar respuesta a la diversidad de las necesidades personales y educativas del alumnado que se derivan de una sociedad plural.</w:t>
      </w:r>
      <w:r w:rsidR="006B2416" w:rsidRPr="00333219">
        <w:rPr>
          <w:rFonts w:ascii="Times New Roman" w:eastAsia="Arial" w:hAnsi="Times New Roman" w:cs="Times New Roman"/>
          <w:sz w:val="24"/>
          <w:szCs w:val="24"/>
        </w:rPr>
        <w:t xml:space="preserve"> </w:t>
      </w:r>
      <w:r w:rsidR="7CF3A26D" w:rsidRPr="00333219">
        <w:rPr>
          <w:rFonts w:ascii="Times New Roman" w:eastAsia="Arial" w:hAnsi="Times New Roman" w:cs="Times New Roman"/>
          <w:sz w:val="24"/>
          <w:szCs w:val="24"/>
        </w:rPr>
        <w:t xml:space="preserve">El </w:t>
      </w:r>
      <w:hyperlink r:id="rId8">
        <w:r w:rsidR="7CF3A26D" w:rsidRPr="00333219">
          <w:rPr>
            <w:rFonts w:ascii="Times New Roman" w:eastAsia="Arial" w:hAnsi="Times New Roman" w:cs="Times New Roman"/>
            <w:sz w:val="24"/>
            <w:szCs w:val="24"/>
          </w:rPr>
          <w:t>Decreto 252/2019</w:t>
        </w:r>
      </w:hyperlink>
      <w:r w:rsidR="7CF3A26D" w:rsidRPr="00333219">
        <w:rPr>
          <w:rFonts w:ascii="Times New Roman" w:eastAsia="Arial" w:hAnsi="Times New Roman" w:cs="Times New Roman"/>
          <w:sz w:val="24"/>
          <w:szCs w:val="24"/>
        </w:rPr>
        <w:t>, de 29 de noviembre, del Consell, en su artículo 70</w:t>
      </w:r>
      <w:r w:rsidR="498B9647" w:rsidRPr="00333219">
        <w:rPr>
          <w:rFonts w:ascii="Times New Roman" w:eastAsia="Arial" w:hAnsi="Times New Roman" w:cs="Times New Roman"/>
          <w:sz w:val="24"/>
          <w:szCs w:val="24"/>
        </w:rPr>
        <w:t>,</w:t>
      </w:r>
      <w:r w:rsidR="7CF3A26D" w:rsidRPr="00333219">
        <w:rPr>
          <w:rFonts w:ascii="Times New Roman" w:eastAsia="Arial" w:hAnsi="Times New Roman" w:cs="Times New Roman"/>
          <w:sz w:val="24"/>
          <w:szCs w:val="24"/>
        </w:rPr>
        <w:t xml:space="preserve"> establece las consideraciones generales que se deben tener en cuenta para su elaboración.</w:t>
      </w:r>
    </w:p>
    <w:p w14:paraId="13BAE583" w14:textId="77FC7CAC" w:rsidR="00F969FB" w:rsidRPr="00333219" w:rsidRDefault="00E611E9" w:rsidP="007744C5">
      <w:pPr>
        <w:pStyle w:val="Textoindependiente"/>
        <w:spacing w:after="0" w:line="360" w:lineRule="auto"/>
        <w:jc w:val="left"/>
        <w:rPr>
          <w:rFonts w:ascii="Times New Roman" w:hAnsi="Times New Roman" w:cs="Times New Roman"/>
          <w:sz w:val="24"/>
          <w:szCs w:val="24"/>
        </w:rPr>
      </w:pPr>
      <w:r w:rsidRPr="00333219">
        <w:rPr>
          <w:rFonts w:ascii="Times New Roman" w:eastAsia="Arial" w:hAnsi="Times New Roman" w:cs="Times New Roman"/>
          <w:sz w:val="24"/>
          <w:szCs w:val="24"/>
        </w:rPr>
        <w:t xml:space="preserve">El PEC es una herramienta útil para cohesionar el equipo educativo puesto que requiere reflexionar y tomar acuerdos que permitan revisar, actualizar y consensuar los principios y valores que otorgan identidad </w:t>
      </w:r>
      <w:r w:rsidR="007D7B51" w:rsidRPr="00333219">
        <w:rPr>
          <w:rFonts w:ascii="Times New Roman" w:eastAsia="Arial" w:hAnsi="Times New Roman" w:cs="Times New Roman"/>
          <w:sz w:val="24"/>
          <w:szCs w:val="24"/>
        </w:rPr>
        <w:t>a</w:t>
      </w:r>
      <w:r w:rsidRPr="00333219">
        <w:rPr>
          <w:rFonts w:ascii="Times New Roman" w:eastAsia="Arial" w:hAnsi="Times New Roman" w:cs="Times New Roman"/>
          <w:sz w:val="24"/>
          <w:szCs w:val="24"/>
        </w:rPr>
        <w:t>l centro</w:t>
      </w:r>
      <w:r w:rsidR="00AA6DA5" w:rsidRPr="00333219">
        <w:rPr>
          <w:rFonts w:ascii="Times New Roman" w:hAnsi="Times New Roman" w:cs="Times New Roman"/>
          <w:sz w:val="24"/>
          <w:szCs w:val="24"/>
        </w:rPr>
        <w:t xml:space="preserve"> educativo</w:t>
      </w:r>
      <w:r w:rsidRPr="00333219">
        <w:rPr>
          <w:rFonts w:ascii="Times New Roman" w:hAnsi="Times New Roman" w:cs="Times New Roman"/>
          <w:sz w:val="24"/>
          <w:szCs w:val="24"/>
        </w:rPr>
        <w:t xml:space="preserve">, y que permitirá definir </w:t>
      </w:r>
      <w:r w:rsidR="007D7B51" w:rsidRPr="00333219">
        <w:rPr>
          <w:rFonts w:ascii="Times New Roman" w:hAnsi="Times New Roman" w:cs="Times New Roman"/>
          <w:sz w:val="24"/>
          <w:szCs w:val="24"/>
        </w:rPr>
        <w:t>su</w:t>
      </w:r>
      <w:r w:rsidRPr="00333219">
        <w:rPr>
          <w:rFonts w:ascii="Times New Roman" w:hAnsi="Times New Roman" w:cs="Times New Roman"/>
          <w:sz w:val="24"/>
          <w:szCs w:val="24"/>
        </w:rPr>
        <w:t xml:space="preserve"> línea pedagógica.</w:t>
      </w:r>
    </w:p>
    <w:p w14:paraId="16DCC9BC" w14:textId="733B68C9" w:rsidR="00686FBF" w:rsidRPr="00333219" w:rsidRDefault="00686FBF"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 xml:space="preserve">Además, </w:t>
      </w:r>
      <w:r w:rsidRPr="00333219">
        <w:rPr>
          <w:rFonts w:ascii="Times New Roman" w:eastAsia="Times New Roman" w:hAnsi="Times New Roman" w:cs="Times New Roman"/>
          <w:kern w:val="0"/>
          <w:sz w:val="24"/>
          <w:szCs w:val="24"/>
          <w:lang w:eastAsia="es-ES" w:bidi="ar-SA"/>
        </w:rPr>
        <w:t xml:space="preserve">se seguirán las </w:t>
      </w:r>
      <w:r w:rsidRPr="00333219">
        <w:rPr>
          <w:rFonts w:ascii="Times New Roman" w:eastAsia="Arial" w:hAnsi="Times New Roman" w:cs="Times New Roman"/>
          <w:sz w:val="24"/>
          <w:szCs w:val="24"/>
        </w:rPr>
        <w:t>actuaciones referenciadas en el artículo 24</w:t>
      </w:r>
      <w:r w:rsidRPr="00333219">
        <w:rPr>
          <w:rFonts w:ascii="Times New Roman" w:eastAsia="Times New Roman" w:hAnsi="Times New Roman" w:cs="Times New Roman"/>
          <w:kern w:val="0"/>
          <w:sz w:val="24"/>
          <w:szCs w:val="24"/>
          <w:lang w:eastAsia="es-ES" w:bidi="ar-SA"/>
        </w:rPr>
        <w:t xml:space="preserve"> de la </w:t>
      </w:r>
      <w:hyperlink r:id="rId9" w:history="1">
        <w:r w:rsidRPr="00333219">
          <w:rPr>
            <w:rStyle w:val="Hipervnculo"/>
            <w:rFonts w:ascii="Times New Roman" w:eastAsia="Times New Roman" w:hAnsi="Times New Roman" w:cs="Times New Roman"/>
            <w:kern w:val="0"/>
            <w:sz w:val="24"/>
            <w:szCs w:val="24"/>
            <w:lang w:eastAsia="es-ES" w:bidi="ar-SA"/>
          </w:rPr>
          <w:t>Ley 23/2018</w:t>
        </w:r>
      </w:hyperlink>
      <w:r w:rsidRPr="00333219">
        <w:rPr>
          <w:rFonts w:ascii="Times New Roman" w:eastAsia="Times New Roman" w:hAnsi="Times New Roman" w:cs="Times New Roman"/>
          <w:kern w:val="0"/>
          <w:sz w:val="24"/>
          <w:szCs w:val="24"/>
          <w:lang w:eastAsia="es-ES" w:bidi="ar-SA"/>
        </w:rPr>
        <w:t xml:space="preserve">, de 29 de noviembre, de la Generalitat, de igualdad de las personas LGTBI </w:t>
      </w:r>
      <w:r w:rsidRPr="00333219">
        <w:rPr>
          <w:rFonts w:ascii="Times New Roman" w:eastAsia="Arial" w:hAnsi="Times New Roman" w:cs="Times New Roman"/>
          <w:sz w:val="24"/>
          <w:szCs w:val="24"/>
        </w:rPr>
        <w:t>(DOGV 8436, 03.12.2018).</w:t>
      </w:r>
    </w:p>
    <w:p w14:paraId="4344A5E7" w14:textId="492FE7F9" w:rsidR="00D74DDB" w:rsidRPr="00333219" w:rsidRDefault="00D74DDB"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lastRenderedPageBreak/>
        <w:t>Finalmente, el PEC y todos los documentos que regulan la vida del centro tendrán que recoger también las recomendaciones relacionadas con la igualdad y convivencia en cuanto a la implementación de medidas que persigan la igualdad real de todas las personas que conforman la comunidad educativa.</w:t>
      </w:r>
    </w:p>
    <w:p w14:paraId="5438BE76" w14:textId="56BD0587" w:rsidR="00EE4FA7" w:rsidRPr="00333219" w:rsidRDefault="4C901C94" w:rsidP="007744C5">
      <w:pPr>
        <w:pStyle w:val="Ttulo2"/>
        <w:spacing w:before="0" w:after="0"/>
        <w:jc w:val="left"/>
        <w:rPr>
          <w:rFonts w:ascii="Times New Roman" w:hAnsi="Times New Roman" w:cs="Times New Roman"/>
          <w:strike/>
          <w:sz w:val="24"/>
          <w:szCs w:val="24"/>
          <w:highlight w:val="yellow"/>
        </w:rPr>
      </w:pPr>
      <w:bookmarkStart w:id="11" w:name="__RefHeading___Toc9254_2691394353"/>
      <w:bookmarkStart w:id="12" w:name="_Toc108521886"/>
      <w:bookmarkStart w:id="13" w:name="_Toc138675683"/>
      <w:bookmarkStart w:id="14" w:name="_Toc170901682"/>
      <w:bookmarkStart w:id="15" w:name="_Toc201147509"/>
      <w:bookmarkStart w:id="16" w:name="_Toc234051099"/>
      <w:bookmarkEnd w:id="11"/>
      <w:r w:rsidRPr="00333219">
        <w:rPr>
          <w:rFonts w:ascii="Times New Roman" w:hAnsi="Times New Roman" w:cs="Times New Roman"/>
          <w:sz w:val="24"/>
          <w:szCs w:val="24"/>
        </w:rPr>
        <w:t>1.2. Contenidos</w:t>
      </w:r>
      <w:bookmarkEnd w:id="12"/>
      <w:bookmarkEnd w:id="13"/>
      <w:bookmarkEnd w:id="14"/>
      <w:bookmarkEnd w:id="15"/>
      <w:bookmarkEnd w:id="16"/>
    </w:p>
    <w:p w14:paraId="220EA21E" w14:textId="403AC3A2" w:rsidR="00F51476" w:rsidRPr="00333219" w:rsidRDefault="00835D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El contenido se ajustará a lo </w:t>
      </w:r>
      <w:r w:rsidR="00E42B04" w:rsidRPr="00333219">
        <w:rPr>
          <w:rFonts w:ascii="Times New Roman" w:hAnsi="Times New Roman" w:cs="Times New Roman"/>
          <w:sz w:val="24"/>
          <w:szCs w:val="24"/>
        </w:rPr>
        <w:t xml:space="preserve">dispuesto en </w:t>
      </w:r>
      <w:r w:rsidRPr="00333219">
        <w:rPr>
          <w:rFonts w:ascii="Times New Roman" w:hAnsi="Times New Roman" w:cs="Times New Roman"/>
          <w:sz w:val="24"/>
          <w:szCs w:val="24"/>
        </w:rPr>
        <w:t xml:space="preserve">el artículo 121 de la Ley Orgánica 2/2006, de 3 de mayo, de </w:t>
      </w:r>
      <w:r w:rsidR="008244FC" w:rsidRPr="00333219">
        <w:rPr>
          <w:rFonts w:ascii="Times New Roman" w:hAnsi="Times New Roman" w:cs="Times New Roman"/>
          <w:sz w:val="24"/>
          <w:szCs w:val="24"/>
        </w:rPr>
        <w:t>E</w:t>
      </w:r>
      <w:r w:rsidRPr="00333219">
        <w:rPr>
          <w:rFonts w:ascii="Times New Roman" w:hAnsi="Times New Roman" w:cs="Times New Roman"/>
          <w:sz w:val="24"/>
          <w:szCs w:val="24"/>
        </w:rPr>
        <w:t xml:space="preserve">ducación, </w:t>
      </w:r>
      <w:r w:rsidR="006B2416" w:rsidRPr="00333219">
        <w:rPr>
          <w:rFonts w:ascii="Times New Roman" w:hAnsi="Times New Roman" w:cs="Times New Roman"/>
          <w:sz w:val="24"/>
          <w:szCs w:val="24"/>
        </w:rPr>
        <w:t>modificad</w:t>
      </w:r>
      <w:r w:rsidR="001A04BD" w:rsidRPr="00333219">
        <w:rPr>
          <w:rFonts w:ascii="Times New Roman" w:hAnsi="Times New Roman" w:cs="Times New Roman"/>
          <w:sz w:val="24"/>
          <w:szCs w:val="24"/>
        </w:rPr>
        <w:t>o</w:t>
      </w:r>
      <w:r w:rsidR="00822E6A" w:rsidRPr="00333219">
        <w:rPr>
          <w:rFonts w:ascii="Times New Roman" w:hAnsi="Times New Roman" w:cs="Times New Roman"/>
          <w:sz w:val="24"/>
          <w:szCs w:val="24"/>
        </w:rPr>
        <w:t xml:space="preserve"> por la</w:t>
      </w:r>
      <w:r w:rsidR="006B2416" w:rsidRPr="00333219">
        <w:rPr>
          <w:rFonts w:ascii="Times New Roman" w:hAnsi="Times New Roman" w:cs="Times New Roman"/>
          <w:sz w:val="24"/>
          <w:szCs w:val="24"/>
        </w:rPr>
        <w:t xml:space="preserve"> </w:t>
      </w:r>
      <w:hyperlink r:id="rId10" w:history="1">
        <w:r w:rsidR="00822E6A" w:rsidRPr="00333219">
          <w:rPr>
            <w:rStyle w:val="Hipervnculo"/>
            <w:rFonts w:ascii="Times New Roman" w:eastAsia="Arial" w:hAnsi="Times New Roman" w:cs="Times New Roman"/>
            <w:sz w:val="24"/>
            <w:szCs w:val="24"/>
          </w:rPr>
          <w:t>Ley Orgánica 3/2020, de 29 de diciembre</w:t>
        </w:r>
      </w:hyperlink>
      <w:r w:rsidR="00241DD3" w:rsidRPr="00333219">
        <w:rPr>
          <w:rStyle w:val="Hipervnculo"/>
          <w:rFonts w:ascii="Times New Roman" w:eastAsia="Arial" w:hAnsi="Times New Roman" w:cs="Times New Roman"/>
          <w:sz w:val="24"/>
          <w:szCs w:val="24"/>
        </w:rPr>
        <w:t>;</w:t>
      </w:r>
      <w:r w:rsidR="00822E6A" w:rsidRPr="00333219">
        <w:rPr>
          <w:rFonts w:ascii="Times New Roman" w:eastAsia="Arial" w:hAnsi="Times New Roman" w:cs="Times New Roman"/>
          <w:sz w:val="24"/>
          <w:szCs w:val="24"/>
        </w:rPr>
        <w:t xml:space="preserve"> </w:t>
      </w:r>
      <w:r w:rsidRPr="00333219">
        <w:rPr>
          <w:rFonts w:ascii="Times New Roman" w:eastAsia="Arial" w:hAnsi="Times New Roman" w:cs="Times New Roman"/>
          <w:sz w:val="24"/>
          <w:szCs w:val="24"/>
        </w:rPr>
        <w:t xml:space="preserve">los artículos 70 y 71 del </w:t>
      </w:r>
      <w:hyperlink r:id="rId11" w:history="1">
        <w:r w:rsidRPr="00333219">
          <w:rPr>
            <w:rStyle w:val="Hipervnculo"/>
            <w:rFonts w:ascii="Times New Roman" w:eastAsia="Arial" w:hAnsi="Times New Roman" w:cs="Times New Roman"/>
            <w:sz w:val="24"/>
            <w:szCs w:val="24"/>
          </w:rPr>
          <w:t>Decreto 252/2019</w:t>
        </w:r>
      </w:hyperlink>
      <w:r w:rsidR="005E18FB" w:rsidRPr="00333219">
        <w:rPr>
          <w:rFonts w:ascii="Times New Roman" w:hAnsi="Times New Roman" w:cs="Times New Roman"/>
          <w:sz w:val="24"/>
          <w:szCs w:val="24"/>
        </w:rPr>
        <w:t>, de 29 de noviembre, del Consell</w:t>
      </w:r>
      <w:r w:rsidR="00822E6A" w:rsidRPr="00333219">
        <w:rPr>
          <w:rFonts w:ascii="Times New Roman" w:hAnsi="Times New Roman" w:cs="Times New Roman"/>
          <w:sz w:val="24"/>
          <w:szCs w:val="24"/>
        </w:rPr>
        <w:t>;</w:t>
      </w:r>
      <w:r w:rsidRPr="00333219">
        <w:rPr>
          <w:rFonts w:ascii="Times New Roman" w:hAnsi="Times New Roman" w:cs="Times New Roman"/>
          <w:sz w:val="24"/>
          <w:szCs w:val="24"/>
        </w:rPr>
        <w:t xml:space="preserve"> </w:t>
      </w:r>
      <w:r w:rsidR="00CC365C" w:rsidRPr="00333219">
        <w:rPr>
          <w:rFonts w:ascii="Times New Roman" w:hAnsi="Times New Roman" w:cs="Times New Roman"/>
          <w:sz w:val="24"/>
          <w:szCs w:val="24"/>
        </w:rPr>
        <w:t xml:space="preserve">el artículo 20 del </w:t>
      </w:r>
      <w:hyperlink r:id="rId12" w:history="1">
        <w:r w:rsidR="00CC365C" w:rsidRPr="00333219">
          <w:rPr>
            <w:rFonts w:ascii="Times New Roman" w:hAnsi="Times New Roman" w:cs="Times New Roman"/>
            <w:sz w:val="24"/>
            <w:szCs w:val="24"/>
          </w:rPr>
          <w:t>Decreto 107/2022</w:t>
        </w:r>
      </w:hyperlink>
      <w:r w:rsidR="00CC365C" w:rsidRPr="00333219">
        <w:rPr>
          <w:rFonts w:ascii="Times New Roman" w:hAnsi="Times New Roman" w:cs="Times New Roman"/>
          <w:sz w:val="24"/>
          <w:szCs w:val="24"/>
        </w:rPr>
        <w:t>, de 5 de agosto, del Consell</w:t>
      </w:r>
      <w:r w:rsidR="005E18FB" w:rsidRPr="00333219">
        <w:rPr>
          <w:rFonts w:ascii="Times New Roman" w:hAnsi="Times New Roman" w:cs="Times New Roman"/>
          <w:sz w:val="24"/>
          <w:szCs w:val="24"/>
        </w:rPr>
        <w:t>;</w:t>
      </w:r>
      <w:r w:rsidR="00CC365C" w:rsidRPr="00333219">
        <w:rPr>
          <w:rFonts w:ascii="Times New Roman" w:hAnsi="Times New Roman" w:cs="Times New Roman"/>
          <w:sz w:val="24"/>
          <w:szCs w:val="24"/>
        </w:rPr>
        <w:t xml:space="preserve"> el artículo 21 del </w:t>
      </w:r>
      <w:hyperlink r:id="rId13" w:history="1">
        <w:r w:rsidR="00CC365C" w:rsidRPr="00333219">
          <w:rPr>
            <w:rFonts w:ascii="Times New Roman" w:hAnsi="Times New Roman" w:cs="Times New Roman"/>
            <w:sz w:val="24"/>
            <w:szCs w:val="24"/>
          </w:rPr>
          <w:t>Decreto 108/2022</w:t>
        </w:r>
      </w:hyperlink>
      <w:r w:rsidR="00CC365C" w:rsidRPr="00333219">
        <w:rPr>
          <w:rFonts w:ascii="Times New Roman" w:hAnsi="Times New Roman" w:cs="Times New Roman"/>
          <w:sz w:val="24"/>
          <w:szCs w:val="24"/>
        </w:rPr>
        <w:t>, de 5 de agosto, del Consell</w:t>
      </w:r>
      <w:r w:rsidR="00241DD3" w:rsidRPr="00333219">
        <w:rPr>
          <w:rFonts w:ascii="Times New Roman" w:hAnsi="Times New Roman" w:cs="Times New Roman"/>
          <w:sz w:val="24"/>
          <w:szCs w:val="24"/>
        </w:rPr>
        <w:t>;</w:t>
      </w:r>
      <w:r w:rsidR="00CC365C" w:rsidRPr="00333219">
        <w:rPr>
          <w:rFonts w:ascii="Times New Roman" w:hAnsi="Times New Roman" w:cs="Times New Roman"/>
          <w:sz w:val="24"/>
          <w:szCs w:val="24"/>
        </w:rPr>
        <w:t xml:space="preserve"> </w:t>
      </w:r>
      <w:r w:rsidRPr="00333219">
        <w:rPr>
          <w:rFonts w:ascii="Times New Roman" w:hAnsi="Times New Roman" w:cs="Times New Roman"/>
          <w:sz w:val="24"/>
          <w:szCs w:val="24"/>
        </w:rPr>
        <w:t>y también serán aplicables el resto de disposiciones vigentes que establecen la inclusión de determinados aspectos como parte del contenido del PEC.</w:t>
      </w:r>
    </w:p>
    <w:p w14:paraId="51DCCBE2" w14:textId="28FEBBFF" w:rsidR="00835DCF" w:rsidRPr="00333219" w:rsidRDefault="00835DCF" w:rsidP="007744C5">
      <w:pPr>
        <w:pStyle w:val="Textoindependiente"/>
        <w:spacing w:after="0" w:line="360" w:lineRule="auto"/>
        <w:jc w:val="left"/>
        <w:rPr>
          <w:rFonts w:ascii="Times New Roman" w:eastAsia="Times New Roman" w:hAnsi="Times New Roman" w:cs="Times New Roman"/>
          <w:kern w:val="0"/>
          <w:sz w:val="24"/>
          <w:szCs w:val="24"/>
          <w:u w:val="single"/>
          <w:lang w:eastAsia="es-ES" w:bidi="ar-SA"/>
        </w:rPr>
      </w:pPr>
      <w:r w:rsidRPr="00333219">
        <w:rPr>
          <w:rFonts w:ascii="Times New Roman" w:eastAsia="Times New Roman" w:hAnsi="Times New Roman" w:cs="Times New Roman"/>
          <w:kern w:val="0"/>
          <w:sz w:val="24"/>
          <w:szCs w:val="24"/>
          <w:lang w:eastAsia="es-ES" w:bidi="ar-SA"/>
        </w:rPr>
        <w:t xml:space="preserve">A estos efectos, el PEC incluirá las principales líneas de actuación y estrategias de consecución de los objetivos establecidos, a medio y largo plazo, </w:t>
      </w:r>
      <w:r w:rsidR="00184964" w:rsidRPr="00333219">
        <w:rPr>
          <w:rFonts w:ascii="Times New Roman" w:eastAsia="Times New Roman" w:hAnsi="Times New Roman" w:cs="Times New Roman"/>
          <w:kern w:val="0"/>
          <w:sz w:val="24"/>
          <w:szCs w:val="24"/>
          <w:lang w:eastAsia="es-ES" w:bidi="ar-SA"/>
        </w:rPr>
        <w:t xml:space="preserve">y </w:t>
      </w:r>
      <w:r w:rsidRPr="00333219">
        <w:rPr>
          <w:rFonts w:ascii="Times New Roman" w:eastAsia="Times New Roman" w:hAnsi="Times New Roman" w:cs="Times New Roman"/>
          <w:kern w:val="0"/>
          <w:sz w:val="24"/>
          <w:szCs w:val="24"/>
          <w:lang w:eastAsia="es-ES" w:bidi="ar-SA"/>
        </w:rPr>
        <w:t>tratará los aspectos</w:t>
      </w:r>
      <w:r w:rsidR="006B2D4C" w:rsidRPr="00333219">
        <w:rPr>
          <w:rFonts w:ascii="Times New Roman" w:eastAsia="Times New Roman" w:hAnsi="Times New Roman" w:cs="Times New Roman"/>
          <w:kern w:val="0"/>
          <w:sz w:val="24"/>
          <w:szCs w:val="24"/>
          <w:lang w:eastAsia="es-ES" w:bidi="ar-SA"/>
        </w:rPr>
        <w:t xml:space="preserve"> que se indican a continuación.</w:t>
      </w:r>
    </w:p>
    <w:p w14:paraId="54A97AD4" w14:textId="08C48056" w:rsidR="00E865D0" w:rsidRPr="00333219" w:rsidRDefault="0FFC396A" w:rsidP="007744C5">
      <w:pPr>
        <w:pStyle w:val="Ttulo3"/>
        <w:spacing w:before="0" w:after="0"/>
        <w:jc w:val="left"/>
        <w:rPr>
          <w:rFonts w:ascii="Times New Roman" w:hAnsi="Times New Roman" w:cs="Times New Roman"/>
          <w:sz w:val="24"/>
          <w:szCs w:val="24"/>
          <w:lang w:eastAsia="es-ES" w:bidi="ar-SA"/>
        </w:rPr>
      </w:pPr>
      <w:bookmarkStart w:id="17" w:name="__RefHeading___Toc9256_2691394353"/>
      <w:bookmarkStart w:id="18" w:name="_Toc108521887"/>
      <w:bookmarkStart w:id="19" w:name="_Toc138675684"/>
      <w:bookmarkStart w:id="20" w:name="_Toc170901683"/>
      <w:bookmarkStart w:id="21" w:name="_Toc201147510"/>
      <w:bookmarkStart w:id="22" w:name="_Toc234051100"/>
      <w:bookmarkEnd w:id="17"/>
      <w:r w:rsidRPr="00333219">
        <w:rPr>
          <w:rFonts w:ascii="Times New Roman" w:hAnsi="Times New Roman" w:cs="Times New Roman"/>
          <w:sz w:val="24"/>
          <w:szCs w:val="24"/>
          <w:lang w:eastAsia="es-ES" w:bidi="ar-SA"/>
        </w:rPr>
        <w:t>1.2.1. Los</w:t>
      </w:r>
      <w:r w:rsidR="5ABE7452" w:rsidRPr="00333219">
        <w:rPr>
          <w:rFonts w:ascii="Times New Roman" w:hAnsi="Times New Roman" w:cs="Times New Roman"/>
          <w:sz w:val="24"/>
          <w:szCs w:val="24"/>
          <w:lang w:eastAsia="es-ES" w:bidi="ar-SA"/>
        </w:rPr>
        <w:t xml:space="preserve"> </w:t>
      </w:r>
      <w:r w:rsidR="115765F5" w:rsidRPr="00333219">
        <w:rPr>
          <w:rFonts w:ascii="Times New Roman" w:hAnsi="Times New Roman" w:cs="Times New Roman"/>
          <w:sz w:val="24"/>
          <w:szCs w:val="24"/>
          <w:lang w:eastAsia="es-ES" w:bidi="ar-SA"/>
        </w:rPr>
        <w:t>objetivos y l</w:t>
      </w:r>
      <w:r w:rsidR="5ABE7452" w:rsidRPr="00333219">
        <w:rPr>
          <w:rFonts w:ascii="Times New Roman" w:hAnsi="Times New Roman" w:cs="Times New Roman"/>
          <w:sz w:val="24"/>
          <w:szCs w:val="24"/>
          <w:lang w:eastAsia="es-ES" w:bidi="ar-SA"/>
        </w:rPr>
        <w:t>as</w:t>
      </w:r>
      <w:r w:rsidRPr="00333219">
        <w:rPr>
          <w:rFonts w:ascii="Times New Roman" w:hAnsi="Times New Roman" w:cs="Times New Roman"/>
          <w:sz w:val="24"/>
          <w:szCs w:val="24"/>
          <w:lang w:eastAsia="es-ES" w:bidi="ar-SA"/>
        </w:rPr>
        <w:t xml:space="preserve"> prioridades de actuación</w:t>
      </w:r>
      <w:bookmarkEnd w:id="18"/>
      <w:bookmarkEnd w:id="19"/>
      <w:bookmarkEnd w:id="20"/>
      <w:bookmarkEnd w:id="21"/>
      <w:bookmarkEnd w:id="22"/>
    </w:p>
    <w:p w14:paraId="7B628188" w14:textId="30E076DE" w:rsidR="00F633CD" w:rsidRPr="00333219" w:rsidRDefault="00F633CD" w:rsidP="007744C5">
      <w:pPr>
        <w:pStyle w:val="Textoindependiente"/>
        <w:spacing w:after="0" w:line="360" w:lineRule="auto"/>
        <w:jc w:val="left"/>
        <w:rPr>
          <w:rFonts w:ascii="Times New Roman" w:hAnsi="Times New Roman" w:cs="Times New Roman"/>
          <w:strike/>
          <w:sz w:val="24"/>
          <w:szCs w:val="24"/>
          <w:lang w:eastAsia="es-ES" w:bidi="ar-SA"/>
        </w:rPr>
      </w:pPr>
      <w:r w:rsidRPr="00333219">
        <w:rPr>
          <w:rFonts w:ascii="Times New Roman" w:hAnsi="Times New Roman" w:cs="Times New Roman"/>
          <w:sz w:val="24"/>
          <w:szCs w:val="24"/>
          <w:lang w:eastAsia="es-ES" w:bidi="ar-SA"/>
        </w:rPr>
        <w:t xml:space="preserve">El PEC debe </w:t>
      </w:r>
      <w:r w:rsidRPr="00333219">
        <w:rPr>
          <w:rFonts w:ascii="Times New Roman" w:hAnsi="Times New Roman" w:cs="Times New Roman"/>
          <w:sz w:val="24"/>
          <w:szCs w:val="24"/>
        </w:rPr>
        <w:t>contener</w:t>
      </w:r>
      <w:r w:rsidRPr="00333219">
        <w:rPr>
          <w:rFonts w:ascii="Times New Roman" w:hAnsi="Times New Roman" w:cs="Times New Roman"/>
          <w:sz w:val="24"/>
          <w:szCs w:val="24"/>
          <w:lang w:eastAsia="es-ES" w:bidi="ar-SA"/>
        </w:rPr>
        <w:t xml:space="preserve"> las señas de identidad del centro, entendidas como el conjunto de valores, </w:t>
      </w:r>
      <w:r w:rsidR="003D0509" w:rsidRPr="00333219">
        <w:rPr>
          <w:rFonts w:ascii="Times New Roman" w:hAnsi="Times New Roman" w:cs="Times New Roman"/>
          <w:sz w:val="24"/>
          <w:szCs w:val="24"/>
          <w:lang w:eastAsia="es-ES" w:bidi="ar-SA"/>
        </w:rPr>
        <w:t xml:space="preserve">objetivos </w:t>
      </w:r>
      <w:r w:rsidRPr="00333219">
        <w:rPr>
          <w:rFonts w:ascii="Times New Roman" w:hAnsi="Times New Roman" w:cs="Times New Roman"/>
          <w:sz w:val="24"/>
          <w:szCs w:val="24"/>
          <w:lang w:eastAsia="es-ES" w:bidi="ar-SA"/>
        </w:rPr>
        <w:t xml:space="preserve">y </w:t>
      </w:r>
      <w:r w:rsidRPr="00333219">
        <w:rPr>
          <w:rFonts w:ascii="Times New Roman" w:hAnsi="Times New Roman" w:cs="Times New Roman"/>
          <w:sz w:val="24"/>
          <w:szCs w:val="24"/>
        </w:rPr>
        <w:t>prioridades</w:t>
      </w:r>
      <w:r w:rsidRPr="00333219">
        <w:rPr>
          <w:rFonts w:ascii="Times New Roman" w:hAnsi="Times New Roman" w:cs="Times New Roman"/>
          <w:sz w:val="24"/>
          <w:szCs w:val="24"/>
          <w:lang w:eastAsia="es-ES" w:bidi="ar-SA"/>
        </w:rPr>
        <w:t xml:space="preserve"> de actuación de un centro</w:t>
      </w:r>
      <w:r w:rsidR="00B75720" w:rsidRPr="00333219">
        <w:rPr>
          <w:rFonts w:ascii="Times New Roman" w:hAnsi="Times New Roman" w:cs="Times New Roman"/>
          <w:sz w:val="24"/>
          <w:szCs w:val="24"/>
          <w:lang w:eastAsia="es-ES" w:bidi="ar-SA"/>
        </w:rPr>
        <w:t>.</w:t>
      </w:r>
    </w:p>
    <w:p w14:paraId="138C493D" w14:textId="79749AC1" w:rsidR="003E2766" w:rsidRPr="00333219" w:rsidRDefault="003E2766" w:rsidP="007744C5">
      <w:pPr>
        <w:pStyle w:val="Textoindependiente"/>
        <w:spacing w:after="0" w:line="360" w:lineRule="auto"/>
        <w:jc w:val="left"/>
        <w:rPr>
          <w:rFonts w:ascii="Times New Roman" w:hAnsi="Times New Roman" w:cs="Times New Roman"/>
          <w:strike/>
          <w:sz w:val="24"/>
          <w:szCs w:val="24"/>
          <w:lang w:eastAsia="es-ES" w:bidi="ar-SA"/>
        </w:rPr>
      </w:pPr>
      <w:r w:rsidRPr="00333219">
        <w:rPr>
          <w:rFonts w:ascii="Times New Roman" w:hAnsi="Times New Roman" w:cs="Times New Roman"/>
          <w:sz w:val="24"/>
          <w:szCs w:val="24"/>
          <w:lang w:eastAsia="es-ES" w:bidi="ar-SA"/>
        </w:rPr>
        <w:t>Todos los elementos del PEC tienen que tomar como referencia los principios y las líneas de actuación establecidos en el Decreto 104/2018, de 27 de julio, del Consell, por el que se desarrollan los principios de equidad y de inclusión en el sistema educativo valenciano (DOGV 8356, 07.08.2018)</w:t>
      </w:r>
      <w:r w:rsidR="00CA12B7" w:rsidRPr="00333219">
        <w:rPr>
          <w:rFonts w:ascii="Times New Roman" w:hAnsi="Times New Roman" w:cs="Times New Roman"/>
          <w:sz w:val="24"/>
          <w:szCs w:val="24"/>
          <w:lang w:eastAsia="es-ES" w:bidi="ar-SA"/>
        </w:rPr>
        <w:t>.</w:t>
      </w:r>
    </w:p>
    <w:p w14:paraId="2203538A" w14:textId="25FE6B74" w:rsidR="00E865D0" w:rsidRPr="00333219" w:rsidRDefault="0FFC396A" w:rsidP="007744C5">
      <w:pPr>
        <w:pStyle w:val="Ttulo3"/>
        <w:spacing w:before="0" w:after="0"/>
        <w:jc w:val="left"/>
        <w:rPr>
          <w:rFonts w:ascii="Times New Roman" w:hAnsi="Times New Roman" w:cs="Times New Roman"/>
          <w:sz w:val="24"/>
          <w:szCs w:val="24"/>
          <w:lang w:eastAsia="es-ES" w:bidi="ar-SA"/>
        </w:rPr>
      </w:pPr>
      <w:bookmarkStart w:id="23" w:name="__RefHeading___Toc11237_3856205013"/>
      <w:bookmarkStart w:id="24" w:name="_Toc108521888"/>
      <w:bookmarkStart w:id="25" w:name="_Toc138675685"/>
      <w:bookmarkStart w:id="26" w:name="_Toc170901684"/>
      <w:bookmarkStart w:id="27" w:name="_Toc201147511"/>
      <w:bookmarkStart w:id="28" w:name="_Toc234051101"/>
      <w:bookmarkEnd w:id="23"/>
      <w:r w:rsidRPr="00333219">
        <w:rPr>
          <w:rFonts w:ascii="Times New Roman" w:hAnsi="Times New Roman" w:cs="Times New Roman"/>
          <w:sz w:val="24"/>
          <w:szCs w:val="24"/>
          <w:lang w:eastAsia="es-ES" w:bidi="ar-SA"/>
        </w:rPr>
        <w:t>1.2.2. Las características del entorno social</w:t>
      </w:r>
      <w:r w:rsidR="6164A1E3" w:rsidRPr="00333219">
        <w:rPr>
          <w:rFonts w:ascii="Times New Roman" w:hAnsi="Times New Roman" w:cs="Times New Roman"/>
          <w:sz w:val="24"/>
          <w:szCs w:val="24"/>
          <w:lang w:eastAsia="es-ES" w:bidi="ar-SA"/>
        </w:rPr>
        <w:t xml:space="preserve">, </w:t>
      </w:r>
      <w:r w:rsidR="6164A1E3" w:rsidRPr="00333219">
        <w:rPr>
          <w:rFonts w:ascii="Times New Roman" w:hAnsi="Times New Roman" w:cs="Times New Roman"/>
          <w:sz w:val="24"/>
          <w:szCs w:val="24"/>
          <w:highlight w:val="yellow"/>
          <w:lang w:eastAsia="es-ES" w:bidi="ar-SA"/>
        </w:rPr>
        <w:t>económico, natural</w:t>
      </w:r>
      <w:r w:rsidRPr="00333219">
        <w:rPr>
          <w:rFonts w:ascii="Times New Roman" w:hAnsi="Times New Roman" w:cs="Times New Roman"/>
          <w:sz w:val="24"/>
          <w:szCs w:val="24"/>
          <w:lang w:eastAsia="es-ES" w:bidi="ar-SA"/>
        </w:rPr>
        <w:t xml:space="preserve"> y cultural del centro</w:t>
      </w:r>
      <w:bookmarkEnd w:id="24"/>
      <w:bookmarkEnd w:id="25"/>
      <w:bookmarkEnd w:id="26"/>
      <w:bookmarkEnd w:id="27"/>
      <w:bookmarkEnd w:id="28"/>
    </w:p>
    <w:p w14:paraId="379617C2" w14:textId="47E6BB59" w:rsidR="7EEC48BE" w:rsidRPr="00333219" w:rsidRDefault="7EEC48BE" w:rsidP="007744C5">
      <w:pPr>
        <w:pStyle w:val="Textoindependiente"/>
        <w:spacing w:after="0" w:line="360" w:lineRule="auto"/>
        <w:jc w:val="left"/>
        <w:rPr>
          <w:rFonts w:ascii="Times New Roman" w:hAnsi="Times New Roman" w:cs="Times New Roman"/>
          <w:sz w:val="24"/>
          <w:szCs w:val="24"/>
          <w:highlight w:val="yellow"/>
          <w:lang w:eastAsia="es-ES" w:bidi="ar-SA"/>
        </w:rPr>
      </w:pPr>
      <w:r w:rsidRPr="00333219">
        <w:rPr>
          <w:rFonts w:ascii="Times New Roman" w:hAnsi="Times New Roman" w:cs="Times New Roman"/>
          <w:sz w:val="24"/>
          <w:szCs w:val="24"/>
          <w:highlight w:val="yellow"/>
          <w:lang w:eastAsia="es-ES" w:bidi="ar-SA"/>
        </w:rPr>
        <w:t>El PEC tendrá</w:t>
      </w:r>
      <w:r w:rsidR="180CF2AB" w:rsidRPr="00333219">
        <w:rPr>
          <w:rFonts w:ascii="Times New Roman" w:hAnsi="Times New Roman" w:cs="Times New Roman"/>
          <w:sz w:val="24"/>
          <w:szCs w:val="24"/>
          <w:highlight w:val="yellow"/>
          <w:lang w:eastAsia="es-ES" w:bidi="ar-SA"/>
        </w:rPr>
        <w:t xml:space="preserve"> en cuenta las características del entorno social, económico, natural y cultural del alumnado del centro, así como las relaciones con agentes educativos, sociales, económicos y culturales del entorno.</w:t>
      </w:r>
    </w:p>
    <w:p w14:paraId="4478C84F" w14:textId="6209A9F4" w:rsidR="00DE13B6" w:rsidRPr="00333219" w:rsidRDefault="0E44E196" w:rsidP="007744C5">
      <w:pPr>
        <w:pStyle w:val="Ttulo3"/>
        <w:spacing w:before="0" w:after="0"/>
        <w:jc w:val="left"/>
        <w:rPr>
          <w:rFonts w:ascii="Times New Roman" w:hAnsi="Times New Roman" w:cs="Times New Roman"/>
          <w:sz w:val="24"/>
          <w:szCs w:val="24"/>
          <w:lang w:eastAsia="es-ES" w:bidi="ar-SA"/>
        </w:rPr>
      </w:pPr>
      <w:bookmarkStart w:id="29" w:name="__RefHeading___Toc11239_3856205013"/>
      <w:bookmarkStart w:id="30" w:name="_Toc170901686"/>
      <w:bookmarkStart w:id="31" w:name="_Toc201147512"/>
      <w:bookmarkStart w:id="32" w:name="_Toc234051102"/>
      <w:bookmarkStart w:id="33" w:name="_Toc108521889"/>
      <w:bookmarkStart w:id="34" w:name="_Toc138675686"/>
      <w:bookmarkStart w:id="35" w:name="_Toc170901685"/>
      <w:bookmarkEnd w:id="29"/>
      <w:r w:rsidRPr="00333219">
        <w:rPr>
          <w:rFonts w:ascii="Times New Roman" w:hAnsi="Times New Roman" w:cs="Times New Roman"/>
          <w:sz w:val="24"/>
          <w:szCs w:val="24"/>
          <w:lang w:eastAsia="es-ES" w:bidi="ar-SA"/>
        </w:rPr>
        <w:t>1.2.3. La línea pedagógica</w:t>
      </w:r>
      <w:bookmarkEnd w:id="30"/>
      <w:bookmarkEnd w:id="31"/>
      <w:bookmarkEnd w:id="32"/>
    </w:p>
    <w:p w14:paraId="6B2FE6FF" w14:textId="79D48560" w:rsidR="00DE13B6" w:rsidRPr="00333219" w:rsidRDefault="00DE13B6" w:rsidP="007744C5">
      <w:pPr>
        <w:pStyle w:val="Textoindependiente"/>
        <w:spacing w:after="0" w:line="360" w:lineRule="auto"/>
        <w:jc w:val="left"/>
        <w:rPr>
          <w:rFonts w:ascii="Times New Roman" w:hAnsi="Times New Roman" w:cs="Times New Roman"/>
          <w:b/>
          <w:sz w:val="24"/>
          <w:szCs w:val="24"/>
        </w:rPr>
      </w:pPr>
      <w:r w:rsidRPr="00333219">
        <w:rPr>
          <w:rFonts w:ascii="Times New Roman" w:hAnsi="Times New Roman" w:cs="Times New Roman"/>
          <w:sz w:val="24"/>
          <w:szCs w:val="24"/>
        </w:rPr>
        <w:t xml:space="preserve">Se establecerá la línea pedagógica del centro que dé coherencia al proceso educativo, entendida como el conjunto de estrategias, procedimientos, técnicas y acciones </w:t>
      </w:r>
      <w:r w:rsidRPr="00333219">
        <w:rPr>
          <w:rFonts w:ascii="Times New Roman" w:eastAsia="Microsoft YaHei" w:hAnsi="Times New Roman" w:cs="Times New Roman"/>
          <w:sz w:val="24"/>
          <w:szCs w:val="24"/>
        </w:rPr>
        <w:t>organizadas y planificadas</w:t>
      </w:r>
      <w:r w:rsidRPr="00333219">
        <w:rPr>
          <w:rFonts w:ascii="Times New Roman" w:hAnsi="Times New Roman" w:cs="Times New Roman"/>
          <w:sz w:val="24"/>
          <w:szCs w:val="24"/>
        </w:rPr>
        <w:t xml:space="preserve"> por el personal educativo, de manera consciente y reflexiva, que, coordinadas entre sí, tienen la finalidad de facilitar posibilidades de aprendizaje del alumnado hacia la consecución de los objetivos y las competencias clave y específicas.</w:t>
      </w:r>
    </w:p>
    <w:p w14:paraId="12607DD1" w14:textId="055465E9" w:rsidR="00E865D0" w:rsidRPr="00333219" w:rsidRDefault="0FFC396A" w:rsidP="007744C5">
      <w:pPr>
        <w:pStyle w:val="Ttulo3"/>
        <w:spacing w:before="0" w:after="0"/>
        <w:jc w:val="left"/>
        <w:rPr>
          <w:rFonts w:ascii="Times New Roman" w:hAnsi="Times New Roman" w:cs="Times New Roman"/>
          <w:sz w:val="24"/>
          <w:szCs w:val="24"/>
          <w:lang w:eastAsia="es-ES" w:bidi="ar-SA"/>
        </w:rPr>
      </w:pPr>
      <w:bookmarkStart w:id="36" w:name="_Toc201147513"/>
      <w:bookmarkStart w:id="37" w:name="_Toc234051103"/>
      <w:r w:rsidRPr="00333219">
        <w:rPr>
          <w:rFonts w:ascii="Times New Roman" w:hAnsi="Times New Roman" w:cs="Times New Roman"/>
          <w:sz w:val="24"/>
          <w:szCs w:val="24"/>
          <w:lang w:eastAsia="es-ES" w:bidi="ar-SA"/>
        </w:rPr>
        <w:t>1.2.</w:t>
      </w:r>
      <w:r w:rsidR="0E44E196" w:rsidRPr="00333219">
        <w:rPr>
          <w:rFonts w:ascii="Times New Roman" w:hAnsi="Times New Roman" w:cs="Times New Roman"/>
          <w:sz w:val="24"/>
          <w:szCs w:val="24"/>
          <w:lang w:eastAsia="es-ES" w:bidi="ar-SA"/>
        </w:rPr>
        <w:t>4</w:t>
      </w:r>
      <w:r w:rsidRPr="00333219">
        <w:rPr>
          <w:rFonts w:ascii="Times New Roman" w:hAnsi="Times New Roman" w:cs="Times New Roman"/>
          <w:sz w:val="24"/>
          <w:szCs w:val="24"/>
          <w:lang w:eastAsia="es-ES" w:bidi="ar-SA"/>
        </w:rPr>
        <w:t xml:space="preserve">. Las líneas y criterios básicos que </w:t>
      </w:r>
      <w:r w:rsidR="68397B54" w:rsidRPr="00333219">
        <w:rPr>
          <w:rFonts w:ascii="Times New Roman" w:hAnsi="Times New Roman" w:cs="Times New Roman"/>
          <w:sz w:val="24"/>
          <w:szCs w:val="24"/>
          <w:lang w:eastAsia="es-ES" w:bidi="ar-SA"/>
        </w:rPr>
        <w:t xml:space="preserve">tienen que </w:t>
      </w:r>
      <w:r w:rsidRPr="00333219">
        <w:rPr>
          <w:rFonts w:ascii="Times New Roman" w:hAnsi="Times New Roman" w:cs="Times New Roman"/>
          <w:sz w:val="24"/>
          <w:szCs w:val="24"/>
          <w:lang w:eastAsia="es-ES" w:bidi="ar-SA"/>
        </w:rPr>
        <w:t xml:space="preserve">orientar el establecimiento de </w:t>
      </w:r>
      <w:r w:rsidR="28498BE3" w:rsidRPr="00333219">
        <w:rPr>
          <w:rFonts w:ascii="Times New Roman" w:hAnsi="Times New Roman" w:cs="Times New Roman"/>
          <w:sz w:val="24"/>
          <w:szCs w:val="24"/>
          <w:lang w:eastAsia="es-ES" w:bidi="ar-SA"/>
        </w:rPr>
        <w:t xml:space="preserve">determinadas </w:t>
      </w:r>
      <w:r w:rsidRPr="00333219">
        <w:rPr>
          <w:rFonts w:ascii="Times New Roman" w:hAnsi="Times New Roman" w:cs="Times New Roman"/>
          <w:sz w:val="24"/>
          <w:szCs w:val="24"/>
          <w:lang w:eastAsia="es-ES" w:bidi="ar-SA"/>
        </w:rPr>
        <w:t>medidas a medio y largo plazo</w:t>
      </w:r>
      <w:bookmarkEnd w:id="33"/>
      <w:bookmarkEnd w:id="34"/>
      <w:bookmarkEnd w:id="35"/>
      <w:bookmarkEnd w:id="36"/>
      <w:bookmarkEnd w:id="37"/>
    </w:p>
    <w:p w14:paraId="371E9231" w14:textId="3C46BC45" w:rsidR="00155A7A" w:rsidRPr="00333219" w:rsidRDefault="00155A7A" w:rsidP="007744C5">
      <w:pPr>
        <w:pStyle w:val="Textoindependiente"/>
        <w:spacing w:after="0" w:line="360" w:lineRule="auto"/>
        <w:jc w:val="left"/>
        <w:rPr>
          <w:rFonts w:ascii="Times New Roman" w:hAnsi="Times New Roman" w:cs="Times New Roman"/>
          <w:sz w:val="24"/>
          <w:szCs w:val="24"/>
        </w:rPr>
      </w:pPr>
      <w:bookmarkStart w:id="38" w:name="_Hlk77145295"/>
      <w:r w:rsidRPr="00333219">
        <w:rPr>
          <w:rFonts w:ascii="Times New Roman" w:hAnsi="Times New Roman" w:cs="Times New Roman"/>
          <w:sz w:val="24"/>
          <w:szCs w:val="24"/>
        </w:rPr>
        <w:t xml:space="preserve">Se incluirán en el PEC </w:t>
      </w:r>
      <w:r w:rsidR="004A4EC8" w:rsidRPr="00333219">
        <w:rPr>
          <w:rFonts w:ascii="Times New Roman" w:hAnsi="Times New Roman" w:cs="Times New Roman"/>
          <w:sz w:val="24"/>
          <w:szCs w:val="24"/>
        </w:rPr>
        <w:t xml:space="preserve">las </w:t>
      </w:r>
      <w:r w:rsidRPr="00333219">
        <w:rPr>
          <w:rFonts w:ascii="Times New Roman" w:hAnsi="Times New Roman" w:cs="Times New Roman"/>
          <w:sz w:val="24"/>
          <w:szCs w:val="24"/>
        </w:rPr>
        <w:t>líneas y criterios básicos en relación con los siguientes aspectos:</w:t>
      </w:r>
    </w:p>
    <w:p w14:paraId="34419A25" w14:textId="34C8AD7E" w:rsidR="00155A7A" w:rsidRPr="00333219" w:rsidRDefault="005B24D1" w:rsidP="007744C5">
      <w:pPr>
        <w:pStyle w:val="Textoindependiente"/>
        <w:spacing w:after="0" w:line="360" w:lineRule="auto"/>
        <w:jc w:val="left"/>
        <w:rPr>
          <w:rFonts w:ascii="Times New Roman" w:hAnsi="Times New Roman" w:cs="Times New Roman"/>
          <w:sz w:val="24"/>
          <w:szCs w:val="24"/>
        </w:rPr>
      </w:pPr>
      <w:bookmarkStart w:id="39" w:name="_Hlk195013453"/>
      <w:bookmarkEnd w:id="38"/>
      <w:r w:rsidRPr="00333219">
        <w:rPr>
          <w:rFonts w:ascii="Times New Roman" w:hAnsi="Times New Roman" w:cs="Times New Roman"/>
          <w:sz w:val="24"/>
          <w:szCs w:val="24"/>
        </w:rPr>
        <w:t>a)</w:t>
      </w:r>
      <w:r w:rsidR="00155A7A" w:rsidRPr="00333219">
        <w:rPr>
          <w:rFonts w:ascii="Times New Roman" w:hAnsi="Times New Roman" w:cs="Times New Roman"/>
          <w:sz w:val="24"/>
          <w:szCs w:val="24"/>
        </w:rPr>
        <w:t xml:space="preserve"> La organización y el funcionamiento del centro.</w:t>
      </w:r>
    </w:p>
    <w:p w14:paraId="53C342AD" w14:textId="77A0A190" w:rsidR="00155A7A" w:rsidRPr="00333219" w:rsidRDefault="005B24D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b)</w:t>
      </w:r>
      <w:r w:rsidR="00931F0C" w:rsidRPr="00333219">
        <w:rPr>
          <w:rFonts w:ascii="Times New Roman" w:hAnsi="Times New Roman" w:cs="Times New Roman"/>
          <w:sz w:val="24"/>
          <w:szCs w:val="24"/>
        </w:rPr>
        <w:t xml:space="preserve"> </w:t>
      </w:r>
      <w:r w:rsidR="00155A7A" w:rsidRPr="00333219">
        <w:rPr>
          <w:rFonts w:ascii="Times New Roman" w:hAnsi="Times New Roman" w:cs="Times New Roman"/>
          <w:sz w:val="24"/>
          <w:szCs w:val="24"/>
        </w:rPr>
        <w:t>La participación de los diversos estamentos de la comunidad educativa y las formas de colaboración entre estos.</w:t>
      </w:r>
    </w:p>
    <w:p w14:paraId="04E1BA66" w14:textId="6C350022" w:rsidR="00155A7A" w:rsidRPr="00333219" w:rsidRDefault="005B24D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c) </w:t>
      </w:r>
      <w:r w:rsidR="00155A7A" w:rsidRPr="00333219">
        <w:rPr>
          <w:rFonts w:ascii="Times New Roman" w:hAnsi="Times New Roman" w:cs="Times New Roman"/>
          <w:sz w:val="24"/>
          <w:szCs w:val="24"/>
        </w:rPr>
        <w:t>La cooperación entre las familias o representantes legales del alumnado y el centro.</w:t>
      </w:r>
    </w:p>
    <w:p w14:paraId="62B87C79" w14:textId="586D17C0" w:rsidR="00155A7A" w:rsidRPr="00333219" w:rsidRDefault="005B24D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w:t>
      </w:r>
      <w:r w:rsidR="00155A7A" w:rsidRPr="00333219">
        <w:rPr>
          <w:rFonts w:ascii="Times New Roman" w:hAnsi="Times New Roman" w:cs="Times New Roman"/>
          <w:sz w:val="24"/>
          <w:szCs w:val="24"/>
        </w:rPr>
        <w:t xml:space="preserve"> La coordinación con los servicios del municipio, las relaciones con instituciones públicas y privadas para la mejor consecución de las finalidades establecidas, así como la posible utilización de las instalaciones del centro por parte de otras entidades para realizar actividades educativas, culturales, deportivas u otras de carácter social.</w:t>
      </w:r>
    </w:p>
    <w:p w14:paraId="5BB99AF0" w14:textId="2B5B7F4E" w:rsidR="001C2745" w:rsidRPr="00333219" w:rsidRDefault="001C274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 Las medidas organizativas para la coordinación del proceso de acogida y continuidad entre niveles, etapas y modalidades de escolarización.</w:t>
      </w:r>
    </w:p>
    <w:p w14:paraId="5CD8FFFF" w14:textId="6CB200DC" w:rsidR="001C2745" w:rsidRPr="00333219" w:rsidRDefault="001C274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f) La atención a la diversidad del alumnado.</w:t>
      </w:r>
    </w:p>
    <w:p w14:paraId="736F5CC5" w14:textId="3DEBE714" w:rsidR="006A59DF" w:rsidRPr="00333219" w:rsidRDefault="011AD49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g</w:t>
      </w:r>
      <w:r w:rsidR="746ADD82" w:rsidRPr="00333219">
        <w:rPr>
          <w:rFonts w:ascii="Times New Roman" w:hAnsi="Times New Roman" w:cs="Times New Roman"/>
          <w:sz w:val="24"/>
          <w:szCs w:val="24"/>
        </w:rPr>
        <w:t>)</w:t>
      </w:r>
      <w:r w:rsidR="37665DD0" w:rsidRPr="00333219">
        <w:rPr>
          <w:rFonts w:ascii="Times New Roman" w:hAnsi="Times New Roman" w:cs="Times New Roman"/>
          <w:sz w:val="24"/>
          <w:szCs w:val="24"/>
        </w:rPr>
        <w:t xml:space="preserve"> La organización de la orientación educativa y la acción tutorial.</w:t>
      </w:r>
    </w:p>
    <w:p w14:paraId="4C64A6A4" w14:textId="77777777" w:rsidR="001C2745" w:rsidRPr="00333219" w:rsidRDefault="001C274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h) La promoción de la equidad y la inclusión educativa del alumnado.</w:t>
      </w:r>
    </w:p>
    <w:p w14:paraId="5A09BE28" w14:textId="3D282267" w:rsidR="001C2745" w:rsidRPr="00333219" w:rsidRDefault="001C274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i)</w:t>
      </w:r>
      <w:r w:rsidR="00E26A25" w:rsidRPr="00333219">
        <w:rPr>
          <w:rFonts w:ascii="Times New Roman" w:hAnsi="Times New Roman" w:cs="Times New Roman"/>
          <w:sz w:val="24"/>
          <w:szCs w:val="24"/>
        </w:rPr>
        <w:t xml:space="preserve"> </w:t>
      </w:r>
      <w:r w:rsidRPr="00333219">
        <w:rPr>
          <w:rFonts w:ascii="Times New Roman" w:hAnsi="Times New Roman" w:cs="Times New Roman"/>
          <w:sz w:val="24"/>
          <w:szCs w:val="24"/>
        </w:rPr>
        <w:t>La promoción de la igualdad y la convivencia con perspectiva comunitaria mediante estrategias organizativas y prácticas educativas basadas en el diálogo igualitario, la prevención de la violencia y el bienestar emocional.</w:t>
      </w:r>
    </w:p>
    <w:p w14:paraId="51A1E563" w14:textId="77777777" w:rsidR="001C2745" w:rsidRPr="00333219" w:rsidRDefault="001C274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j) La promoción y buen uso de las tecnologías de la información y las comunicaciones para favorecer la competencia digital tanto del alumnado como del profesorado.</w:t>
      </w:r>
    </w:p>
    <w:p w14:paraId="2E250AFF" w14:textId="4295B17A" w:rsidR="006952E7" w:rsidRPr="00333219" w:rsidRDefault="005B24D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k) </w:t>
      </w:r>
      <w:r w:rsidR="006952E7" w:rsidRPr="00333219">
        <w:rPr>
          <w:rFonts w:ascii="Times New Roman" w:hAnsi="Times New Roman" w:cs="Times New Roman"/>
          <w:sz w:val="24"/>
          <w:szCs w:val="24"/>
        </w:rPr>
        <w:t>La innovación educativa.</w:t>
      </w:r>
    </w:p>
    <w:p w14:paraId="75453877" w14:textId="7CA30409" w:rsidR="00315C88" w:rsidRPr="00333219" w:rsidRDefault="05D34A74"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l) La orientación académica y profesional.</w:t>
      </w:r>
    </w:p>
    <w:p w14:paraId="5DD542B3" w14:textId="5F93FF1B" w:rsidR="00CD093B" w:rsidRPr="00333219" w:rsidRDefault="05D34A74" w:rsidP="007744C5">
      <w:pPr>
        <w:pStyle w:val="Textoindependiente"/>
        <w:spacing w:after="0" w:line="360" w:lineRule="auto"/>
        <w:jc w:val="left"/>
        <w:rPr>
          <w:rFonts w:ascii="Times New Roman" w:hAnsi="Times New Roman" w:cs="Times New Roman"/>
          <w:sz w:val="24"/>
          <w:szCs w:val="24"/>
        </w:rPr>
      </w:pPr>
      <w:bookmarkStart w:id="40" w:name="_Hlk76713488"/>
      <w:r w:rsidRPr="00333219">
        <w:rPr>
          <w:rFonts w:ascii="Times New Roman" w:hAnsi="Times New Roman" w:cs="Times New Roman"/>
          <w:sz w:val="24"/>
          <w:szCs w:val="24"/>
        </w:rPr>
        <w:t>m</w:t>
      </w:r>
      <w:r w:rsidR="746ADD82" w:rsidRPr="00333219">
        <w:rPr>
          <w:rFonts w:ascii="Times New Roman" w:hAnsi="Times New Roman" w:cs="Times New Roman"/>
          <w:sz w:val="24"/>
          <w:szCs w:val="24"/>
        </w:rPr>
        <w:t>)</w:t>
      </w:r>
      <w:r w:rsidR="784A7711" w:rsidRPr="00333219">
        <w:rPr>
          <w:rFonts w:ascii="Times New Roman" w:hAnsi="Times New Roman" w:cs="Times New Roman"/>
          <w:sz w:val="24"/>
          <w:szCs w:val="24"/>
        </w:rPr>
        <w:t xml:space="preserve"> La educación plurilingüe</w:t>
      </w:r>
      <w:r w:rsidR="1B51EECB" w:rsidRPr="00333219">
        <w:rPr>
          <w:rFonts w:ascii="Times New Roman" w:hAnsi="Times New Roman" w:cs="Times New Roman"/>
          <w:sz w:val="24"/>
          <w:szCs w:val="24"/>
        </w:rPr>
        <w:t>.</w:t>
      </w:r>
    </w:p>
    <w:bookmarkEnd w:id="40"/>
    <w:p w14:paraId="5DA5C000" w14:textId="05D92AA6" w:rsidR="008B3508" w:rsidRPr="00333219" w:rsidRDefault="00315C8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n</w:t>
      </w:r>
      <w:r w:rsidR="005B24D1" w:rsidRPr="00333219">
        <w:rPr>
          <w:rFonts w:ascii="Times New Roman" w:hAnsi="Times New Roman" w:cs="Times New Roman"/>
          <w:sz w:val="24"/>
          <w:szCs w:val="24"/>
        </w:rPr>
        <w:t xml:space="preserve">) </w:t>
      </w:r>
      <w:r w:rsidR="008B3508" w:rsidRPr="00333219">
        <w:rPr>
          <w:rFonts w:ascii="Times New Roman" w:hAnsi="Times New Roman" w:cs="Times New Roman"/>
          <w:sz w:val="24"/>
          <w:szCs w:val="24"/>
        </w:rPr>
        <w:t>Las medidas para que</w:t>
      </w:r>
      <w:r w:rsidR="00220939" w:rsidRPr="00333219">
        <w:rPr>
          <w:rFonts w:ascii="Times New Roman" w:hAnsi="Times New Roman" w:cs="Times New Roman"/>
          <w:sz w:val="24"/>
          <w:szCs w:val="24"/>
        </w:rPr>
        <w:t xml:space="preserve"> </w:t>
      </w:r>
      <w:r w:rsidR="008B3508" w:rsidRPr="00333219">
        <w:rPr>
          <w:rFonts w:ascii="Times New Roman" w:hAnsi="Times New Roman" w:cs="Times New Roman"/>
          <w:sz w:val="24"/>
          <w:szCs w:val="24"/>
        </w:rPr>
        <w:t xml:space="preserve">la actividad física y la alimentación saludable formen parte del comportamiento infantil y juvenil, y para promover la práctica diaria de deporte y ejercicio físico por parte </w:t>
      </w:r>
      <w:r w:rsidR="00C3586F" w:rsidRPr="00333219">
        <w:rPr>
          <w:rFonts w:ascii="Times New Roman" w:hAnsi="Times New Roman" w:cs="Times New Roman"/>
          <w:sz w:val="24"/>
          <w:szCs w:val="24"/>
        </w:rPr>
        <w:t xml:space="preserve">del alumnado </w:t>
      </w:r>
      <w:r w:rsidR="008B3508" w:rsidRPr="00333219">
        <w:rPr>
          <w:rFonts w:ascii="Times New Roman" w:hAnsi="Times New Roman" w:cs="Times New Roman"/>
          <w:sz w:val="24"/>
          <w:szCs w:val="24"/>
        </w:rPr>
        <w:t>durante la jornada escolar.</w:t>
      </w:r>
    </w:p>
    <w:p w14:paraId="13481E8D" w14:textId="7D16B5FC" w:rsidR="00E865D0" w:rsidRPr="00333219" w:rsidRDefault="6F30A903" w:rsidP="007744C5">
      <w:pPr>
        <w:pStyle w:val="Ttulo3"/>
        <w:spacing w:before="0" w:after="0"/>
        <w:jc w:val="left"/>
        <w:rPr>
          <w:rFonts w:ascii="Times New Roman" w:hAnsi="Times New Roman" w:cs="Times New Roman"/>
          <w:sz w:val="24"/>
          <w:szCs w:val="24"/>
          <w:lang w:eastAsia="es-ES" w:bidi="ar-SA"/>
        </w:rPr>
      </w:pPr>
      <w:bookmarkStart w:id="41" w:name="_Toc201147514"/>
      <w:bookmarkStart w:id="42" w:name="_Toc234051104"/>
      <w:r w:rsidRPr="00333219">
        <w:rPr>
          <w:rFonts w:ascii="Times New Roman" w:hAnsi="Times New Roman" w:cs="Times New Roman"/>
          <w:sz w:val="24"/>
          <w:szCs w:val="24"/>
          <w:lang w:eastAsia="es-ES" w:bidi="ar-SA"/>
        </w:rPr>
        <w:t>1.2.</w:t>
      </w:r>
      <w:bookmarkStart w:id="43" w:name="__RefHeading___Toc11241_3856205013"/>
      <w:bookmarkStart w:id="44" w:name="_Toc108521890"/>
      <w:bookmarkStart w:id="45" w:name="_Toc138675687"/>
      <w:bookmarkStart w:id="46" w:name="_Toc170901687"/>
      <w:bookmarkEnd w:id="39"/>
      <w:bookmarkEnd w:id="43"/>
      <w:r w:rsidR="0A2DED1D" w:rsidRPr="00333219">
        <w:rPr>
          <w:rFonts w:ascii="Times New Roman" w:hAnsi="Times New Roman" w:cs="Times New Roman"/>
          <w:sz w:val="24"/>
          <w:szCs w:val="24"/>
          <w:lang w:eastAsia="es-ES" w:bidi="ar-SA"/>
        </w:rPr>
        <w:t>5</w:t>
      </w:r>
      <w:r w:rsidR="0FFC396A" w:rsidRPr="00333219">
        <w:rPr>
          <w:rFonts w:ascii="Times New Roman" w:hAnsi="Times New Roman" w:cs="Times New Roman"/>
          <w:sz w:val="24"/>
          <w:szCs w:val="24"/>
          <w:lang w:eastAsia="es-ES" w:bidi="ar-SA"/>
        </w:rPr>
        <w:t>. La concreción de los currículos establecidos por la Administración educativa para las diferentes enseñanzas impartidas en el centro</w:t>
      </w:r>
      <w:bookmarkEnd w:id="41"/>
      <w:bookmarkEnd w:id="42"/>
      <w:bookmarkEnd w:id="44"/>
      <w:bookmarkEnd w:id="45"/>
      <w:bookmarkEnd w:id="46"/>
    </w:p>
    <w:p w14:paraId="6E20CD7D" w14:textId="1F787DCE" w:rsidR="001048CD" w:rsidRPr="00333219" w:rsidRDefault="003B074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 La concreción curricular recoge la</w:t>
      </w:r>
      <w:r w:rsidR="00644F6E" w:rsidRPr="00333219">
        <w:rPr>
          <w:rFonts w:ascii="Times New Roman" w:hAnsi="Times New Roman" w:cs="Times New Roman"/>
          <w:sz w:val="24"/>
          <w:szCs w:val="24"/>
        </w:rPr>
        <w:t>s</w:t>
      </w:r>
      <w:r w:rsidRPr="00333219">
        <w:rPr>
          <w:rFonts w:ascii="Times New Roman" w:hAnsi="Times New Roman" w:cs="Times New Roman"/>
          <w:sz w:val="24"/>
          <w:szCs w:val="24"/>
        </w:rPr>
        <w:t xml:space="preserve"> propuesta</w:t>
      </w:r>
      <w:r w:rsidR="00644F6E" w:rsidRPr="00333219">
        <w:rPr>
          <w:rFonts w:ascii="Times New Roman" w:hAnsi="Times New Roman" w:cs="Times New Roman"/>
          <w:sz w:val="24"/>
          <w:szCs w:val="24"/>
        </w:rPr>
        <w:t>s</w:t>
      </w:r>
      <w:r w:rsidRPr="00333219">
        <w:rPr>
          <w:rFonts w:ascii="Times New Roman" w:hAnsi="Times New Roman" w:cs="Times New Roman"/>
          <w:sz w:val="24"/>
          <w:szCs w:val="24"/>
        </w:rPr>
        <w:t xml:space="preserve"> pedagógica</w:t>
      </w:r>
      <w:r w:rsidR="00644F6E" w:rsidRPr="00333219">
        <w:rPr>
          <w:rFonts w:ascii="Times New Roman" w:hAnsi="Times New Roman" w:cs="Times New Roman"/>
          <w:sz w:val="24"/>
          <w:szCs w:val="24"/>
        </w:rPr>
        <w:t>s</w:t>
      </w:r>
      <w:r w:rsidRPr="00333219">
        <w:rPr>
          <w:rFonts w:ascii="Times New Roman" w:hAnsi="Times New Roman" w:cs="Times New Roman"/>
          <w:sz w:val="24"/>
          <w:szCs w:val="24"/>
        </w:rPr>
        <w:t xml:space="preserve"> de los diferentes departamentos didácticos.</w:t>
      </w:r>
    </w:p>
    <w:p w14:paraId="74CE626C" w14:textId="296D9EA1" w:rsidR="00651897" w:rsidRPr="00333219" w:rsidRDefault="00E919F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w:t>
      </w:r>
      <w:r w:rsidR="00651897" w:rsidRPr="00333219">
        <w:rPr>
          <w:rFonts w:ascii="Times New Roman" w:hAnsi="Times New Roman" w:cs="Times New Roman"/>
          <w:sz w:val="24"/>
          <w:szCs w:val="24"/>
        </w:rPr>
        <w:t>. Será aplicable la normativa siguiente:</w:t>
      </w:r>
    </w:p>
    <w:p w14:paraId="5D493A2C" w14:textId="6E88388B" w:rsidR="001B0554" w:rsidRDefault="3FF70454"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Para los cursos de Educación Secundaria Obligatoria y de Bachillerato serán </w:t>
      </w:r>
      <w:r w:rsidR="67499E64" w:rsidRPr="00333219">
        <w:rPr>
          <w:rFonts w:ascii="Times New Roman" w:hAnsi="Times New Roman" w:cs="Times New Roman"/>
          <w:sz w:val="24"/>
          <w:szCs w:val="24"/>
        </w:rPr>
        <w:t>aplicables</w:t>
      </w:r>
      <w:r w:rsidRPr="00333219">
        <w:rPr>
          <w:rFonts w:ascii="Times New Roman" w:hAnsi="Times New Roman" w:cs="Times New Roman"/>
          <w:sz w:val="24"/>
          <w:szCs w:val="24"/>
        </w:rPr>
        <w:t xml:space="preserve"> </w:t>
      </w:r>
      <w:r w:rsidR="7FC76819" w:rsidRPr="00333219">
        <w:rPr>
          <w:rFonts w:ascii="Times New Roman" w:hAnsi="Times New Roman" w:cs="Times New Roman"/>
          <w:sz w:val="24"/>
          <w:szCs w:val="24"/>
        </w:rPr>
        <w:t>el artículo 21 de</w:t>
      </w:r>
      <w:r w:rsidR="67499E64" w:rsidRPr="00333219">
        <w:rPr>
          <w:rFonts w:ascii="Times New Roman" w:hAnsi="Times New Roman" w:cs="Times New Roman"/>
          <w:sz w:val="24"/>
          <w:szCs w:val="24"/>
        </w:rPr>
        <w:t xml:space="preserve">l </w:t>
      </w:r>
      <w:hyperlink r:id="rId14">
        <w:r w:rsidR="67499E64" w:rsidRPr="00333219">
          <w:rPr>
            <w:rStyle w:val="Hipervnculo"/>
            <w:rFonts w:ascii="Times New Roman" w:hAnsi="Times New Roman" w:cs="Times New Roman"/>
            <w:sz w:val="24"/>
            <w:szCs w:val="24"/>
          </w:rPr>
          <w:t>Decreto 107/2022</w:t>
        </w:r>
      </w:hyperlink>
      <w:r w:rsidR="67499E64" w:rsidRPr="00333219">
        <w:rPr>
          <w:rFonts w:ascii="Times New Roman" w:hAnsi="Times New Roman" w:cs="Times New Roman"/>
          <w:sz w:val="24"/>
          <w:szCs w:val="24"/>
        </w:rPr>
        <w:t xml:space="preserve">, de 5 de agosto, del Consell, </w:t>
      </w:r>
      <w:r w:rsidR="271250C6" w:rsidRPr="00333219">
        <w:rPr>
          <w:rFonts w:ascii="Times New Roman" w:hAnsi="Times New Roman" w:cs="Times New Roman"/>
          <w:sz w:val="24"/>
          <w:szCs w:val="24"/>
        </w:rPr>
        <w:t>y</w:t>
      </w:r>
      <w:r w:rsidR="67499E64" w:rsidRPr="00333219">
        <w:rPr>
          <w:rFonts w:ascii="Times New Roman" w:hAnsi="Times New Roman" w:cs="Times New Roman"/>
          <w:sz w:val="24"/>
          <w:szCs w:val="24"/>
        </w:rPr>
        <w:t xml:space="preserve"> el </w:t>
      </w:r>
      <w:r w:rsidR="4EAB9598" w:rsidRPr="00333219">
        <w:rPr>
          <w:rFonts w:ascii="Times New Roman" w:hAnsi="Times New Roman" w:cs="Times New Roman"/>
          <w:sz w:val="24"/>
          <w:szCs w:val="24"/>
        </w:rPr>
        <w:t xml:space="preserve">artículo 22 del </w:t>
      </w:r>
      <w:hyperlink r:id="rId15">
        <w:r w:rsidR="67499E64" w:rsidRPr="00333219">
          <w:rPr>
            <w:rStyle w:val="Hipervnculo"/>
            <w:rFonts w:ascii="Times New Roman" w:hAnsi="Times New Roman" w:cs="Times New Roman"/>
            <w:sz w:val="24"/>
            <w:szCs w:val="24"/>
          </w:rPr>
          <w:t>Decreto 108/2022</w:t>
        </w:r>
      </w:hyperlink>
      <w:r w:rsidR="67499E64" w:rsidRPr="00333219">
        <w:rPr>
          <w:rFonts w:ascii="Times New Roman" w:hAnsi="Times New Roman" w:cs="Times New Roman"/>
          <w:sz w:val="24"/>
          <w:szCs w:val="24"/>
        </w:rPr>
        <w:t>, de 5 de agosto, del Consell</w:t>
      </w:r>
      <w:r w:rsidR="2F6BD3C2" w:rsidRPr="00333219">
        <w:rPr>
          <w:rFonts w:ascii="Times New Roman" w:hAnsi="Times New Roman" w:cs="Times New Roman"/>
          <w:sz w:val="24"/>
          <w:szCs w:val="24"/>
        </w:rPr>
        <w:t xml:space="preserve">, </w:t>
      </w:r>
      <w:r w:rsidR="2F6BD3C2" w:rsidRPr="00333219">
        <w:rPr>
          <w:rFonts w:ascii="Times New Roman" w:hAnsi="Times New Roman" w:cs="Times New Roman"/>
          <w:sz w:val="24"/>
          <w:szCs w:val="24"/>
          <w:highlight w:val="yellow"/>
        </w:rPr>
        <w:t xml:space="preserve">modificado por el </w:t>
      </w:r>
      <w:hyperlink r:id="rId16" w:history="1">
        <w:r w:rsidR="2F6BD3C2" w:rsidRPr="00D44892">
          <w:rPr>
            <w:rStyle w:val="Hipervnculo"/>
            <w:rFonts w:ascii="Times New Roman" w:hAnsi="Times New Roman" w:cs="Times New Roman"/>
            <w:sz w:val="24"/>
            <w:szCs w:val="24"/>
            <w:highlight w:val="yellow"/>
          </w:rPr>
          <w:t xml:space="preserve">Decreto </w:t>
        </w:r>
        <w:r w:rsidR="007E0133" w:rsidRPr="00D44892">
          <w:rPr>
            <w:rStyle w:val="Hipervnculo"/>
            <w:rFonts w:ascii="Times New Roman" w:hAnsi="Times New Roman" w:cs="Times New Roman"/>
            <w:sz w:val="24"/>
            <w:szCs w:val="24"/>
            <w:highlight w:val="yellow"/>
          </w:rPr>
          <w:t>103/</w:t>
        </w:r>
        <w:r w:rsidR="2F6BD3C2" w:rsidRPr="00D44892">
          <w:rPr>
            <w:rStyle w:val="Hipervnculo"/>
            <w:rFonts w:ascii="Times New Roman" w:hAnsi="Times New Roman" w:cs="Times New Roman"/>
            <w:sz w:val="24"/>
            <w:szCs w:val="24"/>
            <w:highlight w:val="yellow"/>
          </w:rPr>
          <w:t>2026</w:t>
        </w:r>
      </w:hyperlink>
      <w:r w:rsidR="2F6BD3C2" w:rsidRPr="00333219">
        <w:rPr>
          <w:rFonts w:ascii="Times New Roman" w:hAnsi="Times New Roman" w:cs="Times New Roman"/>
          <w:sz w:val="24"/>
          <w:szCs w:val="24"/>
          <w:highlight w:val="yellow"/>
        </w:rPr>
        <w:t xml:space="preserve">, de </w:t>
      </w:r>
      <w:r w:rsidR="007E0133">
        <w:rPr>
          <w:rFonts w:ascii="Times New Roman" w:hAnsi="Times New Roman" w:cs="Times New Roman"/>
          <w:sz w:val="24"/>
          <w:szCs w:val="24"/>
          <w:highlight w:val="yellow"/>
        </w:rPr>
        <w:t>26</w:t>
      </w:r>
      <w:r w:rsidR="2F6BD3C2" w:rsidRPr="00333219">
        <w:rPr>
          <w:rFonts w:ascii="Times New Roman" w:hAnsi="Times New Roman" w:cs="Times New Roman"/>
          <w:sz w:val="24"/>
          <w:szCs w:val="24"/>
          <w:highlight w:val="yellow"/>
        </w:rPr>
        <w:t xml:space="preserve"> de </w:t>
      </w:r>
      <w:r w:rsidR="007E0133">
        <w:rPr>
          <w:rFonts w:ascii="Times New Roman" w:hAnsi="Times New Roman" w:cs="Times New Roman"/>
          <w:sz w:val="24"/>
          <w:szCs w:val="24"/>
          <w:highlight w:val="yellow"/>
        </w:rPr>
        <w:t>junio,</w:t>
      </w:r>
      <w:r w:rsidR="2F6BD3C2" w:rsidRPr="00333219">
        <w:rPr>
          <w:rFonts w:ascii="Times New Roman" w:hAnsi="Times New Roman" w:cs="Times New Roman"/>
          <w:sz w:val="24"/>
          <w:szCs w:val="24"/>
          <w:highlight w:val="yellow"/>
        </w:rPr>
        <w:t xml:space="preserve"> del Consell</w:t>
      </w:r>
      <w:r w:rsidR="34817B87" w:rsidRPr="00333219">
        <w:rPr>
          <w:rFonts w:ascii="Times New Roman" w:hAnsi="Times New Roman" w:cs="Times New Roman"/>
          <w:sz w:val="24"/>
          <w:szCs w:val="24"/>
          <w:highlight w:val="yellow"/>
        </w:rPr>
        <w:t>.</w:t>
      </w:r>
    </w:p>
    <w:p w14:paraId="4760E3B1" w14:textId="3827582D" w:rsidR="00554B42" w:rsidRPr="00333219" w:rsidRDefault="00554B4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highlight w:val="yellow"/>
        </w:rPr>
        <w:t xml:space="preserve">3. El claustro tiene que aprobar y evaluar la concreción curricular para impulsar y desarrollar los principios, los objetivos y la línea pedagógica propia del centro educativo para un aprendizaje competencial orientado al ejercicio de una ciudadanía activa. Así mismo, la concreción curricular ha </w:t>
      </w:r>
      <w:r w:rsidRPr="00333219">
        <w:rPr>
          <w:rFonts w:ascii="Times New Roman" w:hAnsi="Times New Roman" w:cs="Times New Roman"/>
          <w:sz w:val="24"/>
          <w:szCs w:val="24"/>
          <w:highlight w:val="yellow"/>
        </w:rPr>
        <w:lastRenderedPageBreak/>
        <w:t>de garantizar tanto la continuidad del proceso educativo del alumnado, como su incorporación al mundo laboral.</w:t>
      </w:r>
    </w:p>
    <w:p w14:paraId="6028BF54" w14:textId="77777777" w:rsidR="00876F28" w:rsidRPr="00333219" w:rsidRDefault="01DE5A32" w:rsidP="007744C5">
      <w:pPr>
        <w:pStyle w:val="Ttulo3"/>
        <w:spacing w:before="0" w:after="0"/>
        <w:jc w:val="left"/>
        <w:rPr>
          <w:rFonts w:ascii="Times New Roman" w:hAnsi="Times New Roman" w:cs="Times New Roman"/>
          <w:sz w:val="24"/>
          <w:szCs w:val="24"/>
          <w:lang w:eastAsia="es-ES" w:bidi="ar-SA"/>
        </w:rPr>
      </w:pPr>
      <w:bookmarkStart w:id="47" w:name="_Toc201147515"/>
      <w:bookmarkStart w:id="48" w:name="_Toc234051105"/>
      <w:r w:rsidRPr="00333219">
        <w:rPr>
          <w:rFonts w:ascii="Times New Roman" w:hAnsi="Times New Roman" w:cs="Times New Roman"/>
          <w:sz w:val="24"/>
          <w:szCs w:val="24"/>
          <w:lang w:eastAsia="es-ES" w:bidi="ar-SA"/>
        </w:rPr>
        <w:t>1.2.6. Plan de uso de las lenguas en el ámbito no curricular</w:t>
      </w:r>
      <w:bookmarkEnd w:id="47"/>
      <w:bookmarkEnd w:id="48"/>
    </w:p>
    <w:p w14:paraId="1640E86A" w14:textId="4DB8787F" w:rsidR="00876F28" w:rsidRPr="00333219" w:rsidRDefault="00876F28" w:rsidP="007744C5">
      <w:pPr>
        <w:spacing w:line="360" w:lineRule="auto"/>
        <w:rPr>
          <w:rFonts w:ascii="Times New Roman" w:eastAsiaTheme="minorEastAsia" w:hAnsi="Times New Roman" w:cs="Times New Roman"/>
          <w:kern w:val="0"/>
          <w:lang w:eastAsia="en-US" w:bidi="ar-SA"/>
        </w:rPr>
      </w:pPr>
      <w:r w:rsidRPr="00333219">
        <w:rPr>
          <w:rFonts w:ascii="Times New Roman" w:eastAsiaTheme="minorEastAsia" w:hAnsi="Times New Roman" w:cs="Times New Roman"/>
          <w:kern w:val="0"/>
          <w:lang w:eastAsia="en-US" w:bidi="ar-SA"/>
        </w:rPr>
        <w:t xml:space="preserve">1. De acuerdo con el artículo 21 de la </w:t>
      </w:r>
      <w:hyperlink r:id="rId17">
        <w:r w:rsidRPr="00333219">
          <w:rPr>
            <w:rStyle w:val="Hipervnculo"/>
            <w:rFonts w:ascii="Times New Roman" w:hAnsi="Times New Roman" w:cs="Times New Roman"/>
          </w:rPr>
          <w:t>Ley 1/2024</w:t>
        </w:r>
      </w:hyperlink>
      <w:r w:rsidRPr="00333219">
        <w:rPr>
          <w:rStyle w:val="Hipervnculo"/>
          <w:rFonts w:ascii="Times New Roman" w:hAnsi="Times New Roman" w:cs="Times New Roman"/>
        </w:rPr>
        <w:t>,</w:t>
      </w:r>
      <w:r w:rsidRPr="00333219">
        <w:rPr>
          <w:rFonts w:ascii="Times New Roman" w:eastAsiaTheme="minorEastAsia" w:hAnsi="Times New Roman" w:cs="Times New Roman"/>
          <w:kern w:val="0"/>
          <w:lang w:eastAsia="en-US" w:bidi="ar-SA"/>
        </w:rPr>
        <w:t xml:space="preserve"> de 27 de junio, de la Generalitat,</w:t>
      </w:r>
      <w:r w:rsidRPr="00333219">
        <w:rPr>
          <w:rFonts w:ascii="Times New Roman" w:eastAsiaTheme="minorEastAsia" w:hAnsi="Times New Roman" w:cs="Times New Roman"/>
          <w:lang w:eastAsia="en-US" w:bidi="ar-SA"/>
        </w:rPr>
        <w:t xml:space="preserve"> </w:t>
      </w:r>
      <w:r w:rsidR="0A1C0558" w:rsidRPr="00333219">
        <w:rPr>
          <w:rFonts w:ascii="Times New Roman" w:eastAsiaTheme="minorEastAsia" w:hAnsi="Times New Roman" w:cs="Times New Roman"/>
          <w:lang w:eastAsia="en-US" w:bidi="ar-SA"/>
        </w:rPr>
        <w:t xml:space="preserve">por la que se regula la libertad educativa (DOGV 9880, </w:t>
      </w:r>
      <w:r w:rsidR="024A0AD9" w:rsidRPr="00333219">
        <w:rPr>
          <w:rFonts w:ascii="Times New Roman" w:eastAsiaTheme="minorEastAsia" w:hAnsi="Times New Roman" w:cs="Times New Roman"/>
          <w:lang w:eastAsia="en-US" w:bidi="ar-SA"/>
        </w:rPr>
        <w:t>28.06.2024)</w:t>
      </w:r>
      <w:r w:rsidR="0A1C0558" w:rsidRPr="00333219">
        <w:rPr>
          <w:rFonts w:ascii="Times New Roman" w:eastAsiaTheme="minorEastAsia" w:hAnsi="Times New Roman" w:cs="Times New Roman"/>
          <w:lang w:eastAsia="en-US" w:bidi="ar-SA"/>
        </w:rPr>
        <w:t xml:space="preserve">, </w:t>
      </w:r>
      <w:r w:rsidRPr="00333219">
        <w:rPr>
          <w:rFonts w:ascii="Times New Roman" w:eastAsiaTheme="minorEastAsia" w:hAnsi="Times New Roman" w:cs="Times New Roman"/>
          <w:lang w:eastAsia="en-US" w:bidi="ar-SA"/>
        </w:rPr>
        <w:t xml:space="preserve">este plan regulará la utilización de las </w:t>
      </w:r>
      <w:r w:rsidRPr="00333219">
        <w:rPr>
          <w:rFonts w:ascii="Times New Roman" w:hAnsi="Times New Roman" w:cs="Times New Roman"/>
          <w:kern w:val="0"/>
          <w:lang w:eastAsia="en-US" w:bidi="ar-SA"/>
        </w:rPr>
        <w:t>lenguas</w:t>
      </w:r>
      <w:r w:rsidRPr="00333219">
        <w:rPr>
          <w:rFonts w:ascii="Times New Roman" w:eastAsiaTheme="minorEastAsia" w:hAnsi="Times New Roman" w:cs="Times New Roman"/>
          <w:kern w:val="0"/>
          <w:lang w:eastAsia="en-US" w:bidi="ar-SA"/>
        </w:rPr>
        <w:t xml:space="preserve"> cooficiales, las lenguas extranjeras curriculares, así como otras lenguas presentes en el centro, tanto en el ámbito interno no curricular, como en el ámbito social y de relación con el entorno.</w:t>
      </w:r>
    </w:p>
    <w:p w14:paraId="5320D764" w14:textId="77777777" w:rsidR="00876F28" w:rsidRPr="00333219" w:rsidRDefault="00876F28" w:rsidP="007744C5">
      <w:pPr>
        <w:spacing w:line="360" w:lineRule="auto"/>
        <w:rPr>
          <w:rFonts w:ascii="Times New Roman" w:eastAsiaTheme="minorHAnsi" w:hAnsi="Times New Roman" w:cs="Times New Roman"/>
          <w:kern w:val="0"/>
          <w:lang w:eastAsia="en-US" w:bidi="ar-SA"/>
        </w:rPr>
      </w:pPr>
      <w:r w:rsidRPr="00333219">
        <w:rPr>
          <w:rFonts w:ascii="Times New Roman" w:eastAsiaTheme="minorHAnsi" w:hAnsi="Times New Roman" w:cs="Times New Roman"/>
          <w:kern w:val="0"/>
          <w:lang w:eastAsia="en-US" w:bidi="ar-SA"/>
        </w:rPr>
        <w:t>2. Las medidas reguladas en el plan de uso de las lenguas de cada centro docente, en ningún caso podrán ir en contra del derecho del alumnado y de sus representantes legales a dirigirse y a comunicarse con el centro docente en la lengua cooficial en que deseen hacerlo. Los modelos, las comunicaciones y el acceso a documentos se regulará de conformidad con lo establecido en el artículo 21 de la citada ley.</w:t>
      </w:r>
    </w:p>
    <w:p w14:paraId="7E1150AC" w14:textId="3869CADC" w:rsidR="00876F28" w:rsidRPr="00333219" w:rsidRDefault="5BD71D92" w:rsidP="007744C5">
      <w:pPr>
        <w:spacing w:line="360" w:lineRule="auto"/>
        <w:rPr>
          <w:rFonts w:ascii="Times New Roman" w:eastAsiaTheme="minorEastAsia" w:hAnsi="Times New Roman" w:cs="Times New Roman"/>
          <w:kern w:val="0"/>
          <w:lang w:eastAsia="en-US" w:bidi="ar-SA"/>
        </w:rPr>
      </w:pPr>
      <w:r w:rsidRPr="00333219">
        <w:rPr>
          <w:rFonts w:ascii="Times New Roman" w:eastAsiaTheme="minorEastAsia" w:hAnsi="Times New Roman" w:cs="Times New Roman"/>
          <w:kern w:val="0"/>
          <w:lang w:eastAsia="en-US" w:bidi="ar-SA"/>
        </w:rPr>
        <w:t xml:space="preserve">3. El plan de uso de las lenguas formará parte del proyecto educativo del centro, por lo que la aprobación de dicho plan corresponderá al Consejo Escolar de los centros públicos y a la titularidad de los centros privados, oído en Consejo Escolar. Tras la aprobación del plan, o de su modificación, </w:t>
      </w:r>
      <w:r w:rsidRPr="00333219">
        <w:rPr>
          <w:rFonts w:ascii="Times New Roman" w:eastAsiaTheme="minorEastAsia" w:hAnsi="Times New Roman" w:cs="Times New Roman"/>
          <w:lang w:eastAsia="en-US" w:bidi="ar-SA"/>
        </w:rPr>
        <w:t>este deberá ser remitido a la Inspección Educativa para su supervisión</w:t>
      </w:r>
      <w:r w:rsidR="6623AAE8" w:rsidRPr="00333219">
        <w:rPr>
          <w:rFonts w:ascii="Times New Roman" w:eastAsiaTheme="minorEastAsia" w:hAnsi="Times New Roman" w:cs="Times New Roman"/>
          <w:lang w:eastAsia="en-US" w:bidi="ar-SA"/>
        </w:rPr>
        <w:t xml:space="preserve">, </w:t>
      </w:r>
      <w:r w:rsidR="7475E1FD" w:rsidRPr="00333219">
        <w:rPr>
          <w:rFonts w:ascii="Times New Roman" w:eastAsia="Roboto" w:hAnsi="Times New Roman" w:cs="Times New Roman"/>
          <w:highlight w:val="yellow"/>
        </w:rPr>
        <w:t xml:space="preserve">a través de la plataforma </w:t>
      </w:r>
      <w:r w:rsidR="004E2BC1">
        <w:rPr>
          <w:rFonts w:ascii="Times New Roman" w:eastAsia="Roboto" w:hAnsi="Times New Roman" w:cs="Times New Roman"/>
          <w:highlight w:val="yellow"/>
        </w:rPr>
        <w:t>ITACA3</w:t>
      </w:r>
      <w:r w:rsidR="7475E1FD" w:rsidRPr="00333219">
        <w:rPr>
          <w:rFonts w:ascii="Times New Roman" w:eastAsia="Roboto" w:hAnsi="Times New Roman" w:cs="Times New Roman"/>
          <w:highlight w:val="yellow"/>
        </w:rPr>
        <w:t>.</w:t>
      </w:r>
      <w:r w:rsidR="7475E1FD" w:rsidRPr="00333219">
        <w:rPr>
          <w:rFonts w:ascii="Times New Roman" w:eastAsia="Roboto" w:hAnsi="Times New Roman" w:cs="Times New Roman"/>
        </w:rPr>
        <w:t xml:space="preserve">  </w:t>
      </w:r>
    </w:p>
    <w:p w14:paraId="01557D5C" w14:textId="77777777" w:rsidR="00876F28" w:rsidRPr="00333219" w:rsidRDefault="00876F28" w:rsidP="007744C5">
      <w:pPr>
        <w:spacing w:line="360" w:lineRule="auto"/>
        <w:rPr>
          <w:rFonts w:ascii="Times New Roman" w:eastAsiaTheme="minorHAnsi" w:hAnsi="Times New Roman" w:cs="Times New Roman"/>
          <w:kern w:val="0"/>
          <w:lang w:eastAsia="en-US" w:bidi="ar-SA"/>
        </w:rPr>
      </w:pPr>
      <w:r w:rsidRPr="00333219">
        <w:rPr>
          <w:rFonts w:ascii="Times New Roman" w:eastAsiaTheme="minorHAnsi" w:hAnsi="Times New Roman" w:cs="Times New Roman"/>
          <w:kern w:val="0"/>
          <w:lang w:eastAsia="en-US" w:bidi="ar-SA"/>
        </w:rPr>
        <w:t xml:space="preserve">4. De acuerdo con la disposición adicional séptima de la </w:t>
      </w:r>
      <w:hyperlink r:id="rId18" w:history="1">
        <w:r w:rsidRPr="00333219">
          <w:rPr>
            <w:rStyle w:val="Hipervnculo"/>
            <w:rFonts w:ascii="Times New Roman" w:eastAsiaTheme="minorHAnsi" w:hAnsi="Times New Roman" w:cs="Times New Roman"/>
            <w:kern w:val="0"/>
            <w:lang w:eastAsia="en-US" w:bidi="ar-SA"/>
          </w:rPr>
          <w:t>Ley 1/2024</w:t>
        </w:r>
      </w:hyperlink>
      <w:r w:rsidRPr="00333219">
        <w:rPr>
          <w:rFonts w:ascii="Times New Roman" w:eastAsiaTheme="minorHAnsi" w:hAnsi="Times New Roman" w:cs="Times New Roman"/>
          <w:kern w:val="0"/>
          <w:lang w:eastAsia="en-US" w:bidi="ar-SA"/>
        </w:rPr>
        <w:t>, de 27 de junio, de la Generalitat, todas las referencias que la normativa vigente realice a los planes de normalización lingüística se entenderán efectuadas a los planes de uso de las lenguas de los centros docentes.</w:t>
      </w:r>
    </w:p>
    <w:p w14:paraId="47B6DFAE" w14:textId="77777777" w:rsidR="00876F28" w:rsidRPr="00333219" w:rsidRDefault="00876F28" w:rsidP="007744C5">
      <w:pPr>
        <w:pStyle w:val="Default"/>
        <w:spacing w:line="360" w:lineRule="auto"/>
        <w:rPr>
          <w:rFonts w:ascii="Times New Roman" w:hAnsi="Times New Roman" w:cs="Times New Roman"/>
          <w:lang w:val="es-ES"/>
        </w:rPr>
      </w:pPr>
      <w:r w:rsidRPr="00333219">
        <w:rPr>
          <w:rFonts w:ascii="Times New Roman" w:eastAsiaTheme="minorHAnsi" w:hAnsi="Times New Roman" w:cs="Times New Roman"/>
          <w:lang w:val="es-ES" w:eastAsia="en-US" w:bidi="ar-SA"/>
        </w:rPr>
        <w:t xml:space="preserve">5. Los centros docentes tendrán a su disposición el siguiente modelo para la elaboración de este plan: </w:t>
      </w:r>
      <w:hyperlink r:id="rId19" w:history="1">
        <w:r w:rsidRPr="00333219">
          <w:rPr>
            <w:rStyle w:val="Hipervnculo"/>
            <w:rFonts w:ascii="Times New Roman" w:eastAsiaTheme="minorHAnsi" w:hAnsi="Times New Roman" w:cs="Times New Roman"/>
            <w:lang w:val="es-ES" w:eastAsia="en-US" w:bidi="ar-SA"/>
          </w:rPr>
          <w:t>https://ceice.gva.es/es/web/ensenanzas-en-lenguas/pnl</w:t>
        </w:r>
      </w:hyperlink>
    </w:p>
    <w:p w14:paraId="1AAAB144" w14:textId="0BD641EE" w:rsidR="00E865D0" w:rsidRPr="00333219" w:rsidRDefault="6F30A903" w:rsidP="007744C5">
      <w:pPr>
        <w:pStyle w:val="Ttulo3"/>
        <w:spacing w:before="0" w:after="0"/>
        <w:jc w:val="left"/>
        <w:rPr>
          <w:rFonts w:ascii="Times New Roman" w:hAnsi="Times New Roman" w:cs="Times New Roman"/>
          <w:sz w:val="24"/>
          <w:szCs w:val="24"/>
          <w:lang w:eastAsia="es-ES" w:bidi="ar-SA"/>
        </w:rPr>
      </w:pPr>
      <w:bookmarkStart w:id="49" w:name="_Toc108521892"/>
      <w:bookmarkStart w:id="50" w:name="_Toc138675689"/>
      <w:bookmarkStart w:id="51" w:name="_Toc170901689"/>
      <w:bookmarkStart w:id="52" w:name="_Toc201147516"/>
      <w:bookmarkStart w:id="53" w:name="_Toc234051106"/>
      <w:r w:rsidRPr="00333219">
        <w:rPr>
          <w:rFonts w:ascii="Times New Roman" w:hAnsi="Times New Roman" w:cs="Times New Roman"/>
          <w:sz w:val="24"/>
          <w:szCs w:val="24"/>
          <w:lang w:eastAsia="es-ES" w:bidi="ar-SA"/>
        </w:rPr>
        <w:t xml:space="preserve">1.2.7. </w:t>
      </w:r>
      <w:r w:rsidR="0FFC396A" w:rsidRPr="00333219">
        <w:rPr>
          <w:rFonts w:ascii="Times New Roman" w:hAnsi="Times New Roman" w:cs="Times New Roman"/>
          <w:sz w:val="24"/>
          <w:szCs w:val="24"/>
          <w:lang w:eastAsia="es-ES" w:bidi="ar-SA"/>
        </w:rPr>
        <w:t>Los diferentes planes y programas establecidos por la Administración educativa</w:t>
      </w:r>
      <w:bookmarkEnd w:id="49"/>
      <w:bookmarkEnd w:id="50"/>
      <w:bookmarkEnd w:id="51"/>
      <w:bookmarkEnd w:id="52"/>
      <w:bookmarkEnd w:id="53"/>
    </w:p>
    <w:p w14:paraId="26420BDF" w14:textId="400FBCD0" w:rsidR="00BD2A88" w:rsidRPr="00333219" w:rsidRDefault="00BD2A88" w:rsidP="007744C5">
      <w:pPr>
        <w:spacing w:line="360" w:lineRule="auto"/>
        <w:rPr>
          <w:rFonts w:ascii="Times New Roman" w:eastAsiaTheme="minorHAnsi" w:hAnsi="Times New Roman" w:cs="Times New Roman"/>
          <w:kern w:val="0"/>
          <w:lang w:eastAsia="en-US" w:bidi="ar-SA"/>
        </w:rPr>
      </w:pPr>
      <w:bookmarkStart w:id="54" w:name="__RefHeading___Toc11768_301783467"/>
      <w:bookmarkStart w:id="55" w:name="__RefHeading___Toc70083_1727178936"/>
      <w:bookmarkEnd w:id="54"/>
      <w:bookmarkEnd w:id="55"/>
      <w:r w:rsidRPr="00333219">
        <w:rPr>
          <w:rFonts w:ascii="Times New Roman" w:eastAsiaTheme="minorHAnsi" w:hAnsi="Times New Roman" w:cs="Times New Roman"/>
          <w:kern w:val="0"/>
          <w:lang w:eastAsia="en-US" w:bidi="ar-SA"/>
        </w:rPr>
        <w:t>La normativa vigente en materia de currículos de las diferentes etapas educativas desarrolla las medidas a tomar por los centros para trabajar con la finalidad de conseguir los objetivos previstos en su PEC.</w:t>
      </w:r>
    </w:p>
    <w:p w14:paraId="0262233C" w14:textId="016707C5" w:rsidR="005822FE" w:rsidRPr="00333219" w:rsidRDefault="005822FE" w:rsidP="007744C5">
      <w:pPr>
        <w:spacing w:line="360" w:lineRule="auto"/>
        <w:rPr>
          <w:rFonts w:ascii="Times New Roman" w:eastAsiaTheme="minorHAnsi" w:hAnsi="Times New Roman" w:cs="Times New Roman"/>
          <w:kern w:val="0"/>
          <w:lang w:eastAsia="en-US" w:bidi="ar-SA"/>
        </w:rPr>
      </w:pPr>
      <w:r w:rsidRPr="00333219">
        <w:rPr>
          <w:rFonts w:ascii="Times New Roman" w:eastAsiaTheme="minorHAnsi" w:hAnsi="Times New Roman" w:cs="Times New Roman"/>
          <w:kern w:val="0"/>
          <w:lang w:eastAsia="en-US" w:bidi="ar-SA"/>
        </w:rPr>
        <w:t xml:space="preserve">Con carácter general, los planes y programas que ya han sido elaborados por los centros educativos </w:t>
      </w:r>
      <w:r w:rsidR="00EA6787" w:rsidRPr="00333219">
        <w:rPr>
          <w:rFonts w:ascii="Times New Roman" w:eastAsiaTheme="minorHAnsi" w:hAnsi="Times New Roman" w:cs="Times New Roman"/>
          <w:kern w:val="0"/>
          <w:lang w:eastAsia="en-US" w:bidi="ar-SA"/>
        </w:rPr>
        <w:t xml:space="preserve">y que continúan vigentes, </w:t>
      </w:r>
      <w:r w:rsidRPr="00333219">
        <w:rPr>
          <w:rFonts w:ascii="Times New Roman" w:eastAsiaTheme="minorHAnsi" w:hAnsi="Times New Roman" w:cs="Times New Roman"/>
          <w:kern w:val="0"/>
          <w:lang w:eastAsia="en-US" w:bidi="ar-SA"/>
        </w:rPr>
        <w:t>serán evaluados por los órganos colegiados que correspondan en el marco de la elaboración de la memoria final de curso, con el objetivo de que se realicen propuestas de mejora para el curso siguiente</w:t>
      </w:r>
      <w:r w:rsidR="00F07DFA" w:rsidRPr="00333219">
        <w:rPr>
          <w:rFonts w:ascii="Times New Roman" w:eastAsiaTheme="minorHAnsi" w:hAnsi="Times New Roman" w:cs="Times New Roman"/>
          <w:kern w:val="0"/>
          <w:lang w:eastAsia="en-US" w:bidi="ar-SA"/>
        </w:rPr>
        <w:t>.</w:t>
      </w:r>
    </w:p>
    <w:p w14:paraId="6F86540F" w14:textId="5CB39582" w:rsidR="00E865D0" w:rsidRPr="00333219" w:rsidRDefault="001E31F1" w:rsidP="007744C5">
      <w:pPr>
        <w:spacing w:line="360" w:lineRule="auto"/>
        <w:rPr>
          <w:rFonts w:ascii="Times New Roman" w:eastAsiaTheme="minorHAnsi" w:hAnsi="Times New Roman" w:cs="Times New Roman"/>
          <w:kern w:val="0"/>
          <w:lang w:eastAsia="en-US" w:bidi="ar-SA"/>
        </w:rPr>
      </w:pPr>
      <w:r w:rsidRPr="00333219">
        <w:rPr>
          <w:rFonts w:ascii="Times New Roman" w:eastAsiaTheme="minorHAnsi" w:hAnsi="Times New Roman" w:cs="Times New Roman"/>
          <w:kern w:val="0"/>
          <w:lang w:eastAsia="en-US" w:bidi="ar-SA"/>
        </w:rPr>
        <w:t xml:space="preserve">Las referencias realizadas en las normas actualmente vigentes a la elaboración de los diversos planes y programas, quedará sustituida por la referencia genérica a las líneas y a los criterios básicos que </w:t>
      </w:r>
      <w:r w:rsidRPr="00333219">
        <w:rPr>
          <w:rFonts w:ascii="Times New Roman" w:eastAsiaTheme="minorHAnsi" w:hAnsi="Times New Roman" w:cs="Times New Roman"/>
          <w:kern w:val="0"/>
          <w:lang w:eastAsia="en-US" w:bidi="ar-SA"/>
        </w:rPr>
        <w:lastRenderedPageBreak/>
        <w:t>deben orientar al establecimiento de medidas específicas, a medio y largo plazo, para la consecución de los objetivos establecidos en los citados planes y programas.</w:t>
      </w:r>
    </w:p>
    <w:p w14:paraId="4577B534" w14:textId="48CCAF46" w:rsidR="00F36AA8" w:rsidRPr="00333219" w:rsidRDefault="00F36AA8" w:rsidP="007744C5">
      <w:pPr>
        <w:pStyle w:val="Ttulo4"/>
        <w:spacing w:before="0" w:after="0"/>
        <w:jc w:val="left"/>
        <w:rPr>
          <w:rFonts w:ascii="Times New Roman" w:hAnsi="Times New Roman" w:cs="Times New Roman"/>
          <w:sz w:val="24"/>
          <w:szCs w:val="24"/>
        </w:rPr>
      </w:pPr>
      <w:bookmarkStart w:id="56" w:name="__RefHeading___Toc107500_4159278865"/>
      <w:bookmarkStart w:id="57" w:name="_Toc138675692"/>
      <w:bookmarkStart w:id="58" w:name="_Toc170901692"/>
      <w:bookmarkStart w:id="59" w:name="_Toc201147519"/>
      <w:bookmarkStart w:id="60" w:name="_Toc234051107"/>
      <w:bookmarkStart w:id="61" w:name="_Toc108521893"/>
      <w:bookmarkStart w:id="62" w:name="_Toc138675690"/>
      <w:bookmarkStart w:id="63" w:name="_Toc170901690"/>
      <w:bookmarkStart w:id="64" w:name="_Toc201147517"/>
      <w:bookmarkEnd w:id="56"/>
      <w:r w:rsidRPr="00333219">
        <w:rPr>
          <w:rFonts w:ascii="Times New Roman" w:hAnsi="Times New Roman" w:cs="Times New Roman"/>
          <w:sz w:val="24"/>
          <w:szCs w:val="24"/>
        </w:rPr>
        <w:t>1.2.7.1. Organización de la orientación educativa y profesional</w:t>
      </w:r>
      <w:bookmarkEnd w:id="57"/>
      <w:bookmarkEnd w:id="58"/>
      <w:bookmarkEnd w:id="59"/>
      <w:bookmarkEnd w:id="60"/>
    </w:p>
    <w:p w14:paraId="1C6F5E2A" w14:textId="3837EBF9" w:rsidR="00F36AA8" w:rsidRPr="00333219" w:rsidRDefault="00F36AA8" w:rsidP="007744C5">
      <w:pPr>
        <w:spacing w:line="360" w:lineRule="auto"/>
        <w:rPr>
          <w:rFonts w:ascii="Times New Roman" w:eastAsia="Arial" w:hAnsi="Times New Roman" w:cs="Times New Roman"/>
          <w:lang w:eastAsia="en-US" w:bidi="ar-SA"/>
        </w:rPr>
      </w:pPr>
      <w:r w:rsidRPr="00333219">
        <w:rPr>
          <w:rFonts w:ascii="Times New Roman" w:eastAsia="Arial" w:hAnsi="Times New Roman" w:cs="Times New Roman"/>
        </w:rPr>
        <w:t>1. La orientación educativa</w:t>
      </w:r>
      <w:r w:rsidR="2851E9F1" w:rsidRPr="00333219">
        <w:rPr>
          <w:rFonts w:ascii="Times New Roman" w:eastAsia="Arial" w:hAnsi="Times New Roman" w:cs="Times New Roman"/>
        </w:rPr>
        <w:t xml:space="preserve"> </w:t>
      </w:r>
      <w:r w:rsidRPr="00333219">
        <w:rPr>
          <w:rFonts w:ascii="Times New Roman" w:eastAsia="Arial" w:hAnsi="Times New Roman" w:cs="Times New Roman"/>
        </w:rPr>
        <w:t>y profesional forma parte de la función docente y, por lo tanto, se tiene que desarrollar de forma integral y transversal a través de los diferentes elementos que conforman el PEC y la PGA.</w:t>
      </w:r>
    </w:p>
    <w:p w14:paraId="777C35AA" w14:textId="7503C353" w:rsidR="00F36AA8" w:rsidRPr="00333219" w:rsidRDefault="512BD050"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 xml:space="preserve">2. </w:t>
      </w:r>
      <w:r w:rsidR="36F9F4BB" w:rsidRPr="00333219">
        <w:rPr>
          <w:rFonts w:ascii="Times New Roman" w:eastAsia="Roboto" w:hAnsi="Times New Roman" w:cs="Times New Roman"/>
          <w:sz w:val="24"/>
          <w:szCs w:val="24"/>
          <w:highlight w:val="yellow"/>
        </w:rPr>
        <w:t xml:space="preserve">Además de la normativa citada en el preámbulo de estas instrucciones, la </w:t>
      </w:r>
      <w:r w:rsidRPr="00333219">
        <w:rPr>
          <w:rFonts w:ascii="Times New Roman" w:eastAsia="Arial" w:hAnsi="Times New Roman" w:cs="Times New Roman"/>
          <w:sz w:val="24"/>
          <w:szCs w:val="24"/>
        </w:rPr>
        <w:t>organización de la orientación educativa y profesional en el centro se ajustará a lo que dispone la siguiente normativa:</w:t>
      </w:r>
    </w:p>
    <w:p w14:paraId="5CA4BAD6" w14:textId="3D05CD3E" w:rsidR="7684A2BA" w:rsidRPr="00333219" w:rsidRDefault="7684A2BA" w:rsidP="007744C5">
      <w:pPr>
        <w:spacing w:line="360" w:lineRule="auto"/>
        <w:rPr>
          <w:rFonts w:ascii="Times New Roman" w:hAnsi="Times New Roman" w:cs="Times New Roman"/>
        </w:rPr>
      </w:pPr>
      <w:r w:rsidRPr="00333219">
        <w:rPr>
          <w:rFonts w:ascii="Times New Roman" w:eastAsia="Roboto" w:hAnsi="Times New Roman" w:cs="Times New Roman"/>
          <w:color w:val="000000" w:themeColor="text1"/>
          <w:highlight w:val="yellow"/>
        </w:rPr>
        <w:t>a) Decreto 104/2018, de 27 de julio, del Consell, por el que se desarrollan los principios de equidad y de inclusión en el sistema educativo valenciano (DOGV 8356, 07.08.2018).</w:t>
      </w:r>
    </w:p>
    <w:p w14:paraId="3BD9ABC6" w14:textId="77777777" w:rsidR="00F36AA8" w:rsidRPr="00333219" w:rsidRDefault="00F36AA8"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b) Decreto 72/2021, de 21 de mayo, del Consell, que regula la organización de la orientación educativa y profesional en el Sistema Educativo Valenciano (DOGV 9099, 03.06.2021).</w:t>
      </w:r>
    </w:p>
    <w:p w14:paraId="329981CD" w14:textId="6A49365F" w:rsidR="00F36AA8" w:rsidRPr="00333219" w:rsidRDefault="1A83E2E1" w:rsidP="007744C5">
      <w:pPr>
        <w:pStyle w:val="Textoindependiente"/>
        <w:spacing w:after="0" w:line="360" w:lineRule="auto"/>
        <w:jc w:val="left"/>
        <w:rPr>
          <w:rFonts w:ascii="Times New Roman" w:hAnsi="Times New Roman" w:cs="Times New Roman"/>
          <w:sz w:val="24"/>
          <w:szCs w:val="24"/>
        </w:rPr>
      </w:pPr>
      <w:r w:rsidRPr="00333219">
        <w:rPr>
          <w:rFonts w:ascii="Times New Roman" w:eastAsia="Arial" w:hAnsi="Times New Roman" w:cs="Times New Roman"/>
          <w:sz w:val="24"/>
          <w:szCs w:val="24"/>
          <w:highlight w:val="yellow"/>
        </w:rPr>
        <w:t xml:space="preserve">c) </w:t>
      </w:r>
      <w:r w:rsidR="512BD050" w:rsidRPr="00333219">
        <w:rPr>
          <w:rFonts w:ascii="Times New Roman" w:eastAsia="Arial" w:hAnsi="Times New Roman" w:cs="Times New Roman"/>
          <w:sz w:val="24"/>
          <w:szCs w:val="24"/>
          <w:highlight w:val="yellow"/>
        </w:rPr>
        <w:t>Decreto 193/2025, de 12 de diciembre, del Consell, de la convivencia en el sistema educativo de la Comunitat Valenciana (DOGV 10263, 17.12.2025).</w:t>
      </w:r>
    </w:p>
    <w:p w14:paraId="46CBE3D4" w14:textId="56745C13" w:rsidR="13AA0013" w:rsidRPr="00333219" w:rsidRDefault="13AA0013" w:rsidP="007744C5">
      <w:pPr>
        <w:spacing w:line="360" w:lineRule="auto"/>
        <w:rPr>
          <w:rFonts w:ascii="Times New Roman" w:hAnsi="Times New Roman" w:cs="Times New Roman"/>
        </w:rPr>
      </w:pPr>
      <w:r w:rsidRPr="00333219">
        <w:rPr>
          <w:rFonts w:ascii="Times New Roman" w:eastAsia="Roboto" w:hAnsi="Times New Roman" w:cs="Times New Roman"/>
          <w:color w:val="000000" w:themeColor="text1"/>
          <w:highlight w:val="yellow"/>
        </w:rPr>
        <w:t>d) Orden 20/2019, de 30 de abril, de la Conselleria de Educación, Investigación, Cultura y Deporte, por la cual se regula la organización de la respuesta educativa para la inclusión del alumnado en los centros docentes sostenidos con fondos públicos del sistema educativo valenciano (DOGV 8540, 03.05.2019).</w:t>
      </w:r>
    </w:p>
    <w:p w14:paraId="461551B7" w14:textId="7E29E35B" w:rsidR="00F36AA8" w:rsidRPr="00333219" w:rsidRDefault="13AA0013" w:rsidP="007744C5">
      <w:pPr>
        <w:pStyle w:val="Textoindependiente"/>
        <w:spacing w:after="0" w:line="360" w:lineRule="auto"/>
        <w:jc w:val="left"/>
        <w:rPr>
          <w:rFonts w:ascii="Times New Roman" w:eastAsia="Arial" w:hAnsi="Times New Roman" w:cs="Times New Roman"/>
          <w:sz w:val="24"/>
          <w:szCs w:val="24"/>
          <w:highlight w:val="yellow"/>
        </w:rPr>
      </w:pPr>
      <w:r w:rsidRPr="00333219">
        <w:rPr>
          <w:rFonts w:ascii="Times New Roman" w:eastAsia="Arial" w:hAnsi="Times New Roman" w:cs="Times New Roman"/>
          <w:sz w:val="24"/>
          <w:szCs w:val="24"/>
        </w:rPr>
        <w:t xml:space="preserve">e) </w:t>
      </w:r>
      <w:r w:rsidR="512BD050" w:rsidRPr="00333219">
        <w:rPr>
          <w:rFonts w:ascii="Times New Roman" w:eastAsia="Arial" w:hAnsi="Times New Roman" w:cs="Times New Roman"/>
          <w:sz w:val="24"/>
          <w:szCs w:val="24"/>
        </w:rPr>
        <w:t>Orden 10/2023, de 22 de mayo, de la Conselleria de Educación, Cultura y Deporte, por la que se regulan y concretan determinados aspectos de la organización y el funcionamiento de la orientación educativa y profesional en el sistema educativo valenciano (DOGV 9606, 30.05.2023).</w:t>
      </w:r>
    </w:p>
    <w:p w14:paraId="35C6E453" w14:textId="377A9975" w:rsidR="6517A54D" w:rsidRPr="00333219" w:rsidRDefault="6517A54D" w:rsidP="007744C5">
      <w:pPr>
        <w:spacing w:line="360" w:lineRule="auto"/>
        <w:rPr>
          <w:rFonts w:ascii="Times New Roman" w:hAnsi="Times New Roman" w:cs="Times New Roman"/>
        </w:rPr>
      </w:pPr>
      <w:r w:rsidRPr="00333219">
        <w:rPr>
          <w:rFonts w:ascii="Times New Roman" w:eastAsia="Roboto" w:hAnsi="Times New Roman" w:cs="Times New Roman"/>
          <w:highlight w:val="yellow"/>
        </w:rPr>
        <w:t>f) Resolución de 7 de julio de 2024, de la Secretaría Autonómica de Educación, sobre la organización y las funciones de las comisiones colegiadas de orientación profesional que deben implementar el Servicio de Orientación Profesional del sistema integrado de Formación Profesional (DOGV 9895, 17.07.2024).</w:t>
      </w:r>
    </w:p>
    <w:p w14:paraId="4E7CF6E7" w14:textId="63C30414" w:rsidR="6517A54D" w:rsidRPr="00333219" w:rsidRDefault="6517A54D" w:rsidP="007744C5">
      <w:pPr>
        <w:spacing w:line="360" w:lineRule="auto"/>
        <w:rPr>
          <w:rFonts w:ascii="Times New Roman" w:eastAsia="Roboto" w:hAnsi="Times New Roman" w:cs="Times New Roman"/>
          <w:highlight w:val="yellow"/>
        </w:rPr>
      </w:pPr>
      <w:r w:rsidRPr="00333219">
        <w:rPr>
          <w:rFonts w:ascii="Times New Roman" w:eastAsia="Roboto" w:hAnsi="Times New Roman" w:cs="Times New Roman"/>
          <w:highlight w:val="yellow"/>
        </w:rPr>
        <w:t>g) Instrucción de 17 de febrero de 2026, de la directora general de Innovación e Inclusión Educativa, por la que se determina la composición de la agrupación de orientación de zona en el procedimiento de colegiación en el ámbito de la orientación educativa, como consecuencia de la actualización normativa.</w:t>
      </w:r>
    </w:p>
    <w:p w14:paraId="3AECB4D2" w14:textId="77777777" w:rsidR="00F36AA8" w:rsidRPr="00333219" w:rsidRDefault="00F36AA8" w:rsidP="007744C5">
      <w:pPr>
        <w:pStyle w:val="pf0"/>
        <w:spacing w:before="0" w:beforeAutospacing="0" w:after="0" w:afterAutospacing="0" w:line="360" w:lineRule="auto"/>
        <w:rPr>
          <w:rFonts w:eastAsia="Arial"/>
          <w:strike/>
          <w:lang w:val="es-ES_tradnl"/>
        </w:rPr>
      </w:pPr>
      <w:r w:rsidRPr="00333219">
        <w:rPr>
          <w:rFonts w:eastAsia="Arial"/>
          <w:lang w:val="es-ES_tradnl"/>
        </w:rPr>
        <w:t xml:space="preserve">3. La planificación de la orientación educativa y profesional se organizará alrededor de las líneas estratégicas siguientes, establecidas en el título II de la </w:t>
      </w:r>
      <w:hyperlink r:id="rId20" w:history="1">
        <w:r w:rsidRPr="00333219">
          <w:rPr>
            <w:rStyle w:val="Hipervnculo"/>
            <w:rFonts w:eastAsia="Arial"/>
            <w:lang w:val="es-ES_tradnl"/>
          </w:rPr>
          <w:t>Orden 10/2023</w:t>
        </w:r>
      </w:hyperlink>
      <w:r w:rsidRPr="00333219">
        <w:rPr>
          <w:rFonts w:eastAsia="Arial"/>
          <w:lang w:val="es-ES_tradnl"/>
        </w:rPr>
        <w:t>, de 22 de mayo, de la Conselleria de Educación, Cultura y Deporte.</w:t>
      </w:r>
    </w:p>
    <w:p w14:paraId="25E19FE0" w14:textId="77777777" w:rsidR="00F36AA8" w:rsidRPr="00333219" w:rsidRDefault="00F36AA8"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a) Apoyo al proceso de enseñanza-aprendizaje.</w:t>
      </w:r>
    </w:p>
    <w:p w14:paraId="5BBF2812" w14:textId="77777777" w:rsidR="00F36AA8" w:rsidRPr="00333219" w:rsidRDefault="00F36AA8"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b) Igualdad, convivencia y bienestar emocional.</w:t>
      </w:r>
    </w:p>
    <w:p w14:paraId="4F711042" w14:textId="77777777" w:rsidR="00F36AA8" w:rsidRPr="00333219" w:rsidRDefault="00F36AA8"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lastRenderedPageBreak/>
        <w:t>c) Transición y acogida.</w:t>
      </w:r>
    </w:p>
    <w:p w14:paraId="3F898606" w14:textId="77777777" w:rsidR="00F36AA8" w:rsidRPr="00333219" w:rsidRDefault="00F36AA8"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d) Orientación académica y profesional.</w:t>
      </w:r>
    </w:p>
    <w:p w14:paraId="19E76A0D" w14:textId="77777777" w:rsidR="00F36AA8" w:rsidRPr="00333219" w:rsidRDefault="00F36AA8"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4. La comisión de coordinación pedagógica o el órgano del centro que tenga atribuidas estas funciones elaborará la propuesta de organización de la orientación educativa y la acción tutorial, de acuerdo con los criterios del Claustro y las líneas estratégicas de la orientación. Esta propuesta incluirá los criterios generales y las actuaciones prioritarias que el centro tiene que desarrollar según las necesidades detectadas y las características del alumnado, de las familias, del centro y del entorno social, cultural y económico. Se dará una especial importancia a las actuaciones preventivas y al desarrollo competencial.</w:t>
      </w:r>
    </w:p>
    <w:p w14:paraId="5DDC2E57" w14:textId="77777777" w:rsidR="00F36AA8" w:rsidRPr="00333219" w:rsidRDefault="00F36AA8"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5. Las actuaciones prioritarias se incluirán en la PGA, a través de los proyectos, planes, programas y actuaciones que la conforman y con los que tengan una mayor vinculación, y se desarrollarán, principalmente, a través de:</w:t>
      </w:r>
    </w:p>
    <w:p w14:paraId="62EAB398" w14:textId="77777777" w:rsidR="00F36AA8" w:rsidRPr="00333219" w:rsidRDefault="00F36AA8" w:rsidP="007744C5">
      <w:pPr>
        <w:pStyle w:val="Textoindependiente"/>
        <w:spacing w:after="0" w:line="360" w:lineRule="auto"/>
        <w:jc w:val="left"/>
        <w:rPr>
          <w:rFonts w:ascii="Times New Roman" w:eastAsia="Arial" w:hAnsi="Times New Roman" w:cs="Times New Roman"/>
          <w:strike/>
          <w:sz w:val="24"/>
          <w:szCs w:val="24"/>
          <w:highlight w:val="yellow"/>
        </w:rPr>
      </w:pPr>
      <w:r w:rsidRPr="00333219">
        <w:rPr>
          <w:rFonts w:ascii="Times New Roman" w:eastAsia="Arial" w:hAnsi="Times New Roman" w:cs="Times New Roman"/>
          <w:sz w:val="24"/>
          <w:szCs w:val="24"/>
        </w:rPr>
        <w:t>a) La docencia.</w:t>
      </w:r>
    </w:p>
    <w:p w14:paraId="60F8AEF3" w14:textId="77777777" w:rsidR="00F36AA8" w:rsidRPr="00333219" w:rsidRDefault="00F36AA8" w:rsidP="007744C5">
      <w:pPr>
        <w:pStyle w:val="Textoindependiente"/>
        <w:spacing w:after="0" w:line="360" w:lineRule="auto"/>
        <w:jc w:val="left"/>
        <w:rPr>
          <w:rFonts w:ascii="Times New Roman" w:eastAsia="Arial" w:hAnsi="Times New Roman" w:cs="Times New Roman"/>
          <w:strike/>
          <w:sz w:val="24"/>
          <w:szCs w:val="24"/>
          <w:highlight w:val="yellow"/>
        </w:rPr>
      </w:pPr>
      <w:r w:rsidRPr="00333219">
        <w:rPr>
          <w:rFonts w:ascii="Times New Roman" w:eastAsia="Arial" w:hAnsi="Times New Roman" w:cs="Times New Roman"/>
          <w:sz w:val="24"/>
          <w:szCs w:val="24"/>
        </w:rPr>
        <w:t>b) La tutoría.</w:t>
      </w:r>
    </w:p>
    <w:p w14:paraId="3F5C8D39" w14:textId="77777777" w:rsidR="00F36AA8" w:rsidRPr="00333219" w:rsidRDefault="00F36AA8" w:rsidP="007744C5">
      <w:pPr>
        <w:pStyle w:val="Textoindependiente"/>
        <w:spacing w:after="0" w:line="360" w:lineRule="auto"/>
        <w:jc w:val="left"/>
        <w:rPr>
          <w:rFonts w:ascii="Times New Roman" w:eastAsia="Arial" w:hAnsi="Times New Roman" w:cs="Times New Roman"/>
          <w:strike/>
          <w:sz w:val="24"/>
          <w:szCs w:val="24"/>
          <w:highlight w:val="yellow"/>
        </w:rPr>
      </w:pPr>
      <w:r w:rsidRPr="00333219">
        <w:rPr>
          <w:rFonts w:ascii="Times New Roman" w:eastAsia="Arial" w:hAnsi="Times New Roman" w:cs="Times New Roman"/>
          <w:sz w:val="24"/>
          <w:szCs w:val="24"/>
        </w:rPr>
        <w:t>c) La orientación educativa especializada.</w:t>
      </w:r>
    </w:p>
    <w:p w14:paraId="5CA2A197" w14:textId="77777777" w:rsidR="00F36AA8" w:rsidRPr="00333219" w:rsidRDefault="00F36AA8" w:rsidP="007744C5">
      <w:pPr>
        <w:pStyle w:val="Textoindependiente"/>
        <w:spacing w:after="0" w:line="360" w:lineRule="auto"/>
        <w:jc w:val="left"/>
        <w:rPr>
          <w:rFonts w:ascii="Times New Roman" w:eastAsia="Arial" w:hAnsi="Times New Roman" w:cs="Times New Roman"/>
          <w:strike/>
          <w:sz w:val="24"/>
          <w:szCs w:val="24"/>
          <w:highlight w:val="yellow"/>
        </w:rPr>
      </w:pPr>
      <w:r w:rsidRPr="00333219">
        <w:rPr>
          <w:rFonts w:ascii="Times New Roman" w:eastAsia="Arial" w:hAnsi="Times New Roman" w:cs="Times New Roman"/>
          <w:sz w:val="24"/>
          <w:szCs w:val="24"/>
        </w:rPr>
        <w:t>d) La coordinación pedagógica.</w:t>
      </w:r>
    </w:p>
    <w:p w14:paraId="661E0E8C" w14:textId="77777777" w:rsidR="00F36AA8" w:rsidRPr="00333219" w:rsidRDefault="00F36AA8"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6. Las actuaciones de orientación educativa y profesional planificadas se evaluarán al finalizar el curso escolar, a través de los elementos, planes, programas y actividades mediante los que se hayan desarrollado y en el marco de la elaboración de la memoria final del centro, sin perjuicio del seguimiento que cada centro en función de su autonomía pueda establecer.</w:t>
      </w:r>
    </w:p>
    <w:p w14:paraId="2A20F1E5" w14:textId="77777777" w:rsidR="00F36AA8" w:rsidRPr="00333219" w:rsidRDefault="00F36AA8"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7. Los departamentos de Orientación Educativa y Profesional asesorarán y colaborarán con los órganos de gobierno y de coordinación, con los equipos educativos y, especialmente, con el profesorado tutor, en la planificación, el desarrollo y la evaluación de las actuaciones de orientación educativa y profesional.</w:t>
      </w:r>
    </w:p>
    <w:p w14:paraId="4CEC9A49" w14:textId="7C585CEA" w:rsidR="00F36AA8" w:rsidRPr="00333219" w:rsidRDefault="00F36AA8" w:rsidP="007744C5">
      <w:pPr>
        <w:pStyle w:val="Ttulo4"/>
        <w:spacing w:before="0" w:after="0"/>
        <w:jc w:val="left"/>
        <w:rPr>
          <w:rFonts w:ascii="Times New Roman" w:hAnsi="Times New Roman" w:cs="Times New Roman"/>
          <w:b/>
          <w:sz w:val="24"/>
          <w:szCs w:val="24"/>
        </w:rPr>
      </w:pPr>
      <w:bookmarkStart w:id="65" w:name="_Toc108521896"/>
      <w:bookmarkStart w:id="66" w:name="_Toc138675693"/>
      <w:bookmarkStart w:id="67" w:name="_Toc170901693"/>
      <w:bookmarkStart w:id="68" w:name="_Toc201147520"/>
      <w:bookmarkStart w:id="69" w:name="_Toc234051108"/>
      <w:r w:rsidRPr="00333219">
        <w:rPr>
          <w:rFonts w:ascii="Times New Roman" w:hAnsi="Times New Roman" w:cs="Times New Roman"/>
          <w:sz w:val="24"/>
          <w:szCs w:val="24"/>
        </w:rPr>
        <w:t>1.2.7.</w:t>
      </w:r>
      <w:r w:rsidR="4F2DCFFC" w:rsidRPr="00333219">
        <w:rPr>
          <w:rFonts w:ascii="Times New Roman" w:hAnsi="Times New Roman" w:cs="Times New Roman"/>
          <w:sz w:val="24"/>
          <w:szCs w:val="24"/>
        </w:rPr>
        <w:t>2</w:t>
      </w:r>
      <w:r w:rsidRPr="00333219">
        <w:rPr>
          <w:rFonts w:ascii="Times New Roman" w:hAnsi="Times New Roman" w:cs="Times New Roman"/>
          <w:sz w:val="24"/>
          <w:szCs w:val="24"/>
        </w:rPr>
        <w:t>. Medidas de respuesta educativa para la inclusión del alumnado</w:t>
      </w:r>
      <w:bookmarkEnd w:id="65"/>
      <w:bookmarkEnd w:id="66"/>
      <w:bookmarkEnd w:id="67"/>
      <w:bookmarkEnd w:id="68"/>
      <w:bookmarkEnd w:id="69"/>
    </w:p>
    <w:p w14:paraId="2BE7AFEC" w14:textId="77777777" w:rsidR="00F36AA8" w:rsidRPr="00333219" w:rsidRDefault="00F36AA8"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1. Los centros docentes incluirán en el PEC medidas de respuesta educativa que posibiliten el acceso, la participación y el progreso de todo el alumnado y que impliquen el currículo, la organización del centro, la actuación de todo el personal del centro, las relaciones de la comunidad educativa, las relaciones con el entorno y todas las actuaciones que se desarrollen.</w:t>
      </w:r>
    </w:p>
    <w:p w14:paraId="7254BC8F"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eastAsia="Arial" w:hAnsi="Times New Roman" w:cs="Times New Roman"/>
          <w:sz w:val="24"/>
          <w:szCs w:val="24"/>
        </w:rPr>
        <w:t xml:space="preserve">2. Será aplicable, además de la normativa general mencionada en el preámbulo de estas </w:t>
      </w:r>
      <w:r w:rsidRPr="00333219">
        <w:rPr>
          <w:rFonts w:ascii="Times New Roman" w:hAnsi="Times New Roman" w:cs="Times New Roman"/>
          <w:sz w:val="24"/>
          <w:szCs w:val="24"/>
        </w:rPr>
        <w:t>instrucciones, la siguiente:</w:t>
      </w:r>
    </w:p>
    <w:p w14:paraId="37D2B342"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 Ley 26/2011, de 1 de agosto, de adaptación normativa a la Convención Internacional sobre los Derechos de las Personas con Discapacidad (BOE 184, 02.08.2011).</w:t>
      </w:r>
    </w:p>
    <w:p w14:paraId="2933C7D0"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b) Ley 9/2018, de 24 de abril, de la Generalitat, de modificación de la Ley 11/2003, de 10 de abril, de la Generalitat, sobre el estatuto de las personas con discapacidad (DOGV 8282, 26.04.2018).</w:t>
      </w:r>
    </w:p>
    <w:p w14:paraId="4285526D"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 Ley 6/2022, de 31 de marzo, de modificación del Texto Refundido de la Ley General de derechos de las personas con discapacidad y de su inclusión social, aprobado por el Real Decreto Legislativo 1/2013, de 29 de noviembre, para establecer y regular la accesibilidad cognitiva y sus condiciones de exigencia y aplicación (BOE 78, 01.04.2022).</w:t>
      </w:r>
    </w:p>
    <w:p w14:paraId="0FB7ED9A" w14:textId="77777777" w:rsidR="00F36AA8" w:rsidRPr="00333219" w:rsidRDefault="00F36AA8" w:rsidP="007744C5">
      <w:pPr>
        <w:pStyle w:val="Textoindependiente"/>
        <w:spacing w:after="0" w:line="360" w:lineRule="auto"/>
        <w:jc w:val="left"/>
        <w:rPr>
          <w:rFonts w:ascii="Times New Roman" w:eastAsia="Arial" w:hAnsi="Times New Roman" w:cs="Times New Roman"/>
          <w:color w:val="000000" w:themeColor="text1"/>
          <w:sz w:val="24"/>
          <w:szCs w:val="24"/>
        </w:rPr>
      </w:pPr>
      <w:r w:rsidRPr="00333219">
        <w:rPr>
          <w:rFonts w:ascii="Times New Roman" w:eastAsia="Arial" w:hAnsi="Times New Roman" w:cs="Times New Roman"/>
          <w:color w:val="000000" w:themeColor="text1"/>
          <w:sz w:val="24"/>
          <w:szCs w:val="24"/>
        </w:rPr>
        <w:t>d) Ley 1/2024, de 27 de junio, de la Generalitat, por la que se regula la libertad educativa (DOGV 9880, 28.06.2024).</w:t>
      </w:r>
    </w:p>
    <w:p w14:paraId="1E22E3CC" w14:textId="77777777" w:rsidR="00F36AA8" w:rsidRPr="00333219" w:rsidRDefault="00F36AA8" w:rsidP="007744C5">
      <w:pPr>
        <w:pStyle w:val="Textoindependiente"/>
        <w:spacing w:after="0" w:line="360" w:lineRule="auto"/>
        <w:jc w:val="left"/>
        <w:rPr>
          <w:rFonts w:ascii="Times New Roman" w:eastAsia="Arial" w:hAnsi="Times New Roman" w:cs="Times New Roman"/>
          <w:color w:val="000000" w:themeColor="text1"/>
          <w:sz w:val="24"/>
          <w:szCs w:val="24"/>
        </w:rPr>
      </w:pPr>
      <w:r w:rsidRPr="00333219">
        <w:rPr>
          <w:rFonts w:ascii="Times New Roman" w:eastAsia="Arial" w:hAnsi="Times New Roman" w:cs="Times New Roman"/>
          <w:color w:val="000000" w:themeColor="text1"/>
          <w:sz w:val="24"/>
          <w:szCs w:val="24"/>
          <w:highlight w:val="yellow"/>
        </w:rPr>
        <w:t>e) Ley 8/2024, de 30 de diciembre, de la Generalitat, de accesibilidad universal de la Comunitat Valenciana (DOGV 10019, 07.01.2025).</w:t>
      </w:r>
    </w:p>
    <w:p w14:paraId="3B89BB16"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eastAsia="Arial" w:hAnsi="Times New Roman" w:cs="Times New Roman"/>
          <w:color w:val="000000" w:themeColor="text1"/>
          <w:sz w:val="24"/>
          <w:szCs w:val="24"/>
          <w:highlight w:val="yellow"/>
        </w:rPr>
        <w:t xml:space="preserve">f) </w:t>
      </w:r>
      <w:r w:rsidRPr="00333219">
        <w:rPr>
          <w:rFonts w:ascii="Times New Roman" w:hAnsi="Times New Roman" w:cs="Times New Roman"/>
          <w:sz w:val="24"/>
          <w:szCs w:val="24"/>
          <w:highlight w:val="yellow"/>
        </w:rPr>
        <w:t>Ley 7/2025, de 26 de diciembre, de la Generalitat, reguladora del acceso al entorno de las personas con discapacidad usuarias de perro de asistencia (DOGV 10270, 29.12.2025).</w:t>
      </w:r>
    </w:p>
    <w:p w14:paraId="2DDB1AC1"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g) Decreto 104/2018, de 27 de julio, del Consell, por el que se desarrollan los principios de equidad y de inclusión en el sistema educativo valenciano (DOGV 8356, 07.08.2018).</w:t>
      </w:r>
    </w:p>
    <w:p w14:paraId="499E16D5" w14:textId="77777777" w:rsidR="00F36AA8" w:rsidRPr="00333219" w:rsidRDefault="00F36AA8" w:rsidP="007744C5">
      <w:pPr>
        <w:pStyle w:val="Textoindependiente"/>
        <w:spacing w:after="0" w:line="360" w:lineRule="auto"/>
        <w:jc w:val="left"/>
        <w:rPr>
          <w:rFonts w:ascii="Times New Roman" w:hAnsi="Times New Roman" w:cs="Times New Roman"/>
          <w:kern w:val="0"/>
          <w:sz w:val="24"/>
          <w:szCs w:val="24"/>
          <w:lang w:eastAsia="ca-ES-valencia" w:bidi="ar-SA"/>
        </w:rPr>
      </w:pPr>
      <w:r w:rsidRPr="00333219">
        <w:rPr>
          <w:rFonts w:ascii="Times New Roman" w:hAnsi="Times New Roman" w:cs="Times New Roman"/>
          <w:sz w:val="24"/>
          <w:szCs w:val="24"/>
        </w:rPr>
        <w:t>h) Decreto 72/2021, de 21 de mayo, del Consell, de organización de la orientación educativa y profesional en el sistema educativo valenciano (DOGV 9099, 03.06.2021).</w:t>
      </w:r>
    </w:p>
    <w:p w14:paraId="50DED679"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FD14E4">
        <w:rPr>
          <w:rFonts w:ascii="Times New Roman" w:hAnsi="Times New Roman" w:cs="Times New Roman"/>
          <w:sz w:val="24"/>
          <w:szCs w:val="24"/>
          <w:highlight w:val="yellow"/>
        </w:rPr>
        <w:t>i) Decreto 193</w:t>
      </w:r>
      <w:r w:rsidRPr="00333219">
        <w:rPr>
          <w:rFonts w:ascii="Times New Roman" w:hAnsi="Times New Roman" w:cs="Times New Roman"/>
          <w:sz w:val="24"/>
          <w:szCs w:val="24"/>
          <w:highlight w:val="yellow"/>
        </w:rPr>
        <w:t>/2025, de 12 de diciembre, del Consell, de la convivencia en el sistema educativo de la Comunitat Valenciana (DOGV 10263, 17.12.2025).</w:t>
      </w:r>
    </w:p>
    <w:p w14:paraId="0FD6CBC8"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j) Orden 20/2019, de 30 de abril, de la Conselleria de Educación, Investigación, Cultura y Deporte, por la que se regula la organización de la respuesta educativa para la inclusión del alumnado en los centros docentes sostenidos con fondos públicos del sistema educativo valenciano (DOGV 8540, 03.05.2019).</w:t>
      </w:r>
    </w:p>
    <w:p w14:paraId="3E5479BE" w14:textId="77777777" w:rsidR="00F36AA8" w:rsidRPr="00333219" w:rsidRDefault="00F36AA8" w:rsidP="007744C5">
      <w:pPr>
        <w:pStyle w:val="pf0"/>
        <w:spacing w:before="0" w:beforeAutospacing="0" w:after="0" w:afterAutospacing="0" w:line="360" w:lineRule="auto"/>
        <w:rPr>
          <w:lang w:val="es-ES"/>
        </w:rPr>
      </w:pPr>
      <w:r w:rsidRPr="00333219">
        <w:rPr>
          <w:lang w:val="es-ES"/>
        </w:rPr>
        <w:t>k) Orden 10/2023, de 22 de mayo, de la Conselleria de Educación, Cultura y Deporte, por la que se regulan y se concretan determinados aspectos de la organización y el funcionamiento de la orientación educativa y profesional en el sistema educativo valenciano (DOGV 9606, 30.05.2023).</w:t>
      </w:r>
    </w:p>
    <w:p w14:paraId="49CF4FCE"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l) Resolución de 5 de junio de 2018, de la Conselleria de Educación, Investigación, Cultura y Deporte, por la que se dictan instrucciones y orientaciones para actuar en la acogida del alumnado recién llegado, especialmente el desplazado, en los centros educativos de la Comunitat Valenciana (DOGV 8314, 11.06.2018).</w:t>
      </w:r>
    </w:p>
    <w:p w14:paraId="31356D40"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m) Resolución de 23 de diciembre de 2021, de la directora general de Inclusión Educativa, por la que se dictan instrucciones para la detección y la identificación de las necesidades específicas de apoyo educativo y las necesidades de compensación de desigualdades (DOGV 9245, 29.12.2021).</w:t>
      </w:r>
    </w:p>
    <w:p w14:paraId="69ACFACD"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n) Resolución de 20 de abril de 2022, de la directora general de Inclusión Educativa, por la que se dictan instrucciones para la organización del apoyo de fisioterapia en el ámbito educativo (DOGV 9324, 25.04.2022).</w:t>
      </w:r>
    </w:p>
    <w:p w14:paraId="2C1E8069"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o) Resolución conjunta de 16 de enero de 2025, de la Dirección General de Innovación e Inclusión Educativa y la Dirección General de Salud Mental y Adicciones sobre el procedimiento de colaboración con las unidades de detección precoz en los centros educativos de titularidad de la Generalitat Valenciana (DOGV 10028, 20.01.2025).</w:t>
      </w:r>
    </w:p>
    <w:p w14:paraId="2931123D"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p) Resolución de 20 de febrero de 2025, de la Dirección General de Innovación e Inclusión Educativa, sobre el procedimiento de colaboración para el asesoramiento y la intervención inicial de las unidades de detección precoz de salud mental en el ámbito educativo (DOGV 10054, 25.02.2025).</w:t>
      </w:r>
    </w:p>
    <w:p w14:paraId="5A957CAF"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highlight w:val="yellow"/>
        </w:rPr>
        <w:t xml:space="preserve">En relación con ella, se puede consultar la guía elaborada por la Dirección General de Innovación e Inclusión Educativa, disponible en el siguiente enlace: </w:t>
      </w:r>
      <w:hyperlink r:id="rId21" w:history="1">
        <w:r w:rsidRPr="00333219">
          <w:rPr>
            <w:rStyle w:val="Hipervnculo"/>
            <w:rFonts w:ascii="Times New Roman" w:hAnsi="Times New Roman" w:cs="Times New Roman"/>
            <w:sz w:val="24"/>
            <w:szCs w:val="24"/>
            <w:highlight w:val="yellow"/>
          </w:rPr>
          <w:t>Guía práctica: Procedimiento de colaboración para el asesoramiento y la intervención inicial de las unidades de detección precoz de salud mental en el ámbito educativo</w:t>
        </w:r>
      </w:hyperlink>
      <w:r w:rsidRPr="00333219">
        <w:rPr>
          <w:rFonts w:ascii="Times New Roman" w:hAnsi="Times New Roman" w:cs="Times New Roman"/>
          <w:sz w:val="24"/>
          <w:szCs w:val="24"/>
          <w:highlight w:val="yellow"/>
        </w:rPr>
        <w:t>.</w:t>
      </w:r>
    </w:p>
    <w:p w14:paraId="33DD2D33" w14:textId="77777777" w:rsidR="00F36AA8" w:rsidRPr="00333219" w:rsidRDefault="00F36AA8"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q) Resolución anual, de la Dirección General de Innovación e Inclusión Educativa, por la que se dictan las instrucciones para la organización de la atención educativa domiciliaria y hospitalaria.</w:t>
      </w:r>
    </w:p>
    <w:p w14:paraId="471BDF62"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highlight w:val="yellow"/>
        </w:rPr>
        <w:t>r) Resolución anual conjunta de la Dirección General de Innovación e Inclusión Educativa y de la Dirección General de Universidades, por la que se dictan instrucciones para la adaptación en las pruebas de acceso a las universidades públicas valencianas para las personas con necesidades específicas de apoyo educativo</w:t>
      </w:r>
      <w:r w:rsidRPr="00333219">
        <w:rPr>
          <w:rFonts w:ascii="Times New Roman" w:hAnsi="Times New Roman" w:cs="Times New Roman"/>
          <w:sz w:val="24"/>
          <w:szCs w:val="24"/>
        </w:rPr>
        <w:t>.</w:t>
      </w:r>
    </w:p>
    <w:p w14:paraId="135594FC" w14:textId="77777777" w:rsidR="00F36AA8" w:rsidRPr="00333219" w:rsidRDefault="00F36AA8"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s) Instrucción conjunta de la Dirección General de Innovación e Inclusión Educativa y de la Dirección General de Universidades, sobre el uso de prótesis auditivas, audífonos, diademas y otros dispositivos por parte de personas sordas o con discapacidad auditiva en la realización de las pruebas de acceso a las universidades públicas valencianas.</w:t>
      </w:r>
    </w:p>
    <w:p w14:paraId="55414DFA"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 Serán relevantes las actuaciones siguientes:</w:t>
      </w:r>
    </w:p>
    <w:p w14:paraId="45596622"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 Sensibilización a toda la comunidad educativa sobre la respuesta inclusiva a la diversidad en el contexto escolar y social.</w:t>
      </w:r>
    </w:p>
    <w:p w14:paraId="11AFF8ED"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 Programas o actuaciones de diseño propio o programas singulares autorizados por la Conselleria de Educación, Cultura y Universidades que desarrollen las líneas generales de actuación del Decreto 104/2018, de 27 de julio, del Consell, que son: la identificación y la eliminación de barreras que pueden estar presentes en el contexto, la movilización de recursos para dar respuesta a la diversidad, el compromiso con la cultura y los valores inclusivos, y el desarrollo de un currículo para la inclusión.</w:t>
      </w:r>
    </w:p>
    <w:p w14:paraId="26ED5605"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c) Criterios de organización de los horarios, los agrupamientos del alumnado y de los apoyos personales (responsabilidades y coordinaciones internas y externas).</w:t>
      </w:r>
    </w:p>
    <w:p w14:paraId="7A09C0F3"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 Criterios pedagógicos para la presentación de los contenidos que garanticen la accesibilidad universal (física, cognitiva, sensorial y emocional) y bajo los principios de implicación, representación, acción y expresión del Diseño Universal y Aprendizaje Accesible (DUA-A).</w:t>
      </w:r>
    </w:p>
    <w:p w14:paraId="633C20E3"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 Procedimientos para la detección y análisis de barreras contextuales para la inclusión y procedimiento de evaluación </w:t>
      </w:r>
      <w:proofErr w:type="spellStart"/>
      <w:r w:rsidRPr="00333219">
        <w:rPr>
          <w:rFonts w:ascii="Times New Roman" w:hAnsi="Times New Roman" w:cs="Times New Roman"/>
          <w:sz w:val="24"/>
          <w:szCs w:val="24"/>
        </w:rPr>
        <w:t>sociopsicopedagógica</w:t>
      </w:r>
      <w:proofErr w:type="spellEnd"/>
      <w:r w:rsidRPr="00333219">
        <w:rPr>
          <w:rFonts w:ascii="Times New Roman" w:hAnsi="Times New Roman" w:cs="Times New Roman"/>
          <w:sz w:val="24"/>
          <w:szCs w:val="24"/>
        </w:rPr>
        <w:t xml:space="preserve"> para la identificación de las necesidades específicas de apoyo educativo del alumnado.</w:t>
      </w:r>
    </w:p>
    <w:p w14:paraId="14C692FD"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f) Actuaciones para la detección temprana e intervención con el alumnado con necesidades específicas de apoyo educativo.</w:t>
      </w:r>
    </w:p>
    <w:p w14:paraId="2101A451"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g) Actuaciones para la prevención e intervención temprana mediante programas de desarrollo competencial de continuidad, progresión y coordinación a lo largo de las diferentes etapas educativas ante las dificultades de aprendizaje, la comunicación y el lenguaje.</w:t>
      </w:r>
    </w:p>
    <w:p w14:paraId="570977F0"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h) Procedimientos establecidos por la Conselleria de Educación, Cultura </w:t>
      </w:r>
      <w:r w:rsidRPr="00333219">
        <w:rPr>
          <w:rFonts w:ascii="Times New Roman" w:hAnsi="Times New Roman" w:cs="Times New Roman"/>
          <w:sz w:val="24"/>
          <w:szCs w:val="24"/>
          <w:highlight w:val="yellow"/>
        </w:rPr>
        <w:t>y</w:t>
      </w:r>
      <w:r w:rsidRPr="00333219">
        <w:rPr>
          <w:rFonts w:ascii="Times New Roman" w:hAnsi="Times New Roman" w:cs="Times New Roman"/>
          <w:sz w:val="24"/>
          <w:szCs w:val="24"/>
        </w:rPr>
        <w:t xml:space="preserve"> Universidades para la respuesta al alumnado con necesidades específicas de apoyo educativo que se desarrollen en el centro en cada una de las etapas.</w:t>
      </w:r>
    </w:p>
    <w:p w14:paraId="214B1B17"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i) Organización para la planificación, desarrollo, evaluación y seguimiento de los planes de actuación personalizados.</w:t>
      </w:r>
    </w:p>
    <w:p w14:paraId="595B0038" w14:textId="77777777" w:rsidR="00F36AA8" w:rsidRPr="00333219" w:rsidRDefault="512BD050" w:rsidP="007744C5">
      <w:pPr>
        <w:pStyle w:val="Textoindependiente"/>
        <w:spacing w:after="0" w:line="360" w:lineRule="auto"/>
        <w:jc w:val="left"/>
        <w:rPr>
          <w:rFonts w:ascii="Times New Roman" w:eastAsia="Arial" w:hAnsi="Times New Roman" w:cs="Times New Roman"/>
          <w:color w:val="000000" w:themeColor="text1"/>
          <w:sz w:val="24"/>
          <w:szCs w:val="24"/>
        </w:rPr>
      </w:pPr>
      <w:r w:rsidRPr="00333219">
        <w:rPr>
          <w:rFonts w:ascii="Times New Roman" w:eastAsia="Arial" w:hAnsi="Times New Roman" w:cs="Times New Roman"/>
          <w:color w:val="000000" w:themeColor="text1"/>
          <w:sz w:val="24"/>
          <w:szCs w:val="24"/>
        </w:rPr>
        <w:t>j) Participación del alumnado que presente necesidades educativas especiales, escolarizado en centros de educación especial o en unidades específicas en centros ordinarios, en los procesos de enseñanza-aprendizaje en la lengua cooficial que sea habitual en su ámbito familiar, o en su defecto, en aquella lengua cooficial en que disponga de un mayor dominio, de acuerdo con la elección de sus representantes legales.</w:t>
      </w:r>
    </w:p>
    <w:p w14:paraId="13244D65" w14:textId="77777777" w:rsidR="00F36AA8" w:rsidRPr="00333219" w:rsidRDefault="00F36AA8" w:rsidP="007744C5">
      <w:pPr>
        <w:pStyle w:val="Textoindependiente"/>
        <w:spacing w:after="0" w:line="360" w:lineRule="auto"/>
        <w:jc w:val="left"/>
        <w:rPr>
          <w:rFonts w:ascii="Times New Roman" w:eastAsia="Arial" w:hAnsi="Times New Roman" w:cs="Times New Roman"/>
          <w:color w:val="000000" w:themeColor="text1"/>
          <w:sz w:val="24"/>
          <w:szCs w:val="24"/>
        </w:rPr>
      </w:pPr>
      <w:r w:rsidRPr="00333219">
        <w:rPr>
          <w:rFonts w:ascii="Times New Roman" w:eastAsia="Arial" w:hAnsi="Times New Roman" w:cs="Times New Roman"/>
          <w:color w:val="000000" w:themeColor="text1"/>
          <w:sz w:val="24"/>
          <w:szCs w:val="24"/>
        </w:rPr>
        <w:t>k) Participación del alumnado que presente necesidades educativas especiales que se encuentre escolarizado en centros ordinarios, y requiera una necesidad de apoyo con personal especializado durante más de la mitad de la jornada escolar semanal, se regirá por lo dispuesto en el punto anterior. Para este alumnado, adicionalmente, se introducirá la otra lengua cooficial y la lengua extranjera de forma progresiva y en función de las posibilidades del alumno o alumna.</w:t>
      </w:r>
    </w:p>
    <w:p w14:paraId="72B9E87D" w14:textId="77777777" w:rsidR="00F36AA8" w:rsidRPr="00333219" w:rsidRDefault="00F36AA8" w:rsidP="007744C5">
      <w:pPr>
        <w:pStyle w:val="Textoindependiente"/>
        <w:spacing w:after="0" w:line="360" w:lineRule="auto"/>
        <w:jc w:val="left"/>
        <w:rPr>
          <w:rFonts w:ascii="Times New Roman" w:eastAsia="Arial" w:hAnsi="Times New Roman" w:cs="Times New Roman"/>
          <w:color w:val="000000" w:themeColor="text1"/>
          <w:sz w:val="24"/>
          <w:szCs w:val="24"/>
        </w:rPr>
      </w:pPr>
      <w:r w:rsidRPr="00333219">
        <w:rPr>
          <w:rFonts w:ascii="Times New Roman" w:eastAsia="Arial" w:hAnsi="Times New Roman" w:cs="Times New Roman"/>
          <w:color w:val="000000" w:themeColor="text1"/>
          <w:sz w:val="24"/>
          <w:szCs w:val="24"/>
        </w:rPr>
        <w:t>l) Adaptaciones de acceso que sean necesarias desde el punto de vista del tratamiento de las lenguas en el centro para el alumnado con necesidades específicas de apoyo educativo. Entre dichas necesidades se tendrán en especial consideración las derivadas de trastornos del desarrollo del lenguaje y la comunicación, del desconocimiento grave de la lengua de aprendizaje, y el caso de alumnado de incorporación tardía al sistema educativo.</w:t>
      </w:r>
    </w:p>
    <w:p w14:paraId="61190A94"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4. La evaluación de las medidas implementadas por los centros se realizará en el marco de la memoria final del centro, sin perjuicio del seguimiento que cada centro, en función de su autonomía, pueda establecer.</w:t>
      </w:r>
    </w:p>
    <w:p w14:paraId="18B7C3AF" w14:textId="31755FD0" w:rsidR="00F36AA8" w:rsidRPr="00333219" w:rsidRDefault="00F36AA8" w:rsidP="007744C5">
      <w:pPr>
        <w:pStyle w:val="Ttulo4"/>
        <w:spacing w:before="0" w:after="0"/>
        <w:jc w:val="left"/>
        <w:rPr>
          <w:rFonts w:ascii="Times New Roman" w:hAnsi="Times New Roman" w:cs="Times New Roman"/>
          <w:strike/>
          <w:sz w:val="24"/>
          <w:szCs w:val="24"/>
          <w:highlight w:val="yellow"/>
        </w:rPr>
      </w:pPr>
      <w:bookmarkStart w:id="70" w:name="__RefHeading___Toc11251_3856205013"/>
      <w:bookmarkStart w:id="71" w:name="_Toc108521895"/>
      <w:bookmarkStart w:id="72" w:name="_Toc138675694"/>
      <w:bookmarkStart w:id="73" w:name="_Toc170901694"/>
      <w:bookmarkStart w:id="74" w:name="_Toc201147521"/>
      <w:bookmarkStart w:id="75" w:name="_Toc234051109"/>
      <w:bookmarkEnd w:id="70"/>
      <w:r w:rsidRPr="00333219">
        <w:rPr>
          <w:rFonts w:ascii="Times New Roman" w:hAnsi="Times New Roman" w:cs="Times New Roman"/>
          <w:sz w:val="24"/>
          <w:szCs w:val="24"/>
        </w:rPr>
        <w:t>1.2.7.</w:t>
      </w:r>
      <w:r w:rsidR="3226F465" w:rsidRPr="00333219">
        <w:rPr>
          <w:rFonts w:ascii="Times New Roman" w:hAnsi="Times New Roman" w:cs="Times New Roman"/>
          <w:sz w:val="24"/>
          <w:szCs w:val="24"/>
        </w:rPr>
        <w:t>3</w:t>
      </w:r>
      <w:r w:rsidRPr="00333219">
        <w:rPr>
          <w:rFonts w:ascii="Times New Roman" w:hAnsi="Times New Roman" w:cs="Times New Roman"/>
          <w:sz w:val="24"/>
          <w:szCs w:val="24"/>
        </w:rPr>
        <w:t xml:space="preserve">. </w:t>
      </w:r>
      <w:r w:rsidRPr="00333219">
        <w:rPr>
          <w:rFonts w:ascii="Times New Roman" w:hAnsi="Times New Roman" w:cs="Times New Roman"/>
          <w:sz w:val="24"/>
          <w:szCs w:val="24"/>
          <w:highlight w:val="yellow"/>
        </w:rPr>
        <w:t>Plan de convivencia</w:t>
      </w:r>
      <w:bookmarkEnd w:id="71"/>
      <w:bookmarkEnd w:id="72"/>
      <w:bookmarkEnd w:id="73"/>
      <w:bookmarkEnd w:id="74"/>
      <w:bookmarkEnd w:id="75"/>
    </w:p>
    <w:p w14:paraId="5CDAC3F9" w14:textId="77777777" w:rsidR="00F36AA8" w:rsidRPr="00333219" w:rsidRDefault="00F36AA8" w:rsidP="007744C5">
      <w:pPr>
        <w:pStyle w:val="pf0"/>
        <w:spacing w:before="0" w:beforeAutospacing="0" w:after="0" w:afterAutospacing="0" w:line="360" w:lineRule="auto"/>
        <w:rPr>
          <w:rFonts w:eastAsia="NSimSun"/>
          <w:kern w:val="1"/>
          <w:highlight w:val="yellow"/>
          <w:lang w:val="es-ES" w:eastAsia="hi-IN" w:bidi="hi-IN"/>
        </w:rPr>
      </w:pPr>
      <w:r w:rsidRPr="00333219">
        <w:rPr>
          <w:rFonts w:eastAsia="NSimSun"/>
          <w:kern w:val="1"/>
          <w:highlight w:val="yellow"/>
          <w:lang w:val="es-ES" w:eastAsia="hi-IN" w:bidi="hi-IN"/>
        </w:rPr>
        <w:t>1. El Plan de convivencia de los centros educativos recogerá las líneas y criterios básicos para promover la convivencia en su comunidad educativa, y establecerá sus estrategias para favorecer la prevención de actuaciones contrarias a las normas de convivencia y la construcción de un clima de convivencia positivo con independencia del nivel, la etapa, el régimen o la modalidad.</w:t>
      </w:r>
    </w:p>
    <w:p w14:paraId="4F9D1886" w14:textId="77777777" w:rsidR="00F36AA8" w:rsidRPr="00333219" w:rsidRDefault="00F36AA8" w:rsidP="007744C5">
      <w:pPr>
        <w:pStyle w:val="pf0"/>
        <w:spacing w:before="0" w:beforeAutospacing="0" w:after="0" w:afterAutospacing="0" w:line="360" w:lineRule="auto"/>
        <w:rPr>
          <w:lang w:val="es-ES"/>
        </w:rPr>
      </w:pPr>
      <w:r w:rsidRPr="00333219">
        <w:rPr>
          <w:rFonts w:eastAsia="NSimSun"/>
          <w:highlight w:val="yellow"/>
          <w:lang w:val="es-ES"/>
        </w:rPr>
        <w:t>2. Para su desarrollo e implementación se tendrá en cuenta de forma prioritaria lo establecido en el</w:t>
      </w:r>
      <w:r w:rsidRPr="00333219">
        <w:rPr>
          <w:highlight w:val="yellow"/>
          <w:lang w:val="es-ES"/>
        </w:rPr>
        <w:t xml:space="preserve"> Decreto 193/2025, de 12 de diciembre, del Consell, de la convivencia en el sistema educativo de la Comunitat Valenciana (DOGV 10263, 17.12.2025).</w:t>
      </w:r>
    </w:p>
    <w:p w14:paraId="58C2AA30" w14:textId="77777777" w:rsidR="00F36AA8" w:rsidRPr="00333219" w:rsidRDefault="00F36AA8" w:rsidP="007744C5">
      <w:pPr>
        <w:pStyle w:val="pf0"/>
        <w:spacing w:before="0" w:beforeAutospacing="0" w:after="0" w:afterAutospacing="0" w:line="360" w:lineRule="auto"/>
        <w:rPr>
          <w:rFonts w:eastAsia="NSimSun"/>
          <w:kern w:val="1"/>
          <w:lang w:val="es-ES" w:eastAsia="hi-IN" w:bidi="hi-IN"/>
        </w:rPr>
      </w:pPr>
      <w:r w:rsidRPr="00333219">
        <w:rPr>
          <w:lang w:val="es-ES"/>
        </w:rPr>
        <w:t>Asimismo, s</w:t>
      </w:r>
      <w:r w:rsidRPr="00333219">
        <w:rPr>
          <w:rFonts w:eastAsia="NSimSun"/>
          <w:kern w:val="1"/>
          <w:lang w:val="es-ES" w:eastAsia="hi-IN" w:bidi="hi-IN"/>
        </w:rPr>
        <w:t>erá aplicable, además de la normativa mencionada en el preámbulo de estas instrucciones, la siguiente:</w:t>
      </w:r>
    </w:p>
    <w:p w14:paraId="3F07E7A7" w14:textId="77777777" w:rsidR="00F36AA8" w:rsidRPr="00333219" w:rsidRDefault="00F36AA8" w:rsidP="007744C5">
      <w:pPr>
        <w:pStyle w:val="pf0"/>
        <w:spacing w:before="0" w:beforeAutospacing="0" w:after="0" w:afterAutospacing="0" w:line="360" w:lineRule="auto"/>
        <w:rPr>
          <w:lang w:val="es-ES"/>
        </w:rPr>
      </w:pPr>
      <w:r w:rsidRPr="00333219">
        <w:rPr>
          <w:lang w:val="es-ES"/>
        </w:rPr>
        <w:t xml:space="preserve">a) Ley </w:t>
      </w:r>
      <w:r w:rsidRPr="00333219">
        <w:rPr>
          <w:rFonts w:eastAsia="NSimSun"/>
          <w:kern w:val="1"/>
          <w:lang w:val="es-ES" w:eastAsia="hi-IN" w:bidi="hi-IN"/>
        </w:rPr>
        <w:t>Orgánica</w:t>
      </w:r>
      <w:r w:rsidRPr="00333219">
        <w:rPr>
          <w:lang w:val="es-ES"/>
        </w:rPr>
        <w:t xml:space="preserve"> 1/1996, de 15 de enero, de </w:t>
      </w:r>
      <w:bookmarkStart w:id="76" w:name="_Hlk134098075"/>
      <w:r w:rsidRPr="00333219">
        <w:rPr>
          <w:lang w:val="es-ES"/>
        </w:rPr>
        <w:t>P</w:t>
      </w:r>
      <w:bookmarkEnd w:id="76"/>
      <w:r w:rsidRPr="00333219">
        <w:rPr>
          <w:lang w:val="es-ES"/>
        </w:rPr>
        <w:t xml:space="preserve">rotección </w:t>
      </w:r>
      <w:bookmarkStart w:id="77" w:name="_Hlk134098089"/>
      <w:r w:rsidRPr="00333219">
        <w:rPr>
          <w:lang w:val="es-ES"/>
        </w:rPr>
        <w:t>J</w:t>
      </w:r>
      <w:bookmarkEnd w:id="77"/>
      <w:r w:rsidRPr="00333219">
        <w:rPr>
          <w:lang w:val="es-ES"/>
        </w:rPr>
        <w:t xml:space="preserve">urídica del </w:t>
      </w:r>
      <w:bookmarkStart w:id="78" w:name="_Hlk134098100"/>
      <w:r w:rsidRPr="00333219">
        <w:rPr>
          <w:lang w:val="es-ES"/>
        </w:rPr>
        <w:t>M</w:t>
      </w:r>
      <w:bookmarkEnd w:id="78"/>
      <w:r w:rsidRPr="00333219">
        <w:rPr>
          <w:lang w:val="es-ES"/>
        </w:rPr>
        <w:t xml:space="preserve">enor, de modificación parcial del Código Civil y de la Ley de </w:t>
      </w:r>
      <w:bookmarkStart w:id="79" w:name="_Hlk134098117"/>
      <w:r w:rsidRPr="00333219">
        <w:rPr>
          <w:lang w:val="es-ES"/>
        </w:rPr>
        <w:t>E</w:t>
      </w:r>
      <w:bookmarkEnd w:id="79"/>
      <w:r w:rsidRPr="00333219">
        <w:rPr>
          <w:lang w:val="es-ES"/>
        </w:rPr>
        <w:t xml:space="preserve">njuiciamiento </w:t>
      </w:r>
      <w:bookmarkStart w:id="80" w:name="_Hlk134098130"/>
      <w:r w:rsidRPr="00333219">
        <w:rPr>
          <w:lang w:val="es-ES"/>
        </w:rPr>
        <w:t>C</w:t>
      </w:r>
      <w:bookmarkEnd w:id="80"/>
      <w:r w:rsidRPr="00333219">
        <w:rPr>
          <w:lang w:val="es-ES"/>
        </w:rPr>
        <w:t>ivil (BOE 15, 17.01.1996).</w:t>
      </w:r>
    </w:p>
    <w:p w14:paraId="2D4EC0F2" w14:textId="77777777" w:rsidR="00F36AA8" w:rsidRPr="00333219" w:rsidRDefault="00F36AA8" w:rsidP="007744C5">
      <w:pPr>
        <w:pStyle w:val="pf0"/>
        <w:spacing w:before="0" w:beforeAutospacing="0" w:after="0" w:afterAutospacing="0" w:line="360" w:lineRule="auto"/>
        <w:rPr>
          <w:rFonts w:eastAsia="NSimSun"/>
          <w:strike/>
          <w:kern w:val="1"/>
          <w:lang w:val="es-ES" w:eastAsia="hi-IN" w:bidi="hi-IN"/>
        </w:rPr>
      </w:pPr>
      <w:r w:rsidRPr="00333219">
        <w:rPr>
          <w:lang w:val="es-ES"/>
        </w:rPr>
        <w:t xml:space="preserve">b) Ley </w:t>
      </w:r>
      <w:r w:rsidRPr="00333219">
        <w:rPr>
          <w:rFonts w:eastAsia="NSimSun"/>
          <w:kern w:val="1"/>
          <w:lang w:val="es-ES" w:eastAsia="hi-IN" w:bidi="hi-IN"/>
        </w:rPr>
        <w:t>Orgánica 1/2004, de 28 de diciembre, de Medidas de Protección Integral contra la Violencia de Género (BOE 313, 29.12.2004).</w:t>
      </w:r>
    </w:p>
    <w:p w14:paraId="414CBE22" w14:textId="77777777" w:rsidR="00F36AA8" w:rsidRPr="00333219" w:rsidRDefault="00F36AA8" w:rsidP="007744C5">
      <w:pPr>
        <w:pStyle w:val="pf0"/>
        <w:spacing w:before="0" w:beforeAutospacing="0" w:after="0" w:afterAutospacing="0" w:line="360" w:lineRule="auto"/>
        <w:rPr>
          <w:rFonts w:eastAsia="NSimSun"/>
          <w:strike/>
          <w:kern w:val="1"/>
          <w:lang w:val="es-ES" w:eastAsia="hi-IN" w:bidi="hi-IN"/>
        </w:rPr>
      </w:pPr>
      <w:r w:rsidRPr="00333219">
        <w:rPr>
          <w:lang w:val="es-ES"/>
        </w:rPr>
        <w:t xml:space="preserve">c) </w:t>
      </w:r>
      <w:r w:rsidRPr="00333219">
        <w:rPr>
          <w:rFonts w:eastAsia="NSimSun"/>
          <w:kern w:val="1"/>
          <w:lang w:val="es-ES" w:eastAsia="hi-IN" w:bidi="hi-IN"/>
        </w:rPr>
        <w:t>Ley Orgánica 3/2007, de 22 de marzo, para la igualdad efectiva de mujeres y hombres (BOE 71, 23.03.2007).</w:t>
      </w:r>
    </w:p>
    <w:p w14:paraId="3826FD5D" w14:textId="77777777" w:rsidR="00F36AA8" w:rsidRPr="00333219" w:rsidRDefault="00F36AA8" w:rsidP="007744C5">
      <w:pPr>
        <w:pStyle w:val="pf0"/>
        <w:spacing w:before="0" w:beforeAutospacing="0" w:after="0" w:afterAutospacing="0" w:line="360" w:lineRule="auto"/>
        <w:rPr>
          <w:rFonts w:eastAsia="NSimSun"/>
          <w:kern w:val="1"/>
          <w:lang w:val="es-ES" w:eastAsia="hi-IN" w:bidi="hi-IN"/>
        </w:rPr>
      </w:pPr>
      <w:r w:rsidRPr="00333219">
        <w:rPr>
          <w:lang w:val="es-ES"/>
        </w:rPr>
        <w:t xml:space="preserve">d) </w:t>
      </w:r>
      <w:r w:rsidRPr="00333219">
        <w:rPr>
          <w:rFonts w:eastAsia="NSimSun"/>
          <w:kern w:val="1"/>
          <w:lang w:val="es-ES" w:eastAsia="hi-IN" w:bidi="hi-IN"/>
        </w:rPr>
        <w:t>Ley Orgánica 8/2021, de 4 de junio, de protección integral a la infancia y la adolescencia frente a la violencia (BOE 134, 05.06.2021).</w:t>
      </w:r>
    </w:p>
    <w:p w14:paraId="4AD2988C" w14:textId="77777777" w:rsidR="00F36AA8" w:rsidRPr="00333219" w:rsidRDefault="00F36AA8" w:rsidP="007744C5">
      <w:pPr>
        <w:pStyle w:val="pf0"/>
        <w:spacing w:before="0" w:beforeAutospacing="0" w:after="0" w:afterAutospacing="0" w:line="360" w:lineRule="auto"/>
        <w:rPr>
          <w:rFonts w:eastAsia="NSimSun"/>
          <w:kern w:val="1"/>
          <w:lang w:val="es-ES" w:eastAsia="hi-IN" w:bidi="hi-IN"/>
        </w:rPr>
      </w:pPr>
      <w:r w:rsidRPr="00333219">
        <w:rPr>
          <w:lang w:val="es-ES"/>
        </w:rPr>
        <w:t xml:space="preserve">e) </w:t>
      </w:r>
      <w:r w:rsidRPr="00333219">
        <w:rPr>
          <w:rFonts w:eastAsia="NSimSun"/>
          <w:kern w:val="1"/>
          <w:lang w:val="es-ES" w:eastAsia="hi-IN" w:bidi="hi-IN"/>
        </w:rPr>
        <w:t>Ley Orgánica 10/2022, de 6 de septiembre, de garantía integral de la libertad sexual (BOE 215, 07.09.2022).</w:t>
      </w:r>
    </w:p>
    <w:p w14:paraId="0C3322CE" w14:textId="77777777" w:rsidR="00F36AA8" w:rsidRPr="00333219" w:rsidRDefault="00F36AA8" w:rsidP="007744C5">
      <w:pPr>
        <w:pStyle w:val="pf0"/>
        <w:spacing w:before="0" w:beforeAutospacing="0" w:after="0" w:afterAutospacing="0" w:line="360" w:lineRule="auto"/>
        <w:rPr>
          <w:rFonts w:eastAsia="NSimSun"/>
          <w:kern w:val="1"/>
          <w:lang w:val="es-ES" w:eastAsia="hi-IN" w:bidi="hi-IN"/>
        </w:rPr>
      </w:pPr>
      <w:r w:rsidRPr="00333219">
        <w:rPr>
          <w:lang w:val="es-ES"/>
        </w:rPr>
        <w:t xml:space="preserve">f) </w:t>
      </w:r>
      <w:r w:rsidRPr="00333219">
        <w:rPr>
          <w:rFonts w:eastAsia="NSimSun"/>
          <w:kern w:val="1"/>
          <w:lang w:val="es-ES" w:eastAsia="hi-IN" w:bidi="hi-IN"/>
        </w:rPr>
        <w:t>Ley 11/2003, de 10 de abril, de la Generalitat, sobre el Estatuto de las Personas con Discapacidad (DOGV 4479, 11.04.2003).</w:t>
      </w:r>
    </w:p>
    <w:p w14:paraId="20CAFA8D" w14:textId="77777777" w:rsidR="00F36AA8" w:rsidRPr="00333219" w:rsidRDefault="00F36AA8" w:rsidP="007744C5">
      <w:pPr>
        <w:pStyle w:val="pf0"/>
        <w:spacing w:before="0" w:beforeAutospacing="0" w:after="0" w:afterAutospacing="0" w:line="360" w:lineRule="auto"/>
        <w:rPr>
          <w:rFonts w:eastAsia="NSimSun"/>
          <w:kern w:val="1"/>
          <w:lang w:val="es-ES" w:eastAsia="hi-IN" w:bidi="hi-IN"/>
        </w:rPr>
      </w:pPr>
      <w:r w:rsidRPr="00333219">
        <w:rPr>
          <w:lang w:val="es-ES"/>
        </w:rPr>
        <w:t xml:space="preserve">g) </w:t>
      </w:r>
      <w:r w:rsidRPr="00333219">
        <w:rPr>
          <w:rFonts w:eastAsia="NSimSun"/>
          <w:kern w:val="1"/>
          <w:lang w:val="es-ES" w:eastAsia="hi-IN" w:bidi="hi-IN"/>
        </w:rPr>
        <w:t>Ley 7/2012, de 23 de noviembre, de la Generalitat, Integral contra la Violencia sobre la Mujer en el Ámbito de la Comunitat Valenciana (DOGV 6912, 28.11.2012).</w:t>
      </w:r>
    </w:p>
    <w:p w14:paraId="25FAB22A" w14:textId="77777777" w:rsidR="00F36AA8" w:rsidRPr="00333219" w:rsidRDefault="00F36AA8" w:rsidP="007744C5">
      <w:pPr>
        <w:pStyle w:val="pf0"/>
        <w:spacing w:before="0" w:beforeAutospacing="0" w:after="0" w:afterAutospacing="0" w:line="360" w:lineRule="auto"/>
        <w:rPr>
          <w:rFonts w:eastAsia="NSimSun"/>
          <w:kern w:val="1"/>
          <w:lang w:val="es-ES" w:eastAsia="hi-IN" w:bidi="hi-IN"/>
        </w:rPr>
      </w:pPr>
      <w:r w:rsidRPr="00333219">
        <w:rPr>
          <w:lang w:val="es-ES"/>
        </w:rPr>
        <w:t xml:space="preserve">h) </w:t>
      </w:r>
      <w:r w:rsidRPr="00333219">
        <w:rPr>
          <w:rFonts w:eastAsia="NSimSun"/>
          <w:kern w:val="1"/>
          <w:lang w:val="es-ES" w:eastAsia="hi-IN" w:bidi="hi-IN"/>
        </w:rPr>
        <w:t xml:space="preserve">Ley 8/2017, de 7 de abril, de la Generalitat, integral del reconocimiento del derecho a la identidad y a la expresión de género en la Comunitat Valenciana (DOGV 8019, 11.04.2017), </w:t>
      </w:r>
      <w:r w:rsidRPr="00333219">
        <w:rPr>
          <w:lang w:val="es-ES"/>
        </w:rPr>
        <w:t>modificada por la Ley 5/2025, de 30 de mayo, de medidas fiscales, de gestión administrativa y financiera, y organización de la Generalitat (DOGV 10120, 31.05.2025).</w:t>
      </w:r>
    </w:p>
    <w:p w14:paraId="1D91BEEA" w14:textId="77777777" w:rsidR="00F36AA8" w:rsidRPr="00333219" w:rsidRDefault="00F36AA8" w:rsidP="007744C5">
      <w:pPr>
        <w:pStyle w:val="pf0"/>
        <w:spacing w:before="0" w:beforeAutospacing="0" w:after="0" w:afterAutospacing="0" w:line="360" w:lineRule="auto"/>
        <w:rPr>
          <w:rFonts w:eastAsia="NSimSun"/>
          <w:kern w:val="1"/>
          <w:lang w:val="es-ES" w:eastAsia="hi-IN" w:bidi="hi-IN"/>
        </w:rPr>
      </w:pPr>
      <w:r w:rsidRPr="00333219">
        <w:rPr>
          <w:lang w:val="es-ES"/>
        </w:rPr>
        <w:t xml:space="preserve">i) </w:t>
      </w:r>
      <w:r w:rsidRPr="00333219">
        <w:rPr>
          <w:rFonts w:eastAsia="NSimSun"/>
          <w:kern w:val="1"/>
          <w:lang w:val="es-ES" w:eastAsia="hi-IN" w:bidi="hi-IN"/>
        </w:rPr>
        <w:t>Ley 23/2018, de 29 de noviembre, de la Generalitat, de igualdad de las personas LGTBI (DOGV 8436, 03.12.2018).</w:t>
      </w:r>
    </w:p>
    <w:p w14:paraId="7B55DFAF" w14:textId="77777777" w:rsidR="00F36AA8" w:rsidRPr="00333219" w:rsidRDefault="00F36AA8" w:rsidP="007744C5">
      <w:pPr>
        <w:pStyle w:val="pf0"/>
        <w:spacing w:before="0" w:beforeAutospacing="0" w:after="0" w:afterAutospacing="0" w:line="360" w:lineRule="auto"/>
        <w:rPr>
          <w:rFonts w:eastAsia="NSimSun"/>
          <w:kern w:val="1"/>
          <w:lang w:val="es-ES" w:eastAsia="hi-IN" w:bidi="hi-IN"/>
        </w:rPr>
      </w:pPr>
      <w:r w:rsidRPr="00333219">
        <w:rPr>
          <w:rFonts w:eastAsia="NSimSun"/>
          <w:kern w:val="1"/>
          <w:lang w:val="es-ES" w:eastAsia="hi-IN" w:bidi="hi-IN"/>
        </w:rPr>
        <w:lastRenderedPageBreak/>
        <w:t>j) Ley 26/2018, de 21 de diciembre, de la Generalitat, de derechos y garantías de la infancia y la adolescencia (DOGV 8450, 24.12.2018).</w:t>
      </w:r>
    </w:p>
    <w:p w14:paraId="2873441F" w14:textId="77777777" w:rsidR="00F36AA8" w:rsidRPr="00333219" w:rsidRDefault="00F36AA8" w:rsidP="007744C5">
      <w:pPr>
        <w:pStyle w:val="pf0"/>
        <w:spacing w:before="0" w:beforeAutospacing="0" w:after="0" w:afterAutospacing="0" w:line="360" w:lineRule="auto"/>
        <w:rPr>
          <w:rFonts w:eastAsia="NSimSun"/>
          <w:lang w:val="es-ES" w:eastAsia="hi-IN" w:bidi="hi-IN"/>
        </w:rPr>
      </w:pPr>
      <w:r w:rsidRPr="00333219">
        <w:rPr>
          <w:lang w:val="es-ES"/>
        </w:rPr>
        <w:t xml:space="preserve">k) Ley 6/2022, de 31 de marzo, de modificación del Texto Refundido de la Ley </w:t>
      </w:r>
      <w:r w:rsidRPr="00333219">
        <w:rPr>
          <w:rFonts w:eastAsia="NSimSun"/>
          <w:lang w:val="es-ES" w:eastAsia="hi-IN" w:bidi="hi-IN"/>
        </w:rPr>
        <w:t>General</w:t>
      </w:r>
      <w:r w:rsidRPr="00333219">
        <w:rPr>
          <w:lang w:val="es-ES"/>
        </w:rPr>
        <w:t xml:space="preserve"> de derechos de las personas con discapacidad y de su inclusión social, aprobado por el Real Decreto Legislativo 1/2013, de 29 de noviembre, para establecer y regular la accesibilidad cognitiva y sus condiciones de exigencia y aplicación (BOE 78, 01.04.2022).</w:t>
      </w:r>
    </w:p>
    <w:p w14:paraId="6909235D" w14:textId="77777777" w:rsidR="00F36AA8" w:rsidRPr="00333219" w:rsidRDefault="00F36AA8" w:rsidP="007744C5">
      <w:pPr>
        <w:pStyle w:val="pf0"/>
        <w:spacing w:before="0" w:beforeAutospacing="0" w:after="0" w:afterAutospacing="0" w:line="360" w:lineRule="auto"/>
        <w:rPr>
          <w:lang w:val="es-ES"/>
        </w:rPr>
      </w:pPr>
      <w:r w:rsidRPr="00333219">
        <w:rPr>
          <w:lang w:val="es-ES"/>
        </w:rPr>
        <w:t>l) Ley 15/2022, de 12 de julio, integral para la igualdad de trato y la no discriminación (BOE 167, 13.07.2022).</w:t>
      </w:r>
    </w:p>
    <w:p w14:paraId="1E9E9947" w14:textId="77777777" w:rsidR="00F36AA8" w:rsidRPr="00333219" w:rsidRDefault="00F36AA8" w:rsidP="007744C5">
      <w:pPr>
        <w:pStyle w:val="pf0"/>
        <w:spacing w:before="0" w:beforeAutospacing="0" w:after="0" w:afterAutospacing="0" w:line="360" w:lineRule="auto"/>
        <w:rPr>
          <w:lang w:val="es-ES"/>
        </w:rPr>
      </w:pPr>
      <w:r w:rsidRPr="00333219">
        <w:rPr>
          <w:lang w:val="es-ES"/>
        </w:rPr>
        <w:t>m) Ley 4/2023, de 28 de febrero, para la igualdad real y efectiva de las personas trans y para la garantía de los derechos de las personas LGTBI (BOE 51, 01.03.2023).</w:t>
      </w:r>
    </w:p>
    <w:p w14:paraId="456B0140" w14:textId="77777777" w:rsidR="00F36AA8" w:rsidRPr="00333219" w:rsidRDefault="00F36AA8" w:rsidP="007744C5">
      <w:pPr>
        <w:pStyle w:val="pf0"/>
        <w:spacing w:before="0" w:beforeAutospacing="0" w:after="0" w:afterAutospacing="0" w:line="360" w:lineRule="auto"/>
        <w:rPr>
          <w:lang w:val="es-ES"/>
        </w:rPr>
      </w:pPr>
      <w:r w:rsidRPr="00333219">
        <w:rPr>
          <w:lang w:val="es-ES"/>
        </w:rPr>
        <w:t>n) Real Decreto Legislativo 1/2013, de 29 de noviembre, por el que se aprueba el Texto Refundido de la Ley General de derechos de las personas con discapacidad y de su inclusión social (BOE 289, 03.12.2013).</w:t>
      </w:r>
    </w:p>
    <w:p w14:paraId="351BC087" w14:textId="77777777" w:rsidR="00F36AA8" w:rsidRPr="00333219" w:rsidRDefault="00F36AA8" w:rsidP="007744C5">
      <w:pPr>
        <w:pStyle w:val="pf0"/>
        <w:spacing w:before="0" w:beforeAutospacing="0" w:after="0" w:afterAutospacing="0" w:line="360" w:lineRule="auto"/>
        <w:rPr>
          <w:lang w:val="es-ES"/>
        </w:rPr>
      </w:pPr>
      <w:r w:rsidRPr="00333219">
        <w:rPr>
          <w:lang w:val="es-ES"/>
        </w:rPr>
        <w:t>o) Real Decreto 193/2023, de 21 de marzo, por el que se regulan las condiciones básicas de accesibilidad y no discriminación de las personas con discapacidad para el acceso y utilización de los bienes y servicios a disposición del público (BOE 69, 22.03.2023).</w:t>
      </w:r>
    </w:p>
    <w:p w14:paraId="04B5D170" w14:textId="77777777" w:rsidR="00F36AA8" w:rsidRPr="00333219" w:rsidRDefault="00F36AA8" w:rsidP="007744C5">
      <w:pPr>
        <w:pStyle w:val="pf0"/>
        <w:spacing w:before="0" w:beforeAutospacing="0" w:after="0" w:afterAutospacing="0" w:line="360" w:lineRule="auto"/>
        <w:rPr>
          <w:lang w:val="es-ES"/>
        </w:rPr>
      </w:pPr>
      <w:r w:rsidRPr="00333219">
        <w:rPr>
          <w:lang w:val="es-ES"/>
        </w:rPr>
        <w:t>p) Decreto 102/2018, de 27 de julio, del Consell, de desarrollo de la Ley 8/2017, integral del reconocimiento del derecho a la identidad y a la expresión de género en la Comunitat Valenciana (DOGV 8373, 31.08.2018).</w:t>
      </w:r>
    </w:p>
    <w:p w14:paraId="4E3079B9" w14:textId="77777777" w:rsidR="00F36AA8" w:rsidRPr="00333219" w:rsidRDefault="00F36AA8" w:rsidP="007744C5">
      <w:pPr>
        <w:pStyle w:val="pf0"/>
        <w:spacing w:before="0" w:beforeAutospacing="0" w:after="0" w:afterAutospacing="0" w:line="360" w:lineRule="auto"/>
        <w:rPr>
          <w:lang w:val="es-ES"/>
        </w:rPr>
      </w:pPr>
      <w:r w:rsidRPr="00333219">
        <w:rPr>
          <w:lang w:val="es-ES"/>
        </w:rPr>
        <w:t>q) Decreto 101/2020, de 7 de agosto, del Consell, de desarrollo de la Ley 23/2018, de 29 de noviembre, de la Generalitat, de igualdad de las personas LGTBI (DOGV 8884, 17.08.2020).</w:t>
      </w:r>
    </w:p>
    <w:p w14:paraId="34BA855A" w14:textId="77777777" w:rsidR="00F36AA8" w:rsidRPr="00333219" w:rsidRDefault="00F36AA8" w:rsidP="007744C5">
      <w:pPr>
        <w:pStyle w:val="pf0"/>
        <w:spacing w:before="0" w:beforeAutospacing="0" w:after="0" w:afterAutospacing="0" w:line="360" w:lineRule="auto"/>
        <w:rPr>
          <w:lang w:val="es-ES"/>
        </w:rPr>
      </w:pPr>
      <w:r w:rsidRPr="00333219">
        <w:rPr>
          <w:lang w:val="es-ES"/>
        </w:rPr>
        <w:t>r) Decreto 95/2023, de 29 de junio, del Consell, por el que se regulan las unidades educativas terapéuticas / hospitales de día infantil y adolescente en el Sistema Educativo Valenciano (DOGV 9631, 04.07.2023).</w:t>
      </w:r>
    </w:p>
    <w:p w14:paraId="729A8AAF" w14:textId="77777777" w:rsidR="00F36AA8" w:rsidRPr="00333219" w:rsidRDefault="00F36AA8" w:rsidP="007744C5">
      <w:pPr>
        <w:pStyle w:val="pf0"/>
        <w:spacing w:before="0" w:beforeAutospacing="0" w:after="0" w:afterAutospacing="0" w:line="360" w:lineRule="auto"/>
        <w:rPr>
          <w:lang w:val="es-ES"/>
        </w:rPr>
      </w:pPr>
      <w:r w:rsidRPr="00333219">
        <w:rPr>
          <w:lang w:val="es-ES"/>
        </w:rPr>
        <w:t>s) Orden de 12 de septiembre de 2007, de la Conselleria de Educación, por la que se regula la notificación de las incidencias que alteren la convivencia escolar, enmarcada dentro del Plan de Prevención de la Violencia y Promoción de la Convivencia en los centros escolares de la Comunitat Valenciana (PREVI) (DOGV 5609, 28.09.2007).</w:t>
      </w:r>
    </w:p>
    <w:p w14:paraId="2DC7563C" w14:textId="77777777" w:rsidR="00F36AA8" w:rsidRPr="00333219" w:rsidRDefault="00F36AA8" w:rsidP="007744C5">
      <w:pPr>
        <w:pStyle w:val="pf0"/>
        <w:spacing w:before="0" w:beforeAutospacing="0" w:after="0" w:afterAutospacing="0" w:line="360" w:lineRule="auto"/>
        <w:rPr>
          <w:lang w:val="es-ES"/>
        </w:rPr>
      </w:pPr>
      <w:r w:rsidRPr="00333219">
        <w:rPr>
          <w:lang w:val="es-ES"/>
        </w:rPr>
        <w:t>t) Orden 10/2023, de 22 de mayo, de la Conselleria de Educación, Cultura y Deporte, por la que se regulan y concretan determinados aspectos de la organización y el funcionamiento de la orientación educativa y profesional en el sistema educativo valenciano (DOGV 9606, 30.05.2023).</w:t>
      </w:r>
    </w:p>
    <w:p w14:paraId="5343FC9C" w14:textId="77777777" w:rsidR="00F36AA8" w:rsidRPr="00333219" w:rsidRDefault="00F36AA8" w:rsidP="007744C5">
      <w:pPr>
        <w:pStyle w:val="pf0"/>
        <w:spacing w:before="0" w:beforeAutospacing="0" w:after="0" w:afterAutospacing="0" w:line="360" w:lineRule="auto"/>
        <w:rPr>
          <w:lang w:val="es-ES"/>
        </w:rPr>
      </w:pPr>
      <w:r w:rsidRPr="00333219">
        <w:rPr>
          <w:lang w:val="es-ES"/>
        </w:rPr>
        <w:t xml:space="preserve">u) Resolución conjunta de 11 de diciembre de 2017, de la Conselleria de Educación, Investigación, Cultura y Deporte y de la Conselleria de Sanidad Universal y Salud Pública, por la que se dictan </w:t>
      </w:r>
      <w:r w:rsidRPr="00333219">
        <w:rPr>
          <w:lang w:val="es-ES"/>
        </w:rPr>
        <w:lastRenderedPageBreak/>
        <w:t>instrucciones para la detección y la atención precoz del alumnado que pueda presentar un problema de salud mental (DOGV 8196, 22.12.2017).</w:t>
      </w:r>
    </w:p>
    <w:p w14:paraId="723ECB14" w14:textId="77777777" w:rsidR="00F36AA8" w:rsidRPr="00333219" w:rsidRDefault="00F36AA8" w:rsidP="007744C5">
      <w:pPr>
        <w:pStyle w:val="pf0"/>
        <w:spacing w:before="0" w:beforeAutospacing="0" w:after="0" w:afterAutospacing="0" w:line="360" w:lineRule="auto"/>
        <w:rPr>
          <w:lang w:val="es-ES"/>
        </w:rPr>
      </w:pPr>
      <w:r w:rsidRPr="00333219">
        <w:rPr>
          <w:lang w:val="es-ES"/>
        </w:rPr>
        <w:t>v) Resolución de 17 de abril de 2024, sobre determinados aspectos para la regulación del uso de dispositivos móviles en centros educativos no universitarios sostenidos con fondos públicos de la Comunitat Valenciana (DOGV 9841, 03.05.2024).</w:t>
      </w:r>
    </w:p>
    <w:p w14:paraId="6E01B95F" w14:textId="77777777" w:rsidR="00F36AA8" w:rsidRPr="00333219" w:rsidRDefault="00F36AA8" w:rsidP="007744C5">
      <w:pPr>
        <w:pStyle w:val="pf0"/>
        <w:spacing w:before="0" w:beforeAutospacing="0" w:after="0" w:afterAutospacing="0" w:line="360" w:lineRule="auto"/>
        <w:rPr>
          <w:lang w:val="es-ES"/>
        </w:rPr>
      </w:pPr>
      <w:r w:rsidRPr="00333219">
        <w:rPr>
          <w:lang w:val="es-ES"/>
        </w:rPr>
        <w:t>w) Resolución de 20 de diciembre de 2024, de la Conselleria de Educación, Cultura, Universidades y Empleo, por la que se establece el protocolo de apoyo, asesoramiento y acompañamiento al personal de los centros educativos ante agresiones producidas por el ejercicio de sus funciones (DOGV 10014, 27.12.2024).</w:t>
      </w:r>
    </w:p>
    <w:p w14:paraId="53315C22" w14:textId="77777777" w:rsidR="00F36AA8" w:rsidRPr="00333219" w:rsidRDefault="00F36AA8" w:rsidP="007744C5">
      <w:pPr>
        <w:pStyle w:val="pf0"/>
        <w:spacing w:before="0" w:beforeAutospacing="0" w:after="0" w:afterAutospacing="0" w:line="360" w:lineRule="auto"/>
        <w:rPr>
          <w:lang w:val="es-ES"/>
        </w:rPr>
      </w:pPr>
      <w:r w:rsidRPr="00333219">
        <w:rPr>
          <w:lang w:val="es-ES"/>
        </w:rPr>
        <w:t>x) Resolución conjunta de 16 de enero de 2025, de la Dirección General de Innovación e Inclusión Educativa y la Dirección General de Salud Mental y Adicciones sobre el procedimiento de colaboración con las unidades de detección precoz en los centros educativos de titularidad de la Generalitat Valenciana (DOGV 10028, 20.01.2025).</w:t>
      </w:r>
    </w:p>
    <w:p w14:paraId="27A8707A" w14:textId="77777777" w:rsidR="00F36AA8" w:rsidRPr="00333219" w:rsidRDefault="00F36AA8" w:rsidP="007744C5">
      <w:pPr>
        <w:pStyle w:val="pf0"/>
        <w:spacing w:before="0" w:beforeAutospacing="0" w:after="0" w:afterAutospacing="0" w:line="360" w:lineRule="auto"/>
        <w:rPr>
          <w:lang w:val="es-ES"/>
        </w:rPr>
      </w:pPr>
      <w:r w:rsidRPr="00333219">
        <w:rPr>
          <w:lang w:val="es-ES"/>
        </w:rPr>
        <w:t>y) Resolución de 20 de febrero de 2025, de la Dirección General de Innovación e Inclusión Educativa, sobre el procedimiento de colaboración para el asesoramiento y la intervención inicial de las unidades de detección precoz de salud mental en el ámbito educativo (DOGV 10054, 25.02.2025).</w:t>
      </w:r>
    </w:p>
    <w:p w14:paraId="03EFAFEC"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z) Protocolos de gestión de la convivencia en el centro educativo, disponibles en el siguiente enlace:</w:t>
      </w:r>
    </w:p>
    <w:p w14:paraId="1D3C9BAC" w14:textId="77777777" w:rsidR="00F36AA8" w:rsidRPr="00333219" w:rsidRDefault="00F36AA8" w:rsidP="007744C5">
      <w:pPr>
        <w:pStyle w:val="Textoindependiente"/>
        <w:spacing w:after="0" w:line="360" w:lineRule="auto"/>
        <w:jc w:val="left"/>
        <w:rPr>
          <w:rStyle w:val="Hipervnculo"/>
          <w:rFonts w:ascii="Times New Roman" w:hAnsi="Times New Roman" w:cs="Times New Roman"/>
          <w:kern w:val="0"/>
          <w:sz w:val="24"/>
          <w:szCs w:val="24"/>
        </w:rPr>
      </w:pPr>
      <w:hyperlink r:id="rId22" w:history="1">
        <w:r w:rsidRPr="00333219">
          <w:rPr>
            <w:rStyle w:val="Hipervnculo"/>
            <w:rFonts w:ascii="Times New Roman" w:hAnsi="Times New Roman" w:cs="Times New Roman"/>
            <w:kern w:val="0"/>
            <w:sz w:val="24"/>
            <w:szCs w:val="24"/>
          </w:rPr>
          <w:t>Protocolos - Inclusión Educativa - Generalitat Valenciana</w:t>
        </w:r>
      </w:hyperlink>
    </w:p>
    <w:p w14:paraId="392CCC08"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highlight w:val="yellow"/>
        </w:rPr>
        <w:t>3. La dirección, con la participación de la persona coordinadora de bienestar y protección y el profesorado de orientación educativa, deberá elaborar las medidas para la promoción y la gestión de la convivencia de acuerdo con las directrices emanadas del consejo escolar y atendiendo a las propuestas realizadas por el claustro de profesores, la asociación de madres, padres y familias del centro educativo y el alumnado a través de sus delegados y delegadas o por los canales de participación que se arbitren al efecto. Las medidas tendrán que concretar un conjunto de acciones, procedimientos y actuaciones con el fin de contribuir al bienestar emocional, la cohesión social y el sentido de pertenencia al grupo.</w:t>
      </w:r>
    </w:p>
    <w:p w14:paraId="069C31BE" w14:textId="77777777" w:rsidR="00F36AA8" w:rsidRPr="00333219" w:rsidRDefault="00F36AA8"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4. La dirección del centro educativo garantizará la aplicación de las normas de convivencia incluidas en el proyecto educativo a través del plan de convivencia y las normas de organización y funcionamiento.</w:t>
      </w:r>
    </w:p>
    <w:p w14:paraId="312CE98A"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highlight w:val="yellow"/>
        </w:rPr>
        <w:t>5. El plan de convivencia contribuirá a favorecer un buen clima de convivencia en el centro educativo y favorecerá medidas de prevención de la violencia y de los conflictos en todas sus manifestaciones entre los miembros de la comunidad educativa.</w:t>
      </w:r>
      <w:r w:rsidRPr="00333219">
        <w:rPr>
          <w:rFonts w:ascii="Times New Roman" w:hAnsi="Times New Roman" w:cs="Times New Roman"/>
          <w:sz w:val="24"/>
          <w:szCs w:val="24"/>
        </w:rPr>
        <w:t xml:space="preserve"> </w:t>
      </w:r>
      <w:r w:rsidRPr="00333219">
        <w:rPr>
          <w:rFonts w:ascii="Times New Roman" w:hAnsi="Times New Roman" w:cs="Times New Roman"/>
          <w:sz w:val="24"/>
          <w:szCs w:val="24"/>
          <w:highlight w:val="yellow"/>
        </w:rPr>
        <w:t xml:space="preserve">En su elaboración, seguimiento y evaluación participarán todos los miembros de la comunidad educativa en el ámbito de sus </w:t>
      </w:r>
      <w:r w:rsidRPr="00333219">
        <w:rPr>
          <w:rFonts w:ascii="Times New Roman" w:hAnsi="Times New Roman" w:cs="Times New Roman"/>
          <w:sz w:val="24"/>
          <w:szCs w:val="24"/>
          <w:highlight w:val="yellow"/>
        </w:rPr>
        <w:lastRenderedPageBreak/>
        <w:t>competencias, por lo que pondrán especial cuidado en la prevención de actuaciones contrarias a las normas de convivencia, estableciendo las necesarias medidas educativas y formativas para el normal desarrollo de la actividad docente tanto en el centro educativo como en cualquier actividad complementaria o extraescolar.</w:t>
      </w:r>
    </w:p>
    <w:p w14:paraId="230830B8" w14:textId="77777777" w:rsidR="00F36AA8" w:rsidRPr="00333219" w:rsidRDefault="00F36AA8" w:rsidP="007744C5">
      <w:pPr>
        <w:pStyle w:val="Textoindependiente"/>
        <w:spacing w:after="0" w:line="360" w:lineRule="auto"/>
        <w:jc w:val="left"/>
        <w:rPr>
          <w:rFonts w:ascii="Times New Roman" w:eastAsia="Times New Roman" w:hAnsi="Times New Roman" w:cs="Times New Roman"/>
          <w:strike/>
          <w:color w:val="000000" w:themeColor="text1"/>
          <w:sz w:val="24"/>
          <w:szCs w:val="24"/>
        </w:rPr>
      </w:pPr>
      <w:bookmarkStart w:id="81" w:name="_Hlk75853082"/>
      <w:bookmarkEnd w:id="81"/>
      <w:r w:rsidRPr="00333219">
        <w:rPr>
          <w:rFonts w:ascii="Times New Roman" w:hAnsi="Times New Roman" w:cs="Times New Roman"/>
          <w:sz w:val="24"/>
          <w:szCs w:val="24"/>
        </w:rPr>
        <w:t>6. El Programa Anual de Formación Permanente de Centro de actividades formativas de centro podrá incluir la formación necesaria para hacer efectivas actuaciones en materia de igualdad y convivencia, de promoción del buen trato y la mejora del bienestar emocional, de prevención y resolución pacífica de conflictos en el ámbito laboral y educativo.</w:t>
      </w:r>
    </w:p>
    <w:p w14:paraId="0C41D7AB"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7. Cuando se produzca una situación de violencia, consumo y/o tráfico de sustancias, agresiones, intimidaciones, vandalismo y/o peleas, en el entorno del centro escolar (fuera del centro educativo), que pueda ocasionar daños graves psicológicos y/o físicos a los miembros de la comunidad educativa, la dirección del centro, además de comunicar la situación de violencia en el entorno escolar, mediante la correspondiente ficha de entorno escolar (anexo VI de la Orden 62/2014, de 28 de julio, de la Conselleria de Educación, Cultura y Deporte por la que se actualiza la normativa que regula la elaboración de los planes de convivencia en los centros educativos de la Comunitat Valenciana y se establecen los protocolos de actuación e intervención ante supuestos de violencia escolar (DOGV 7330, 01.08.2014)), tendrá que comunicar la situación a las Fuerzas de Seguridad del Estado. El hecho se comunicará, también, a la plataforma ITACA PREVI.</w:t>
      </w:r>
    </w:p>
    <w:p w14:paraId="54FB5FE9"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8. La dirección del centro público o la persona titular del centro privado concertado comunicará, simultáneamente al Ministerio Fiscal y a la dirección territorial competente en materia de educación, cualquier hecho que pueda ser constitutivo de delito, sin perjuicio de adoptar las medidas cautelares oportunas mediante el anexo VII de la Orden 62/2014, de 28 de julio, de la Conselleria de Educación, Cultura y Deporte.</w:t>
      </w:r>
    </w:p>
    <w:p w14:paraId="4A9B4E9A" w14:textId="38F455D3" w:rsidR="00F36AA8" w:rsidRPr="00333219" w:rsidRDefault="00F36AA8" w:rsidP="007744C5">
      <w:pPr>
        <w:pStyle w:val="Ttulo4"/>
        <w:spacing w:before="0" w:after="0"/>
        <w:jc w:val="left"/>
        <w:rPr>
          <w:rFonts w:ascii="Times New Roman" w:hAnsi="Times New Roman" w:cs="Times New Roman"/>
          <w:sz w:val="24"/>
          <w:szCs w:val="24"/>
        </w:rPr>
      </w:pPr>
      <w:bookmarkStart w:id="82" w:name="__RefHeading___Toc11253_3856205013"/>
      <w:bookmarkStart w:id="83" w:name="_Toc108521899"/>
      <w:bookmarkStart w:id="84" w:name="_Toc138675695"/>
      <w:bookmarkStart w:id="85" w:name="_Toc170901695"/>
      <w:bookmarkStart w:id="86" w:name="_Toc201147522"/>
      <w:bookmarkStart w:id="87" w:name="_Toc234051110"/>
      <w:bookmarkEnd w:id="82"/>
      <w:r w:rsidRPr="00333219">
        <w:rPr>
          <w:rFonts w:ascii="Times New Roman" w:hAnsi="Times New Roman" w:cs="Times New Roman"/>
          <w:sz w:val="24"/>
          <w:szCs w:val="24"/>
        </w:rPr>
        <w:t>1.2.7.</w:t>
      </w:r>
      <w:r w:rsidR="33351EB8" w:rsidRPr="00333219">
        <w:rPr>
          <w:rFonts w:ascii="Times New Roman" w:hAnsi="Times New Roman" w:cs="Times New Roman"/>
          <w:sz w:val="24"/>
          <w:szCs w:val="24"/>
        </w:rPr>
        <w:t>4</w:t>
      </w:r>
      <w:r w:rsidRPr="00333219">
        <w:rPr>
          <w:rFonts w:ascii="Times New Roman" w:hAnsi="Times New Roman" w:cs="Times New Roman"/>
          <w:sz w:val="24"/>
          <w:szCs w:val="24"/>
        </w:rPr>
        <w:t>. Medidas de acogida y continuidad entre niveles, etapas y modalidades de escolarizació</w:t>
      </w:r>
      <w:bookmarkEnd w:id="83"/>
      <w:bookmarkEnd w:id="84"/>
      <w:r w:rsidRPr="00333219">
        <w:rPr>
          <w:rFonts w:ascii="Times New Roman" w:hAnsi="Times New Roman" w:cs="Times New Roman"/>
          <w:sz w:val="24"/>
          <w:szCs w:val="24"/>
        </w:rPr>
        <w:t>n</w:t>
      </w:r>
      <w:bookmarkEnd w:id="85"/>
      <w:bookmarkEnd w:id="86"/>
      <w:bookmarkEnd w:id="87"/>
    </w:p>
    <w:p w14:paraId="4323456F"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 Los centros establecerán medidas y acciones de coordinación para garantizar en los procesos de transición o continuidad entre niveles, etapas y modalidades de escolarización, el acompañamiento al alumnado y a las familias, el trasvase de información, la continuidad de las actuaciones educativas y la detección de las necesidades de apoyo que puedan producirse en esos momentos en que las barreras y las desigualdades se manifiesten con más frecuencia e intensidad.</w:t>
      </w:r>
    </w:p>
    <w:p w14:paraId="3B2B84D9"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 Será aplicable la normativa siguiente:</w:t>
      </w:r>
    </w:p>
    <w:p w14:paraId="0F94444A"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a) </w:t>
      </w:r>
      <w:hyperlink r:id="rId23" w:history="1">
        <w:r w:rsidRPr="00333219">
          <w:rPr>
            <w:rStyle w:val="Hipervnculo"/>
            <w:rFonts w:ascii="Times New Roman" w:hAnsi="Times New Roman" w:cs="Times New Roman"/>
            <w:sz w:val="24"/>
            <w:szCs w:val="24"/>
          </w:rPr>
          <w:t>Decreto 107/2022</w:t>
        </w:r>
      </w:hyperlink>
      <w:r w:rsidRPr="00333219">
        <w:rPr>
          <w:rFonts w:ascii="Times New Roman" w:hAnsi="Times New Roman" w:cs="Times New Roman"/>
          <w:sz w:val="24"/>
          <w:szCs w:val="24"/>
        </w:rPr>
        <w:t>, de 5 de agosto, del Consell, por el que se establece la ordenación y el currículo de Educación Secundaria Obligatoria (DOGV 9403, 11.08.2022), concretamente el artículo 28 sobre continuidad entre etapas.</w:t>
      </w:r>
    </w:p>
    <w:p w14:paraId="460C7AFD"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 xml:space="preserve">b) </w:t>
      </w:r>
      <w:hyperlink r:id="rId24">
        <w:r w:rsidRPr="00333219">
          <w:rPr>
            <w:rStyle w:val="Hipervnculo"/>
            <w:rFonts w:ascii="Times New Roman" w:hAnsi="Times New Roman" w:cs="Times New Roman"/>
            <w:sz w:val="24"/>
            <w:szCs w:val="24"/>
          </w:rPr>
          <w:t>Decreto 108/2022</w:t>
        </w:r>
      </w:hyperlink>
      <w:r w:rsidRPr="00333219">
        <w:rPr>
          <w:rFonts w:ascii="Times New Roman" w:hAnsi="Times New Roman" w:cs="Times New Roman"/>
          <w:sz w:val="24"/>
          <w:szCs w:val="24"/>
        </w:rPr>
        <w:t>, de 5 de agosto, del Consell, por el que se establecen la ordenación y el currículo de Bachillerato (DOGV 9404, 12.08.2022), concretamente el artículo 30 sobre continuidad entre la etapa de Educación Secundaria Obligatoria y Bachillerato.</w:t>
      </w:r>
    </w:p>
    <w:p w14:paraId="67D706E9" w14:textId="77777777" w:rsidR="00F36AA8" w:rsidRPr="00333219" w:rsidRDefault="00F36AA8"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rPr>
        <w:t>c) Orden 10/2023, de 22 de mayo, de la Conselleria de Educación, Cultura y Deporte, por la que se regulan y concretan determinados aspectos de la organización y el funcionamiento de la orientación educativa y profesional en el sistema educativo valenciano (DOGV 9606, 30.05.2023).</w:t>
      </w:r>
    </w:p>
    <w:p w14:paraId="3F311207"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 Aspectos generales de los procesos de continuidad entre niveles, etapas y modalidades de escolarización.</w:t>
      </w:r>
    </w:p>
    <w:p w14:paraId="588D7A45"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 El equipo educativo tiene que disponer de la información necesaria, antes del inicio del curso escolar o en el momento del curso en el que el alumnado se escolarice, para planificar adecuadamente la respuesta educativa y para garantizar el progreso del alumnado.</w:t>
      </w:r>
    </w:p>
    <w:p w14:paraId="4698A034"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 Los departamentos de Orientación Educativa y Profesional tienen que asesorar y colaborar con los equipos directivos y los equipos educativos en el diseño, la aplicación y el seguimiento de las medidas y acciones de transición, especialmente de las acciones personalizadas que se derivan de estos.</w:t>
      </w:r>
    </w:p>
    <w:p w14:paraId="6846BD62"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 Las agrupaciones de orientación de zona apoyarán en la planificación, el desarrollo y la evaluación de los procesos de transición o continuidad entre etapas y modalidades de escolarización, especialmente de las acciones personalizadas que se deriven y los procesos de transmisión de la información entre centros, etapas y modalidades.</w:t>
      </w:r>
    </w:p>
    <w:p w14:paraId="7CDC5847"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 La evaluación de las medidas y actuaciones relacionadas con la continuidad entre niveles, etapas y modalidades de escolarización se realizará en el marco de la memoria final del centro, sin perjuicio del seguimiento que cada centro en función de su autonomía pueda establecer.</w:t>
      </w:r>
    </w:p>
    <w:p w14:paraId="2C33896A"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 Las medidas organizativas para la continuidad entre etapas serán coordinadas por la jefatura de estudios, y se incluirán en el proyecto educativo de centro.</w:t>
      </w:r>
    </w:p>
    <w:p w14:paraId="502B7775"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 Medidas de coordinación para la continuidad entre la etapa de Educación Primaria y la de Educación Secundaria Obligatoria.</w:t>
      </w:r>
    </w:p>
    <w:p w14:paraId="2E929614" w14:textId="77777777" w:rsidR="00F36AA8" w:rsidRPr="00333219" w:rsidRDefault="00F36AA8"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Los centros de Educación Secundaria Obligatoria tienen que establecer medidas específicas para coordinarse con los centros de Educación Primaria que tengan adscritos y deben prever mecanismos de comunicación entre los centros implicados, antes de empezar el curso.</w:t>
      </w:r>
      <w:r w:rsidRPr="00333219">
        <w:rPr>
          <w:rFonts w:ascii="Times New Roman" w:hAnsi="Times New Roman" w:cs="Times New Roman"/>
          <w:sz w:val="24"/>
          <w:szCs w:val="24"/>
        </w:rPr>
        <w:t xml:space="preserve"> </w:t>
      </w:r>
    </w:p>
    <w:p w14:paraId="4894372F" w14:textId="15D75F83"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En este proceso se tiene que realizar un análisis del contexto teniendo en cuenta el centro de procedencia y el de destino, se establecerán los mecanismos de coordinación y se definirá el equipo que llevará a cabo esta continuidad, teniendo siempre en cuenta al alumnado con necesidades educativas de apoyo educativo y adaptando, en su caso, los procedimientos establecidos a sus necesidades.</w:t>
      </w:r>
    </w:p>
    <w:p w14:paraId="7915EF92"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Los centros de Primaria tienen que proporcionar una copia del historial académico del alumno o la alumna y el informe individualizado del final de etapa al centro de Educación Secundaria donde proseguirá los estudios el alumno o la alumna, previa petición del centro.</w:t>
      </w:r>
    </w:p>
    <w:p w14:paraId="5994AAA6" w14:textId="0CE983FC" w:rsidR="00F36AA8" w:rsidRPr="00333219" w:rsidRDefault="00F36AA8" w:rsidP="007744C5">
      <w:pPr>
        <w:pStyle w:val="Textoindependiente"/>
        <w:spacing w:after="0" w:line="360" w:lineRule="auto"/>
        <w:jc w:val="left"/>
        <w:rPr>
          <w:rFonts w:ascii="Times New Roman" w:hAnsi="Times New Roman" w:cs="Times New Roman"/>
          <w:strike/>
          <w:sz w:val="24"/>
          <w:szCs w:val="24"/>
          <w:highlight w:val="yellow"/>
        </w:rPr>
      </w:pPr>
      <w:r w:rsidRPr="00333219">
        <w:rPr>
          <w:rFonts w:ascii="Times New Roman" w:hAnsi="Times New Roman" w:cs="Times New Roman"/>
          <w:sz w:val="24"/>
          <w:szCs w:val="24"/>
          <w:highlight w:val="yellow"/>
        </w:rPr>
        <w:t>En el caso de los</w:t>
      </w:r>
      <w:r w:rsidRPr="00333219">
        <w:rPr>
          <w:rFonts w:ascii="Times New Roman" w:hAnsi="Times New Roman" w:cs="Times New Roman"/>
          <w:sz w:val="24"/>
          <w:szCs w:val="24"/>
        </w:rPr>
        <w:t xml:space="preserve"> centros adscritos, </w:t>
      </w:r>
      <w:r w:rsidRPr="00333219">
        <w:rPr>
          <w:rFonts w:ascii="Times New Roman" w:hAnsi="Times New Roman" w:cs="Times New Roman"/>
          <w:sz w:val="24"/>
          <w:szCs w:val="24"/>
          <w:highlight w:val="yellow"/>
        </w:rPr>
        <w:t>se tiene que realizar en</w:t>
      </w:r>
      <w:r w:rsidRPr="00333219">
        <w:rPr>
          <w:rFonts w:ascii="Times New Roman" w:hAnsi="Times New Roman" w:cs="Times New Roman"/>
          <w:sz w:val="24"/>
          <w:szCs w:val="24"/>
        </w:rPr>
        <w:t xml:space="preserve"> el tercer trimestre del curso </w:t>
      </w:r>
      <w:r w:rsidRPr="00333219">
        <w:rPr>
          <w:rFonts w:ascii="Times New Roman" w:hAnsi="Times New Roman" w:cs="Times New Roman"/>
          <w:sz w:val="24"/>
          <w:szCs w:val="24"/>
          <w:highlight w:val="yellow"/>
        </w:rPr>
        <w:t>de 6º de Primaria</w:t>
      </w:r>
      <w:r w:rsidRPr="00333219">
        <w:rPr>
          <w:rFonts w:ascii="Times New Roman" w:hAnsi="Times New Roman" w:cs="Times New Roman"/>
          <w:sz w:val="24"/>
          <w:szCs w:val="24"/>
        </w:rPr>
        <w:t xml:space="preserve">, al menos, una reunión entre las personas tutoras de los grupos de sexto de Educación Primaria y las personas tutoras de los grupos de primer curso de ESO </w:t>
      </w:r>
      <w:r w:rsidRPr="00333219">
        <w:rPr>
          <w:rFonts w:ascii="Times New Roman" w:hAnsi="Times New Roman" w:cs="Times New Roman"/>
          <w:sz w:val="24"/>
          <w:szCs w:val="24"/>
          <w:highlight w:val="yellow"/>
        </w:rPr>
        <w:t>o la persona designada por la dirección del centro de Secundaria,</w:t>
      </w:r>
      <w:r w:rsidRPr="00333219">
        <w:rPr>
          <w:rFonts w:ascii="Times New Roman" w:hAnsi="Times New Roman" w:cs="Times New Roman"/>
          <w:sz w:val="24"/>
          <w:szCs w:val="24"/>
        </w:rPr>
        <w:t xml:space="preserve"> con el objetivo de completar la información sobre el recorrido de los aprendizajes </w:t>
      </w:r>
      <w:r w:rsidRPr="00333219">
        <w:rPr>
          <w:rFonts w:ascii="Times New Roman" w:hAnsi="Times New Roman" w:cs="Times New Roman"/>
          <w:sz w:val="24"/>
          <w:szCs w:val="24"/>
          <w:highlight w:val="yellow"/>
        </w:rPr>
        <w:t xml:space="preserve">de los alumnos y las alumnas. En el caso del alumnado con necesidades de apoyo educativo específico, también tienen que participar el equipo de orientación del centro de Educación Primaria y el departamento de orientación educativa del </w:t>
      </w:r>
      <w:r w:rsidR="006D45E9" w:rsidRPr="00333219">
        <w:rPr>
          <w:rFonts w:ascii="Times New Roman" w:hAnsi="Times New Roman" w:cs="Times New Roman"/>
          <w:sz w:val="24"/>
          <w:szCs w:val="24"/>
          <w:highlight w:val="yellow"/>
        </w:rPr>
        <w:t>I</w:t>
      </w:r>
      <w:r w:rsidRPr="00333219">
        <w:rPr>
          <w:rFonts w:ascii="Times New Roman" w:hAnsi="Times New Roman" w:cs="Times New Roman"/>
          <w:sz w:val="24"/>
          <w:szCs w:val="24"/>
          <w:highlight w:val="yellow"/>
        </w:rPr>
        <w:t>nstituto de Educación Secundaria, o el personal que preste servicios de orientación en centros privados concertados.</w:t>
      </w:r>
    </w:p>
    <w:p w14:paraId="376390D3" w14:textId="77777777" w:rsidR="00F36AA8" w:rsidRPr="00333219" w:rsidRDefault="00F36AA8"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El centro de Educación Primaria tiene que organizar una visita al instituto adscrito, en el último trimestre del curso para el alumnado de sexto de Educación Primaria, para conocer las instalaciones, el espacio del centro, el funcionamiento general y, si está designado, el tutor o tutora del primer curso de Educación Secundaria Obligatoria.</w:t>
      </w:r>
    </w:p>
    <w:p w14:paraId="01B7C56C"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5. Medidas de continuidad entre la etapa de la Educación Secundaria Obligatoria y las enseñanzas postobligatorias.</w:t>
      </w:r>
    </w:p>
    <w:p w14:paraId="021D80C0"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 Al finalizar la Educación Secundaria Obligatoria, la tutora o el tutor, con la participación y el asesoramiento del departamento de Orientación Educativa y Profesional, tiene que orientar a todo el alumnado sobre los itinerarios académicos y profesionales más adecuados e incluir esta información en el consejo orientador.</w:t>
      </w:r>
    </w:p>
    <w:p w14:paraId="40E1084A"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 Se deben establecer medidas de coordinación entre la etapa de ESO y las enseñanzas postobligatorias.</w:t>
      </w:r>
    </w:p>
    <w:p w14:paraId="1407D4C0"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c) La orientación sobre itinerarios académicos y profesionales también es muy relevante en el ámbito de la Formación Profesional, Enseñanzas Artísticas y Enseñanzas Deportivas de Régimen Especial y, especialmente al finalizar </w:t>
      </w:r>
      <w:r w:rsidRPr="00830FDE">
        <w:rPr>
          <w:rFonts w:ascii="Times New Roman" w:hAnsi="Times New Roman" w:cs="Times New Roman"/>
          <w:sz w:val="24"/>
          <w:szCs w:val="24"/>
        </w:rPr>
        <w:t>un Ciclo Formativo de Grado Básico y un Ciclo</w:t>
      </w:r>
      <w:r w:rsidRPr="00333219">
        <w:rPr>
          <w:rFonts w:ascii="Times New Roman" w:hAnsi="Times New Roman" w:cs="Times New Roman"/>
          <w:sz w:val="24"/>
          <w:szCs w:val="24"/>
        </w:rPr>
        <w:t xml:space="preserve"> Formativo de Grado Medio.</w:t>
      </w:r>
    </w:p>
    <w:p w14:paraId="0B797BBB"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6. Transición o continuidad entre modalidades de escolarización.</w:t>
      </w:r>
    </w:p>
    <w:p w14:paraId="4E8C6E54"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En el caso del alumnado con necesidades educativas especiales al que se modifica la modalidad de escolarización, los centros implicados tienen que planificar y llevar a cabo las actuaciones personalizadas de transición o continuidad, que incluyen el trasvase de información entre los centros, la orientación académica y profesional y todas las medidas que faciliten el acompañamiento, la acogida y la participación del alumnado y de sus familias.</w:t>
      </w:r>
    </w:p>
    <w:p w14:paraId="7C716B99" w14:textId="77777777" w:rsidR="00F36AA8" w:rsidRPr="00333219" w:rsidRDefault="00F36AA8"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lastRenderedPageBreak/>
        <w:t>En la toma de decisiones y acciones referidas a la modificación de la modalidad de escolarización y a la consiguiente transición o continuidad se contará, en todos los casos, con la participación y la opinión de las familias o representantes legales y, en la medida de lo posible, del mismo alumnado.</w:t>
      </w:r>
    </w:p>
    <w:p w14:paraId="2639B9AE"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7. Continuidad entre situaciones de escolarización transitoria externa al centro.</w:t>
      </w:r>
    </w:p>
    <w:p w14:paraId="0F950DAC" w14:textId="77777777" w:rsidR="00F36AA8" w:rsidRPr="00333219" w:rsidRDefault="512BD050" w:rsidP="007744C5">
      <w:pPr>
        <w:pStyle w:val="Textoindependiente"/>
        <w:spacing w:after="0" w:line="360" w:lineRule="auto"/>
        <w:jc w:val="left"/>
        <w:rPr>
          <w:rFonts w:ascii="Times New Roman" w:hAnsi="Times New Roman" w:cs="Times New Roman"/>
          <w:strike/>
          <w:sz w:val="24"/>
          <w:szCs w:val="24"/>
          <w:highlight w:val="yellow"/>
        </w:rPr>
      </w:pPr>
      <w:r w:rsidRPr="00333219">
        <w:rPr>
          <w:rFonts w:ascii="Times New Roman" w:hAnsi="Times New Roman" w:cs="Times New Roman"/>
          <w:sz w:val="24"/>
          <w:szCs w:val="24"/>
        </w:rPr>
        <w:t xml:space="preserve">De acuerdo con el artículo 39.5 de la </w:t>
      </w:r>
      <w:hyperlink r:id="rId25">
        <w:r w:rsidRPr="00333219">
          <w:rPr>
            <w:rStyle w:val="Hipervnculo"/>
            <w:rFonts w:ascii="Times New Roman" w:hAnsi="Times New Roman" w:cs="Times New Roman"/>
            <w:sz w:val="24"/>
            <w:szCs w:val="24"/>
          </w:rPr>
          <w:t>Orden 20/2019</w:t>
        </w:r>
      </w:hyperlink>
      <w:r w:rsidRPr="00333219">
        <w:rPr>
          <w:rFonts w:ascii="Times New Roman" w:hAnsi="Times New Roman" w:cs="Times New Roman"/>
          <w:sz w:val="24"/>
          <w:szCs w:val="24"/>
        </w:rPr>
        <w:t>, de 30 de abril, de la Conselleria de Educación, Investigación, Cultura y Deporte, las medidas de transición tienen que incluir las acciones personalizadas para el alumnado que no pueda asistir, transitoriamente, al centro docente, por cumplimiento de medidas judiciales, por convalecencia domiciliaria u hospitalización de larga duración o por escolarización en una UET/HDIA (Unidad Educativa Terapéutica/Hospital de Día Infantil y Adolescente), y facilitar posteriormente su reincorporación. El equipo docente del centro en el cual esté matriculado dicho alumnado y el personal que facilite la atención externa durante este periodo tienen que colaborar conjuntamente en la planificación y la implementación de estas acciones.</w:t>
      </w:r>
    </w:p>
    <w:p w14:paraId="643A4192" w14:textId="106DB4EE" w:rsidR="00F36AA8" w:rsidRPr="00333219" w:rsidRDefault="512BD050" w:rsidP="007744C5">
      <w:pPr>
        <w:pStyle w:val="Ttulo4"/>
        <w:tabs>
          <w:tab w:val="left" w:pos="5670"/>
        </w:tabs>
        <w:spacing w:before="0" w:after="0"/>
        <w:jc w:val="left"/>
        <w:rPr>
          <w:rFonts w:ascii="Times New Roman" w:hAnsi="Times New Roman" w:cs="Times New Roman"/>
          <w:sz w:val="24"/>
          <w:szCs w:val="24"/>
        </w:rPr>
      </w:pPr>
      <w:bookmarkStart w:id="88" w:name="_Toc108521897"/>
      <w:bookmarkStart w:id="89" w:name="_Toc138675696"/>
      <w:bookmarkStart w:id="90" w:name="_Toc170901696"/>
      <w:bookmarkStart w:id="91" w:name="_Toc201147523"/>
      <w:bookmarkStart w:id="92" w:name="_Toc234051111"/>
      <w:r w:rsidRPr="00333219">
        <w:rPr>
          <w:rFonts w:ascii="Times New Roman" w:hAnsi="Times New Roman" w:cs="Times New Roman"/>
          <w:sz w:val="24"/>
          <w:szCs w:val="24"/>
        </w:rPr>
        <w:t>1.2.7.</w:t>
      </w:r>
      <w:r w:rsidR="3051884B" w:rsidRPr="00333219">
        <w:rPr>
          <w:rFonts w:ascii="Times New Roman" w:hAnsi="Times New Roman" w:cs="Times New Roman"/>
          <w:sz w:val="24"/>
          <w:szCs w:val="24"/>
        </w:rPr>
        <w:t>5</w:t>
      </w:r>
      <w:r w:rsidRPr="00333219">
        <w:rPr>
          <w:rFonts w:ascii="Times New Roman" w:hAnsi="Times New Roman" w:cs="Times New Roman"/>
          <w:sz w:val="24"/>
          <w:szCs w:val="24"/>
        </w:rPr>
        <w:t>. Actuaciones de orientación académica y profesional</w:t>
      </w:r>
      <w:bookmarkEnd w:id="88"/>
      <w:bookmarkEnd w:id="89"/>
      <w:bookmarkEnd w:id="90"/>
      <w:bookmarkEnd w:id="91"/>
      <w:bookmarkEnd w:id="92"/>
    </w:p>
    <w:p w14:paraId="73A9D419" w14:textId="77777777" w:rsidR="00ED535B" w:rsidRPr="00333219" w:rsidRDefault="22D8FDE5" w:rsidP="007744C5">
      <w:pPr>
        <w:pStyle w:val="pf0"/>
        <w:spacing w:before="0" w:beforeAutospacing="0" w:after="0" w:afterAutospacing="0" w:line="360" w:lineRule="auto"/>
        <w:rPr>
          <w:lang w:val="es-ES"/>
        </w:rPr>
      </w:pPr>
      <w:r w:rsidRPr="00333219">
        <w:rPr>
          <w:rFonts w:eastAsia="Arial"/>
          <w:highlight w:val="yellow"/>
          <w:lang w:val="es-ES"/>
        </w:rPr>
        <w:t>1. La orientación educativa y profesional en ESO y Bachillerato prestará especial atención a la orientación académica y profesional</w:t>
      </w:r>
      <w:r w:rsidRPr="00333219">
        <w:rPr>
          <w:rFonts w:eastAsia="Arial"/>
          <w:lang w:val="es-ES"/>
        </w:rPr>
        <w:t>.</w:t>
      </w:r>
    </w:p>
    <w:p w14:paraId="553AAD41" w14:textId="77777777" w:rsidR="00ED535B" w:rsidRPr="00333219" w:rsidRDefault="00ED535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highlight w:val="yellow"/>
        </w:rPr>
        <w:t>2. Será aplicable, además de la normativa general mencionada en el preámbulo de estas instrucciones, la siguiente:</w:t>
      </w:r>
    </w:p>
    <w:p w14:paraId="47157F4A" w14:textId="77777777" w:rsidR="00ED535B" w:rsidRPr="00333219" w:rsidRDefault="00ED535B"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a) Decreto 72/2021, de 21 de mayo, del Consell, de organización de la orientación educativa y profesional en el sistema educativo valenciano (DOGV 9099, 03.06.2021).</w:t>
      </w:r>
    </w:p>
    <w:p w14:paraId="1EC10A35" w14:textId="77777777" w:rsidR="00ED535B" w:rsidRPr="00333219" w:rsidRDefault="00ED535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highlight w:val="yellow"/>
        </w:rPr>
        <w:t>b) Orden 10/2023, de 22 de mayo, de la Conselleria de Educación, Cultura y Deporte, por la que se regulan y se concretan determinados aspectos de la organización y el funcionamiento de la orientación educativa y profesional en el sistema educativo valenciano (DOGV 9606, 30.05.2023).</w:t>
      </w:r>
    </w:p>
    <w:p w14:paraId="6EB1624D" w14:textId="77777777" w:rsidR="00ED535B" w:rsidRPr="00333219" w:rsidRDefault="22D8FDE5"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c) Resolución de 7 de julio de 2024, de la Secretaría Autonómica de Educación, sobre la organización y las funciones de las comisiones colegiadas de orientación profesional que deben implementar el Servicio de Orientación Profesional del sistema integrado de Formación Profesional (DOGV 9895, 17.07.2024).</w:t>
      </w:r>
    </w:p>
    <w:p w14:paraId="29F25FD2" w14:textId="1910709C" w:rsidR="00F36AA8" w:rsidRPr="00333219" w:rsidRDefault="0004008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w:t>
      </w:r>
      <w:r w:rsidR="00F36AA8" w:rsidRPr="00333219">
        <w:rPr>
          <w:rFonts w:ascii="Times New Roman" w:hAnsi="Times New Roman" w:cs="Times New Roman"/>
          <w:sz w:val="24"/>
          <w:szCs w:val="24"/>
        </w:rPr>
        <w:t xml:space="preserve">. El objetivo de la orientación académica y profesional es potenciar progresivamente la madurez vocacional y la </w:t>
      </w:r>
      <w:proofErr w:type="spellStart"/>
      <w:r w:rsidR="00F36AA8" w:rsidRPr="00333219">
        <w:rPr>
          <w:rFonts w:ascii="Times New Roman" w:hAnsi="Times New Roman" w:cs="Times New Roman"/>
          <w:sz w:val="24"/>
          <w:szCs w:val="24"/>
        </w:rPr>
        <w:t>autoorientación</w:t>
      </w:r>
      <w:proofErr w:type="spellEnd"/>
      <w:r w:rsidR="00F36AA8" w:rsidRPr="00333219">
        <w:rPr>
          <w:rFonts w:ascii="Times New Roman" w:hAnsi="Times New Roman" w:cs="Times New Roman"/>
          <w:sz w:val="24"/>
          <w:szCs w:val="24"/>
        </w:rPr>
        <w:t xml:space="preserve"> del alumnado a lo largo de la vida, para que, a partir del autoconocimiento y de la información disponible sobre las diferentes opciones académicas, formativas y profesionales, sea competente para tomar decisiones responsables, ajustadas y libres de sesgos de género o de cualquier otro tipo.</w:t>
      </w:r>
    </w:p>
    <w:p w14:paraId="549CF07D" w14:textId="2843C7F4" w:rsidR="00F36AA8" w:rsidRPr="00333219" w:rsidRDefault="005745AC"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rPr>
        <w:t xml:space="preserve">4. De acuerdo con lo dispuesto en el artículo 13 de la Orden 10/2023, de 22 de mayo, de la Conselleria de Educación, Cultura y Deporte </w:t>
      </w:r>
      <w:r w:rsidRPr="00333219">
        <w:rPr>
          <w:rFonts w:ascii="Times New Roman" w:hAnsi="Times New Roman" w:cs="Times New Roman"/>
          <w:sz w:val="24"/>
          <w:szCs w:val="24"/>
          <w:highlight w:val="yellow"/>
        </w:rPr>
        <w:t xml:space="preserve">y en la Resolución de 7 de julio de 2024, de la </w:t>
      </w:r>
      <w:r w:rsidRPr="00333219">
        <w:rPr>
          <w:rFonts w:ascii="Times New Roman" w:hAnsi="Times New Roman" w:cs="Times New Roman"/>
          <w:sz w:val="24"/>
          <w:szCs w:val="24"/>
          <w:highlight w:val="yellow"/>
        </w:rPr>
        <w:lastRenderedPageBreak/>
        <w:t xml:space="preserve">Secretaría Autonómica de Educación, </w:t>
      </w:r>
      <w:r w:rsidRPr="00333219">
        <w:rPr>
          <w:rFonts w:ascii="Times New Roman" w:hAnsi="Times New Roman" w:cs="Times New Roman"/>
          <w:sz w:val="24"/>
          <w:szCs w:val="24"/>
        </w:rPr>
        <w:t xml:space="preserve">en los Institutos de Educación Secundaria que impartan enseñanzas de Formación Profesional autorizadas, </w:t>
      </w:r>
      <w:r w:rsidRPr="00333219">
        <w:rPr>
          <w:rFonts w:ascii="Times New Roman" w:hAnsi="Times New Roman" w:cs="Times New Roman"/>
          <w:sz w:val="24"/>
          <w:szCs w:val="24"/>
          <w:highlight w:val="yellow"/>
        </w:rPr>
        <w:t>se configurará una comisión colegiada de orientación profesional para la implementación de las medidas conducentes a orientar al alumnado en materia de Formación Profesional. Esta comisión estará compuesta por una persona del departamento de Orientación Educativa y Profesional de la especialidad de Orientación Educativa, que atienda estas enseñanzas, la cual asumirá preferentemente la coordinación, y por una persona representante de cada departamento de familia profesional de las familias existentes en el centro, sin perjuicio de que los centros puedan incorporar otros profesionales, dentro de su autonomía pedagógica, organizativa y de gestión. Dentro de este marco de autonomía pedagógica de los centros se procurará incorporar, preferentemente, a una persona del departamento de formación y orientación laboral.</w:t>
      </w:r>
      <w:r w:rsidR="00632CE1" w:rsidRPr="00333219">
        <w:rPr>
          <w:rFonts w:ascii="Times New Roman" w:hAnsi="Times New Roman" w:cs="Times New Roman"/>
          <w:sz w:val="24"/>
          <w:szCs w:val="24"/>
        </w:rPr>
        <w:t xml:space="preserve"> </w:t>
      </w:r>
    </w:p>
    <w:p w14:paraId="23C2C181"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Los centros privados concertados que impartan enseñanzas de Formación Profesional también podrán conformar esta comisión colegiada, en el marco de su normativa específica de regulación.</w:t>
      </w:r>
    </w:p>
    <w:p w14:paraId="01864064" w14:textId="7F66E237" w:rsidR="00F36AA8" w:rsidRPr="00333219" w:rsidRDefault="512BD05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 Serán relevantes las actuaciones de orientación académica y profesional siguientes</w:t>
      </w:r>
      <w:r w:rsidR="5C202F87" w:rsidRPr="00333219">
        <w:rPr>
          <w:rFonts w:ascii="Times New Roman" w:hAnsi="Times New Roman" w:cs="Times New Roman"/>
          <w:sz w:val="24"/>
          <w:szCs w:val="24"/>
        </w:rPr>
        <w:t xml:space="preserve">, </w:t>
      </w:r>
      <w:r w:rsidR="5C202F87" w:rsidRPr="00333219">
        <w:rPr>
          <w:rFonts w:ascii="Times New Roman" w:hAnsi="Times New Roman" w:cs="Times New Roman"/>
          <w:sz w:val="24"/>
          <w:szCs w:val="24"/>
          <w:highlight w:val="yellow"/>
        </w:rPr>
        <w:t>además de las que puedan introducir los centros en el marco de su autonomía pedagógica, organizativa y de gestión</w:t>
      </w:r>
      <w:r w:rsidRPr="00333219">
        <w:rPr>
          <w:rFonts w:ascii="Times New Roman" w:hAnsi="Times New Roman" w:cs="Times New Roman"/>
          <w:sz w:val="24"/>
          <w:szCs w:val="24"/>
          <w:highlight w:val="yellow"/>
        </w:rPr>
        <w:t>:</w:t>
      </w:r>
    </w:p>
    <w:p w14:paraId="412B112B" w14:textId="12EDD5D9" w:rsidR="44F57F7D" w:rsidRPr="00333219" w:rsidRDefault="44F57F7D"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a) Identificación de barreras que limiten los procesos de toma de decisiones y el acceso a las diferentes opciones académicas, formativas y profesionales.</w:t>
      </w:r>
    </w:p>
    <w:p w14:paraId="5E340F40" w14:textId="289C9EC9" w:rsidR="44F57F7D" w:rsidRPr="00333219" w:rsidRDefault="44F57F7D"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b) Detección de necesidades de orientación académica y profesional en las diferentes enseñanzas y grupos de alumnado.</w:t>
      </w:r>
      <w:r w:rsidRPr="00333219">
        <w:rPr>
          <w:rFonts w:ascii="Times New Roman" w:hAnsi="Times New Roman" w:cs="Times New Roman"/>
          <w:sz w:val="24"/>
          <w:szCs w:val="24"/>
        </w:rPr>
        <w:t xml:space="preserve"> </w:t>
      </w:r>
    </w:p>
    <w:p w14:paraId="42752714" w14:textId="4285B862" w:rsidR="44F57F7D" w:rsidRPr="00333219" w:rsidRDefault="44F57F7D"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 xml:space="preserve">c) Organización de la orientación académica y profesional, con perspectiva de género, en </w:t>
      </w:r>
      <w:r w:rsidR="7F7F0B50" w:rsidRPr="00333219">
        <w:rPr>
          <w:rFonts w:ascii="Times New Roman" w:hAnsi="Times New Roman" w:cs="Times New Roman"/>
          <w:sz w:val="24"/>
          <w:szCs w:val="24"/>
          <w:highlight w:val="yellow"/>
        </w:rPr>
        <w:t xml:space="preserve">todos los niveles de </w:t>
      </w:r>
      <w:r w:rsidR="399DD07F" w:rsidRPr="00333219">
        <w:rPr>
          <w:rFonts w:ascii="Times New Roman" w:hAnsi="Times New Roman" w:cs="Times New Roman"/>
          <w:sz w:val="24"/>
          <w:szCs w:val="24"/>
          <w:highlight w:val="yellow"/>
        </w:rPr>
        <w:t>Enseñanza Secundaria Obligatoria y Bachillerato.</w:t>
      </w:r>
    </w:p>
    <w:p w14:paraId="20C2CE6D" w14:textId="1768D738" w:rsidR="44F57F7D" w:rsidRPr="00333219" w:rsidRDefault="44F57F7D"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d) Acciones orientadas a la sensibilización contra la discriminación y los estereotipos en la generación de intereses vocacionales y en la elección de estudios y profesiones por razones de género, culturales o discapacidad, entre otras.</w:t>
      </w:r>
    </w:p>
    <w:p w14:paraId="0021167B" w14:textId="0D03AC0D" w:rsidR="2B6D512F" w:rsidRPr="00333219" w:rsidRDefault="2B6D512F"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 xml:space="preserve">e) Diseño y organización de actividades de información y orientación académica y profesional dirigidas a todo el alumnado, que promuevan la toma de decisiones en la elección de itinerarios académicos, formativos y profesionales, la construcción progresiva de una identidad profesional, la competencia para la </w:t>
      </w:r>
      <w:proofErr w:type="spellStart"/>
      <w:r w:rsidRPr="00333219">
        <w:rPr>
          <w:rFonts w:ascii="Times New Roman" w:hAnsi="Times New Roman" w:cs="Times New Roman"/>
          <w:sz w:val="24"/>
          <w:szCs w:val="24"/>
          <w:highlight w:val="yellow"/>
        </w:rPr>
        <w:t>autoorientación</w:t>
      </w:r>
      <w:proofErr w:type="spellEnd"/>
      <w:r w:rsidRPr="00333219">
        <w:rPr>
          <w:rFonts w:ascii="Times New Roman" w:hAnsi="Times New Roman" w:cs="Times New Roman"/>
          <w:sz w:val="24"/>
          <w:szCs w:val="24"/>
          <w:highlight w:val="yellow"/>
        </w:rPr>
        <w:t xml:space="preserve"> a lo largo de la vida y la posterior gestión de la carrera profesional. Se incluirán, entre otros aspectos, la aproximación a los diferentes estudios y profesiones y el conocimiento de uno mismo, de la oferta formativa, del contexto socioeconómico, de las oportunidades de empleo existentes y emergentes, de los perfiles profesionales y de los modelos productivos.</w:t>
      </w:r>
    </w:p>
    <w:p w14:paraId="6AB7A5C2" w14:textId="68586EE8" w:rsidR="292C0517" w:rsidRPr="00333219" w:rsidRDefault="292C0517"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 xml:space="preserve">f) Orientación y acompañamiento personalizado al alumnado en la planificación de los itinerarios académicos, formativos y profesionales más adecuados a sus capacidades e intereses vocacionales, </w:t>
      </w:r>
      <w:r w:rsidRPr="00333219">
        <w:rPr>
          <w:rFonts w:ascii="Times New Roman" w:hAnsi="Times New Roman" w:cs="Times New Roman"/>
          <w:sz w:val="24"/>
          <w:szCs w:val="24"/>
          <w:highlight w:val="yellow"/>
        </w:rPr>
        <w:lastRenderedPageBreak/>
        <w:t>teniendo en cuenta también otros elementos personales y contextuales que intervienen en la toma de decisiones. Se prestará especial atención al alumnado con necesidades específicas de apoyo educativo, con situación de desventaja social, cultural y económica y con más riesgo de abandono y de exclusión social.</w:t>
      </w:r>
    </w:p>
    <w:p w14:paraId="5F42552A" w14:textId="1B4789D5" w:rsidR="292C0517" w:rsidRPr="00333219" w:rsidRDefault="292C0517"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 xml:space="preserve">g) Itinerarios formativos personalizados que contribuyan a la prevención del abandono prematuro de los estudios. </w:t>
      </w:r>
    </w:p>
    <w:p w14:paraId="6A58FFF3" w14:textId="073C1047" w:rsidR="292C0517" w:rsidRPr="00333219" w:rsidRDefault="292C0517"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 xml:space="preserve">h) Apoyo, información y cooperación con las familias en los </w:t>
      </w:r>
      <w:r w:rsidR="72193A5E" w:rsidRPr="00333219">
        <w:rPr>
          <w:rFonts w:ascii="Times New Roman" w:hAnsi="Times New Roman" w:cs="Times New Roman"/>
          <w:sz w:val="24"/>
          <w:szCs w:val="24"/>
          <w:highlight w:val="yellow"/>
        </w:rPr>
        <w:t>procesos</w:t>
      </w:r>
      <w:r w:rsidRPr="00333219">
        <w:rPr>
          <w:rFonts w:ascii="Times New Roman" w:hAnsi="Times New Roman" w:cs="Times New Roman"/>
          <w:sz w:val="24"/>
          <w:szCs w:val="24"/>
          <w:highlight w:val="yellow"/>
        </w:rPr>
        <w:t xml:space="preserve"> de orientación académica y profesional.</w:t>
      </w:r>
    </w:p>
    <w:p w14:paraId="1E82D521" w14:textId="514E9312" w:rsidR="292C0517" w:rsidRPr="00333219" w:rsidRDefault="292C0517"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 xml:space="preserve">i) Medidas personalizadas y ajustes en las pruebas de acceso a las enseñanzas postobligatorias para el alumnado con necesidades </w:t>
      </w:r>
      <w:r w:rsidR="42DE2EDB" w:rsidRPr="00333219">
        <w:rPr>
          <w:rFonts w:ascii="Times New Roman" w:hAnsi="Times New Roman" w:cs="Times New Roman"/>
          <w:sz w:val="24"/>
          <w:szCs w:val="24"/>
          <w:highlight w:val="yellow"/>
        </w:rPr>
        <w:t>específicas</w:t>
      </w:r>
      <w:r w:rsidRPr="00333219">
        <w:rPr>
          <w:rFonts w:ascii="Times New Roman" w:hAnsi="Times New Roman" w:cs="Times New Roman"/>
          <w:sz w:val="24"/>
          <w:szCs w:val="24"/>
          <w:highlight w:val="yellow"/>
        </w:rPr>
        <w:t xml:space="preserve"> de apoyo educativo que lo requiera.</w:t>
      </w:r>
    </w:p>
    <w:p w14:paraId="29E4678B" w14:textId="624218FE" w:rsidR="292C0517" w:rsidRPr="00333219" w:rsidRDefault="292C0517"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 xml:space="preserve">j) Elaboración y comunicación del consejo orientador </w:t>
      </w:r>
      <w:r w:rsidR="1BC14BA6" w:rsidRPr="00333219">
        <w:rPr>
          <w:rFonts w:ascii="Times New Roman" w:hAnsi="Times New Roman" w:cs="Times New Roman"/>
          <w:sz w:val="24"/>
          <w:szCs w:val="24"/>
          <w:highlight w:val="yellow"/>
        </w:rPr>
        <w:t>individualizado</w:t>
      </w:r>
      <w:r w:rsidRPr="00333219">
        <w:rPr>
          <w:rFonts w:ascii="Times New Roman" w:hAnsi="Times New Roman" w:cs="Times New Roman"/>
          <w:sz w:val="24"/>
          <w:szCs w:val="24"/>
          <w:highlight w:val="yellow"/>
        </w:rPr>
        <w:t xml:space="preserve"> sobre la opción u opciones académicas, formativas o </w:t>
      </w:r>
      <w:r w:rsidR="4FCE6AB5" w:rsidRPr="00333219">
        <w:rPr>
          <w:rFonts w:ascii="Times New Roman" w:hAnsi="Times New Roman" w:cs="Times New Roman"/>
          <w:sz w:val="24"/>
          <w:szCs w:val="24"/>
          <w:highlight w:val="yellow"/>
        </w:rPr>
        <w:t>profesionales</w:t>
      </w:r>
      <w:r w:rsidRPr="00333219">
        <w:rPr>
          <w:rFonts w:ascii="Times New Roman" w:hAnsi="Times New Roman" w:cs="Times New Roman"/>
          <w:sz w:val="24"/>
          <w:szCs w:val="24"/>
          <w:highlight w:val="yellow"/>
        </w:rPr>
        <w:t xml:space="preserve"> que se consideran más convenientes para el futuro formativo y profesional. </w:t>
      </w:r>
    </w:p>
    <w:p w14:paraId="6B8213EF" w14:textId="7C634557" w:rsidR="292C0517" w:rsidRPr="00333219" w:rsidRDefault="292C0517"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 xml:space="preserve">k) Organización y colaboración con el profesorado tutor en la </w:t>
      </w:r>
      <w:r w:rsidR="70A01B34" w:rsidRPr="00333219">
        <w:rPr>
          <w:rFonts w:ascii="Times New Roman" w:hAnsi="Times New Roman" w:cs="Times New Roman"/>
          <w:sz w:val="24"/>
          <w:szCs w:val="24"/>
          <w:highlight w:val="yellow"/>
        </w:rPr>
        <w:t>planificación</w:t>
      </w:r>
      <w:r w:rsidRPr="00333219">
        <w:rPr>
          <w:rFonts w:ascii="Times New Roman" w:hAnsi="Times New Roman" w:cs="Times New Roman"/>
          <w:sz w:val="24"/>
          <w:szCs w:val="24"/>
          <w:highlight w:val="yellow"/>
        </w:rPr>
        <w:t xml:space="preserve">, implementación y evaluación de las actividades de acción tutorial relacionadas con la orientación académica y profesional para el grupo clase. </w:t>
      </w:r>
    </w:p>
    <w:p w14:paraId="4418E80C" w14:textId="4929B1CE" w:rsidR="292C0517" w:rsidRPr="00333219" w:rsidRDefault="292C0517"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 xml:space="preserve">l) Organización de actividades de orientación académica y </w:t>
      </w:r>
      <w:r w:rsidR="254D1814" w:rsidRPr="00333219">
        <w:rPr>
          <w:rFonts w:ascii="Times New Roman" w:hAnsi="Times New Roman" w:cs="Times New Roman"/>
          <w:sz w:val="24"/>
          <w:szCs w:val="24"/>
          <w:highlight w:val="yellow"/>
        </w:rPr>
        <w:t>profesional</w:t>
      </w:r>
      <w:r w:rsidRPr="00333219">
        <w:rPr>
          <w:rFonts w:ascii="Times New Roman" w:hAnsi="Times New Roman" w:cs="Times New Roman"/>
          <w:sz w:val="24"/>
          <w:szCs w:val="24"/>
          <w:highlight w:val="yellow"/>
        </w:rPr>
        <w:t xml:space="preserve"> con los centros educativos de la zona, con los referentes de las </w:t>
      </w:r>
      <w:r w:rsidR="2CED4AA9" w:rsidRPr="00333219">
        <w:rPr>
          <w:rFonts w:ascii="Times New Roman" w:hAnsi="Times New Roman" w:cs="Times New Roman"/>
          <w:sz w:val="24"/>
          <w:szCs w:val="24"/>
          <w:highlight w:val="yellow"/>
        </w:rPr>
        <w:t>familias</w:t>
      </w:r>
      <w:r w:rsidRPr="00333219">
        <w:rPr>
          <w:rFonts w:ascii="Times New Roman" w:hAnsi="Times New Roman" w:cs="Times New Roman"/>
          <w:sz w:val="24"/>
          <w:szCs w:val="24"/>
          <w:highlight w:val="yellow"/>
        </w:rPr>
        <w:t xml:space="preserve"> profesionales de Formación Profesional y enseñanzas profesionales y con instituciones del entorno, con el objetivo de conocer la realidad de estas enseñanzas y contribuir a desarrollar intereses vocacionales. </w:t>
      </w:r>
    </w:p>
    <w:p w14:paraId="37CFD0F2" w14:textId="6CE96428" w:rsidR="292C0517" w:rsidRPr="00333219" w:rsidRDefault="292C0517"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 xml:space="preserve">m) Coordinación y colaboración con instituciones, entidades, </w:t>
      </w:r>
      <w:r w:rsidR="57A185A2" w:rsidRPr="00333219">
        <w:rPr>
          <w:rFonts w:ascii="Times New Roman" w:hAnsi="Times New Roman" w:cs="Times New Roman"/>
          <w:sz w:val="24"/>
          <w:szCs w:val="24"/>
          <w:highlight w:val="yellow"/>
        </w:rPr>
        <w:t>agentes</w:t>
      </w:r>
      <w:r w:rsidRPr="00333219">
        <w:rPr>
          <w:rFonts w:ascii="Times New Roman" w:hAnsi="Times New Roman" w:cs="Times New Roman"/>
          <w:sz w:val="24"/>
          <w:szCs w:val="24"/>
          <w:highlight w:val="yellow"/>
        </w:rPr>
        <w:t xml:space="preserve"> y empresas para favorecer la toma de contacto con el mundo laboral y productivo, el conocimiento del entorno socioeconómico, las ofertas laborales y los perfiles de la oferta de empleo, entre otros.</w:t>
      </w:r>
    </w:p>
    <w:p w14:paraId="496B2638" w14:textId="21C3CA62" w:rsidR="292C0517" w:rsidRPr="00333219" w:rsidRDefault="292C0517"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 xml:space="preserve">n) Coordinación y colaboración con otros centros educativos y con instituciones que disponen de ofertas formativas formales y no formales para el alumnado con necesidades educativas especiales, en situación de desventaja o en riesgo de abandono, y con centros que ofrecen formación complementaria a la realizada en el centro. </w:t>
      </w:r>
    </w:p>
    <w:p w14:paraId="4C8312F6" w14:textId="77777777" w:rsidR="00F36AA8" w:rsidRPr="00333219" w:rsidRDefault="00F36AA8" w:rsidP="007744C5">
      <w:pPr>
        <w:pStyle w:val="Textoindependiente"/>
        <w:spacing w:after="0" w:line="360" w:lineRule="auto"/>
        <w:jc w:val="left"/>
        <w:rPr>
          <w:rFonts w:ascii="Times New Roman" w:hAnsi="Times New Roman" w:cs="Times New Roman"/>
          <w:sz w:val="24"/>
          <w:szCs w:val="24"/>
        </w:rPr>
      </w:pPr>
      <w:bookmarkStart w:id="93" w:name="__RefHeading___Toc11257_3856205013"/>
      <w:bookmarkEnd w:id="93"/>
      <w:r w:rsidRPr="00333219">
        <w:rPr>
          <w:rFonts w:ascii="Times New Roman" w:hAnsi="Times New Roman" w:cs="Times New Roman"/>
          <w:sz w:val="24"/>
          <w:szCs w:val="24"/>
        </w:rPr>
        <w:t>5. La evaluación de estas actuaciones se realizará en el marco de la memoria final del centro, sin perjuicio del seguimiento que cada centro en función de su autonomía pueda establecer.</w:t>
      </w:r>
    </w:p>
    <w:p w14:paraId="5B7B433A" w14:textId="626FADAD" w:rsidR="00F36AA8" w:rsidRPr="00333219" w:rsidRDefault="00F36AA8" w:rsidP="007744C5">
      <w:pPr>
        <w:pStyle w:val="Ttulo4"/>
        <w:spacing w:before="0" w:after="0"/>
        <w:jc w:val="left"/>
        <w:rPr>
          <w:rFonts w:ascii="Times New Roman" w:hAnsi="Times New Roman" w:cs="Times New Roman"/>
          <w:sz w:val="24"/>
          <w:szCs w:val="24"/>
        </w:rPr>
      </w:pPr>
      <w:bookmarkStart w:id="94" w:name="_Toc108521898"/>
      <w:bookmarkStart w:id="95" w:name="_Toc138675697"/>
      <w:bookmarkStart w:id="96" w:name="_Toc170901697"/>
      <w:bookmarkStart w:id="97" w:name="_Toc201147524"/>
      <w:bookmarkStart w:id="98" w:name="_Toc234051112"/>
      <w:r w:rsidRPr="00333219">
        <w:rPr>
          <w:rFonts w:ascii="Times New Roman" w:hAnsi="Times New Roman" w:cs="Times New Roman"/>
          <w:sz w:val="24"/>
          <w:szCs w:val="24"/>
        </w:rPr>
        <w:t>1.2.7.</w:t>
      </w:r>
      <w:r w:rsidR="7EEBB6D8" w:rsidRPr="00333219">
        <w:rPr>
          <w:rFonts w:ascii="Times New Roman" w:hAnsi="Times New Roman" w:cs="Times New Roman"/>
          <w:sz w:val="24"/>
          <w:szCs w:val="24"/>
        </w:rPr>
        <w:t>6</w:t>
      </w:r>
      <w:r w:rsidRPr="00333219">
        <w:rPr>
          <w:rFonts w:ascii="Times New Roman" w:hAnsi="Times New Roman" w:cs="Times New Roman"/>
          <w:sz w:val="24"/>
          <w:szCs w:val="24"/>
        </w:rPr>
        <w:t xml:space="preserve">. </w:t>
      </w:r>
      <w:r w:rsidRPr="00333219">
        <w:rPr>
          <w:rFonts w:ascii="Times New Roman" w:hAnsi="Times New Roman" w:cs="Times New Roman"/>
          <w:sz w:val="24"/>
          <w:szCs w:val="24"/>
          <w:highlight w:val="yellow"/>
        </w:rPr>
        <w:t>Plan de acción tutorial</w:t>
      </w:r>
      <w:bookmarkEnd w:id="94"/>
      <w:bookmarkEnd w:id="95"/>
      <w:bookmarkEnd w:id="96"/>
      <w:bookmarkEnd w:id="97"/>
      <w:bookmarkEnd w:id="98"/>
    </w:p>
    <w:p w14:paraId="22CEFC70" w14:textId="6992EB28" w:rsidR="00F36AA8" w:rsidRPr="00333219" w:rsidRDefault="0045679C"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1</w:t>
      </w:r>
      <w:r w:rsidR="2CB24035" w:rsidRPr="00333219">
        <w:rPr>
          <w:rFonts w:ascii="Times New Roman" w:hAnsi="Times New Roman" w:cs="Times New Roman"/>
          <w:sz w:val="24"/>
          <w:szCs w:val="24"/>
          <w:highlight w:val="yellow"/>
        </w:rPr>
        <w:t xml:space="preserve">. </w:t>
      </w:r>
      <w:r w:rsidR="00F36AA8" w:rsidRPr="00333219">
        <w:rPr>
          <w:rFonts w:ascii="Times New Roman" w:hAnsi="Times New Roman" w:cs="Times New Roman"/>
          <w:sz w:val="24"/>
          <w:szCs w:val="24"/>
          <w:highlight w:val="yellow"/>
        </w:rPr>
        <w:t>De acuerdo con el Decreto 193/2025, de 12 de diciembre, los centros educativos deberán tener un Plan de acción tutorial.</w:t>
      </w:r>
    </w:p>
    <w:p w14:paraId="79B70B88" w14:textId="73382B7E" w:rsidR="00F36AA8" w:rsidRPr="00333219" w:rsidRDefault="0045679C"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2</w:t>
      </w:r>
      <w:r w:rsidR="00F36AA8" w:rsidRPr="00333219">
        <w:rPr>
          <w:rFonts w:ascii="Times New Roman" w:hAnsi="Times New Roman" w:cs="Times New Roman"/>
          <w:sz w:val="24"/>
          <w:szCs w:val="24"/>
          <w:highlight w:val="yellow"/>
        </w:rPr>
        <w:t>. En este plan se establecerán los criterios generales que deberán orientar la labor de todo el profesorado tutor a lo largo del curso escolar.</w:t>
      </w:r>
    </w:p>
    <w:p w14:paraId="7E425F1B" w14:textId="3392F953" w:rsidR="00F36AA8" w:rsidRPr="00333219" w:rsidRDefault="0045679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3</w:t>
      </w:r>
      <w:r w:rsidR="00F36AA8" w:rsidRPr="00333219">
        <w:rPr>
          <w:rFonts w:ascii="Times New Roman" w:hAnsi="Times New Roman" w:cs="Times New Roman"/>
          <w:sz w:val="24"/>
          <w:szCs w:val="24"/>
        </w:rPr>
        <w:t xml:space="preserve">. La planificación de la acción tutorial se realizará de acuerdo con el artículo 10 de la </w:t>
      </w:r>
      <w:hyperlink r:id="rId26">
        <w:r w:rsidR="00F36AA8" w:rsidRPr="00333219">
          <w:rPr>
            <w:rStyle w:val="Hipervnculo"/>
            <w:rFonts w:ascii="Times New Roman" w:hAnsi="Times New Roman" w:cs="Times New Roman"/>
            <w:sz w:val="24"/>
            <w:szCs w:val="24"/>
          </w:rPr>
          <w:t>Orden 10/2023</w:t>
        </w:r>
      </w:hyperlink>
      <w:r w:rsidR="00F36AA8" w:rsidRPr="00333219">
        <w:rPr>
          <w:rFonts w:ascii="Times New Roman" w:hAnsi="Times New Roman" w:cs="Times New Roman"/>
          <w:sz w:val="24"/>
          <w:szCs w:val="24"/>
        </w:rPr>
        <w:t>, de 22 de mayo, de la Conselleria de Educación, Cultura y Deporte.</w:t>
      </w:r>
    </w:p>
    <w:p w14:paraId="53479501" w14:textId="7CA67A1B" w:rsidR="00F36AA8" w:rsidRPr="00333219" w:rsidRDefault="0045679C"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4</w:t>
      </w:r>
      <w:r w:rsidR="00F36AA8" w:rsidRPr="00333219">
        <w:rPr>
          <w:rFonts w:ascii="Times New Roman" w:eastAsia="Arial" w:hAnsi="Times New Roman" w:cs="Times New Roman"/>
          <w:sz w:val="24"/>
          <w:szCs w:val="24"/>
        </w:rPr>
        <w:t xml:space="preserve">. En Educación Secundaria Obligatoria se tendrá en cuenta lo que establece el artículo 27 del </w:t>
      </w:r>
      <w:hyperlink r:id="rId27">
        <w:r w:rsidR="00F36AA8" w:rsidRPr="00333219">
          <w:rPr>
            <w:rStyle w:val="Hipervnculo"/>
            <w:rFonts w:ascii="Times New Roman" w:eastAsia="Arial" w:hAnsi="Times New Roman" w:cs="Times New Roman"/>
            <w:sz w:val="24"/>
            <w:szCs w:val="24"/>
          </w:rPr>
          <w:t>Decreto 107/2022</w:t>
        </w:r>
      </w:hyperlink>
      <w:r w:rsidR="00F36AA8" w:rsidRPr="00333219">
        <w:rPr>
          <w:rFonts w:ascii="Times New Roman" w:eastAsia="Arial" w:hAnsi="Times New Roman" w:cs="Times New Roman"/>
          <w:sz w:val="24"/>
          <w:szCs w:val="24"/>
        </w:rPr>
        <w:t>, de 5 de agosto, del Consell, en relación con la acción tutorial.</w:t>
      </w:r>
    </w:p>
    <w:p w14:paraId="7C2C2D7D" w14:textId="41E5EC42" w:rsidR="00F36AA8" w:rsidRPr="00333219" w:rsidRDefault="0045679C"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5</w:t>
      </w:r>
      <w:r w:rsidR="00F36AA8" w:rsidRPr="00333219">
        <w:rPr>
          <w:rFonts w:ascii="Times New Roman" w:eastAsia="Arial" w:hAnsi="Times New Roman" w:cs="Times New Roman"/>
          <w:sz w:val="24"/>
          <w:szCs w:val="24"/>
        </w:rPr>
        <w:t xml:space="preserve">. En Bachillerato se tendrá en </w:t>
      </w:r>
      <w:r w:rsidR="00F36AA8" w:rsidRPr="00333219">
        <w:rPr>
          <w:rFonts w:ascii="Times New Roman" w:hAnsi="Times New Roman" w:cs="Times New Roman"/>
          <w:sz w:val="24"/>
          <w:szCs w:val="24"/>
        </w:rPr>
        <w:t>cuenta</w:t>
      </w:r>
      <w:r w:rsidR="00F36AA8" w:rsidRPr="00333219">
        <w:rPr>
          <w:rFonts w:ascii="Times New Roman" w:eastAsia="Arial" w:hAnsi="Times New Roman" w:cs="Times New Roman"/>
          <w:sz w:val="24"/>
          <w:szCs w:val="24"/>
        </w:rPr>
        <w:t xml:space="preserve"> el artículo 29 del </w:t>
      </w:r>
      <w:hyperlink r:id="rId28">
        <w:r w:rsidR="00F36AA8" w:rsidRPr="00333219">
          <w:rPr>
            <w:rStyle w:val="Hipervnculo"/>
            <w:rFonts w:ascii="Times New Roman" w:eastAsia="Arial" w:hAnsi="Times New Roman" w:cs="Times New Roman"/>
            <w:sz w:val="24"/>
            <w:szCs w:val="24"/>
          </w:rPr>
          <w:t>Decreto 108/2022</w:t>
        </w:r>
      </w:hyperlink>
      <w:r w:rsidR="00F36AA8" w:rsidRPr="00333219">
        <w:rPr>
          <w:rFonts w:ascii="Times New Roman" w:eastAsia="Arial" w:hAnsi="Times New Roman" w:cs="Times New Roman"/>
          <w:sz w:val="24"/>
          <w:szCs w:val="24"/>
        </w:rPr>
        <w:t>, de 5 de agosto, del Consell, en relación con la acción tutorial.</w:t>
      </w:r>
    </w:p>
    <w:p w14:paraId="760FFE53" w14:textId="4E7131D7" w:rsidR="0045679C" w:rsidRPr="00333219" w:rsidRDefault="0045679C"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eastAsia="Arial" w:hAnsi="Times New Roman" w:cs="Times New Roman"/>
          <w:sz w:val="24"/>
          <w:szCs w:val="24"/>
        </w:rPr>
        <w:t>6</w:t>
      </w:r>
      <w:r w:rsidR="00F36AA8" w:rsidRPr="00333219">
        <w:rPr>
          <w:rFonts w:ascii="Times New Roman" w:eastAsia="Arial" w:hAnsi="Times New Roman" w:cs="Times New Roman"/>
          <w:sz w:val="24"/>
          <w:szCs w:val="24"/>
        </w:rPr>
        <w:t xml:space="preserve">. La coordinación de la acción tutorial en el centro educativo corresponde a la jefatura de estudios y tendrá en cuenta lo que dispone el artículo 12 de la </w:t>
      </w:r>
      <w:hyperlink r:id="rId29">
        <w:r w:rsidR="00F36AA8" w:rsidRPr="00333219">
          <w:rPr>
            <w:rFonts w:ascii="Times New Roman" w:eastAsia="Arial" w:hAnsi="Times New Roman" w:cs="Times New Roman"/>
            <w:sz w:val="24"/>
            <w:szCs w:val="24"/>
          </w:rPr>
          <w:t>Orden 10/2023</w:t>
        </w:r>
      </w:hyperlink>
      <w:r w:rsidR="00F36AA8" w:rsidRPr="00333219">
        <w:rPr>
          <w:rFonts w:ascii="Times New Roman" w:eastAsia="Arial" w:hAnsi="Times New Roman" w:cs="Times New Roman"/>
          <w:sz w:val="24"/>
          <w:szCs w:val="24"/>
        </w:rPr>
        <w:t>, de 22 de mayo, de la Conselleria de Educación, Cultura y Deporte</w:t>
      </w:r>
      <w:r w:rsidR="5F3C4C06" w:rsidRPr="00333219">
        <w:rPr>
          <w:rFonts w:ascii="Times New Roman" w:eastAsia="Arial" w:hAnsi="Times New Roman" w:cs="Times New Roman"/>
          <w:sz w:val="24"/>
          <w:szCs w:val="24"/>
        </w:rPr>
        <w:t>,</w:t>
      </w:r>
      <w:r w:rsidR="5F3C4C06" w:rsidRPr="00333219">
        <w:rPr>
          <w:rFonts w:ascii="Times New Roman" w:hAnsi="Times New Roman" w:cs="Times New Roman"/>
          <w:sz w:val="24"/>
          <w:szCs w:val="24"/>
          <w:highlight w:val="yellow"/>
        </w:rPr>
        <w:t xml:space="preserve"> y el artículo 6 del Decreto 193/2025, del Consell. </w:t>
      </w:r>
    </w:p>
    <w:p w14:paraId="57E5D8EB" w14:textId="6FEC8103" w:rsidR="00F36AA8" w:rsidRPr="00333219" w:rsidRDefault="0045679C"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7</w:t>
      </w:r>
      <w:r w:rsidR="00F36AA8" w:rsidRPr="00333219">
        <w:rPr>
          <w:rFonts w:ascii="Times New Roman" w:eastAsia="Arial" w:hAnsi="Times New Roman" w:cs="Times New Roman"/>
          <w:sz w:val="24"/>
          <w:szCs w:val="24"/>
        </w:rPr>
        <w:t xml:space="preserve">. Serán relevantes las </w:t>
      </w:r>
      <w:r w:rsidR="00F36AA8" w:rsidRPr="00333219">
        <w:rPr>
          <w:rFonts w:ascii="Times New Roman" w:hAnsi="Times New Roman" w:cs="Times New Roman"/>
          <w:sz w:val="24"/>
          <w:szCs w:val="24"/>
        </w:rPr>
        <w:t>actuaciones</w:t>
      </w:r>
      <w:r w:rsidR="00F36AA8" w:rsidRPr="00333219">
        <w:rPr>
          <w:rFonts w:ascii="Times New Roman" w:eastAsia="Arial" w:hAnsi="Times New Roman" w:cs="Times New Roman"/>
          <w:sz w:val="24"/>
          <w:szCs w:val="24"/>
        </w:rPr>
        <w:t xml:space="preserve"> de acción tutorial siguientes:</w:t>
      </w:r>
    </w:p>
    <w:p w14:paraId="27BFA29D" w14:textId="77777777" w:rsidR="00F36AA8" w:rsidRPr="00333219" w:rsidRDefault="00F36AA8"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a) Planificar las actuaciones que impliquen, entre otras, medidas de orientación, atención y apoyo emocional al alumnado absentista, al alumnado que haya podido promocionar con asignaturas pendientes, o que no haya promocionado de curso y necesite Planes específicos de refuerzo y, en general, a todo aquel alumnado que lo requiera.</w:t>
      </w:r>
    </w:p>
    <w:p w14:paraId="7DCE2272" w14:textId="77777777" w:rsidR="00F36AA8" w:rsidRPr="00333219" w:rsidRDefault="00F36AA8"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b) Incorporar actividades que promuevan el fomento de la lectura.</w:t>
      </w:r>
    </w:p>
    <w:p w14:paraId="680C5F34" w14:textId="77777777" w:rsidR="00F36AA8" w:rsidRPr="00333219" w:rsidRDefault="00F36AA8"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c) Planificar las actuaciones a partir de las características y la situación personal del alumnado y la necesidad específica de apoyo educativo, con el objetivo de personalizar el proceso de enseñanza-aprendizaje.</w:t>
      </w:r>
    </w:p>
    <w:p w14:paraId="3DAD4E65" w14:textId="77777777" w:rsidR="00F36AA8" w:rsidRPr="00333219" w:rsidRDefault="00F36AA8"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d) Potenciar el papel de la tutoría en la prevención y en la mediación para la resolución pacífica de los conflictos y en la mejora de la convivencia escolar y la igualdad de oportunidades.</w:t>
      </w:r>
    </w:p>
    <w:p w14:paraId="3CA53FE0" w14:textId="77777777" w:rsidR="00F36AA8" w:rsidRPr="00333219" w:rsidRDefault="00F36AA8"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e) Prever actividades que hagan posible la coordinación necesaria entre las personas progenitoras y/o los representantes legales del alumnado y el profesorado tutor.</w:t>
      </w:r>
    </w:p>
    <w:p w14:paraId="2A903D48" w14:textId="77777777" w:rsidR="00F36AA8" w:rsidRPr="00333219" w:rsidRDefault="00F36AA8" w:rsidP="007744C5">
      <w:pPr>
        <w:pStyle w:val="Textoindependiente"/>
        <w:tabs>
          <w:tab w:val="left" w:pos="6663"/>
        </w:tabs>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f) Incluir un programa de educación afectivo-sexual.</w:t>
      </w:r>
    </w:p>
    <w:p w14:paraId="7A8BC2E0" w14:textId="77777777" w:rsidR="00F36AA8" w:rsidRPr="00333219" w:rsidRDefault="00F36AA8"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g) Incorporar actividades de sensibilización de carácter inclusivo, coeducativo y preventivo.</w:t>
      </w:r>
    </w:p>
    <w:p w14:paraId="5EC015C4" w14:textId="77777777" w:rsidR="00F36AA8" w:rsidRPr="00333219" w:rsidRDefault="00F36AA8"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h) Incluir las actuaciones del profesorado tutor y las actividades dirigidas al alumnado planificadas para los momentos de transición o continuidad y de acogida.</w:t>
      </w:r>
    </w:p>
    <w:p w14:paraId="0A0FECED" w14:textId="77777777" w:rsidR="00F36AA8" w:rsidRPr="00333219" w:rsidRDefault="00F36AA8"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i) Incluir actividades de sensibilización y mejora del bienestar emocional del alumnado.</w:t>
      </w:r>
    </w:p>
    <w:p w14:paraId="20010915" w14:textId="77777777" w:rsidR="00F36AA8" w:rsidRPr="00333219" w:rsidRDefault="00F36AA8"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 xml:space="preserve">j) Planificar las actividades de información y asesoramiento académico al alumnado, </w:t>
      </w:r>
      <w:bookmarkStart w:id="99" w:name="_Hlk106878304"/>
      <w:r w:rsidRPr="00333219">
        <w:rPr>
          <w:rFonts w:ascii="Times New Roman" w:eastAsia="Arial" w:hAnsi="Times New Roman" w:cs="Times New Roman"/>
          <w:sz w:val="24"/>
          <w:szCs w:val="24"/>
        </w:rPr>
        <w:t>y de conocimiento del entorno productivo y profesional, teniendo en cuenta la perspectiva de género.</w:t>
      </w:r>
    </w:p>
    <w:p w14:paraId="62C61AF5" w14:textId="77777777" w:rsidR="00F36AA8" w:rsidRPr="00333219" w:rsidRDefault="00F36AA8"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k) Trabajar las habilidades implicadas en los procesos de toma de decisiones.</w:t>
      </w:r>
    </w:p>
    <w:bookmarkEnd w:id="99"/>
    <w:p w14:paraId="650508E9" w14:textId="77777777" w:rsidR="00F36AA8" w:rsidRPr="00333219" w:rsidRDefault="00F36AA8"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l) Prever la coordinación necesaria del profesorado tutor con el equipo educativo, el personal especializado de apoyo a la inclusión, el profesorado de Orientación Educativa u otros agentes externos que intervienen en el centro y las familias o representantes legales del alumnado.</w:t>
      </w:r>
    </w:p>
    <w:p w14:paraId="154CC19D" w14:textId="2651DDB8" w:rsidR="00F36AA8" w:rsidRPr="00333219" w:rsidRDefault="0045679C" w:rsidP="007744C5">
      <w:pPr>
        <w:spacing w:line="360" w:lineRule="auto"/>
        <w:rPr>
          <w:rFonts w:ascii="Times New Roman" w:eastAsia="Roboto" w:hAnsi="Times New Roman" w:cs="Times New Roman"/>
          <w:highlight w:val="yellow"/>
        </w:rPr>
      </w:pPr>
      <w:r w:rsidRPr="00333219">
        <w:rPr>
          <w:rFonts w:ascii="Times New Roman" w:hAnsi="Times New Roman" w:cs="Times New Roman"/>
          <w:highlight w:val="yellow"/>
        </w:rPr>
        <w:lastRenderedPageBreak/>
        <w:t>8</w:t>
      </w:r>
      <w:r w:rsidR="00F36AA8" w:rsidRPr="00333219">
        <w:rPr>
          <w:rFonts w:ascii="Times New Roman" w:hAnsi="Times New Roman" w:cs="Times New Roman"/>
          <w:highlight w:val="yellow"/>
        </w:rPr>
        <w:t xml:space="preserve">. De </w:t>
      </w:r>
      <w:r w:rsidR="00F36AA8" w:rsidRPr="00333219">
        <w:rPr>
          <w:rFonts w:ascii="Times New Roman" w:eastAsia="Roboto" w:hAnsi="Times New Roman" w:cs="Times New Roman"/>
          <w:highlight w:val="yellow"/>
        </w:rPr>
        <w:t>acuerdo</w:t>
      </w:r>
      <w:r w:rsidR="00F36AA8" w:rsidRPr="00333219">
        <w:rPr>
          <w:rFonts w:ascii="Times New Roman" w:hAnsi="Times New Roman" w:cs="Times New Roman"/>
          <w:highlight w:val="yellow"/>
        </w:rPr>
        <w:t xml:space="preserve"> con la Resolución </w:t>
      </w:r>
      <w:r w:rsidR="00F36AA8" w:rsidRPr="00333219">
        <w:rPr>
          <w:rFonts w:ascii="Times New Roman" w:eastAsia="Microsoft YaHei" w:hAnsi="Times New Roman" w:cs="Times New Roman"/>
          <w:highlight w:val="yellow"/>
        </w:rPr>
        <w:t xml:space="preserve">de 30 de marzo de 2026, de la Secretaría Autonómica de Educación, por la que se dictan instrucciones para el desarrollo y la ejecución del Plan de formación ante emergencias de protección civil, en centros educativos no universitarios de la Comunitat Valenciana (DOGV 10341, 14.04.2026), cada curso escolar el alumnado deberá recibir formación ante emergencias de protección civil. Esta formación se desarrollará en el tiempo destinado a la tutoría en el marco de la acción tutorial, </w:t>
      </w:r>
      <w:r w:rsidR="00F36AA8" w:rsidRPr="00333219">
        <w:rPr>
          <w:rFonts w:ascii="Times New Roman" w:eastAsia="Roboto" w:hAnsi="Times New Roman" w:cs="Times New Roman"/>
          <w:highlight w:val="yellow"/>
        </w:rPr>
        <w:t>preferentemente en el primer trimestre del curso escolar y, si es el caso, una vez finalizada la evaluación inicial, y será impartida por el personal docente, preferentemente los tutores y tutoras.</w:t>
      </w:r>
    </w:p>
    <w:p w14:paraId="3CAC6A3E" w14:textId="14F346E3" w:rsidR="00F36AA8" w:rsidRPr="00333219" w:rsidRDefault="0045679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9</w:t>
      </w:r>
      <w:r w:rsidR="00F36AA8" w:rsidRPr="00333219">
        <w:rPr>
          <w:rFonts w:ascii="Times New Roman" w:hAnsi="Times New Roman" w:cs="Times New Roman"/>
          <w:sz w:val="24"/>
          <w:szCs w:val="24"/>
        </w:rPr>
        <w:t>. La evaluación de las medidas relacionadas con la acción tutorial se realizará en el marco de la memoria final del centro, sin perjuicio del seguimiento que cada centro en función de su autonomía pueda establecer.</w:t>
      </w:r>
    </w:p>
    <w:p w14:paraId="3822C6B6" w14:textId="56F8D2DE" w:rsidR="25916ACC" w:rsidRPr="00333219" w:rsidRDefault="25916ACC" w:rsidP="007744C5">
      <w:pPr>
        <w:pStyle w:val="Ttulo4"/>
        <w:spacing w:before="0" w:after="0"/>
        <w:jc w:val="left"/>
        <w:rPr>
          <w:rFonts w:ascii="Times New Roman" w:hAnsi="Times New Roman" w:cs="Times New Roman"/>
          <w:sz w:val="24"/>
          <w:szCs w:val="24"/>
        </w:rPr>
      </w:pPr>
      <w:bookmarkStart w:id="100" w:name="_Toc234051113"/>
      <w:r w:rsidRPr="00333219">
        <w:rPr>
          <w:rFonts w:ascii="Times New Roman" w:hAnsi="Times New Roman" w:cs="Times New Roman"/>
          <w:sz w:val="24"/>
          <w:szCs w:val="24"/>
        </w:rPr>
        <w:t>1.2.7.7. Carta de compromiso educativo del centro con las familias del alumnado</w:t>
      </w:r>
      <w:bookmarkEnd w:id="100"/>
    </w:p>
    <w:p w14:paraId="349D4D0E" w14:textId="4979DE1C" w:rsidR="25916ACC" w:rsidRPr="00333219" w:rsidRDefault="25916AC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Los centros educativos, de acuerdo con el artículo 74 del </w:t>
      </w:r>
      <w:hyperlink r:id="rId30">
        <w:r w:rsidRPr="00333219">
          <w:rPr>
            <w:rStyle w:val="Hipervnculo"/>
            <w:rFonts w:ascii="Times New Roman" w:hAnsi="Times New Roman" w:cs="Times New Roman"/>
            <w:sz w:val="24"/>
            <w:szCs w:val="24"/>
          </w:rPr>
          <w:t>Decreto 252/2019</w:t>
        </w:r>
      </w:hyperlink>
      <w:r w:rsidRPr="00333219">
        <w:rPr>
          <w:rFonts w:ascii="Times New Roman" w:hAnsi="Times New Roman" w:cs="Times New Roman"/>
          <w:sz w:val="24"/>
          <w:szCs w:val="24"/>
        </w:rPr>
        <w:t>, de 29 de noviembre, del Consell, tienen que formular una carta de compromiso educativo con las familias.</w:t>
      </w:r>
    </w:p>
    <w:p w14:paraId="40B9436B" w14:textId="4A3ACABF" w:rsidR="25916ACC" w:rsidRPr="00333219" w:rsidRDefault="25916AC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 La carta de compromiso educativo tiene que expresar los compromisos que el centro educativo asume con el conjunto de las familias en relación con los principios que la inspiren, y que tienen que ser los necesarios para garantizar la cooperación entre las acciones educativas de las familias y el centro educativo en un entorno de convivencia, respeto y responsabilidad en el desarrollo de las actividades educativas.</w:t>
      </w:r>
    </w:p>
    <w:p w14:paraId="1451A331" w14:textId="43388419" w:rsidR="25916ACC" w:rsidRPr="00333219" w:rsidRDefault="25916ACC" w:rsidP="007744C5">
      <w:pPr>
        <w:pStyle w:val="Textoindependiente"/>
        <w:spacing w:after="0" w:line="360" w:lineRule="auto"/>
        <w:jc w:val="left"/>
        <w:rPr>
          <w:rFonts w:ascii="Times New Roman" w:eastAsia="Times New Roman" w:hAnsi="Times New Roman" w:cs="Times New Roman"/>
          <w:sz w:val="24"/>
          <w:szCs w:val="24"/>
          <w:lang w:eastAsia="ca-ES-valencia" w:bidi="ar-SA"/>
        </w:rPr>
      </w:pPr>
      <w:r w:rsidRPr="00333219">
        <w:rPr>
          <w:rFonts w:ascii="Times New Roman" w:eastAsia="Times New Roman" w:hAnsi="Times New Roman" w:cs="Times New Roman"/>
          <w:sz w:val="24"/>
          <w:szCs w:val="24"/>
          <w:lang w:eastAsia="ca-ES-valencia" w:bidi="ar-SA"/>
        </w:rPr>
        <w:t>3. Los contenidos comunes de la carta de compromiso educativo serán elaborados por el centro y aprobados por el Consejo Escolar y serán objeto de difusión a los diferentes sectores de la comunidad educativa.</w:t>
      </w:r>
    </w:p>
    <w:p w14:paraId="0F53ABAE" w14:textId="0983F119" w:rsidR="00E865D0" w:rsidRPr="00333219" w:rsidRDefault="0FFC396A" w:rsidP="007744C5">
      <w:pPr>
        <w:pStyle w:val="Ttulo4"/>
        <w:spacing w:before="0" w:after="0"/>
        <w:jc w:val="left"/>
        <w:rPr>
          <w:rFonts w:ascii="Times New Roman" w:hAnsi="Times New Roman" w:cs="Times New Roman"/>
          <w:sz w:val="24"/>
          <w:szCs w:val="24"/>
        </w:rPr>
      </w:pPr>
      <w:bookmarkStart w:id="101" w:name="_Toc234051114"/>
      <w:r w:rsidRPr="00333219">
        <w:rPr>
          <w:rFonts w:ascii="Times New Roman" w:hAnsi="Times New Roman" w:cs="Times New Roman"/>
          <w:sz w:val="24"/>
          <w:szCs w:val="24"/>
        </w:rPr>
        <w:t>1.2.</w:t>
      </w:r>
      <w:r w:rsidR="0A0BC077" w:rsidRPr="00333219">
        <w:rPr>
          <w:rFonts w:ascii="Times New Roman" w:hAnsi="Times New Roman" w:cs="Times New Roman"/>
          <w:sz w:val="24"/>
          <w:szCs w:val="24"/>
        </w:rPr>
        <w:t>7</w:t>
      </w:r>
      <w:r w:rsidRPr="00333219">
        <w:rPr>
          <w:rFonts w:ascii="Times New Roman" w:hAnsi="Times New Roman" w:cs="Times New Roman"/>
          <w:sz w:val="24"/>
          <w:szCs w:val="24"/>
        </w:rPr>
        <w:t>.</w:t>
      </w:r>
      <w:r w:rsidR="002C84F5" w:rsidRPr="00333219">
        <w:rPr>
          <w:rFonts w:ascii="Times New Roman" w:hAnsi="Times New Roman" w:cs="Times New Roman"/>
          <w:sz w:val="24"/>
          <w:szCs w:val="24"/>
        </w:rPr>
        <w:t>8</w:t>
      </w:r>
      <w:r w:rsidRPr="00333219">
        <w:rPr>
          <w:rFonts w:ascii="Times New Roman" w:hAnsi="Times New Roman" w:cs="Times New Roman"/>
          <w:sz w:val="24"/>
          <w:szCs w:val="24"/>
        </w:rPr>
        <w:t>. Programa de reutilización, reposición y renovación de libros de texto y material curricular</w:t>
      </w:r>
      <w:bookmarkEnd w:id="61"/>
      <w:bookmarkEnd w:id="62"/>
      <w:bookmarkEnd w:id="63"/>
      <w:bookmarkEnd w:id="64"/>
      <w:bookmarkEnd w:id="101"/>
    </w:p>
    <w:p w14:paraId="2768C2F4" w14:textId="681E8F5D" w:rsidR="00A67641" w:rsidRPr="00333219" w:rsidRDefault="00A67641" w:rsidP="007744C5">
      <w:pPr>
        <w:spacing w:line="360" w:lineRule="auto"/>
        <w:rPr>
          <w:rFonts w:ascii="Times New Roman" w:eastAsiaTheme="minorHAnsi" w:hAnsi="Times New Roman" w:cs="Times New Roman"/>
          <w:kern w:val="0"/>
          <w:lang w:eastAsia="en-US" w:bidi="ar-SA"/>
        </w:rPr>
      </w:pPr>
      <w:r w:rsidRPr="00333219">
        <w:rPr>
          <w:rFonts w:ascii="Times New Roman" w:eastAsiaTheme="minorHAnsi" w:hAnsi="Times New Roman" w:cs="Times New Roman"/>
          <w:kern w:val="0"/>
          <w:lang w:eastAsia="en-US" w:bidi="ar-SA"/>
        </w:rPr>
        <w:t xml:space="preserve">1. El </w:t>
      </w:r>
      <w:r w:rsidR="00AD3F5E" w:rsidRPr="00333219">
        <w:rPr>
          <w:rFonts w:ascii="Times New Roman" w:eastAsiaTheme="minorHAnsi" w:hAnsi="Times New Roman" w:cs="Times New Roman"/>
          <w:kern w:val="0"/>
          <w:lang w:eastAsia="en-US" w:bidi="ar-SA"/>
        </w:rPr>
        <w:t>P</w:t>
      </w:r>
      <w:r w:rsidRPr="00333219">
        <w:rPr>
          <w:rFonts w:ascii="Times New Roman" w:eastAsiaTheme="minorHAnsi" w:hAnsi="Times New Roman" w:cs="Times New Roman"/>
          <w:kern w:val="0"/>
          <w:lang w:eastAsia="en-US" w:bidi="ar-SA"/>
        </w:rPr>
        <w:t>rograma de reutilización, reposición y renovación de libros de texto y material curricular tiene como finalidad última avanzar hacia la plena gratuidad de la educación y fomentar los valores de la solidaridad y la corresponsabilidad entre los miembros que conforman la comunidad escolar, en el sentido más amplio; incentivar el uso sostenible de los libros de texto y el material curricular, y fomentar la autonomía pedagógica y de gestión de los centros. Este programa debe garantizar la provisión de materiales en formato accesible, teniendo en cuenta las necesidades individuales del alumnado.</w:t>
      </w:r>
    </w:p>
    <w:p w14:paraId="790BCA67" w14:textId="56C8E6C5" w:rsidR="00A67641" w:rsidRPr="00333219" w:rsidRDefault="00A67641" w:rsidP="007744C5">
      <w:pPr>
        <w:spacing w:line="360" w:lineRule="auto"/>
        <w:rPr>
          <w:rFonts w:ascii="Times New Roman" w:eastAsiaTheme="minorHAnsi" w:hAnsi="Times New Roman" w:cs="Times New Roman"/>
          <w:kern w:val="0"/>
          <w:lang w:eastAsia="en-US" w:bidi="ar-SA"/>
        </w:rPr>
      </w:pPr>
      <w:r w:rsidRPr="00333219">
        <w:rPr>
          <w:rFonts w:ascii="Times New Roman" w:eastAsiaTheme="minorHAnsi" w:hAnsi="Times New Roman" w:cs="Times New Roman"/>
          <w:kern w:val="0"/>
          <w:lang w:eastAsia="en-US" w:bidi="ar-SA"/>
        </w:rPr>
        <w:t xml:space="preserve">2. Se llevará a cabo de acuerdo con lo establecido en la </w:t>
      </w:r>
      <w:hyperlink r:id="rId31" w:history="1">
        <w:r w:rsidRPr="00333219">
          <w:rPr>
            <w:rStyle w:val="Hipervnculo"/>
            <w:rFonts w:ascii="Times New Roman" w:eastAsiaTheme="minorHAnsi" w:hAnsi="Times New Roman" w:cs="Times New Roman"/>
            <w:kern w:val="0"/>
            <w:lang w:eastAsia="en-US" w:bidi="ar-SA"/>
          </w:rPr>
          <w:t>Orden 26/2016</w:t>
        </w:r>
      </w:hyperlink>
      <w:r w:rsidRPr="00333219">
        <w:rPr>
          <w:rFonts w:ascii="Times New Roman" w:eastAsiaTheme="minorHAnsi" w:hAnsi="Times New Roman" w:cs="Times New Roman"/>
          <w:kern w:val="0"/>
          <w:lang w:eastAsia="en-US" w:bidi="ar-SA"/>
        </w:rPr>
        <w:t xml:space="preserve">, de 13 de junio, de la Conselleria de Educación, Investigación, Cultura y Deporte, por la que se regula el </w:t>
      </w:r>
      <w:r w:rsidR="00BF3561" w:rsidRPr="00333219">
        <w:rPr>
          <w:rFonts w:ascii="Times New Roman" w:eastAsiaTheme="minorHAnsi" w:hAnsi="Times New Roman" w:cs="Times New Roman"/>
          <w:kern w:val="0"/>
          <w:lang w:eastAsia="en-US" w:bidi="ar-SA"/>
        </w:rPr>
        <w:t xml:space="preserve">Programa </w:t>
      </w:r>
      <w:r w:rsidRPr="00333219">
        <w:rPr>
          <w:rFonts w:ascii="Times New Roman" w:eastAsiaTheme="minorHAnsi" w:hAnsi="Times New Roman" w:cs="Times New Roman"/>
          <w:kern w:val="0"/>
          <w:lang w:eastAsia="en-US" w:bidi="ar-SA"/>
        </w:rPr>
        <w:t xml:space="preserve">de reutilización, reposición y renovación de libros de texto y material curricular, a través de la creación y puesta en funcionamiento de bancos de libros de texto y material curricular en los centros públicos </w:t>
      </w:r>
      <w:r w:rsidRPr="00333219">
        <w:rPr>
          <w:rFonts w:ascii="Times New Roman" w:eastAsiaTheme="minorHAnsi" w:hAnsi="Times New Roman" w:cs="Times New Roman"/>
          <w:kern w:val="0"/>
          <w:lang w:eastAsia="en-US" w:bidi="ar-SA"/>
        </w:rPr>
        <w:lastRenderedPageBreak/>
        <w:t>y privados concertados de la Comunitat Valenciana, y se determinan las bases reguladoras de las subvenciones destinadas a centros docentes privados concertados y centros docentes de titularidad de corporaciones locales (DOGV 7806, 15.06.2016)</w:t>
      </w:r>
      <w:r w:rsidR="00672A85" w:rsidRPr="00333219">
        <w:rPr>
          <w:rFonts w:ascii="Times New Roman" w:eastAsiaTheme="minorHAnsi" w:hAnsi="Times New Roman" w:cs="Times New Roman"/>
          <w:kern w:val="0"/>
          <w:lang w:eastAsia="en-US" w:bidi="ar-SA"/>
        </w:rPr>
        <w:t xml:space="preserve"> y su modificación parcial mediante la </w:t>
      </w:r>
      <w:hyperlink r:id="rId32" w:history="1">
        <w:r w:rsidR="00672A85" w:rsidRPr="00333219">
          <w:rPr>
            <w:rStyle w:val="Hipervnculo"/>
            <w:rFonts w:ascii="Times New Roman" w:eastAsiaTheme="minorHAnsi" w:hAnsi="Times New Roman" w:cs="Times New Roman"/>
            <w:kern w:val="0"/>
            <w:lang w:eastAsia="en-US" w:bidi="ar-SA"/>
          </w:rPr>
          <w:t>Orden 9/2023</w:t>
        </w:r>
      </w:hyperlink>
      <w:r w:rsidR="00672A85" w:rsidRPr="00333219">
        <w:rPr>
          <w:rFonts w:ascii="Times New Roman" w:eastAsiaTheme="minorHAnsi" w:hAnsi="Times New Roman" w:cs="Times New Roman"/>
          <w:kern w:val="0"/>
          <w:lang w:eastAsia="en-US" w:bidi="ar-SA"/>
        </w:rPr>
        <w:t>, de 28 de marzo</w:t>
      </w:r>
      <w:r w:rsidR="0055497D" w:rsidRPr="00333219">
        <w:rPr>
          <w:rFonts w:ascii="Times New Roman" w:eastAsiaTheme="minorHAnsi" w:hAnsi="Times New Roman" w:cs="Times New Roman"/>
          <w:kern w:val="0"/>
          <w:lang w:eastAsia="en-US" w:bidi="ar-SA"/>
        </w:rPr>
        <w:t>,</w:t>
      </w:r>
      <w:r w:rsidR="00672A85" w:rsidRPr="00333219">
        <w:rPr>
          <w:rFonts w:ascii="Times New Roman" w:eastAsiaTheme="minorHAnsi" w:hAnsi="Times New Roman" w:cs="Times New Roman"/>
          <w:kern w:val="0"/>
          <w:lang w:eastAsia="en-US" w:bidi="ar-SA"/>
        </w:rPr>
        <w:t xml:space="preserve"> </w:t>
      </w:r>
      <w:r w:rsidR="00CA213E" w:rsidRPr="00333219">
        <w:rPr>
          <w:rFonts w:ascii="Times New Roman" w:eastAsiaTheme="minorHAnsi" w:hAnsi="Times New Roman" w:cs="Times New Roman"/>
          <w:kern w:val="0"/>
          <w:lang w:eastAsia="en-US" w:bidi="ar-SA"/>
        </w:rPr>
        <w:t xml:space="preserve">de la Conselleria de Educación, Cultura y Deporte </w:t>
      </w:r>
      <w:r w:rsidR="00672A85" w:rsidRPr="00333219">
        <w:rPr>
          <w:rFonts w:ascii="Times New Roman" w:eastAsiaTheme="minorHAnsi" w:hAnsi="Times New Roman" w:cs="Times New Roman"/>
          <w:kern w:val="0"/>
          <w:lang w:eastAsia="en-US" w:bidi="ar-SA"/>
        </w:rPr>
        <w:t>(DOGV 9566, 31.03.2023)</w:t>
      </w:r>
      <w:r w:rsidR="00617D5E" w:rsidRPr="00333219">
        <w:rPr>
          <w:rFonts w:ascii="Times New Roman" w:eastAsiaTheme="minorHAnsi" w:hAnsi="Times New Roman" w:cs="Times New Roman"/>
          <w:kern w:val="0"/>
          <w:lang w:eastAsia="en-US" w:bidi="ar-SA"/>
        </w:rPr>
        <w:t xml:space="preserve">, por la que se amplía el ámbito de aplicación del </w:t>
      </w:r>
      <w:r w:rsidR="00BF3561" w:rsidRPr="00333219">
        <w:rPr>
          <w:rFonts w:ascii="Times New Roman" w:eastAsiaTheme="minorHAnsi" w:hAnsi="Times New Roman" w:cs="Times New Roman"/>
          <w:kern w:val="0"/>
          <w:lang w:eastAsia="en-US" w:bidi="ar-SA"/>
        </w:rPr>
        <w:t xml:space="preserve">Programa </w:t>
      </w:r>
      <w:r w:rsidR="00617D5E" w:rsidRPr="00333219">
        <w:rPr>
          <w:rFonts w:ascii="Times New Roman" w:eastAsiaTheme="minorHAnsi" w:hAnsi="Times New Roman" w:cs="Times New Roman"/>
          <w:kern w:val="0"/>
          <w:lang w:eastAsia="en-US" w:bidi="ar-SA"/>
        </w:rPr>
        <w:t>de banco de libros a los dos cursos de la etapa educativa de Bachillerato.</w:t>
      </w:r>
    </w:p>
    <w:p w14:paraId="48E01A90" w14:textId="2F97D540" w:rsidR="00E60DCA" w:rsidRPr="00333219" w:rsidRDefault="00FB5594" w:rsidP="007744C5">
      <w:pPr>
        <w:spacing w:line="360" w:lineRule="auto"/>
        <w:rPr>
          <w:rFonts w:ascii="Times New Roman" w:eastAsiaTheme="minorHAnsi" w:hAnsi="Times New Roman" w:cs="Times New Roman"/>
          <w:kern w:val="0"/>
          <w:lang w:eastAsia="en-US" w:bidi="ar-SA"/>
        </w:rPr>
      </w:pPr>
      <w:r w:rsidRPr="00333219">
        <w:rPr>
          <w:rFonts w:ascii="Times New Roman" w:eastAsiaTheme="minorHAnsi" w:hAnsi="Times New Roman" w:cs="Times New Roman"/>
          <w:kern w:val="0"/>
          <w:lang w:eastAsia="en-US" w:bidi="ar-SA"/>
        </w:rPr>
        <w:t xml:space="preserve">3. </w:t>
      </w:r>
      <w:r w:rsidR="00047B1E" w:rsidRPr="00333219">
        <w:rPr>
          <w:rFonts w:ascii="Times New Roman" w:eastAsiaTheme="minorHAnsi" w:hAnsi="Times New Roman" w:cs="Times New Roman"/>
          <w:kern w:val="0"/>
          <w:lang w:eastAsia="en-US" w:bidi="ar-SA"/>
        </w:rPr>
        <w:t>E</w:t>
      </w:r>
      <w:r w:rsidR="000A64C0" w:rsidRPr="00333219">
        <w:rPr>
          <w:rFonts w:ascii="Times New Roman" w:eastAsiaTheme="minorHAnsi" w:hAnsi="Times New Roman" w:cs="Times New Roman"/>
          <w:kern w:val="0"/>
          <w:lang w:eastAsia="en-US" w:bidi="ar-SA"/>
        </w:rPr>
        <w:t>sta Conselleria, a través de las resoluciones</w:t>
      </w:r>
      <w:r w:rsidR="00A33238" w:rsidRPr="00333219">
        <w:rPr>
          <w:rFonts w:ascii="Times New Roman" w:eastAsiaTheme="minorHAnsi" w:hAnsi="Times New Roman" w:cs="Times New Roman"/>
          <w:kern w:val="0"/>
          <w:lang w:eastAsia="en-US" w:bidi="ar-SA"/>
        </w:rPr>
        <w:t xml:space="preserve"> de convocatoria</w:t>
      </w:r>
      <w:r w:rsidR="000A64C0" w:rsidRPr="00333219">
        <w:rPr>
          <w:rFonts w:ascii="Times New Roman" w:eastAsiaTheme="minorHAnsi" w:hAnsi="Times New Roman" w:cs="Times New Roman"/>
          <w:kern w:val="0"/>
          <w:lang w:eastAsia="en-US" w:bidi="ar-SA"/>
        </w:rPr>
        <w:t xml:space="preserve"> del Programa del banco de libros para el </w:t>
      </w:r>
      <w:r w:rsidR="000A64C0" w:rsidRPr="0010299B">
        <w:rPr>
          <w:rFonts w:ascii="Times New Roman" w:eastAsiaTheme="minorHAnsi" w:hAnsi="Times New Roman" w:cs="Times New Roman"/>
          <w:kern w:val="0"/>
          <w:lang w:eastAsia="en-US" w:bidi="ar-SA"/>
        </w:rPr>
        <w:t>curso 202</w:t>
      </w:r>
      <w:r w:rsidR="006D1A33" w:rsidRPr="0010299B">
        <w:rPr>
          <w:rFonts w:ascii="Times New Roman" w:eastAsiaTheme="minorHAnsi" w:hAnsi="Times New Roman" w:cs="Times New Roman"/>
          <w:kern w:val="0"/>
          <w:lang w:eastAsia="en-US" w:bidi="ar-SA"/>
        </w:rPr>
        <w:t>6</w:t>
      </w:r>
      <w:r w:rsidR="000A64C0" w:rsidRPr="0010299B">
        <w:rPr>
          <w:rFonts w:ascii="Times New Roman" w:eastAsiaTheme="minorHAnsi" w:hAnsi="Times New Roman" w:cs="Times New Roman"/>
          <w:kern w:val="0"/>
          <w:lang w:eastAsia="en-US" w:bidi="ar-SA"/>
        </w:rPr>
        <w:t>-202</w:t>
      </w:r>
      <w:r w:rsidR="006D1A33" w:rsidRPr="0010299B">
        <w:rPr>
          <w:rFonts w:ascii="Times New Roman" w:eastAsiaTheme="minorHAnsi" w:hAnsi="Times New Roman" w:cs="Times New Roman"/>
          <w:kern w:val="0"/>
          <w:lang w:eastAsia="en-US" w:bidi="ar-SA"/>
        </w:rPr>
        <w:t>7</w:t>
      </w:r>
      <w:r w:rsidR="00A33238" w:rsidRPr="0010299B">
        <w:rPr>
          <w:rFonts w:ascii="Times New Roman" w:eastAsiaTheme="minorHAnsi" w:hAnsi="Times New Roman" w:cs="Times New Roman"/>
          <w:kern w:val="0"/>
          <w:lang w:eastAsia="en-US" w:bidi="ar-SA"/>
        </w:rPr>
        <w:t xml:space="preserve">, </w:t>
      </w:r>
      <w:r w:rsidR="000A64C0" w:rsidRPr="0010299B">
        <w:rPr>
          <w:rFonts w:ascii="Times New Roman" w:eastAsiaTheme="minorHAnsi" w:hAnsi="Times New Roman" w:cs="Times New Roman"/>
          <w:kern w:val="0"/>
          <w:lang w:eastAsia="en-US" w:bidi="ar-SA"/>
        </w:rPr>
        <w:t>establecerá</w:t>
      </w:r>
      <w:r w:rsidR="000A64C0" w:rsidRPr="00333219">
        <w:rPr>
          <w:rFonts w:ascii="Times New Roman" w:eastAsiaTheme="minorHAnsi" w:hAnsi="Times New Roman" w:cs="Times New Roman"/>
          <w:kern w:val="0"/>
          <w:lang w:eastAsia="en-US" w:bidi="ar-SA"/>
        </w:rPr>
        <w:t xml:space="preserve"> </w:t>
      </w:r>
      <w:r w:rsidR="00A33238" w:rsidRPr="00333219">
        <w:rPr>
          <w:rFonts w:ascii="Times New Roman" w:eastAsiaTheme="minorHAnsi" w:hAnsi="Times New Roman" w:cs="Times New Roman"/>
          <w:kern w:val="0"/>
          <w:lang w:eastAsia="en-US" w:bidi="ar-SA"/>
        </w:rPr>
        <w:t xml:space="preserve">unas </w:t>
      </w:r>
      <w:r w:rsidR="000A64C0" w:rsidRPr="00333219">
        <w:rPr>
          <w:rFonts w:ascii="Times New Roman" w:eastAsiaTheme="minorHAnsi" w:hAnsi="Times New Roman" w:cs="Times New Roman"/>
          <w:kern w:val="0"/>
          <w:lang w:eastAsia="en-US" w:bidi="ar-SA"/>
        </w:rPr>
        <w:t>tasa</w:t>
      </w:r>
      <w:r w:rsidR="00A33238" w:rsidRPr="00333219">
        <w:rPr>
          <w:rFonts w:ascii="Times New Roman" w:eastAsiaTheme="minorHAnsi" w:hAnsi="Times New Roman" w:cs="Times New Roman"/>
          <w:kern w:val="0"/>
          <w:lang w:eastAsia="en-US" w:bidi="ar-SA"/>
        </w:rPr>
        <w:t>s</w:t>
      </w:r>
      <w:r w:rsidR="000A64C0" w:rsidRPr="00333219">
        <w:rPr>
          <w:rFonts w:ascii="Times New Roman" w:eastAsiaTheme="minorHAnsi" w:hAnsi="Times New Roman" w:cs="Times New Roman"/>
          <w:kern w:val="0"/>
          <w:lang w:eastAsia="en-US" w:bidi="ar-SA"/>
        </w:rPr>
        <w:t xml:space="preserve"> de renovación</w:t>
      </w:r>
      <w:r w:rsidR="00A33238" w:rsidRPr="00333219">
        <w:rPr>
          <w:rFonts w:ascii="Times New Roman" w:eastAsiaTheme="minorHAnsi" w:hAnsi="Times New Roman" w:cs="Times New Roman"/>
          <w:kern w:val="0"/>
          <w:lang w:eastAsia="en-US" w:bidi="ar-SA"/>
        </w:rPr>
        <w:t xml:space="preserve"> y reposición</w:t>
      </w:r>
      <w:r w:rsidR="000A64C0" w:rsidRPr="00333219">
        <w:rPr>
          <w:rFonts w:ascii="Times New Roman" w:eastAsiaTheme="minorHAnsi" w:hAnsi="Times New Roman" w:cs="Times New Roman"/>
          <w:kern w:val="0"/>
          <w:lang w:eastAsia="en-US" w:bidi="ar-SA"/>
        </w:rPr>
        <w:t xml:space="preserve"> que permita</w:t>
      </w:r>
      <w:r w:rsidR="00A33238" w:rsidRPr="00333219">
        <w:rPr>
          <w:rFonts w:ascii="Times New Roman" w:eastAsiaTheme="minorHAnsi" w:hAnsi="Times New Roman" w:cs="Times New Roman"/>
          <w:kern w:val="0"/>
          <w:lang w:eastAsia="en-US" w:bidi="ar-SA"/>
        </w:rPr>
        <w:t>n</w:t>
      </w:r>
      <w:r w:rsidR="000A64C0" w:rsidRPr="00333219">
        <w:rPr>
          <w:rFonts w:ascii="Times New Roman" w:eastAsiaTheme="minorHAnsi" w:hAnsi="Times New Roman" w:cs="Times New Roman"/>
          <w:kern w:val="0"/>
          <w:lang w:eastAsia="en-US" w:bidi="ar-SA"/>
        </w:rPr>
        <w:t xml:space="preserve"> que los centros puedan adecuar los libros de texto y materiales curriculares.</w:t>
      </w:r>
    </w:p>
    <w:p w14:paraId="2F2C72F2" w14:textId="6CB50767" w:rsidR="00E865D0" w:rsidRPr="00333219" w:rsidRDefault="0FFC396A" w:rsidP="007744C5">
      <w:pPr>
        <w:pStyle w:val="Ttulo4"/>
        <w:spacing w:before="0" w:after="0"/>
        <w:jc w:val="left"/>
        <w:rPr>
          <w:rFonts w:ascii="Times New Roman" w:hAnsi="Times New Roman" w:cs="Times New Roman"/>
          <w:sz w:val="24"/>
          <w:szCs w:val="24"/>
        </w:rPr>
      </w:pPr>
      <w:bookmarkStart w:id="102" w:name="_Toc108521894"/>
      <w:bookmarkStart w:id="103" w:name="_Toc138675691"/>
      <w:bookmarkStart w:id="104" w:name="_Toc170901691"/>
      <w:bookmarkStart w:id="105" w:name="_Toc201147518"/>
      <w:bookmarkStart w:id="106" w:name="_Toc234051115"/>
      <w:r w:rsidRPr="00333219">
        <w:rPr>
          <w:rFonts w:ascii="Times New Roman" w:hAnsi="Times New Roman" w:cs="Times New Roman"/>
          <w:sz w:val="24"/>
          <w:szCs w:val="24"/>
        </w:rPr>
        <w:t>1.2.</w:t>
      </w:r>
      <w:r w:rsidR="481CD3EA" w:rsidRPr="00333219">
        <w:rPr>
          <w:rFonts w:ascii="Times New Roman" w:hAnsi="Times New Roman" w:cs="Times New Roman"/>
          <w:sz w:val="24"/>
          <w:szCs w:val="24"/>
        </w:rPr>
        <w:t>7</w:t>
      </w:r>
      <w:r w:rsidRPr="00333219">
        <w:rPr>
          <w:rFonts w:ascii="Times New Roman" w:hAnsi="Times New Roman" w:cs="Times New Roman"/>
          <w:sz w:val="24"/>
          <w:szCs w:val="24"/>
        </w:rPr>
        <w:t>.</w:t>
      </w:r>
      <w:r w:rsidR="0AAADA0B" w:rsidRPr="00333219">
        <w:rPr>
          <w:rFonts w:ascii="Times New Roman" w:hAnsi="Times New Roman" w:cs="Times New Roman"/>
          <w:sz w:val="24"/>
          <w:szCs w:val="24"/>
        </w:rPr>
        <w:t>9</w:t>
      </w:r>
      <w:r w:rsidRPr="00333219">
        <w:rPr>
          <w:rFonts w:ascii="Times New Roman" w:hAnsi="Times New Roman" w:cs="Times New Roman"/>
          <w:sz w:val="24"/>
          <w:szCs w:val="24"/>
        </w:rPr>
        <w:t xml:space="preserve">. </w:t>
      </w:r>
      <w:r w:rsidR="6C24DCBE" w:rsidRPr="00333219">
        <w:rPr>
          <w:rFonts w:ascii="Times New Roman" w:hAnsi="Times New Roman" w:cs="Times New Roman"/>
          <w:sz w:val="24"/>
          <w:szCs w:val="24"/>
        </w:rPr>
        <w:t>Medidas</w:t>
      </w:r>
      <w:r w:rsidRPr="00333219">
        <w:rPr>
          <w:rFonts w:ascii="Times New Roman" w:hAnsi="Times New Roman" w:cs="Times New Roman"/>
          <w:sz w:val="24"/>
          <w:szCs w:val="24"/>
        </w:rPr>
        <w:t xml:space="preserve"> para el fomento de la lectura</w:t>
      </w:r>
      <w:bookmarkEnd w:id="102"/>
      <w:bookmarkEnd w:id="103"/>
      <w:bookmarkEnd w:id="104"/>
      <w:bookmarkEnd w:id="105"/>
      <w:bookmarkEnd w:id="106"/>
    </w:p>
    <w:p w14:paraId="4602A7AC" w14:textId="6868A09A" w:rsidR="005C6707" w:rsidRPr="00333219" w:rsidRDefault="005C6707" w:rsidP="007744C5">
      <w:pPr>
        <w:spacing w:line="360" w:lineRule="auto"/>
        <w:rPr>
          <w:rFonts w:ascii="Times New Roman" w:eastAsiaTheme="minorHAnsi" w:hAnsi="Times New Roman" w:cs="Times New Roman"/>
          <w:kern w:val="0"/>
          <w:lang w:eastAsia="en-US" w:bidi="ar-SA"/>
        </w:rPr>
      </w:pPr>
      <w:r w:rsidRPr="00333219">
        <w:rPr>
          <w:rFonts w:ascii="Times New Roman" w:eastAsiaTheme="minorHAnsi" w:hAnsi="Times New Roman" w:cs="Times New Roman"/>
          <w:kern w:val="0"/>
          <w:lang w:eastAsia="en-US" w:bidi="ar-SA"/>
        </w:rPr>
        <w:t>1. Los centros tendrán que elaborar medidas para fomentar la lectura</w:t>
      </w:r>
      <w:r w:rsidR="00A70ABF" w:rsidRPr="00333219">
        <w:rPr>
          <w:rFonts w:ascii="Times New Roman" w:eastAsiaTheme="minorHAnsi" w:hAnsi="Times New Roman" w:cs="Times New Roman"/>
          <w:kern w:val="0"/>
          <w:lang w:eastAsia="en-US" w:bidi="ar-SA"/>
        </w:rPr>
        <w:t>.</w:t>
      </w:r>
      <w:r w:rsidRPr="00333219">
        <w:rPr>
          <w:rFonts w:ascii="Times New Roman" w:eastAsiaTheme="minorHAnsi" w:hAnsi="Times New Roman" w:cs="Times New Roman"/>
          <w:kern w:val="0"/>
          <w:lang w:eastAsia="en-US" w:bidi="ar-SA"/>
        </w:rPr>
        <w:t xml:space="preserve"> Estas medidas tendrán que asegurar y consolidar la comprensión lectora y la capacidad de composición textual, en cualquier soporte, analógico o digital, de todo el alumnado del centro, ser transversales en las programaciones de aula y desarrollarse en todas las </w:t>
      </w:r>
      <w:r w:rsidR="007166BB" w:rsidRPr="00333219">
        <w:rPr>
          <w:rFonts w:ascii="Times New Roman" w:eastAsiaTheme="minorHAnsi" w:hAnsi="Times New Roman" w:cs="Times New Roman"/>
          <w:kern w:val="0"/>
          <w:lang w:eastAsia="en-US" w:bidi="ar-SA"/>
        </w:rPr>
        <w:t>materias, ámbitos y módulos.</w:t>
      </w:r>
    </w:p>
    <w:p w14:paraId="56B85823" w14:textId="10E62EE8" w:rsidR="00DB4FAD" w:rsidRPr="00333219" w:rsidRDefault="00DB4FAD" w:rsidP="007744C5">
      <w:pPr>
        <w:spacing w:line="360" w:lineRule="auto"/>
        <w:rPr>
          <w:rFonts w:ascii="Times New Roman" w:eastAsiaTheme="minorHAnsi" w:hAnsi="Times New Roman" w:cs="Times New Roman"/>
          <w:kern w:val="0"/>
          <w:lang w:eastAsia="en-US" w:bidi="ar-SA"/>
        </w:rPr>
      </w:pPr>
      <w:r w:rsidRPr="00333219">
        <w:rPr>
          <w:rFonts w:ascii="Times New Roman" w:eastAsiaTheme="minorHAnsi" w:hAnsi="Times New Roman" w:cs="Times New Roman"/>
          <w:kern w:val="0"/>
          <w:lang w:eastAsia="en-US" w:bidi="ar-SA"/>
        </w:rPr>
        <w:t>2. Los objetivos de estas medidas deberán guardar coherencia con:</w:t>
      </w:r>
    </w:p>
    <w:p w14:paraId="791A1CB0" w14:textId="6044A426" w:rsidR="00DB4FAD" w:rsidRPr="00333219" w:rsidRDefault="00DB4FAD" w:rsidP="007744C5">
      <w:pPr>
        <w:spacing w:line="360" w:lineRule="auto"/>
        <w:rPr>
          <w:rFonts w:ascii="Times New Roman" w:eastAsiaTheme="minorHAnsi" w:hAnsi="Times New Roman" w:cs="Times New Roman"/>
          <w:kern w:val="0"/>
          <w:lang w:eastAsia="en-US" w:bidi="ar-SA"/>
        </w:rPr>
      </w:pPr>
      <w:r w:rsidRPr="00333219">
        <w:rPr>
          <w:rFonts w:ascii="Times New Roman" w:eastAsiaTheme="minorHAnsi" w:hAnsi="Times New Roman" w:cs="Times New Roman"/>
          <w:kern w:val="0"/>
          <w:lang w:eastAsia="en-US" w:bidi="ar-SA"/>
        </w:rPr>
        <w:t>a) Fomentar en el alumnado el interés por la lectura en diferentes formatos y tipologías y desarrollar el hábito lector</w:t>
      </w:r>
      <w:r w:rsidR="00A17D2B" w:rsidRPr="00333219">
        <w:rPr>
          <w:rFonts w:ascii="Times New Roman" w:eastAsiaTheme="minorHAnsi" w:hAnsi="Times New Roman" w:cs="Times New Roman"/>
          <w:kern w:val="0"/>
          <w:lang w:eastAsia="en-US" w:bidi="ar-SA"/>
        </w:rPr>
        <w:t>.</w:t>
      </w:r>
    </w:p>
    <w:p w14:paraId="120564A8" w14:textId="77777777" w:rsidR="00DB4FAD" w:rsidRPr="00333219" w:rsidRDefault="00DB4FAD" w:rsidP="007744C5">
      <w:pPr>
        <w:spacing w:line="360" w:lineRule="auto"/>
        <w:rPr>
          <w:rFonts w:ascii="Times New Roman" w:eastAsiaTheme="minorHAnsi" w:hAnsi="Times New Roman" w:cs="Times New Roman"/>
          <w:kern w:val="0"/>
          <w:lang w:eastAsia="en-US" w:bidi="ar-SA"/>
        </w:rPr>
      </w:pPr>
      <w:r w:rsidRPr="00333219">
        <w:rPr>
          <w:rFonts w:ascii="Times New Roman" w:eastAsiaTheme="minorHAnsi" w:hAnsi="Times New Roman" w:cs="Times New Roman"/>
          <w:kern w:val="0"/>
          <w:lang w:eastAsia="en-US" w:bidi="ar-SA"/>
        </w:rPr>
        <w:t>b) Fomentar en el alumnado la lectura como actividad de ocio y disfrute.</w:t>
      </w:r>
    </w:p>
    <w:p w14:paraId="5B2F6FF8" w14:textId="1802D1F6" w:rsidR="00060443" w:rsidRPr="00333219" w:rsidRDefault="00DB4FAD" w:rsidP="007744C5">
      <w:pPr>
        <w:spacing w:line="360" w:lineRule="auto"/>
        <w:rPr>
          <w:rFonts w:ascii="Times New Roman" w:eastAsiaTheme="minorHAnsi" w:hAnsi="Times New Roman" w:cs="Times New Roman"/>
          <w:kern w:val="0"/>
          <w:lang w:eastAsia="en-US" w:bidi="ar-SA"/>
        </w:rPr>
      </w:pPr>
      <w:r w:rsidRPr="00333219">
        <w:rPr>
          <w:rFonts w:ascii="Times New Roman" w:eastAsiaTheme="minorHAnsi" w:hAnsi="Times New Roman" w:cs="Times New Roman"/>
          <w:kern w:val="0"/>
          <w:lang w:eastAsia="en-US" w:bidi="ar-SA"/>
        </w:rPr>
        <w:t>c) Favorecer la comprensión lectora desde todas las</w:t>
      </w:r>
      <w:r w:rsidR="007166BB" w:rsidRPr="00333219">
        <w:rPr>
          <w:rFonts w:ascii="Times New Roman" w:eastAsiaTheme="minorHAnsi" w:hAnsi="Times New Roman" w:cs="Times New Roman"/>
          <w:kern w:val="0"/>
          <w:lang w:eastAsia="en-US" w:bidi="ar-SA"/>
        </w:rPr>
        <w:t xml:space="preserve"> materias, ámbitos</w:t>
      </w:r>
      <w:r w:rsidRPr="00333219">
        <w:rPr>
          <w:rFonts w:ascii="Times New Roman" w:eastAsiaTheme="minorHAnsi" w:hAnsi="Times New Roman" w:cs="Times New Roman"/>
          <w:kern w:val="0"/>
          <w:lang w:eastAsia="en-US" w:bidi="ar-SA"/>
        </w:rPr>
        <w:t xml:space="preserve"> </w:t>
      </w:r>
      <w:r w:rsidR="007166BB" w:rsidRPr="00333219">
        <w:rPr>
          <w:rFonts w:ascii="Times New Roman" w:eastAsiaTheme="minorHAnsi" w:hAnsi="Times New Roman" w:cs="Times New Roman"/>
          <w:kern w:val="0"/>
          <w:lang w:eastAsia="en-US" w:bidi="ar-SA"/>
        </w:rPr>
        <w:t xml:space="preserve">y módulos del </w:t>
      </w:r>
      <w:r w:rsidR="00433CCB" w:rsidRPr="00333219">
        <w:rPr>
          <w:rFonts w:ascii="Times New Roman" w:eastAsiaTheme="minorHAnsi" w:hAnsi="Times New Roman" w:cs="Times New Roman"/>
          <w:kern w:val="0"/>
          <w:lang w:eastAsia="en-US" w:bidi="ar-SA"/>
        </w:rPr>
        <w:t>currículo y</w:t>
      </w:r>
      <w:r w:rsidRPr="00333219">
        <w:rPr>
          <w:rFonts w:ascii="Times New Roman" w:eastAsiaTheme="minorHAnsi" w:hAnsi="Times New Roman" w:cs="Times New Roman"/>
          <w:kern w:val="0"/>
          <w:lang w:eastAsia="en-US" w:bidi="ar-SA"/>
        </w:rPr>
        <w:t xml:space="preserve"> desarrollar la competencia lingüística del alumnado.</w:t>
      </w:r>
    </w:p>
    <w:p w14:paraId="5D27D53D" w14:textId="77777777" w:rsidR="00060443" w:rsidRPr="00333219" w:rsidRDefault="00DB4FAD" w:rsidP="007744C5">
      <w:pPr>
        <w:spacing w:line="360" w:lineRule="auto"/>
        <w:rPr>
          <w:rFonts w:ascii="Times New Roman" w:eastAsiaTheme="minorHAnsi" w:hAnsi="Times New Roman" w:cs="Times New Roman"/>
          <w:kern w:val="0"/>
          <w:lang w:eastAsia="en-US" w:bidi="ar-SA"/>
        </w:rPr>
      </w:pPr>
      <w:r w:rsidRPr="00333219">
        <w:rPr>
          <w:rFonts w:ascii="Times New Roman" w:eastAsiaTheme="minorHAnsi" w:hAnsi="Times New Roman" w:cs="Times New Roman"/>
          <w:kern w:val="0"/>
          <w:lang w:eastAsia="en-US" w:bidi="ar-SA"/>
        </w:rPr>
        <w:t>d) Promover la colaboración y participación de las familias y otros miembros de la comunidad educativa.</w:t>
      </w:r>
    </w:p>
    <w:p w14:paraId="73F33F4B" w14:textId="5A1B1CAC" w:rsidR="00DB4FAD" w:rsidRPr="00333219" w:rsidRDefault="00DB4FAD" w:rsidP="007744C5">
      <w:pPr>
        <w:spacing w:line="360" w:lineRule="auto"/>
        <w:rPr>
          <w:rFonts w:ascii="Times New Roman" w:eastAsiaTheme="minorHAnsi" w:hAnsi="Times New Roman" w:cs="Times New Roman"/>
          <w:kern w:val="0"/>
          <w:lang w:eastAsia="en-US" w:bidi="ar-SA"/>
        </w:rPr>
      </w:pPr>
      <w:r w:rsidRPr="00333219">
        <w:rPr>
          <w:rFonts w:ascii="Times New Roman" w:eastAsiaTheme="minorHAnsi" w:hAnsi="Times New Roman" w:cs="Times New Roman"/>
          <w:kern w:val="0"/>
          <w:lang w:eastAsia="en-US" w:bidi="ar-SA"/>
        </w:rPr>
        <w:t>e) Potenciar el uso y la dinamización de las bibliotecas de los centros docentes y de aula.</w:t>
      </w:r>
    </w:p>
    <w:p w14:paraId="55D01E46" w14:textId="77777777" w:rsidR="00DB4FAD" w:rsidRPr="00333219" w:rsidRDefault="00DB4FAD" w:rsidP="007744C5">
      <w:pPr>
        <w:spacing w:line="360" w:lineRule="auto"/>
        <w:rPr>
          <w:rFonts w:ascii="Times New Roman" w:eastAsiaTheme="minorHAnsi" w:hAnsi="Times New Roman" w:cs="Times New Roman"/>
          <w:kern w:val="0"/>
          <w:lang w:eastAsia="en-US" w:bidi="ar-SA"/>
        </w:rPr>
      </w:pPr>
      <w:r w:rsidRPr="00333219">
        <w:rPr>
          <w:rFonts w:ascii="Times New Roman" w:eastAsiaTheme="minorHAnsi" w:hAnsi="Times New Roman" w:cs="Times New Roman"/>
          <w:kern w:val="0"/>
          <w:lang w:eastAsia="en-US" w:bidi="ar-SA"/>
        </w:rPr>
        <w:t>f) Fomentar en el alumnado una actitud reflexiva y crítica mediante el tratamiento de la información.</w:t>
      </w:r>
    </w:p>
    <w:p w14:paraId="1ADE9ADA" w14:textId="30B1A0A5" w:rsidR="00913B09" w:rsidRPr="00333219" w:rsidRDefault="00DB4FAD" w:rsidP="007744C5">
      <w:pPr>
        <w:spacing w:line="360" w:lineRule="auto"/>
        <w:rPr>
          <w:rFonts w:ascii="Times New Roman" w:eastAsiaTheme="minorHAnsi" w:hAnsi="Times New Roman" w:cs="Times New Roman"/>
          <w:kern w:val="0"/>
          <w:lang w:eastAsia="en-US" w:bidi="ar-SA"/>
        </w:rPr>
      </w:pPr>
      <w:r w:rsidRPr="00333219">
        <w:rPr>
          <w:rFonts w:ascii="Times New Roman" w:eastAsiaTheme="minorHAnsi" w:hAnsi="Times New Roman" w:cs="Times New Roman"/>
          <w:kern w:val="0"/>
          <w:lang w:eastAsia="en-US" w:bidi="ar-SA"/>
        </w:rPr>
        <w:t>g) Contribuir al desarrollo de la competencia lingüística en el alumnado.</w:t>
      </w:r>
    </w:p>
    <w:p w14:paraId="428D4C4A" w14:textId="6EE07237" w:rsidR="00DB4FAD" w:rsidRPr="00333219" w:rsidRDefault="00DB4FAD" w:rsidP="007744C5">
      <w:pPr>
        <w:spacing w:line="360" w:lineRule="auto"/>
        <w:rPr>
          <w:rFonts w:ascii="Times New Roman" w:eastAsiaTheme="minorHAnsi" w:hAnsi="Times New Roman" w:cs="Times New Roman"/>
          <w:kern w:val="0"/>
          <w:lang w:eastAsia="en-US" w:bidi="ar-SA"/>
        </w:rPr>
      </w:pPr>
      <w:r w:rsidRPr="00333219">
        <w:rPr>
          <w:rFonts w:ascii="Times New Roman" w:eastAsiaTheme="minorHAnsi" w:hAnsi="Times New Roman" w:cs="Times New Roman"/>
          <w:kern w:val="0"/>
          <w:lang w:eastAsia="en-US" w:bidi="ar-SA"/>
        </w:rPr>
        <w:t>3. Para ello</w:t>
      </w:r>
      <w:r w:rsidR="00913B09" w:rsidRPr="00333219">
        <w:rPr>
          <w:rFonts w:ascii="Times New Roman" w:eastAsiaTheme="minorHAnsi" w:hAnsi="Times New Roman" w:cs="Times New Roman"/>
          <w:kern w:val="0"/>
          <w:lang w:eastAsia="en-US" w:bidi="ar-SA"/>
        </w:rPr>
        <w:t>,</w:t>
      </w:r>
      <w:r w:rsidRPr="00333219">
        <w:rPr>
          <w:rFonts w:ascii="Times New Roman" w:eastAsiaTheme="minorHAnsi" w:hAnsi="Times New Roman" w:cs="Times New Roman"/>
          <w:kern w:val="0"/>
          <w:lang w:eastAsia="en-US" w:bidi="ar-SA"/>
        </w:rPr>
        <w:t xml:space="preserve"> las medidas a adoptar se orientarán a:</w:t>
      </w:r>
    </w:p>
    <w:p w14:paraId="41B48DEC" w14:textId="08B845B6" w:rsidR="00DB4FAD" w:rsidRPr="00333219" w:rsidRDefault="00DB4FAD" w:rsidP="007744C5">
      <w:pPr>
        <w:spacing w:line="360" w:lineRule="auto"/>
        <w:rPr>
          <w:rFonts w:ascii="Times New Roman" w:eastAsiaTheme="minorEastAsia" w:hAnsi="Times New Roman" w:cs="Times New Roman"/>
          <w:kern w:val="0"/>
          <w:lang w:eastAsia="en-US" w:bidi="ar-SA"/>
        </w:rPr>
      </w:pPr>
      <w:r w:rsidRPr="00333219">
        <w:rPr>
          <w:rFonts w:ascii="Times New Roman" w:eastAsiaTheme="minorEastAsia" w:hAnsi="Times New Roman" w:cs="Times New Roman"/>
          <w:kern w:val="0"/>
          <w:lang w:eastAsia="en-US" w:bidi="ar-SA"/>
        </w:rPr>
        <w:t xml:space="preserve">a) Elaborar, antes de la aprobación de </w:t>
      </w:r>
      <w:r w:rsidR="0040230D" w:rsidRPr="00333219">
        <w:rPr>
          <w:rFonts w:ascii="Times New Roman" w:eastAsiaTheme="minorEastAsia" w:hAnsi="Times New Roman" w:cs="Times New Roman"/>
          <w:kern w:val="0"/>
          <w:lang w:eastAsia="en-US" w:bidi="ar-SA"/>
        </w:rPr>
        <w:t xml:space="preserve">la </w:t>
      </w:r>
      <w:r w:rsidR="4F109C15" w:rsidRPr="00333219">
        <w:rPr>
          <w:rFonts w:ascii="Times New Roman" w:eastAsiaTheme="minorEastAsia" w:hAnsi="Times New Roman" w:cs="Times New Roman"/>
          <w:kern w:val="0"/>
          <w:lang w:eastAsia="en-US" w:bidi="ar-SA"/>
        </w:rPr>
        <w:t>programación general anual (</w:t>
      </w:r>
      <w:r w:rsidR="0040230D" w:rsidRPr="00333219">
        <w:rPr>
          <w:rFonts w:ascii="Times New Roman" w:eastAsiaTheme="minorEastAsia" w:hAnsi="Times New Roman" w:cs="Times New Roman"/>
          <w:kern w:val="0"/>
          <w:lang w:eastAsia="en-US" w:bidi="ar-SA"/>
        </w:rPr>
        <w:t>P</w:t>
      </w:r>
      <w:r w:rsidRPr="00333219">
        <w:rPr>
          <w:rFonts w:ascii="Times New Roman" w:eastAsiaTheme="minorEastAsia" w:hAnsi="Times New Roman" w:cs="Times New Roman"/>
          <w:kern w:val="0"/>
          <w:lang w:eastAsia="en-US" w:bidi="ar-SA"/>
        </w:rPr>
        <w:t>GA</w:t>
      </w:r>
      <w:r w:rsidR="7803C816" w:rsidRPr="00333219">
        <w:rPr>
          <w:rFonts w:ascii="Times New Roman" w:eastAsiaTheme="minorEastAsia" w:hAnsi="Times New Roman" w:cs="Times New Roman"/>
          <w:kern w:val="0"/>
          <w:lang w:eastAsia="en-US" w:bidi="ar-SA"/>
        </w:rPr>
        <w:t>)</w:t>
      </w:r>
      <w:r w:rsidRPr="00333219">
        <w:rPr>
          <w:rFonts w:ascii="Times New Roman" w:eastAsiaTheme="minorEastAsia" w:hAnsi="Times New Roman" w:cs="Times New Roman"/>
          <w:kern w:val="0"/>
          <w:lang w:eastAsia="en-US" w:bidi="ar-SA"/>
        </w:rPr>
        <w:t>, un diagnóstico para la identificación de necesidades sobre hábitos lectores y nivel de compresión lectora del alumnado.</w:t>
      </w:r>
    </w:p>
    <w:p w14:paraId="46B564CF" w14:textId="41C6BCB6" w:rsidR="00DB4FAD" w:rsidRPr="00333219" w:rsidRDefault="00DB4FAD" w:rsidP="007744C5">
      <w:pPr>
        <w:spacing w:line="360" w:lineRule="auto"/>
        <w:rPr>
          <w:rFonts w:ascii="Times New Roman" w:eastAsiaTheme="minorHAnsi" w:hAnsi="Times New Roman" w:cs="Times New Roman"/>
          <w:kern w:val="0"/>
          <w:lang w:eastAsia="en-US" w:bidi="ar-SA"/>
        </w:rPr>
      </w:pPr>
      <w:r w:rsidRPr="00333219">
        <w:rPr>
          <w:rFonts w:ascii="Times New Roman" w:eastAsiaTheme="minorHAnsi" w:hAnsi="Times New Roman" w:cs="Times New Roman"/>
          <w:kern w:val="0"/>
          <w:lang w:eastAsia="en-US" w:bidi="ar-SA"/>
        </w:rPr>
        <w:t>b) Definir indicadores para el seguimiento y evaluación de las medidas (préstamos, actividades realizadas, nivel de comprensión lectora del alumnado</w:t>
      </w:r>
      <w:r w:rsidR="000A29DE" w:rsidRPr="00333219">
        <w:rPr>
          <w:rFonts w:ascii="Times New Roman" w:eastAsiaTheme="minorHAnsi" w:hAnsi="Times New Roman" w:cs="Times New Roman"/>
          <w:kern w:val="0"/>
          <w:lang w:eastAsia="en-US" w:bidi="ar-SA"/>
        </w:rPr>
        <w:t>.</w:t>
      </w:r>
      <w:r w:rsidR="00351874" w:rsidRPr="00333219">
        <w:rPr>
          <w:rFonts w:ascii="Times New Roman" w:eastAsiaTheme="minorHAnsi" w:hAnsi="Times New Roman" w:cs="Times New Roman"/>
          <w:kern w:val="0"/>
          <w:lang w:eastAsia="en-US" w:bidi="ar-SA"/>
        </w:rPr>
        <w:t>.</w:t>
      </w:r>
      <w:r w:rsidRPr="00333219">
        <w:rPr>
          <w:rFonts w:ascii="Times New Roman" w:eastAsiaTheme="minorHAnsi" w:hAnsi="Times New Roman" w:cs="Times New Roman"/>
          <w:kern w:val="0"/>
          <w:lang w:eastAsia="en-US" w:bidi="ar-SA"/>
        </w:rPr>
        <w:t>.).</w:t>
      </w:r>
    </w:p>
    <w:p w14:paraId="37E93D61" w14:textId="77777777" w:rsidR="00DB4FAD" w:rsidRPr="00333219" w:rsidRDefault="00DB4FAD" w:rsidP="007744C5">
      <w:pPr>
        <w:spacing w:line="360" w:lineRule="auto"/>
        <w:rPr>
          <w:rFonts w:ascii="Times New Roman" w:eastAsiaTheme="minorHAnsi" w:hAnsi="Times New Roman" w:cs="Times New Roman"/>
          <w:kern w:val="0"/>
          <w:lang w:eastAsia="en-US" w:bidi="ar-SA"/>
        </w:rPr>
      </w:pPr>
      <w:r w:rsidRPr="00333219">
        <w:rPr>
          <w:rFonts w:ascii="Times New Roman" w:eastAsiaTheme="minorHAnsi" w:hAnsi="Times New Roman" w:cs="Times New Roman"/>
          <w:kern w:val="0"/>
          <w:lang w:eastAsia="en-US" w:bidi="ar-SA"/>
        </w:rPr>
        <w:t>c) Diseñar actividades para la dinamización de la lectura tanto a nivel de centro, como de aula y en el ámbito familiar.</w:t>
      </w:r>
    </w:p>
    <w:p w14:paraId="09E48676" w14:textId="77777777" w:rsidR="00DB4FAD" w:rsidRPr="00333219" w:rsidRDefault="00DB4FAD" w:rsidP="007744C5">
      <w:pPr>
        <w:spacing w:line="360" w:lineRule="auto"/>
        <w:rPr>
          <w:rFonts w:ascii="Times New Roman" w:eastAsiaTheme="minorHAnsi" w:hAnsi="Times New Roman" w:cs="Times New Roman"/>
          <w:kern w:val="0"/>
          <w:lang w:eastAsia="en-US" w:bidi="ar-SA"/>
        </w:rPr>
      </w:pPr>
      <w:r w:rsidRPr="00333219">
        <w:rPr>
          <w:rFonts w:ascii="Times New Roman" w:eastAsiaTheme="minorHAnsi" w:hAnsi="Times New Roman" w:cs="Times New Roman"/>
          <w:kern w:val="0"/>
          <w:lang w:eastAsia="en-US" w:bidi="ar-SA"/>
        </w:rPr>
        <w:t>d) Establecer el funcionamiento de la biblioteca de centro y/o de aula; y régimen de préstamos.</w:t>
      </w:r>
    </w:p>
    <w:p w14:paraId="3A4460B2" w14:textId="5254E640" w:rsidR="005C6707" w:rsidRPr="00333219" w:rsidRDefault="00C8149D" w:rsidP="007744C5">
      <w:pPr>
        <w:spacing w:line="360" w:lineRule="auto"/>
        <w:rPr>
          <w:rFonts w:ascii="Times New Roman" w:eastAsiaTheme="minorEastAsia" w:hAnsi="Times New Roman" w:cs="Times New Roman"/>
          <w:kern w:val="0"/>
          <w:lang w:eastAsia="en-US" w:bidi="ar-SA"/>
        </w:rPr>
      </w:pPr>
      <w:r w:rsidRPr="00333219">
        <w:rPr>
          <w:rFonts w:ascii="Times New Roman" w:eastAsiaTheme="minorEastAsia" w:hAnsi="Times New Roman" w:cs="Times New Roman"/>
          <w:kern w:val="0"/>
          <w:lang w:eastAsia="en-US" w:bidi="ar-SA"/>
        </w:rPr>
        <w:lastRenderedPageBreak/>
        <w:t xml:space="preserve">e) Concretar el tratamiento de la lectura en las </w:t>
      </w:r>
      <w:r w:rsidR="0A7719F2" w:rsidRPr="00333219">
        <w:rPr>
          <w:rFonts w:ascii="Times New Roman" w:eastAsiaTheme="minorEastAsia" w:hAnsi="Times New Roman" w:cs="Times New Roman"/>
          <w:kern w:val="0"/>
          <w:lang w:eastAsia="en-US" w:bidi="ar-SA"/>
        </w:rPr>
        <w:t xml:space="preserve">materias </w:t>
      </w:r>
      <w:r w:rsidRPr="00333219">
        <w:rPr>
          <w:rFonts w:ascii="Times New Roman" w:eastAsiaTheme="minorEastAsia" w:hAnsi="Times New Roman" w:cs="Times New Roman"/>
          <w:kern w:val="0"/>
          <w:lang w:eastAsia="en-US" w:bidi="ar-SA"/>
        </w:rPr>
        <w:t xml:space="preserve">no lingüísticas y el estudio de los diferentes géneros textuales en todas las </w:t>
      </w:r>
      <w:r w:rsidR="4FCDF876" w:rsidRPr="00333219">
        <w:rPr>
          <w:rFonts w:ascii="Times New Roman" w:eastAsiaTheme="minorEastAsia" w:hAnsi="Times New Roman" w:cs="Times New Roman"/>
          <w:lang w:eastAsia="en-US" w:bidi="ar-SA"/>
        </w:rPr>
        <w:t>materias</w:t>
      </w:r>
      <w:r w:rsidRPr="00333219">
        <w:rPr>
          <w:rFonts w:ascii="Times New Roman" w:eastAsiaTheme="minorEastAsia" w:hAnsi="Times New Roman" w:cs="Times New Roman"/>
          <w:kern w:val="0"/>
          <w:lang w:eastAsia="en-US" w:bidi="ar-SA"/>
        </w:rPr>
        <w:t>.</w:t>
      </w:r>
    </w:p>
    <w:p w14:paraId="4523AECE" w14:textId="24BF5278" w:rsidR="00D41526" w:rsidRPr="00333219" w:rsidRDefault="00A70ABF" w:rsidP="007744C5">
      <w:pPr>
        <w:spacing w:line="360" w:lineRule="auto"/>
        <w:rPr>
          <w:rFonts w:ascii="Times New Roman" w:eastAsiaTheme="minorHAnsi" w:hAnsi="Times New Roman" w:cs="Times New Roman"/>
          <w:kern w:val="0"/>
          <w:lang w:eastAsia="en-US" w:bidi="ar-SA"/>
        </w:rPr>
      </w:pPr>
      <w:r w:rsidRPr="00333219">
        <w:rPr>
          <w:rFonts w:ascii="Times New Roman" w:eastAsiaTheme="minorEastAsia" w:hAnsi="Times New Roman" w:cs="Times New Roman"/>
          <w:kern w:val="0"/>
          <w:lang w:eastAsia="en-US" w:bidi="ar-SA"/>
        </w:rPr>
        <w:t>4</w:t>
      </w:r>
      <w:r w:rsidR="005C6707" w:rsidRPr="00333219">
        <w:rPr>
          <w:rFonts w:ascii="Times New Roman" w:eastAsiaTheme="minorEastAsia" w:hAnsi="Times New Roman" w:cs="Times New Roman"/>
          <w:kern w:val="0"/>
          <w:lang w:eastAsia="en-US" w:bidi="ar-SA"/>
        </w:rPr>
        <w:t>. La evaluación de todas las medidas anteriores se realizará en el marco de la memoria final de curso</w:t>
      </w:r>
      <w:r w:rsidRPr="00333219">
        <w:rPr>
          <w:rFonts w:ascii="Times New Roman" w:eastAsiaTheme="minorEastAsia" w:hAnsi="Times New Roman" w:cs="Times New Roman"/>
          <w:kern w:val="0"/>
          <w:lang w:eastAsia="en-US" w:bidi="ar-SA"/>
        </w:rPr>
        <w:t>, sin pe</w:t>
      </w:r>
      <w:r w:rsidR="00C86C51" w:rsidRPr="00333219">
        <w:rPr>
          <w:rFonts w:ascii="Times New Roman" w:eastAsiaTheme="minorEastAsia" w:hAnsi="Times New Roman" w:cs="Times New Roman"/>
          <w:kern w:val="0"/>
          <w:lang w:eastAsia="en-US" w:bidi="ar-SA"/>
        </w:rPr>
        <w:t>r</w:t>
      </w:r>
      <w:r w:rsidRPr="00333219">
        <w:rPr>
          <w:rFonts w:ascii="Times New Roman" w:eastAsiaTheme="minorEastAsia" w:hAnsi="Times New Roman" w:cs="Times New Roman"/>
          <w:kern w:val="0"/>
          <w:lang w:eastAsia="en-US" w:bidi="ar-SA"/>
        </w:rPr>
        <w:t>juicio del seguimiento que cada centro en función de su autonomía pueda establecer</w:t>
      </w:r>
      <w:r w:rsidR="005C6707" w:rsidRPr="00333219">
        <w:rPr>
          <w:rFonts w:ascii="Times New Roman" w:eastAsiaTheme="minorEastAsia" w:hAnsi="Times New Roman" w:cs="Times New Roman"/>
          <w:kern w:val="0"/>
          <w:lang w:eastAsia="en-US" w:bidi="ar-SA"/>
        </w:rPr>
        <w:t>.</w:t>
      </w:r>
    </w:p>
    <w:p w14:paraId="05332903" w14:textId="4475E8EC" w:rsidR="6812A182" w:rsidRPr="00333219" w:rsidRDefault="6812A182" w:rsidP="007744C5">
      <w:pPr>
        <w:pStyle w:val="Ttulo4"/>
        <w:spacing w:before="0" w:after="0"/>
        <w:jc w:val="left"/>
        <w:rPr>
          <w:rFonts w:ascii="Times New Roman" w:hAnsi="Times New Roman" w:cs="Times New Roman"/>
          <w:sz w:val="24"/>
          <w:szCs w:val="24"/>
        </w:rPr>
      </w:pPr>
      <w:bookmarkStart w:id="107" w:name="_Toc234051116"/>
      <w:r w:rsidRPr="00333219">
        <w:rPr>
          <w:rFonts w:ascii="Times New Roman" w:hAnsi="Times New Roman" w:cs="Times New Roman"/>
          <w:sz w:val="24"/>
          <w:szCs w:val="24"/>
        </w:rPr>
        <w:t>1.2.7.10. Plan Digital de Centro</w:t>
      </w:r>
      <w:bookmarkEnd w:id="107"/>
    </w:p>
    <w:p w14:paraId="15407A6D" w14:textId="22F6C57A" w:rsidR="6812A182" w:rsidRPr="00333219" w:rsidRDefault="6812A182" w:rsidP="007744C5">
      <w:pPr>
        <w:pStyle w:val="Textoindependiente"/>
        <w:spacing w:after="0" w:line="360" w:lineRule="auto"/>
        <w:jc w:val="left"/>
        <w:rPr>
          <w:rStyle w:val="Hipervnculo"/>
          <w:rFonts w:ascii="Times New Roman" w:hAnsi="Times New Roman" w:cs="Times New Roman"/>
          <w:color w:val="auto"/>
          <w:sz w:val="24"/>
          <w:szCs w:val="24"/>
          <w:u w:val="none"/>
        </w:rPr>
      </w:pPr>
      <w:r w:rsidRPr="00333219">
        <w:rPr>
          <w:rFonts w:ascii="Times New Roman" w:hAnsi="Times New Roman" w:cs="Times New Roman"/>
          <w:sz w:val="24"/>
          <w:szCs w:val="24"/>
        </w:rPr>
        <w:t xml:space="preserve">1. Para la realización de los Planes Digitales de Centro están a disposición de los centros plantillas y modelos para orientar y facilitar su elaboración en el siguiente enlace: </w:t>
      </w:r>
      <w:hyperlink r:id="rId33">
        <w:r w:rsidRPr="00333219">
          <w:rPr>
            <w:rStyle w:val="Hipervnculo"/>
            <w:rFonts w:ascii="Times New Roman" w:hAnsi="Times New Roman" w:cs="Times New Roman"/>
            <w:sz w:val="24"/>
            <w:szCs w:val="24"/>
          </w:rPr>
          <w:t>Plan Digital Educativo (gva.es)</w:t>
        </w:r>
      </w:hyperlink>
      <w:r w:rsidRPr="00333219">
        <w:rPr>
          <w:rFonts w:ascii="Times New Roman" w:hAnsi="Times New Roman" w:cs="Times New Roman"/>
          <w:sz w:val="24"/>
          <w:szCs w:val="24"/>
        </w:rPr>
        <w:t>, en el que pueden consultarse los apartados que debe contener dicho plan.</w:t>
      </w:r>
    </w:p>
    <w:p w14:paraId="44A05443" w14:textId="1C028AE4" w:rsidR="6812A182" w:rsidRPr="00333219" w:rsidRDefault="6812A18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 La red CEFIRE (Centro de Formación, Innovación y Recursos Educativos) estará a disposición de los centros de nueva creación para orientar en la elaboración de este plan.</w:t>
      </w:r>
    </w:p>
    <w:p w14:paraId="15FA12C4" w14:textId="3F1C010C" w:rsidR="00E865D0" w:rsidRPr="00333219" w:rsidRDefault="0FFC396A" w:rsidP="007744C5">
      <w:pPr>
        <w:pStyle w:val="Ttulo4"/>
        <w:spacing w:before="0" w:after="0"/>
        <w:jc w:val="left"/>
        <w:rPr>
          <w:rFonts w:ascii="Times New Roman" w:hAnsi="Times New Roman" w:cs="Times New Roman"/>
          <w:sz w:val="24"/>
          <w:szCs w:val="24"/>
        </w:rPr>
      </w:pPr>
      <w:bookmarkStart w:id="108" w:name="__RefHeading___Toc11255_3856205013"/>
      <w:bookmarkStart w:id="109" w:name="__RefHeading___Toc11259_3856205013"/>
      <w:bookmarkStart w:id="110" w:name="__RefHeading___Toc11263_3856205013"/>
      <w:bookmarkStart w:id="111" w:name="_Toc108521900"/>
      <w:bookmarkStart w:id="112" w:name="_Toc138675698"/>
      <w:bookmarkStart w:id="113" w:name="_Toc170901698"/>
      <w:bookmarkStart w:id="114" w:name="_Toc201147525"/>
      <w:bookmarkStart w:id="115" w:name="_Toc234051117"/>
      <w:bookmarkEnd w:id="108"/>
      <w:bookmarkEnd w:id="109"/>
      <w:bookmarkEnd w:id="110"/>
      <w:r w:rsidRPr="00333219">
        <w:rPr>
          <w:rFonts w:ascii="Times New Roman" w:hAnsi="Times New Roman" w:cs="Times New Roman"/>
          <w:sz w:val="24"/>
          <w:szCs w:val="24"/>
        </w:rPr>
        <w:t>1.2.</w:t>
      </w:r>
      <w:r w:rsidR="3DB87328" w:rsidRPr="00333219">
        <w:rPr>
          <w:rFonts w:ascii="Times New Roman" w:hAnsi="Times New Roman" w:cs="Times New Roman"/>
          <w:sz w:val="24"/>
          <w:szCs w:val="24"/>
        </w:rPr>
        <w:t>7</w:t>
      </w:r>
      <w:r w:rsidRPr="00333219">
        <w:rPr>
          <w:rFonts w:ascii="Times New Roman" w:hAnsi="Times New Roman" w:cs="Times New Roman"/>
          <w:sz w:val="24"/>
          <w:szCs w:val="24"/>
        </w:rPr>
        <w:t>.</w:t>
      </w:r>
      <w:r w:rsidR="3B258603" w:rsidRPr="00333219">
        <w:rPr>
          <w:rFonts w:ascii="Times New Roman" w:hAnsi="Times New Roman" w:cs="Times New Roman"/>
          <w:sz w:val="24"/>
          <w:szCs w:val="24"/>
        </w:rPr>
        <w:t>11</w:t>
      </w:r>
      <w:r w:rsidRPr="00333219">
        <w:rPr>
          <w:rFonts w:ascii="Times New Roman" w:hAnsi="Times New Roman" w:cs="Times New Roman"/>
          <w:sz w:val="24"/>
          <w:szCs w:val="24"/>
        </w:rPr>
        <w:t>. Proyecto educativo de comedor escolar</w:t>
      </w:r>
      <w:bookmarkEnd w:id="111"/>
      <w:bookmarkEnd w:id="112"/>
      <w:bookmarkEnd w:id="113"/>
      <w:bookmarkEnd w:id="114"/>
      <w:bookmarkEnd w:id="115"/>
    </w:p>
    <w:p w14:paraId="4A8262C9" w14:textId="7C2E97CB" w:rsidR="00212C55" w:rsidRPr="00333219" w:rsidRDefault="4204A5A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 El servicio de comedor escolar incluye el tiempo dedicado a la alimentación y la atención educativa del alumnado, que se desarrollará tanto durante el período de alimentación como durante los períodos anterior y posterior al mismo. A</w:t>
      </w:r>
      <w:r w:rsidR="3DE2C03F" w:rsidRPr="00333219">
        <w:rPr>
          <w:rFonts w:ascii="Times New Roman" w:hAnsi="Times New Roman" w:cs="Times New Roman"/>
          <w:sz w:val="24"/>
          <w:szCs w:val="24"/>
        </w:rPr>
        <w:t xml:space="preserve"> </w:t>
      </w:r>
      <w:r w:rsidRPr="00333219">
        <w:rPr>
          <w:rFonts w:ascii="Times New Roman" w:hAnsi="Times New Roman" w:cs="Times New Roman"/>
          <w:sz w:val="24"/>
          <w:szCs w:val="24"/>
        </w:rPr>
        <w:t xml:space="preserve">través de la atención educativa fomentará la promoción de la salud, los hábitos alimenticios y </w:t>
      </w:r>
      <w:r w:rsidRPr="00333219">
        <w:rPr>
          <w:rFonts w:ascii="Times New Roman" w:eastAsia="Arial" w:hAnsi="Times New Roman" w:cs="Times New Roman"/>
          <w:sz w:val="24"/>
          <w:szCs w:val="24"/>
        </w:rPr>
        <w:t>las</w:t>
      </w:r>
      <w:r w:rsidRPr="00333219">
        <w:rPr>
          <w:rFonts w:ascii="Times New Roman" w:hAnsi="Times New Roman" w:cs="Times New Roman"/>
          <w:sz w:val="24"/>
          <w:szCs w:val="24"/>
        </w:rPr>
        <w:t xml:space="preserve"> habilidades sociales del alumnado, así como hábitos relacionados con la cultura, el deporte y el ocio.</w:t>
      </w:r>
    </w:p>
    <w:p w14:paraId="56F7B716" w14:textId="4886B5AD" w:rsidR="008B73B7" w:rsidRPr="00333219" w:rsidRDefault="00E23558" w:rsidP="007744C5">
      <w:pPr>
        <w:pStyle w:val="Textoindependiente"/>
        <w:spacing w:after="0" w:line="360" w:lineRule="auto"/>
        <w:jc w:val="left"/>
        <w:rPr>
          <w:rFonts w:ascii="Times New Roman" w:hAnsi="Times New Roman" w:cs="Times New Roman"/>
          <w:kern w:val="0"/>
          <w:sz w:val="24"/>
          <w:szCs w:val="24"/>
        </w:rPr>
      </w:pPr>
      <w:r w:rsidRPr="00333219">
        <w:rPr>
          <w:rFonts w:ascii="Times New Roman" w:hAnsi="Times New Roman" w:cs="Times New Roman"/>
          <w:sz w:val="24"/>
          <w:szCs w:val="24"/>
        </w:rPr>
        <w:t xml:space="preserve">El proyecto debe tener en cuenta las características, necesidades e intereses del alumnado y de sus familias, y </w:t>
      </w:r>
      <w:r w:rsidR="00971D94" w:rsidRPr="00333219">
        <w:rPr>
          <w:rFonts w:ascii="Times New Roman" w:hAnsi="Times New Roman" w:cs="Times New Roman"/>
          <w:sz w:val="24"/>
          <w:szCs w:val="24"/>
        </w:rPr>
        <w:t>tiene que</w:t>
      </w:r>
      <w:r w:rsidRPr="00333219">
        <w:rPr>
          <w:rFonts w:ascii="Times New Roman" w:hAnsi="Times New Roman" w:cs="Times New Roman"/>
          <w:sz w:val="24"/>
          <w:szCs w:val="24"/>
        </w:rPr>
        <w:t xml:space="preserve"> prever las actuaciones y los apoyos para el alumnado que, por razones de discapacidad o limitaciones funcionales, permanentes o transitorias,</w:t>
      </w:r>
      <w:r w:rsidR="00523E90" w:rsidRPr="00333219">
        <w:rPr>
          <w:rFonts w:ascii="Times New Roman" w:hAnsi="Times New Roman" w:cs="Times New Roman"/>
          <w:kern w:val="0"/>
          <w:sz w:val="24"/>
          <w:szCs w:val="24"/>
        </w:rPr>
        <w:t xml:space="preserve"> </w:t>
      </w:r>
      <w:r w:rsidR="008B73B7" w:rsidRPr="00333219">
        <w:rPr>
          <w:rFonts w:ascii="Times New Roman" w:hAnsi="Times New Roman" w:cs="Times New Roman"/>
          <w:kern w:val="0"/>
          <w:sz w:val="24"/>
          <w:szCs w:val="24"/>
        </w:rPr>
        <w:t>por trastornos alimentarios, alteraciones sensoriales, enfermedades o desafíos conductuales, necesita de una atención específica o contextos accesibles.</w:t>
      </w:r>
    </w:p>
    <w:p w14:paraId="5287FB26" w14:textId="1A404DCA" w:rsidR="00E23558" w:rsidRPr="00333219" w:rsidRDefault="00E2355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Será </w:t>
      </w:r>
      <w:r w:rsidR="00971D94" w:rsidRPr="00333219">
        <w:rPr>
          <w:rFonts w:ascii="Times New Roman" w:hAnsi="Times New Roman" w:cs="Times New Roman"/>
          <w:sz w:val="24"/>
          <w:szCs w:val="24"/>
        </w:rPr>
        <w:t>aplicable</w:t>
      </w:r>
      <w:r w:rsidRPr="00333219">
        <w:rPr>
          <w:rFonts w:ascii="Times New Roman" w:hAnsi="Times New Roman" w:cs="Times New Roman"/>
          <w:sz w:val="24"/>
          <w:szCs w:val="24"/>
        </w:rPr>
        <w:t xml:space="preserve"> la normativa siguiente:</w:t>
      </w:r>
    </w:p>
    <w:p w14:paraId="45BAC32F" w14:textId="18D36DC8" w:rsidR="00E23558" w:rsidRPr="00333219" w:rsidRDefault="00BE48C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w:t>
      </w:r>
      <w:r w:rsidR="00643D30" w:rsidRPr="00333219">
        <w:rPr>
          <w:rFonts w:ascii="Times New Roman" w:hAnsi="Times New Roman" w:cs="Times New Roman"/>
          <w:sz w:val="24"/>
          <w:szCs w:val="24"/>
        </w:rPr>
        <w:t xml:space="preserve"> </w:t>
      </w:r>
      <w:hyperlink r:id="rId34" w:history="1">
        <w:r w:rsidR="00E23558" w:rsidRPr="00333219">
          <w:rPr>
            <w:rStyle w:val="Hipervnculo"/>
            <w:rFonts w:ascii="Times New Roman" w:hAnsi="Times New Roman" w:cs="Times New Roman"/>
            <w:sz w:val="24"/>
            <w:szCs w:val="24"/>
          </w:rPr>
          <w:t>Ley 17/2011</w:t>
        </w:r>
      </w:hyperlink>
      <w:r w:rsidR="00E23558" w:rsidRPr="00333219">
        <w:rPr>
          <w:rFonts w:ascii="Times New Roman" w:hAnsi="Times New Roman" w:cs="Times New Roman"/>
          <w:sz w:val="24"/>
          <w:szCs w:val="24"/>
        </w:rPr>
        <w:t xml:space="preserve">, de 5 de julio, de seguridad alimentaria y nutrición </w:t>
      </w:r>
      <w:bookmarkStart w:id="116" w:name="_Hlk76717636"/>
      <w:r w:rsidR="00E23558" w:rsidRPr="00333219">
        <w:rPr>
          <w:rFonts w:ascii="Times New Roman" w:hAnsi="Times New Roman" w:cs="Times New Roman"/>
          <w:sz w:val="24"/>
          <w:szCs w:val="24"/>
        </w:rPr>
        <w:t>(BOE 160, 06.07.2011)</w:t>
      </w:r>
      <w:bookmarkEnd w:id="116"/>
      <w:r w:rsidR="00E23558" w:rsidRPr="00333219">
        <w:rPr>
          <w:rFonts w:ascii="Times New Roman" w:hAnsi="Times New Roman" w:cs="Times New Roman"/>
          <w:sz w:val="24"/>
          <w:szCs w:val="24"/>
        </w:rPr>
        <w:t>. En el artículo 40, sobre las medidas especiales dirigidas al ámbito escolar, se determina, entre otras actuaciones, que las autoridades competentes tienen que velar porque las comidas servidas en escuelas infantiles y centros escolares sean variadas y equilibradas, y estén adaptadas tanto a las necesidades nutricionales de cada grupo de edad, como a las necesidades especiales del alumnado en cuanto a intolerancias, alergias alimentarias u otras enfermedades que así lo exijan. Por lo tanto, mediante la aportación por parte del alumnado del certificado médico correspondiente, que acredite la imposibilidad de ingerir determinados alimentos que perjudiquen su salud, los centros tienen que elaborar menús especiales, adaptados a estas alergias o intolerancias. Se tienen que garantizar menús alternativos en el caso de intolerancia al gluten.</w:t>
      </w:r>
    </w:p>
    <w:p w14:paraId="4F829E6C" w14:textId="5551A5AE" w:rsidR="00487A91" w:rsidRPr="00333219" w:rsidRDefault="00BE48C6"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sz w:val="24"/>
          <w:szCs w:val="24"/>
        </w:rPr>
        <w:t xml:space="preserve">b) </w:t>
      </w:r>
      <w:hyperlink r:id="rId35" w:history="1">
        <w:r w:rsidR="00487A91" w:rsidRPr="00333219">
          <w:rPr>
            <w:rStyle w:val="Hipervnculo"/>
            <w:rFonts w:ascii="Times New Roman" w:hAnsi="Times New Roman" w:cs="Times New Roman"/>
            <w:sz w:val="24"/>
            <w:szCs w:val="24"/>
          </w:rPr>
          <w:t>Ley 1/2025</w:t>
        </w:r>
      </w:hyperlink>
      <w:r w:rsidR="00487A91" w:rsidRPr="00333219">
        <w:rPr>
          <w:rFonts w:ascii="Times New Roman" w:hAnsi="Times New Roman" w:cs="Times New Roman"/>
          <w:sz w:val="24"/>
          <w:szCs w:val="24"/>
        </w:rPr>
        <w:t xml:space="preserve">, de 1 de abril, de prevención de las pérdidas y el desperdicio alimentario (BOE 80, 02.04.2025). Se establece, entre sus </w:t>
      </w:r>
      <w:r w:rsidR="00487A91" w:rsidRPr="00333219">
        <w:rPr>
          <w:rFonts w:ascii="Times New Roman" w:hAnsi="Times New Roman" w:cs="Times New Roman"/>
          <w:color w:val="000000" w:themeColor="text1"/>
          <w:sz w:val="24"/>
          <w:szCs w:val="24"/>
        </w:rPr>
        <w:t xml:space="preserve">principios rectores, el fomento de la educación y concienciación </w:t>
      </w:r>
      <w:r w:rsidR="00487A91" w:rsidRPr="00333219">
        <w:rPr>
          <w:rFonts w:ascii="Times New Roman" w:hAnsi="Times New Roman" w:cs="Times New Roman"/>
          <w:color w:val="000000" w:themeColor="text1"/>
          <w:sz w:val="24"/>
          <w:szCs w:val="24"/>
        </w:rPr>
        <w:lastRenderedPageBreak/>
        <w:t>a la prevención de las pérdidas y el desperdicio alimentario de la ciudadanía en general. Además, dispone obligaciones específicas tanto para las empresas de hostelería y restauración como para la administración educativa.</w:t>
      </w:r>
    </w:p>
    <w:p w14:paraId="28DECEDF" w14:textId="2A873DAC" w:rsidR="00E23558" w:rsidRPr="00333219" w:rsidRDefault="00BE48C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w:t>
      </w:r>
      <w:r w:rsidR="00BA3D70" w:rsidRPr="00333219">
        <w:rPr>
          <w:rFonts w:ascii="Times New Roman" w:hAnsi="Times New Roman" w:cs="Times New Roman"/>
          <w:sz w:val="24"/>
          <w:szCs w:val="24"/>
        </w:rPr>
        <w:t xml:space="preserve"> </w:t>
      </w:r>
      <w:hyperlink r:id="rId36" w:history="1">
        <w:r w:rsidR="00733D63" w:rsidRPr="00333219">
          <w:rPr>
            <w:rStyle w:val="Hipervnculo"/>
            <w:rFonts w:ascii="Times New Roman" w:hAnsi="Times New Roman" w:cs="Times New Roman"/>
            <w:sz w:val="24"/>
            <w:szCs w:val="24"/>
          </w:rPr>
          <w:t>Ley 26/2018</w:t>
        </w:r>
      </w:hyperlink>
      <w:r w:rsidR="00E23558" w:rsidRPr="00333219">
        <w:rPr>
          <w:rFonts w:ascii="Times New Roman" w:hAnsi="Times New Roman" w:cs="Times New Roman"/>
          <w:sz w:val="24"/>
          <w:szCs w:val="24"/>
        </w:rPr>
        <w:t xml:space="preserve">, de 21 de diciembre, de la Generalitat, de derechos y garantías de la infancia y </w:t>
      </w:r>
      <w:r w:rsidR="00C17EBE" w:rsidRPr="00333219">
        <w:rPr>
          <w:rFonts w:ascii="Times New Roman" w:hAnsi="Times New Roman" w:cs="Times New Roman"/>
          <w:sz w:val="24"/>
          <w:szCs w:val="24"/>
        </w:rPr>
        <w:t xml:space="preserve">la </w:t>
      </w:r>
      <w:r w:rsidR="00E23558" w:rsidRPr="00333219">
        <w:rPr>
          <w:rFonts w:ascii="Times New Roman" w:hAnsi="Times New Roman" w:cs="Times New Roman"/>
          <w:sz w:val="24"/>
          <w:szCs w:val="24"/>
        </w:rPr>
        <w:t xml:space="preserve">adolescencia </w:t>
      </w:r>
      <w:bookmarkStart w:id="117" w:name="_Hlk76717711"/>
      <w:r w:rsidR="00E23558" w:rsidRPr="00333219">
        <w:rPr>
          <w:rFonts w:ascii="Times New Roman" w:hAnsi="Times New Roman" w:cs="Times New Roman"/>
          <w:sz w:val="24"/>
          <w:szCs w:val="24"/>
        </w:rPr>
        <w:t>(DOGV 8450, 24.12.2018)</w:t>
      </w:r>
      <w:bookmarkEnd w:id="117"/>
      <w:r w:rsidR="00E23558" w:rsidRPr="00333219">
        <w:rPr>
          <w:rFonts w:ascii="Times New Roman" w:hAnsi="Times New Roman" w:cs="Times New Roman"/>
          <w:sz w:val="24"/>
          <w:szCs w:val="24"/>
        </w:rPr>
        <w:t>, en el capítulo XV</w:t>
      </w:r>
      <w:r w:rsidR="00523E90" w:rsidRPr="00333219">
        <w:rPr>
          <w:rFonts w:ascii="Times New Roman" w:hAnsi="Times New Roman" w:cs="Times New Roman"/>
          <w:sz w:val="24"/>
          <w:szCs w:val="24"/>
        </w:rPr>
        <w:t xml:space="preserve"> del </w:t>
      </w:r>
      <w:r w:rsidR="00433CCB" w:rsidRPr="00333219">
        <w:rPr>
          <w:rFonts w:ascii="Times New Roman" w:hAnsi="Times New Roman" w:cs="Times New Roman"/>
          <w:kern w:val="0"/>
          <w:sz w:val="24"/>
          <w:szCs w:val="24"/>
        </w:rPr>
        <w:t>título</w:t>
      </w:r>
      <w:r w:rsidR="00523E90" w:rsidRPr="00333219">
        <w:rPr>
          <w:rFonts w:ascii="Times New Roman" w:hAnsi="Times New Roman" w:cs="Times New Roman"/>
          <w:kern w:val="0"/>
          <w:sz w:val="24"/>
          <w:szCs w:val="24"/>
        </w:rPr>
        <w:t xml:space="preserve"> II</w:t>
      </w:r>
      <w:r w:rsidR="00E23558" w:rsidRPr="00333219">
        <w:rPr>
          <w:rFonts w:ascii="Times New Roman" w:hAnsi="Times New Roman" w:cs="Times New Roman"/>
          <w:kern w:val="0"/>
          <w:sz w:val="24"/>
          <w:szCs w:val="24"/>
        </w:rPr>
        <w:t>,</w:t>
      </w:r>
      <w:r w:rsidR="00E23558" w:rsidRPr="00333219">
        <w:rPr>
          <w:rFonts w:ascii="Times New Roman" w:hAnsi="Times New Roman" w:cs="Times New Roman"/>
          <w:sz w:val="24"/>
          <w:szCs w:val="24"/>
        </w:rPr>
        <w:t xml:space="preserve"> sobre el derecho a una alimentación adecuada, en el artículo 82, sobre «</w:t>
      </w:r>
      <w:r w:rsidR="00143E4F" w:rsidRPr="00333219">
        <w:rPr>
          <w:rFonts w:ascii="Times New Roman" w:hAnsi="Times New Roman" w:cs="Times New Roman"/>
          <w:sz w:val="24"/>
          <w:szCs w:val="24"/>
        </w:rPr>
        <w:t>Resp</w:t>
      </w:r>
      <w:r w:rsidR="00C17EBE" w:rsidRPr="00333219">
        <w:rPr>
          <w:rFonts w:ascii="Times New Roman" w:hAnsi="Times New Roman" w:cs="Times New Roman"/>
          <w:sz w:val="24"/>
          <w:szCs w:val="24"/>
        </w:rPr>
        <w:t>e</w:t>
      </w:r>
      <w:r w:rsidR="00143E4F" w:rsidRPr="00333219">
        <w:rPr>
          <w:rFonts w:ascii="Times New Roman" w:hAnsi="Times New Roman" w:cs="Times New Roman"/>
          <w:sz w:val="24"/>
          <w:szCs w:val="24"/>
        </w:rPr>
        <w:t>to a los c</w:t>
      </w:r>
      <w:r w:rsidR="00E23558" w:rsidRPr="00333219">
        <w:rPr>
          <w:rFonts w:ascii="Times New Roman" w:hAnsi="Times New Roman" w:cs="Times New Roman"/>
          <w:sz w:val="24"/>
          <w:szCs w:val="24"/>
        </w:rPr>
        <w:t xml:space="preserve">riterios de diversidad en los menús», determina que «los alimentos que se proporcionen en todo tipo de menús y </w:t>
      </w:r>
      <w:r w:rsidR="00C17EBE" w:rsidRPr="00333219">
        <w:rPr>
          <w:rFonts w:ascii="Times New Roman" w:hAnsi="Times New Roman" w:cs="Times New Roman"/>
          <w:sz w:val="24"/>
          <w:szCs w:val="24"/>
        </w:rPr>
        <w:t>eventos</w:t>
      </w:r>
      <w:r w:rsidR="00E23558" w:rsidRPr="00333219">
        <w:rPr>
          <w:rFonts w:ascii="Times New Roman" w:hAnsi="Times New Roman" w:cs="Times New Roman"/>
          <w:sz w:val="24"/>
          <w:szCs w:val="24"/>
        </w:rPr>
        <w:t xml:space="preserve"> para la infancia o la juventud garantizar</w:t>
      </w:r>
      <w:r w:rsidR="00C17EBE" w:rsidRPr="00333219">
        <w:rPr>
          <w:rFonts w:ascii="Times New Roman" w:hAnsi="Times New Roman" w:cs="Times New Roman"/>
          <w:sz w:val="24"/>
          <w:szCs w:val="24"/>
        </w:rPr>
        <w:t>án</w:t>
      </w:r>
      <w:r w:rsidR="00E23558" w:rsidRPr="00333219">
        <w:rPr>
          <w:rFonts w:ascii="Times New Roman" w:hAnsi="Times New Roman" w:cs="Times New Roman"/>
          <w:sz w:val="24"/>
          <w:szCs w:val="24"/>
        </w:rPr>
        <w:t xml:space="preserve"> la igualdad en la diversidad, ya sea por razones médicas, religiosas o culturales, </w:t>
      </w:r>
      <w:r w:rsidR="00C17EBE" w:rsidRPr="00333219">
        <w:rPr>
          <w:rFonts w:ascii="Times New Roman" w:hAnsi="Times New Roman" w:cs="Times New Roman"/>
          <w:sz w:val="24"/>
          <w:szCs w:val="24"/>
        </w:rPr>
        <w:t xml:space="preserve">ofreciendo </w:t>
      </w:r>
      <w:r w:rsidR="00E23558" w:rsidRPr="00333219">
        <w:rPr>
          <w:rFonts w:ascii="Times New Roman" w:hAnsi="Times New Roman" w:cs="Times New Roman"/>
          <w:sz w:val="24"/>
          <w:szCs w:val="24"/>
        </w:rPr>
        <w:t>alternativas».</w:t>
      </w:r>
    </w:p>
    <w:p w14:paraId="14F97774" w14:textId="14ADFB11" w:rsidR="003D62BB" w:rsidRPr="00333219" w:rsidRDefault="00BE48C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w:t>
      </w:r>
      <w:r w:rsidR="003D62BB" w:rsidRPr="00333219">
        <w:rPr>
          <w:rFonts w:ascii="Times New Roman" w:hAnsi="Times New Roman" w:cs="Times New Roman"/>
          <w:sz w:val="24"/>
          <w:szCs w:val="24"/>
        </w:rPr>
        <w:t xml:space="preserve"> </w:t>
      </w:r>
      <w:hyperlink r:id="rId37" w:history="1">
        <w:r w:rsidR="003D62BB" w:rsidRPr="00333219">
          <w:rPr>
            <w:rStyle w:val="Hipervnculo"/>
            <w:rFonts w:ascii="Times New Roman" w:hAnsi="Times New Roman" w:cs="Times New Roman"/>
            <w:color w:val="auto"/>
            <w:sz w:val="24"/>
            <w:szCs w:val="24"/>
          </w:rPr>
          <w:t>Real Decreto 315/2025</w:t>
        </w:r>
      </w:hyperlink>
      <w:r w:rsidR="003D62BB" w:rsidRPr="00333219">
        <w:rPr>
          <w:rFonts w:ascii="Times New Roman" w:hAnsi="Times New Roman" w:cs="Times New Roman"/>
          <w:sz w:val="24"/>
          <w:szCs w:val="24"/>
        </w:rPr>
        <w:t>, de 15 de abril, por el que se establecen normas de desarrollo de la Ley 17/2011, de 5 de julio, de seguridad alimentaria y nutrición, para el fomento de una alimentación saludable y sostenible en centros educativos (BOE 92, 16.0</w:t>
      </w:r>
      <w:r w:rsidR="009A23A2" w:rsidRPr="00333219">
        <w:rPr>
          <w:rFonts w:ascii="Times New Roman" w:hAnsi="Times New Roman" w:cs="Times New Roman"/>
          <w:sz w:val="24"/>
          <w:szCs w:val="24"/>
        </w:rPr>
        <w:t>4</w:t>
      </w:r>
      <w:r w:rsidR="003D62BB" w:rsidRPr="00333219">
        <w:rPr>
          <w:rFonts w:ascii="Times New Roman" w:hAnsi="Times New Roman" w:cs="Times New Roman"/>
          <w:sz w:val="24"/>
          <w:szCs w:val="24"/>
        </w:rPr>
        <w:t>.2025).</w:t>
      </w:r>
    </w:p>
    <w:p w14:paraId="06B310F7" w14:textId="28ADC724" w:rsidR="00E23558" w:rsidRPr="00333219" w:rsidRDefault="00BE48C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w:t>
      </w:r>
      <w:r w:rsidR="00BA3D70" w:rsidRPr="00333219">
        <w:rPr>
          <w:rFonts w:ascii="Times New Roman" w:hAnsi="Times New Roman" w:cs="Times New Roman"/>
          <w:sz w:val="24"/>
          <w:szCs w:val="24"/>
        </w:rPr>
        <w:t xml:space="preserve"> </w:t>
      </w:r>
      <w:r w:rsidR="00E23558" w:rsidRPr="00333219">
        <w:rPr>
          <w:rFonts w:ascii="Times New Roman" w:hAnsi="Times New Roman" w:cs="Times New Roman"/>
          <w:sz w:val="24"/>
          <w:szCs w:val="24"/>
        </w:rPr>
        <w:t>Decreto 84/2018, de 15 de junio, del Consell, de fomento de una alimentación saludable y sostenible en centros de la Generalitat (DOGV 8323, 22.06.2018).</w:t>
      </w:r>
    </w:p>
    <w:p w14:paraId="1E9E7FF1" w14:textId="727DD9C2" w:rsidR="00E23558" w:rsidRPr="00333219" w:rsidRDefault="00BE48C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f) </w:t>
      </w:r>
      <w:r w:rsidR="00E23558" w:rsidRPr="00333219">
        <w:rPr>
          <w:rFonts w:ascii="Times New Roman" w:hAnsi="Times New Roman" w:cs="Times New Roman"/>
          <w:sz w:val="24"/>
          <w:szCs w:val="24"/>
        </w:rPr>
        <w:t xml:space="preserve">Orden 53/2012, de 8 de agosto, de la Conselleria de Educación, Formación y </w:t>
      </w:r>
      <w:r w:rsidR="00C037E9" w:rsidRPr="00333219">
        <w:rPr>
          <w:rFonts w:ascii="Times New Roman" w:hAnsi="Times New Roman" w:cs="Times New Roman"/>
          <w:sz w:val="24"/>
          <w:szCs w:val="24"/>
        </w:rPr>
        <w:t>Empleo</w:t>
      </w:r>
      <w:r w:rsidR="00E23558" w:rsidRPr="00333219">
        <w:rPr>
          <w:rFonts w:ascii="Times New Roman" w:hAnsi="Times New Roman" w:cs="Times New Roman"/>
          <w:sz w:val="24"/>
          <w:szCs w:val="24"/>
        </w:rPr>
        <w:t>, por la que se regula el servicio de comedor escolar en los centros docentes no universitarios de titularidad de la Generalitat dependientes de la conselleria con competencia en materia de educación (DOGV 6839, 13.08.2012), modificada por la Orden 43/2016, de 3 de agosto, de la Conselleria de Educación, Investigación, Cultura y Deporte (DOGV 7845, 05.08.2016).</w:t>
      </w:r>
    </w:p>
    <w:p w14:paraId="081FBE7B" w14:textId="3F9E5D03" w:rsidR="002B3459" w:rsidRPr="00333219" w:rsidRDefault="00BE48C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g)</w:t>
      </w:r>
      <w:r w:rsidR="002B3459" w:rsidRPr="00333219">
        <w:rPr>
          <w:rFonts w:ascii="Times New Roman" w:hAnsi="Times New Roman" w:cs="Times New Roman"/>
          <w:sz w:val="24"/>
          <w:szCs w:val="24"/>
        </w:rPr>
        <w:t xml:space="preserve"> Orden 18/2018, de 10 de mayo, de la Conselleria de Educación, Investigación, Cultura y Deporte, por la que se aprueban las bases reguladoras para la concesión de ayudas de comedor escolar en los centros educativos no universitarios de la Comunitat Valenciana (DOGV 8294, 14.05.2018).</w:t>
      </w:r>
    </w:p>
    <w:p w14:paraId="3D8AF941" w14:textId="65C25EBE" w:rsidR="00AE5226" w:rsidRPr="00333219" w:rsidRDefault="002B76E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highlight w:val="yellow"/>
        </w:rPr>
        <w:t>h</w:t>
      </w:r>
      <w:r w:rsidR="00AE5226" w:rsidRPr="00333219">
        <w:rPr>
          <w:rFonts w:ascii="Times New Roman" w:hAnsi="Times New Roman" w:cs="Times New Roman"/>
          <w:sz w:val="24"/>
          <w:szCs w:val="24"/>
          <w:highlight w:val="yellow"/>
        </w:rPr>
        <w:t>) Instrucciones de la dirección general de Centros Docentes sobre la gestión económica y el funcionamiento del servicio de comedor escolar en los centros docentes de educación infantil y primaria e institutos de educación secundaria, de titularidad de la Generalitat.</w:t>
      </w:r>
    </w:p>
    <w:p w14:paraId="55A9AF5A" w14:textId="3806B2D9" w:rsidR="004363B7" w:rsidRPr="00333219" w:rsidRDefault="004363B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3. La evaluación del </w:t>
      </w:r>
      <w:r w:rsidR="006B1737" w:rsidRPr="00333219">
        <w:rPr>
          <w:rFonts w:ascii="Times New Roman" w:hAnsi="Times New Roman" w:cs="Times New Roman"/>
          <w:sz w:val="24"/>
          <w:szCs w:val="24"/>
        </w:rPr>
        <w:t>p</w:t>
      </w:r>
      <w:r w:rsidRPr="00333219">
        <w:rPr>
          <w:rFonts w:ascii="Times New Roman" w:hAnsi="Times New Roman" w:cs="Times New Roman"/>
          <w:sz w:val="24"/>
          <w:szCs w:val="24"/>
        </w:rPr>
        <w:t>royecto de comedor se realizará en el marco de la memoria final del centro</w:t>
      </w:r>
      <w:r w:rsidR="00523E90" w:rsidRPr="00333219">
        <w:rPr>
          <w:rFonts w:ascii="Times New Roman" w:hAnsi="Times New Roman" w:cs="Times New Roman"/>
          <w:sz w:val="24"/>
          <w:szCs w:val="24"/>
        </w:rPr>
        <w:t xml:space="preserve">, sin </w:t>
      </w:r>
      <w:r w:rsidR="00C86C51" w:rsidRPr="00333219">
        <w:rPr>
          <w:rFonts w:ascii="Times New Roman" w:hAnsi="Times New Roman" w:cs="Times New Roman"/>
          <w:sz w:val="24"/>
          <w:szCs w:val="24"/>
        </w:rPr>
        <w:t>perjuicio</w:t>
      </w:r>
      <w:r w:rsidR="00523E90" w:rsidRPr="00333219">
        <w:rPr>
          <w:rFonts w:ascii="Times New Roman" w:hAnsi="Times New Roman" w:cs="Times New Roman"/>
          <w:sz w:val="24"/>
          <w:szCs w:val="24"/>
        </w:rPr>
        <w:t xml:space="preserve"> del seguimiento que cada centro en función de su autonomía pueda establecer.</w:t>
      </w:r>
    </w:p>
    <w:p w14:paraId="721D7739" w14:textId="77777777" w:rsidR="003A172E" w:rsidRPr="00333219" w:rsidRDefault="27D60085" w:rsidP="007744C5">
      <w:pPr>
        <w:pStyle w:val="Ttulo4"/>
        <w:spacing w:before="0" w:after="0"/>
        <w:jc w:val="left"/>
        <w:rPr>
          <w:rFonts w:ascii="Times New Roman" w:hAnsi="Times New Roman" w:cs="Times New Roman"/>
          <w:sz w:val="24"/>
          <w:szCs w:val="24"/>
          <w:highlight w:val="yellow"/>
        </w:rPr>
      </w:pPr>
      <w:bookmarkStart w:id="118" w:name="_Toc105411678"/>
      <w:bookmarkStart w:id="119" w:name="_Hlk106024531"/>
      <w:bookmarkStart w:id="120" w:name="_Toc234051118"/>
      <w:bookmarkEnd w:id="118"/>
      <w:bookmarkEnd w:id="119"/>
      <w:r w:rsidRPr="0010299B">
        <w:rPr>
          <w:rFonts w:ascii="Times New Roman" w:hAnsi="Times New Roman" w:cs="Times New Roman"/>
          <w:sz w:val="24"/>
          <w:szCs w:val="24"/>
          <w:highlight w:val="yellow"/>
        </w:rPr>
        <w:t xml:space="preserve">1.2.7.12. Plan de formación </w:t>
      </w:r>
      <w:r w:rsidRPr="00333219">
        <w:rPr>
          <w:rFonts w:ascii="Times New Roman" w:hAnsi="Times New Roman" w:cs="Times New Roman"/>
          <w:sz w:val="24"/>
          <w:szCs w:val="24"/>
          <w:highlight w:val="yellow"/>
        </w:rPr>
        <w:t>ante emergencias de protección civil</w:t>
      </w:r>
      <w:bookmarkEnd w:id="120"/>
    </w:p>
    <w:p w14:paraId="309CDA1F" w14:textId="6493CFB3" w:rsidR="3ADF34F1" w:rsidRPr="00333219" w:rsidRDefault="3ADF34F1" w:rsidP="007744C5">
      <w:pPr>
        <w:spacing w:line="360" w:lineRule="auto"/>
        <w:rPr>
          <w:rFonts w:ascii="Times New Roman" w:eastAsia="Roboto" w:hAnsi="Times New Roman" w:cs="Times New Roman"/>
          <w:highlight w:val="yellow"/>
        </w:rPr>
      </w:pPr>
      <w:r w:rsidRPr="00333219">
        <w:rPr>
          <w:rFonts w:ascii="Times New Roman" w:eastAsia="Roboto" w:hAnsi="Times New Roman" w:cs="Times New Roman"/>
          <w:highlight w:val="yellow"/>
        </w:rPr>
        <w:t>1. El Plan de formación ante emergencias de protección civil tiene la finalidad de proporcionar al alumnado de los centros educativos no universitarios la formación necesaria y obligatoria que integre conocimientos, habilidades, actitudes y valores adecuados para afrontar situaciones de emergencia de protección civil de manera efectiva y segura.</w:t>
      </w:r>
    </w:p>
    <w:p w14:paraId="1C9BA207" w14:textId="523392AA" w:rsidR="6B75D1A9" w:rsidRPr="00333219" w:rsidRDefault="6B75D1A9" w:rsidP="007744C5">
      <w:pPr>
        <w:spacing w:line="360" w:lineRule="auto"/>
        <w:rPr>
          <w:rFonts w:ascii="Times New Roman" w:eastAsia="Roboto" w:hAnsi="Times New Roman" w:cs="Times New Roman"/>
          <w:highlight w:val="yellow"/>
        </w:rPr>
      </w:pPr>
      <w:r w:rsidRPr="00333219">
        <w:rPr>
          <w:rFonts w:ascii="Times New Roman" w:eastAsia="Roboto" w:hAnsi="Times New Roman" w:cs="Times New Roman"/>
          <w:highlight w:val="yellow"/>
        </w:rPr>
        <w:t>2</w:t>
      </w:r>
      <w:r w:rsidR="3ADF34F1" w:rsidRPr="00333219">
        <w:rPr>
          <w:rFonts w:ascii="Times New Roman" w:eastAsia="Roboto" w:hAnsi="Times New Roman" w:cs="Times New Roman"/>
          <w:highlight w:val="yellow"/>
        </w:rPr>
        <w:t xml:space="preserve">. Conforme a la Resolución de 30 de marzo de 2026, de la Secretaría Autonómica de Educación, por la que se dictan instrucciones para el desarrollo y la ejecución del Plan de formación ante </w:t>
      </w:r>
      <w:r w:rsidR="3ADF34F1" w:rsidRPr="00333219">
        <w:rPr>
          <w:rFonts w:ascii="Times New Roman" w:eastAsia="Roboto" w:hAnsi="Times New Roman" w:cs="Times New Roman"/>
          <w:highlight w:val="yellow"/>
        </w:rPr>
        <w:lastRenderedPageBreak/>
        <w:t>emergencias de protección civil en centros educativos no universitarios de la Comunitat Valenciana (DOGV 10341, 14.04.2026), los centros educativos, en el marco de su autonomía pedagógica, organizativa y de gestión, recogerán en su proyecto educativo de centro las medidas y acciones que determinen para llevar a cabo la formación ante emergencias del alumnado.</w:t>
      </w:r>
    </w:p>
    <w:p w14:paraId="7BF2E9BD" w14:textId="4145DEA7" w:rsidR="1E23F491" w:rsidRPr="00333219" w:rsidRDefault="1E23F491" w:rsidP="007744C5">
      <w:pPr>
        <w:spacing w:line="360" w:lineRule="auto"/>
        <w:rPr>
          <w:rFonts w:ascii="Times New Roman" w:eastAsia="Roboto" w:hAnsi="Times New Roman" w:cs="Times New Roman"/>
          <w:highlight w:val="yellow"/>
        </w:rPr>
      </w:pPr>
      <w:r w:rsidRPr="00333219">
        <w:rPr>
          <w:rFonts w:ascii="Times New Roman" w:eastAsia="Roboto" w:hAnsi="Times New Roman" w:cs="Times New Roman"/>
          <w:highlight w:val="yellow"/>
        </w:rPr>
        <w:t>3. El alumnado deberá recibir formación ante emergencias de protección civil durante al menos cuatro horas en Educación Secundaria Obligatoria y Bachillerato.</w:t>
      </w:r>
    </w:p>
    <w:p w14:paraId="6F20E8DE" w14:textId="269F64E8" w:rsidR="1E23F491" w:rsidRPr="00333219" w:rsidRDefault="1E23F491" w:rsidP="007744C5">
      <w:pPr>
        <w:spacing w:line="360" w:lineRule="auto"/>
        <w:rPr>
          <w:rFonts w:ascii="Times New Roman" w:eastAsia="Roboto" w:hAnsi="Times New Roman" w:cs="Times New Roman"/>
          <w:highlight w:val="yellow"/>
        </w:rPr>
      </w:pPr>
      <w:r w:rsidRPr="00333219">
        <w:rPr>
          <w:rFonts w:ascii="Times New Roman" w:eastAsia="Roboto" w:hAnsi="Times New Roman" w:cs="Times New Roman"/>
          <w:highlight w:val="yellow"/>
        </w:rPr>
        <w:t>4. Se preverán las adecuaciones necesarias para atender al alumnado con necesidad específica de apoyo educativo desde una perspectiva inclusiva y de acuerdo con los principios del diseño universal para el aprendizaje (DUA).</w:t>
      </w:r>
    </w:p>
    <w:p w14:paraId="4C905766" w14:textId="6E2A9085" w:rsidR="7CF0CB87" w:rsidRPr="00333219" w:rsidRDefault="00E500DD" w:rsidP="007744C5">
      <w:pPr>
        <w:pStyle w:val="Ttulo4"/>
        <w:spacing w:before="0" w:after="0"/>
        <w:jc w:val="left"/>
        <w:rPr>
          <w:rFonts w:ascii="Times New Roman" w:hAnsi="Times New Roman" w:cs="Times New Roman"/>
          <w:sz w:val="24"/>
          <w:szCs w:val="24"/>
          <w:highlight w:val="yellow"/>
        </w:rPr>
      </w:pPr>
      <w:bookmarkStart w:id="121" w:name="__RefHeading___Toc11265_3856205013"/>
      <w:bookmarkStart w:id="122" w:name="_Toc234051119"/>
      <w:bookmarkStart w:id="123" w:name="_Toc108521903"/>
      <w:bookmarkStart w:id="124" w:name="_Toc138675701"/>
      <w:bookmarkStart w:id="125" w:name="_Toc170901716"/>
      <w:bookmarkStart w:id="126" w:name="_Toc201147528"/>
      <w:bookmarkEnd w:id="121"/>
      <w:r w:rsidRPr="00333219">
        <w:rPr>
          <w:rFonts w:ascii="Times New Roman" w:hAnsi="Times New Roman" w:cs="Times New Roman"/>
          <w:sz w:val="24"/>
          <w:szCs w:val="24"/>
          <w:highlight w:val="yellow"/>
        </w:rPr>
        <w:t>1.2.</w:t>
      </w:r>
      <w:r w:rsidR="00357E2A" w:rsidRPr="00333219">
        <w:rPr>
          <w:rFonts w:ascii="Times New Roman" w:hAnsi="Times New Roman" w:cs="Times New Roman"/>
          <w:sz w:val="24"/>
          <w:szCs w:val="24"/>
          <w:highlight w:val="yellow"/>
        </w:rPr>
        <w:t>7</w:t>
      </w:r>
      <w:r w:rsidRPr="00333219">
        <w:rPr>
          <w:rFonts w:ascii="Times New Roman" w:hAnsi="Times New Roman" w:cs="Times New Roman"/>
          <w:sz w:val="24"/>
          <w:szCs w:val="24"/>
          <w:highlight w:val="yellow"/>
        </w:rPr>
        <w:t>.1</w:t>
      </w:r>
      <w:r w:rsidR="003A172E" w:rsidRPr="00333219">
        <w:rPr>
          <w:rFonts w:ascii="Times New Roman" w:hAnsi="Times New Roman" w:cs="Times New Roman"/>
          <w:sz w:val="24"/>
          <w:szCs w:val="24"/>
          <w:highlight w:val="yellow"/>
        </w:rPr>
        <w:t>3</w:t>
      </w:r>
      <w:r w:rsidRPr="00333219">
        <w:rPr>
          <w:rFonts w:ascii="Times New Roman" w:hAnsi="Times New Roman" w:cs="Times New Roman"/>
          <w:sz w:val="24"/>
          <w:szCs w:val="24"/>
          <w:highlight w:val="yellow"/>
        </w:rPr>
        <w:t xml:space="preserve">. </w:t>
      </w:r>
      <w:r w:rsidR="7CF0CB87" w:rsidRPr="00333219">
        <w:rPr>
          <w:rFonts w:ascii="Times New Roman" w:hAnsi="Times New Roman" w:cs="Times New Roman"/>
          <w:sz w:val="24"/>
          <w:szCs w:val="24"/>
          <w:highlight w:val="yellow"/>
        </w:rPr>
        <w:t>Programa de coordinación horaria</w:t>
      </w:r>
      <w:bookmarkEnd w:id="122"/>
    </w:p>
    <w:p w14:paraId="4AC6AC95" w14:textId="526B3C71" w:rsidR="572451F4" w:rsidRPr="00333219" w:rsidRDefault="572451F4" w:rsidP="007744C5">
      <w:pPr>
        <w:spacing w:line="360" w:lineRule="auto"/>
        <w:rPr>
          <w:rFonts w:ascii="Times New Roman" w:eastAsia="Roboto" w:hAnsi="Times New Roman" w:cs="Times New Roman"/>
          <w:highlight w:val="yellow"/>
        </w:rPr>
      </w:pPr>
      <w:r w:rsidRPr="00333219">
        <w:rPr>
          <w:rFonts w:ascii="Times New Roman" w:eastAsia="Roboto" w:hAnsi="Times New Roman" w:cs="Times New Roman"/>
          <w:highlight w:val="yellow"/>
        </w:rPr>
        <w:t xml:space="preserve">1. El Programa de </w:t>
      </w:r>
      <w:r w:rsidR="7D190B72" w:rsidRPr="00333219">
        <w:rPr>
          <w:rFonts w:ascii="Times New Roman" w:eastAsia="Roboto" w:hAnsi="Times New Roman" w:cs="Times New Roman"/>
          <w:highlight w:val="yellow"/>
        </w:rPr>
        <w:t xml:space="preserve">coordinación horaria tiene como finalidad </w:t>
      </w:r>
      <w:r w:rsidRPr="00333219">
        <w:rPr>
          <w:rFonts w:ascii="Times New Roman" w:eastAsia="Roboto" w:hAnsi="Times New Roman" w:cs="Times New Roman"/>
          <w:highlight w:val="yellow"/>
        </w:rPr>
        <w:t>compatibilizar los horarios del alumnado que cursa simultáneamente las enseñanzas de régimen general y las enseñanzas regladas de Música y/o Danza de régimen especial, con el fin de facilitar el máximo rendimiento académico en ambas enseñanzas.</w:t>
      </w:r>
    </w:p>
    <w:p w14:paraId="2B33FF12" w14:textId="0B9113A4" w:rsidR="1CA3DA3E" w:rsidRPr="00333219" w:rsidRDefault="1CA3DA3E" w:rsidP="007744C5">
      <w:pPr>
        <w:spacing w:line="360" w:lineRule="auto"/>
        <w:rPr>
          <w:rFonts w:ascii="Times New Roman" w:eastAsia="Roboto" w:hAnsi="Times New Roman" w:cs="Times New Roman"/>
          <w:highlight w:val="yellow"/>
        </w:rPr>
      </w:pPr>
      <w:r w:rsidRPr="00333219">
        <w:rPr>
          <w:rFonts w:ascii="Times New Roman" w:eastAsia="Roboto" w:hAnsi="Times New Roman" w:cs="Times New Roman"/>
          <w:highlight w:val="yellow"/>
        </w:rPr>
        <w:t xml:space="preserve">2. </w:t>
      </w:r>
      <w:r w:rsidR="3E52D2E1" w:rsidRPr="00333219">
        <w:rPr>
          <w:rFonts w:ascii="Times New Roman" w:eastAsia="Roboto" w:hAnsi="Times New Roman" w:cs="Times New Roman"/>
          <w:highlight w:val="yellow"/>
        </w:rPr>
        <w:t>De acuerdo con la Orden 5/2017, de 6 de feb</w:t>
      </w:r>
      <w:r w:rsidR="13BD63A3" w:rsidRPr="00333219">
        <w:rPr>
          <w:rFonts w:ascii="Times New Roman" w:eastAsia="Roboto" w:hAnsi="Times New Roman" w:cs="Times New Roman"/>
          <w:highlight w:val="yellow"/>
        </w:rPr>
        <w:t>r</w:t>
      </w:r>
      <w:r w:rsidR="3E52D2E1" w:rsidRPr="00333219">
        <w:rPr>
          <w:rFonts w:ascii="Times New Roman" w:eastAsia="Roboto" w:hAnsi="Times New Roman" w:cs="Times New Roman"/>
          <w:highlight w:val="yellow"/>
        </w:rPr>
        <w:t>ero, de la Conselleria de Educación, Investigación, Cultura y Deporte, por la que se regula el progr</w:t>
      </w:r>
      <w:r w:rsidR="1D39D4D7" w:rsidRPr="00333219">
        <w:rPr>
          <w:rFonts w:ascii="Times New Roman" w:eastAsia="Roboto" w:hAnsi="Times New Roman" w:cs="Times New Roman"/>
          <w:highlight w:val="yellow"/>
        </w:rPr>
        <w:t>a</w:t>
      </w:r>
      <w:r w:rsidR="3E52D2E1" w:rsidRPr="00333219">
        <w:rPr>
          <w:rFonts w:ascii="Times New Roman" w:eastAsia="Roboto" w:hAnsi="Times New Roman" w:cs="Times New Roman"/>
          <w:highlight w:val="yellow"/>
        </w:rPr>
        <w:t>ma denominado Coordinación horaria dirigido al alumnado que cursa simultáneamente las enseñanzas elementales o profesionales de Música y/o Danza y la Educación Primaria o Secundaria</w:t>
      </w:r>
      <w:r w:rsidR="138210BF" w:rsidRPr="00333219">
        <w:rPr>
          <w:rFonts w:ascii="Times New Roman" w:eastAsia="Roboto" w:hAnsi="Times New Roman" w:cs="Times New Roman"/>
          <w:highlight w:val="yellow"/>
        </w:rPr>
        <w:t xml:space="preserve">, </w:t>
      </w:r>
      <w:r w:rsidR="000242AC" w:rsidRPr="00333219">
        <w:rPr>
          <w:rFonts w:ascii="Times New Roman" w:eastAsia="Roboto" w:hAnsi="Times New Roman" w:cs="Times New Roman"/>
          <w:highlight w:val="yellow"/>
        </w:rPr>
        <w:t xml:space="preserve">modificada por la </w:t>
      </w:r>
      <w:hyperlink r:id="rId38" w:history="1">
        <w:r w:rsidR="000242AC" w:rsidRPr="00E16048">
          <w:rPr>
            <w:rStyle w:val="Hipervnculo"/>
            <w:rFonts w:ascii="Times New Roman" w:eastAsia="Roboto" w:hAnsi="Times New Roman" w:cs="Times New Roman"/>
            <w:highlight w:val="yellow"/>
          </w:rPr>
          <w:t>Orden 4/2026</w:t>
        </w:r>
      </w:hyperlink>
      <w:r w:rsidR="000242AC" w:rsidRPr="00333219">
        <w:rPr>
          <w:rFonts w:ascii="Times New Roman" w:eastAsia="Roboto" w:hAnsi="Times New Roman" w:cs="Times New Roman"/>
          <w:highlight w:val="yellow"/>
        </w:rPr>
        <w:t>, de 1 de abril, de la Conselleria de Educación, Cultura y Universidades, por la que se regulan en la Comunitat Valenciana los premios profesionales para el alumnado que ha concluido las enseñanzas profesionales de Música o de Danza</w:t>
      </w:r>
      <w:r w:rsidR="00E16048">
        <w:rPr>
          <w:rFonts w:ascii="Times New Roman" w:eastAsia="Roboto" w:hAnsi="Times New Roman" w:cs="Times New Roman"/>
          <w:highlight w:val="yellow"/>
        </w:rPr>
        <w:t xml:space="preserve"> </w:t>
      </w:r>
      <w:r w:rsidR="00E16048">
        <w:rPr>
          <w:rFonts w:ascii="Times New Roman" w:hAnsi="Times New Roman" w:cs="Times New Roman"/>
          <w:highlight w:val="yellow"/>
        </w:rPr>
        <w:t>(DOGV 10336, 07.04.2026)</w:t>
      </w:r>
      <w:r w:rsidR="00B91D52" w:rsidRPr="00333219">
        <w:rPr>
          <w:rFonts w:ascii="Times New Roman" w:eastAsia="Roboto" w:hAnsi="Times New Roman" w:cs="Times New Roman"/>
          <w:highlight w:val="yellow"/>
        </w:rPr>
        <w:t xml:space="preserve">, </w:t>
      </w:r>
      <w:r w:rsidR="1D294C87" w:rsidRPr="00333219">
        <w:rPr>
          <w:rFonts w:ascii="Times New Roman" w:eastAsia="Roboto" w:hAnsi="Times New Roman" w:cs="Times New Roman"/>
          <w:highlight w:val="yellow"/>
        </w:rPr>
        <w:t xml:space="preserve">los </w:t>
      </w:r>
      <w:r w:rsidR="7CF0CB87" w:rsidRPr="00333219">
        <w:rPr>
          <w:rFonts w:ascii="Times New Roman" w:eastAsia="Roboto" w:hAnsi="Times New Roman" w:cs="Times New Roman"/>
          <w:highlight w:val="yellow"/>
        </w:rPr>
        <w:t>centros</w:t>
      </w:r>
      <w:r w:rsidR="2D315E68" w:rsidRPr="00333219">
        <w:rPr>
          <w:rFonts w:ascii="Times New Roman" w:eastAsia="Roboto" w:hAnsi="Times New Roman" w:cs="Times New Roman"/>
          <w:highlight w:val="yellow"/>
        </w:rPr>
        <w:t xml:space="preserve"> </w:t>
      </w:r>
      <w:r w:rsidR="7CF0CB87" w:rsidRPr="00333219">
        <w:rPr>
          <w:rFonts w:ascii="Times New Roman" w:eastAsia="Roboto" w:hAnsi="Times New Roman" w:cs="Times New Roman"/>
          <w:highlight w:val="yellow"/>
        </w:rPr>
        <w:t xml:space="preserve">que tengan autorizado </w:t>
      </w:r>
      <w:r w:rsidR="490BAD79" w:rsidRPr="00333219">
        <w:rPr>
          <w:rFonts w:ascii="Times New Roman" w:eastAsia="Roboto" w:hAnsi="Times New Roman" w:cs="Times New Roman"/>
          <w:highlight w:val="yellow"/>
        </w:rPr>
        <w:t xml:space="preserve">este programa </w:t>
      </w:r>
      <w:r w:rsidR="7CF0CB87" w:rsidRPr="00333219">
        <w:rPr>
          <w:rFonts w:ascii="Times New Roman" w:eastAsia="Roboto" w:hAnsi="Times New Roman" w:cs="Times New Roman"/>
          <w:highlight w:val="yellow"/>
        </w:rPr>
        <w:t xml:space="preserve">recogerán en su </w:t>
      </w:r>
      <w:r w:rsidR="0292610C" w:rsidRPr="00333219">
        <w:rPr>
          <w:rFonts w:ascii="Times New Roman" w:eastAsia="Roboto" w:hAnsi="Times New Roman" w:cs="Times New Roman"/>
          <w:highlight w:val="yellow"/>
        </w:rPr>
        <w:t>P</w:t>
      </w:r>
      <w:r w:rsidR="54D9C8A2" w:rsidRPr="00333219">
        <w:rPr>
          <w:rFonts w:ascii="Times New Roman" w:eastAsia="Roboto" w:hAnsi="Times New Roman" w:cs="Times New Roman"/>
          <w:highlight w:val="yellow"/>
        </w:rPr>
        <w:t>royecto</w:t>
      </w:r>
      <w:r w:rsidR="7CF0CB87" w:rsidRPr="00333219">
        <w:rPr>
          <w:rFonts w:ascii="Times New Roman" w:eastAsia="Roboto" w:hAnsi="Times New Roman" w:cs="Times New Roman"/>
          <w:highlight w:val="yellow"/>
        </w:rPr>
        <w:t xml:space="preserve"> educativo de centro las medidas y acciones que determinen para llevar a cabo el programa.</w:t>
      </w:r>
    </w:p>
    <w:p w14:paraId="37F4ECB2" w14:textId="4A92C064" w:rsidR="74AA4A80" w:rsidRPr="00333219" w:rsidRDefault="74AA4A80" w:rsidP="007744C5">
      <w:pPr>
        <w:spacing w:line="360" w:lineRule="auto"/>
        <w:rPr>
          <w:rFonts w:ascii="Times New Roman" w:eastAsia="Roboto" w:hAnsi="Times New Roman" w:cs="Times New Roman"/>
          <w:highlight w:val="yellow"/>
        </w:rPr>
      </w:pPr>
      <w:r w:rsidRPr="00333219">
        <w:rPr>
          <w:rFonts w:ascii="Times New Roman" w:eastAsia="Roboto" w:hAnsi="Times New Roman" w:cs="Times New Roman"/>
          <w:highlight w:val="yellow"/>
        </w:rPr>
        <w:t>La información sobre este programa se encuentra disponible en el siguiente enlace:</w:t>
      </w:r>
    </w:p>
    <w:p w14:paraId="6C8AB317" w14:textId="6414A9E5" w:rsidR="74AA4A80" w:rsidRPr="00333219" w:rsidRDefault="74AA4A80" w:rsidP="007744C5">
      <w:pPr>
        <w:spacing w:line="360" w:lineRule="auto"/>
        <w:rPr>
          <w:rFonts w:ascii="Times New Roman" w:hAnsi="Times New Roman" w:cs="Times New Roman"/>
        </w:rPr>
      </w:pPr>
      <w:hyperlink r:id="rId39">
        <w:r w:rsidRPr="00333219">
          <w:rPr>
            <w:rStyle w:val="Hipervnculo"/>
            <w:rFonts w:ascii="Times New Roman" w:eastAsia="Roboto" w:hAnsi="Times New Roman" w:cs="Times New Roman"/>
            <w:highlight w:val="yellow"/>
          </w:rPr>
          <w:t>Coordinación horaria - Enseñanzas Régimen Especial - Generalitat Valenciana</w:t>
        </w:r>
      </w:hyperlink>
    </w:p>
    <w:p w14:paraId="00A476D0" w14:textId="31A52E0F" w:rsidR="00E865D0" w:rsidRPr="00333219" w:rsidRDefault="76AC72F5" w:rsidP="007744C5">
      <w:pPr>
        <w:pStyle w:val="Ttulo4"/>
        <w:spacing w:before="0" w:after="0"/>
        <w:jc w:val="left"/>
        <w:rPr>
          <w:rFonts w:ascii="Times New Roman" w:hAnsi="Times New Roman" w:cs="Times New Roman"/>
          <w:sz w:val="24"/>
          <w:szCs w:val="24"/>
        </w:rPr>
      </w:pPr>
      <w:bookmarkStart w:id="127" w:name="_Toc234051120"/>
      <w:r w:rsidRPr="00333219">
        <w:rPr>
          <w:rFonts w:ascii="Times New Roman" w:hAnsi="Times New Roman" w:cs="Times New Roman"/>
          <w:sz w:val="24"/>
          <w:szCs w:val="24"/>
        </w:rPr>
        <w:t>1.2.</w:t>
      </w:r>
      <w:r w:rsidR="11C916B9" w:rsidRPr="00333219">
        <w:rPr>
          <w:rFonts w:ascii="Times New Roman" w:hAnsi="Times New Roman" w:cs="Times New Roman"/>
          <w:sz w:val="24"/>
          <w:szCs w:val="24"/>
        </w:rPr>
        <w:t>7</w:t>
      </w:r>
      <w:r w:rsidRPr="00333219">
        <w:rPr>
          <w:rFonts w:ascii="Times New Roman" w:hAnsi="Times New Roman" w:cs="Times New Roman"/>
          <w:sz w:val="24"/>
          <w:szCs w:val="24"/>
        </w:rPr>
        <w:t>.</w:t>
      </w:r>
      <w:r w:rsidR="4CEB8F77" w:rsidRPr="00333219">
        <w:rPr>
          <w:rFonts w:ascii="Times New Roman" w:hAnsi="Times New Roman" w:cs="Times New Roman"/>
          <w:sz w:val="24"/>
          <w:szCs w:val="24"/>
        </w:rPr>
        <w:t>1</w:t>
      </w:r>
      <w:r w:rsidR="16A52E66" w:rsidRPr="00333219">
        <w:rPr>
          <w:rFonts w:ascii="Times New Roman" w:hAnsi="Times New Roman" w:cs="Times New Roman"/>
          <w:sz w:val="24"/>
          <w:szCs w:val="24"/>
        </w:rPr>
        <w:t>4</w:t>
      </w:r>
      <w:r w:rsidRPr="00333219">
        <w:rPr>
          <w:rFonts w:ascii="Times New Roman" w:hAnsi="Times New Roman" w:cs="Times New Roman"/>
          <w:sz w:val="24"/>
          <w:szCs w:val="24"/>
        </w:rPr>
        <w:t xml:space="preserve">. </w:t>
      </w:r>
      <w:r w:rsidR="0FFC396A" w:rsidRPr="00333219">
        <w:rPr>
          <w:rFonts w:ascii="Times New Roman" w:hAnsi="Times New Roman" w:cs="Times New Roman"/>
          <w:sz w:val="24"/>
          <w:szCs w:val="24"/>
        </w:rPr>
        <w:t xml:space="preserve">Otros proyectos y programas desarrollados por </w:t>
      </w:r>
      <w:r w:rsidR="5868273D" w:rsidRPr="00333219">
        <w:rPr>
          <w:rFonts w:ascii="Times New Roman" w:hAnsi="Times New Roman" w:cs="Times New Roman"/>
          <w:sz w:val="24"/>
          <w:szCs w:val="24"/>
        </w:rPr>
        <w:t>los</w:t>
      </w:r>
      <w:r w:rsidR="0FFC396A" w:rsidRPr="00333219">
        <w:rPr>
          <w:rFonts w:ascii="Times New Roman" w:hAnsi="Times New Roman" w:cs="Times New Roman"/>
          <w:sz w:val="24"/>
          <w:szCs w:val="24"/>
        </w:rPr>
        <w:t xml:space="preserve"> centro</w:t>
      </w:r>
      <w:bookmarkEnd w:id="123"/>
      <w:r w:rsidR="5868273D" w:rsidRPr="00333219">
        <w:rPr>
          <w:rFonts w:ascii="Times New Roman" w:hAnsi="Times New Roman" w:cs="Times New Roman"/>
          <w:sz w:val="24"/>
          <w:szCs w:val="24"/>
        </w:rPr>
        <w:t>s</w:t>
      </w:r>
      <w:bookmarkEnd w:id="124"/>
      <w:bookmarkEnd w:id="125"/>
      <w:bookmarkEnd w:id="126"/>
      <w:bookmarkEnd w:id="127"/>
    </w:p>
    <w:p w14:paraId="56C84A86" w14:textId="586D77F8" w:rsidR="004F62BE" w:rsidRPr="00333219" w:rsidRDefault="00250737"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 xml:space="preserve">El PEC </w:t>
      </w:r>
      <w:r w:rsidR="001B62BF" w:rsidRPr="00333219">
        <w:rPr>
          <w:rFonts w:ascii="Times New Roman" w:hAnsi="Times New Roman" w:cs="Times New Roman"/>
          <w:sz w:val="24"/>
          <w:szCs w:val="24"/>
        </w:rPr>
        <w:t xml:space="preserve">tiene que </w:t>
      </w:r>
      <w:r w:rsidRPr="00333219">
        <w:rPr>
          <w:rFonts w:ascii="Times New Roman" w:hAnsi="Times New Roman" w:cs="Times New Roman"/>
          <w:sz w:val="24"/>
          <w:szCs w:val="24"/>
        </w:rPr>
        <w:t>incluir otros proyectos o programas que se puedan desarrollar en el centro</w:t>
      </w:r>
      <w:r w:rsidR="1CB8159D" w:rsidRPr="00333219">
        <w:rPr>
          <w:rFonts w:ascii="Times New Roman" w:hAnsi="Times New Roman" w:cs="Times New Roman"/>
          <w:sz w:val="24"/>
          <w:szCs w:val="24"/>
        </w:rPr>
        <w:t>,</w:t>
      </w:r>
      <w:r w:rsidR="004F62BE" w:rsidRPr="00333219">
        <w:rPr>
          <w:rFonts w:ascii="Times New Roman" w:hAnsi="Times New Roman" w:cs="Times New Roman"/>
          <w:sz w:val="24"/>
          <w:szCs w:val="24"/>
        </w:rPr>
        <w:t xml:space="preserve"> </w:t>
      </w:r>
      <w:r w:rsidR="004F62BE" w:rsidRPr="00333219">
        <w:rPr>
          <w:rFonts w:ascii="Times New Roman" w:hAnsi="Times New Roman" w:cs="Times New Roman"/>
          <w:sz w:val="24"/>
          <w:szCs w:val="24"/>
          <w:highlight w:val="yellow"/>
        </w:rPr>
        <w:t>entre los cuales destacan los siguientes, vinculado</w:t>
      </w:r>
      <w:r w:rsidR="007364B6" w:rsidRPr="00333219">
        <w:rPr>
          <w:rFonts w:ascii="Times New Roman" w:hAnsi="Times New Roman" w:cs="Times New Roman"/>
          <w:sz w:val="24"/>
          <w:szCs w:val="24"/>
          <w:highlight w:val="yellow"/>
        </w:rPr>
        <w:t>s</w:t>
      </w:r>
      <w:r w:rsidR="004F62BE" w:rsidRPr="00333219">
        <w:rPr>
          <w:rFonts w:ascii="Times New Roman" w:hAnsi="Times New Roman" w:cs="Times New Roman"/>
          <w:sz w:val="24"/>
          <w:szCs w:val="24"/>
          <w:highlight w:val="yellow"/>
        </w:rPr>
        <w:t xml:space="preserve"> con la </w:t>
      </w:r>
      <w:r w:rsidR="007364B6" w:rsidRPr="00333219">
        <w:rPr>
          <w:rFonts w:ascii="Times New Roman" w:hAnsi="Times New Roman" w:cs="Times New Roman"/>
          <w:sz w:val="24"/>
          <w:szCs w:val="24"/>
          <w:highlight w:val="yellow"/>
        </w:rPr>
        <w:t>c</w:t>
      </w:r>
      <w:r w:rsidR="004F62BE" w:rsidRPr="00333219">
        <w:rPr>
          <w:rFonts w:ascii="Times New Roman" w:hAnsi="Times New Roman" w:cs="Times New Roman"/>
          <w:sz w:val="24"/>
          <w:szCs w:val="24"/>
          <w:highlight w:val="yellow"/>
        </w:rPr>
        <w:t>onselleria competente en materia de educación:</w:t>
      </w:r>
    </w:p>
    <w:p w14:paraId="2A523327" w14:textId="2A0E0619" w:rsidR="00C0060A" w:rsidRPr="00333219" w:rsidRDefault="00C0060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highlight w:val="yellow"/>
        </w:rPr>
        <w:t xml:space="preserve">a) </w:t>
      </w:r>
      <w:hyperlink r:id="rId40" w:history="1">
        <w:r w:rsidRPr="00333219">
          <w:rPr>
            <w:rStyle w:val="Hipervnculo"/>
            <w:rFonts w:ascii="Times New Roman" w:hAnsi="Times New Roman" w:cs="Times New Roman"/>
            <w:sz w:val="24"/>
            <w:szCs w:val="24"/>
            <w:highlight w:val="yellow"/>
          </w:rPr>
          <w:t xml:space="preserve">Espacio de intercambio formativo y difusión de experiencias educativas </w:t>
        </w:r>
        <w:proofErr w:type="spellStart"/>
        <w:r w:rsidRPr="00333219">
          <w:rPr>
            <w:rStyle w:val="Hipervnculo"/>
            <w:rFonts w:ascii="Times New Roman" w:hAnsi="Times New Roman" w:cs="Times New Roman"/>
            <w:sz w:val="24"/>
            <w:szCs w:val="24"/>
            <w:highlight w:val="yellow"/>
          </w:rPr>
          <w:t>TOTedu</w:t>
        </w:r>
        <w:proofErr w:type="spellEnd"/>
        <w:r w:rsidRPr="00333219">
          <w:rPr>
            <w:rStyle w:val="Hipervnculo"/>
            <w:rFonts w:ascii="Times New Roman" w:hAnsi="Times New Roman" w:cs="Times New Roman"/>
            <w:sz w:val="24"/>
            <w:szCs w:val="24"/>
            <w:highlight w:val="yellow"/>
          </w:rPr>
          <w:t>.</w:t>
        </w:r>
      </w:hyperlink>
    </w:p>
    <w:p w14:paraId="358D4C09" w14:textId="1C1987C1" w:rsidR="00334E25" w:rsidRPr="00333219" w:rsidRDefault="00C0060A" w:rsidP="007744C5">
      <w:pPr>
        <w:spacing w:line="360" w:lineRule="auto"/>
        <w:rPr>
          <w:rFonts w:ascii="Times New Roman" w:eastAsia="Arial" w:hAnsi="Times New Roman" w:cs="Times New Roman"/>
          <w:color w:val="000000" w:themeColor="text1"/>
          <w:kern w:val="0"/>
          <w:lang w:eastAsia="en-US" w:bidi="ar-SA"/>
        </w:rPr>
      </w:pPr>
      <w:r w:rsidRPr="00333219">
        <w:rPr>
          <w:rFonts w:ascii="Times New Roman" w:eastAsia="Arial" w:hAnsi="Times New Roman" w:cs="Times New Roman"/>
          <w:color w:val="000000" w:themeColor="text1"/>
          <w:kern w:val="0"/>
          <w:lang w:eastAsia="en-US" w:bidi="ar-SA"/>
        </w:rPr>
        <w:t>b</w:t>
      </w:r>
      <w:r w:rsidR="00334E25" w:rsidRPr="00333219">
        <w:rPr>
          <w:rFonts w:ascii="Times New Roman" w:eastAsia="Arial" w:hAnsi="Times New Roman" w:cs="Times New Roman"/>
          <w:color w:val="000000" w:themeColor="text1"/>
          <w:kern w:val="0"/>
          <w:lang w:eastAsia="en-US" w:bidi="ar-SA"/>
        </w:rPr>
        <w:t xml:space="preserve">) </w:t>
      </w:r>
      <w:hyperlink r:id="rId41" w:history="1">
        <w:r w:rsidR="00334E25" w:rsidRPr="00333219">
          <w:rPr>
            <w:rStyle w:val="Hipervnculo"/>
            <w:rFonts w:ascii="Times New Roman" w:eastAsia="Arial" w:hAnsi="Times New Roman" w:cs="Times New Roman"/>
            <w:kern w:val="0"/>
            <w:lang w:eastAsia="en-US" w:bidi="ar-SA"/>
          </w:rPr>
          <w:t>Proyectos de Innovación e Inclusión Educativa (PIIE)</w:t>
        </w:r>
      </w:hyperlink>
    </w:p>
    <w:p w14:paraId="407B8559" w14:textId="0ACEEF7A" w:rsidR="00334E25" w:rsidRPr="00333219" w:rsidRDefault="2B4BD60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w:t>
      </w:r>
      <w:r w:rsidR="3BCE8950" w:rsidRPr="00333219">
        <w:rPr>
          <w:rFonts w:ascii="Times New Roman" w:hAnsi="Times New Roman" w:cs="Times New Roman"/>
          <w:sz w:val="24"/>
          <w:szCs w:val="24"/>
        </w:rPr>
        <w:t xml:space="preserve">) </w:t>
      </w:r>
      <w:hyperlink r:id="rId42">
        <w:r w:rsidR="3BCE8950" w:rsidRPr="00333219">
          <w:rPr>
            <w:rStyle w:val="Hipervnculo"/>
            <w:rFonts w:ascii="Times New Roman" w:hAnsi="Times New Roman" w:cs="Times New Roman"/>
            <w:sz w:val="24"/>
            <w:szCs w:val="24"/>
          </w:rPr>
          <w:t xml:space="preserve">Proyecto </w:t>
        </w:r>
        <w:proofErr w:type="spellStart"/>
        <w:r w:rsidR="3BCE8950" w:rsidRPr="00333219">
          <w:rPr>
            <w:rStyle w:val="Hipervnculo"/>
            <w:rFonts w:ascii="Times New Roman" w:hAnsi="Times New Roman" w:cs="Times New Roman"/>
            <w:i/>
            <w:iCs/>
            <w:sz w:val="24"/>
            <w:szCs w:val="24"/>
          </w:rPr>
          <w:t>Biblioinnova’t</w:t>
        </w:r>
        <w:proofErr w:type="spellEnd"/>
        <w:r w:rsidR="0E119BE9" w:rsidRPr="00333219">
          <w:rPr>
            <w:rStyle w:val="Hipervnculo"/>
            <w:rFonts w:ascii="Times New Roman" w:hAnsi="Times New Roman" w:cs="Times New Roman"/>
            <w:i/>
            <w:iCs/>
            <w:sz w:val="24"/>
            <w:szCs w:val="24"/>
          </w:rPr>
          <w:t>.</w:t>
        </w:r>
      </w:hyperlink>
    </w:p>
    <w:p w14:paraId="38DE2FCD" w14:textId="6990B3C3" w:rsidR="00A433A4" w:rsidRPr="00333219" w:rsidRDefault="2B4BD60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w:t>
      </w:r>
      <w:r w:rsidR="088694F8" w:rsidRPr="00333219">
        <w:rPr>
          <w:rFonts w:ascii="Times New Roman" w:hAnsi="Times New Roman" w:cs="Times New Roman"/>
          <w:sz w:val="24"/>
          <w:szCs w:val="24"/>
        </w:rPr>
        <w:t xml:space="preserve">) </w:t>
      </w:r>
      <w:hyperlink r:id="rId43">
        <w:r w:rsidR="088694F8" w:rsidRPr="00333219">
          <w:rPr>
            <w:rStyle w:val="Hipervnculo"/>
            <w:rFonts w:ascii="Times New Roman" w:hAnsi="Times New Roman" w:cs="Times New Roman"/>
            <w:sz w:val="24"/>
            <w:szCs w:val="24"/>
          </w:rPr>
          <w:t xml:space="preserve">Proyecto </w:t>
        </w:r>
        <w:proofErr w:type="spellStart"/>
        <w:r w:rsidR="088694F8" w:rsidRPr="00333219">
          <w:rPr>
            <w:rStyle w:val="Hipervnculo"/>
            <w:rFonts w:ascii="Times New Roman" w:hAnsi="Times New Roman" w:cs="Times New Roman"/>
            <w:sz w:val="24"/>
            <w:szCs w:val="24"/>
          </w:rPr>
          <w:t>Guardabosc</w:t>
        </w:r>
        <w:proofErr w:type="spellEnd"/>
        <w:r w:rsidR="037C9888" w:rsidRPr="00333219">
          <w:rPr>
            <w:rStyle w:val="Hipervnculo"/>
            <w:rFonts w:ascii="Times New Roman" w:hAnsi="Times New Roman" w:cs="Times New Roman"/>
            <w:sz w:val="24"/>
            <w:szCs w:val="24"/>
          </w:rPr>
          <w:t>.</w:t>
        </w:r>
      </w:hyperlink>
    </w:p>
    <w:p w14:paraId="796E67A4" w14:textId="5B15405D" w:rsidR="00C82CA6" w:rsidRPr="00333219" w:rsidRDefault="00C0060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highlight w:val="yellow"/>
        </w:rPr>
        <w:t>e</w:t>
      </w:r>
      <w:r w:rsidR="00C82CA6" w:rsidRPr="00333219">
        <w:rPr>
          <w:rFonts w:ascii="Times New Roman" w:hAnsi="Times New Roman" w:cs="Times New Roman"/>
          <w:sz w:val="24"/>
          <w:szCs w:val="24"/>
          <w:highlight w:val="yellow"/>
        </w:rPr>
        <w:t xml:space="preserve">) </w:t>
      </w:r>
      <w:hyperlink r:id="rId44" w:history="1">
        <w:r w:rsidR="00C82CA6" w:rsidRPr="00333219">
          <w:rPr>
            <w:rStyle w:val="Hipervnculo"/>
            <w:rFonts w:ascii="Times New Roman" w:hAnsi="Times New Roman" w:cs="Times New Roman"/>
            <w:sz w:val="24"/>
            <w:szCs w:val="24"/>
            <w:highlight w:val="yellow"/>
          </w:rPr>
          <w:t>Proyecto MAT 180</w:t>
        </w:r>
      </w:hyperlink>
      <w:r w:rsidR="00121D54" w:rsidRPr="00333219">
        <w:rPr>
          <w:rFonts w:ascii="Times New Roman" w:hAnsi="Times New Roman" w:cs="Times New Roman"/>
          <w:sz w:val="24"/>
          <w:szCs w:val="24"/>
        </w:rPr>
        <w:t>.</w:t>
      </w:r>
    </w:p>
    <w:p w14:paraId="37516018" w14:textId="6639DC08" w:rsidR="00AE5226" w:rsidRPr="00333219" w:rsidRDefault="00C0060A" w:rsidP="007744C5">
      <w:pPr>
        <w:pStyle w:val="Textoindependiente"/>
        <w:spacing w:after="0" w:line="360" w:lineRule="auto"/>
        <w:jc w:val="left"/>
        <w:rPr>
          <w:rStyle w:val="Hipervnculo"/>
          <w:rFonts w:ascii="Times New Roman" w:hAnsi="Times New Roman" w:cs="Times New Roman"/>
          <w:sz w:val="24"/>
          <w:szCs w:val="24"/>
          <w:highlight w:val="yellow"/>
          <w:u w:val="none"/>
        </w:rPr>
      </w:pPr>
      <w:r w:rsidRPr="00333219">
        <w:rPr>
          <w:rStyle w:val="Hipervnculo"/>
          <w:rFonts w:ascii="Times New Roman" w:hAnsi="Times New Roman" w:cs="Times New Roman"/>
          <w:sz w:val="24"/>
          <w:szCs w:val="24"/>
          <w:highlight w:val="yellow"/>
          <w:u w:val="none"/>
        </w:rPr>
        <w:t>f</w:t>
      </w:r>
      <w:r w:rsidR="00AE5226" w:rsidRPr="00333219">
        <w:rPr>
          <w:rStyle w:val="Hipervnculo"/>
          <w:rFonts w:ascii="Times New Roman" w:hAnsi="Times New Roman" w:cs="Times New Roman"/>
          <w:sz w:val="24"/>
          <w:szCs w:val="24"/>
          <w:highlight w:val="yellow"/>
          <w:u w:val="none"/>
        </w:rPr>
        <w:t xml:space="preserve">) </w:t>
      </w:r>
      <w:hyperlink r:id="rId45" w:history="1">
        <w:r w:rsidR="00AE5226" w:rsidRPr="00333219">
          <w:rPr>
            <w:rStyle w:val="Hipervnculo"/>
            <w:rFonts w:ascii="Times New Roman" w:hAnsi="Times New Roman" w:cs="Times New Roman"/>
            <w:sz w:val="24"/>
            <w:szCs w:val="24"/>
            <w:highlight w:val="yellow"/>
          </w:rPr>
          <w:t>Programa experimental de innovación educativa “Alimentación saludable y sostenible”.</w:t>
        </w:r>
      </w:hyperlink>
    </w:p>
    <w:p w14:paraId="37D5D7BC" w14:textId="24D13E75" w:rsidR="00121D54" w:rsidRPr="00333219" w:rsidRDefault="00C0060A"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lastRenderedPageBreak/>
        <w:t>g</w:t>
      </w:r>
      <w:r w:rsidR="00121D54" w:rsidRPr="00333219">
        <w:rPr>
          <w:rFonts w:ascii="Times New Roman" w:hAnsi="Times New Roman" w:cs="Times New Roman"/>
          <w:sz w:val="24"/>
          <w:szCs w:val="24"/>
          <w:highlight w:val="yellow"/>
        </w:rPr>
        <w:t xml:space="preserve">) </w:t>
      </w:r>
      <w:hyperlink r:id="rId46" w:history="1">
        <w:r w:rsidR="00121D54" w:rsidRPr="00333219">
          <w:rPr>
            <w:rStyle w:val="Hipervnculo"/>
            <w:rFonts w:ascii="Times New Roman" w:hAnsi="Times New Roman" w:cs="Times New Roman"/>
            <w:sz w:val="24"/>
            <w:szCs w:val="24"/>
            <w:highlight w:val="yellow"/>
          </w:rPr>
          <w:t>Programa de refuerzo de la competencia matemática</w:t>
        </w:r>
      </w:hyperlink>
      <w:r w:rsidR="00121D54" w:rsidRPr="00333219">
        <w:rPr>
          <w:rFonts w:ascii="Times New Roman" w:hAnsi="Times New Roman" w:cs="Times New Roman"/>
          <w:sz w:val="24"/>
          <w:szCs w:val="24"/>
          <w:highlight w:val="yellow"/>
        </w:rPr>
        <w:t>.</w:t>
      </w:r>
    </w:p>
    <w:p w14:paraId="5BD056BB" w14:textId="0C3B05C6" w:rsidR="00121D54" w:rsidRPr="00333219" w:rsidRDefault="00C0060A" w:rsidP="007744C5">
      <w:pPr>
        <w:pStyle w:val="Textoindependiente"/>
        <w:spacing w:after="0" w:line="360" w:lineRule="auto"/>
        <w:jc w:val="left"/>
        <w:rPr>
          <w:rStyle w:val="Hipervnculo"/>
          <w:rFonts w:ascii="Times New Roman" w:hAnsi="Times New Roman" w:cs="Times New Roman"/>
          <w:sz w:val="24"/>
          <w:szCs w:val="24"/>
        </w:rPr>
      </w:pPr>
      <w:hyperlink r:id="rId47" w:history="1">
        <w:r w:rsidRPr="00333219">
          <w:rPr>
            <w:rStyle w:val="Hipervnculo"/>
            <w:rFonts w:ascii="Times New Roman" w:hAnsi="Times New Roman" w:cs="Times New Roman"/>
            <w:sz w:val="24"/>
            <w:szCs w:val="24"/>
            <w:highlight w:val="yellow"/>
            <w:u w:val="none"/>
          </w:rPr>
          <w:t>h</w:t>
        </w:r>
        <w:r w:rsidR="00121D54" w:rsidRPr="00333219">
          <w:rPr>
            <w:rStyle w:val="Hipervnculo"/>
            <w:rFonts w:ascii="Times New Roman" w:hAnsi="Times New Roman" w:cs="Times New Roman"/>
            <w:sz w:val="24"/>
            <w:szCs w:val="24"/>
            <w:highlight w:val="yellow"/>
            <w:u w:val="none"/>
          </w:rPr>
          <w:t xml:space="preserve">) </w:t>
        </w:r>
        <w:r w:rsidR="00121D54" w:rsidRPr="00333219">
          <w:rPr>
            <w:rStyle w:val="Hipervnculo"/>
            <w:rFonts w:ascii="Times New Roman" w:hAnsi="Times New Roman" w:cs="Times New Roman"/>
            <w:sz w:val="24"/>
            <w:szCs w:val="24"/>
            <w:highlight w:val="yellow"/>
          </w:rPr>
          <w:t>Programa de refuerzo de la competencia lectora</w:t>
        </w:r>
        <w:r w:rsidR="024CD42D" w:rsidRPr="00333219">
          <w:rPr>
            <w:rStyle w:val="Hipervnculo"/>
            <w:rFonts w:ascii="Times New Roman" w:hAnsi="Times New Roman" w:cs="Times New Roman"/>
            <w:sz w:val="24"/>
            <w:szCs w:val="24"/>
          </w:rPr>
          <w:t>.</w:t>
        </w:r>
      </w:hyperlink>
    </w:p>
    <w:p w14:paraId="699ADAFC" w14:textId="45095E09" w:rsidR="006752AC" w:rsidRPr="0010299B" w:rsidRDefault="003F1C69" w:rsidP="007744C5">
      <w:pPr>
        <w:pStyle w:val="Textoindependiente"/>
        <w:spacing w:after="0" w:line="360" w:lineRule="auto"/>
        <w:jc w:val="left"/>
        <w:rPr>
          <w:rFonts w:ascii="Times New Roman" w:hAnsi="Times New Roman" w:cs="Times New Roman"/>
          <w:strike/>
          <w:sz w:val="24"/>
          <w:szCs w:val="24"/>
        </w:rPr>
      </w:pPr>
      <w:r w:rsidRPr="0010299B">
        <w:rPr>
          <w:rFonts w:ascii="Times New Roman" w:hAnsi="Times New Roman" w:cs="Times New Roman"/>
          <w:sz w:val="24"/>
          <w:szCs w:val="24"/>
        </w:rPr>
        <w:t>i</w:t>
      </w:r>
      <w:r w:rsidR="006752AC" w:rsidRPr="0010299B">
        <w:rPr>
          <w:rFonts w:ascii="Times New Roman" w:hAnsi="Times New Roman" w:cs="Times New Roman"/>
          <w:sz w:val="24"/>
          <w:szCs w:val="24"/>
        </w:rPr>
        <w:t xml:space="preserve">) </w:t>
      </w:r>
      <w:bookmarkStart w:id="128" w:name="_Hlk169091578"/>
      <w:r w:rsidR="00D07F54" w:rsidRPr="0010299B">
        <w:rPr>
          <w:rFonts w:ascii="Times New Roman" w:hAnsi="Times New Roman" w:cs="Times New Roman"/>
          <w:sz w:val="24"/>
          <w:szCs w:val="24"/>
        </w:rPr>
        <w:fldChar w:fldCharType="begin"/>
      </w:r>
      <w:r w:rsidR="00D07F54" w:rsidRPr="0010299B">
        <w:rPr>
          <w:rFonts w:ascii="Times New Roman" w:hAnsi="Times New Roman" w:cs="Times New Roman"/>
          <w:sz w:val="24"/>
          <w:szCs w:val="24"/>
        </w:rPr>
        <w:instrText>HYPERLINK "https://ceice.gva.es/es/web/innovacion-calidad/proaplus"</w:instrText>
      </w:r>
      <w:r w:rsidR="00D07F54" w:rsidRPr="0010299B">
        <w:rPr>
          <w:rFonts w:ascii="Times New Roman" w:hAnsi="Times New Roman" w:cs="Times New Roman"/>
          <w:sz w:val="24"/>
          <w:szCs w:val="24"/>
        </w:rPr>
      </w:r>
      <w:r w:rsidR="00D07F54" w:rsidRPr="0010299B">
        <w:rPr>
          <w:rFonts w:ascii="Times New Roman" w:hAnsi="Times New Roman" w:cs="Times New Roman"/>
          <w:sz w:val="24"/>
          <w:szCs w:val="24"/>
        </w:rPr>
        <w:fldChar w:fldCharType="separate"/>
      </w:r>
      <w:r w:rsidR="006752AC" w:rsidRPr="0010299B">
        <w:rPr>
          <w:rStyle w:val="Hipervnculo"/>
          <w:rFonts w:ascii="Times New Roman" w:hAnsi="Times New Roman" w:cs="Times New Roman"/>
          <w:sz w:val="24"/>
          <w:szCs w:val="24"/>
        </w:rPr>
        <w:t>Programa de acompañamiento, motivación y refuerzo escolar personalizado al alumnado más vulnerable educativamente PROA+ 24-28 (FSE+).</w:t>
      </w:r>
      <w:r w:rsidR="00D07F54" w:rsidRPr="0010299B">
        <w:rPr>
          <w:rFonts w:ascii="Times New Roman" w:hAnsi="Times New Roman" w:cs="Times New Roman"/>
          <w:sz w:val="24"/>
          <w:szCs w:val="24"/>
        </w:rPr>
        <w:fldChar w:fldCharType="end"/>
      </w:r>
    </w:p>
    <w:bookmarkEnd w:id="128"/>
    <w:p w14:paraId="5F6EEA13" w14:textId="378E0D5E" w:rsidR="009B5C0B" w:rsidRPr="00333219" w:rsidRDefault="003D6377"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 xml:space="preserve">j) </w:t>
      </w:r>
      <w:r w:rsidR="009B5C0B" w:rsidRPr="00333219">
        <w:rPr>
          <w:rFonts w:ascii="Times New Roman" w:hAnsi="Times New Roman" w:cs="Times New Roman"/>
          <w:sz w:val="24"/>
          <w:szCs w:val="24"/>
        </w:rPr>
        <w:t>Plan</w:t>
      </w:r>
      <w:r w:rsidR="00B01E0B" w:rsidRPr="00333219">
        <w:rPr>
          <w:rFonts w:ascii="Times New Roman" w:hAnsi="Times New Roman" w:cs="Times New Roman"/>
          <w:sz w:val="24"/>
          <w:szCs w:val="24"/>
        </w:rPr>
        <w:t>es</w:t>
      </w:r>
      <w:r w:rsidR="009B5C0B" w:rsidRPr="00333219">
        <w:rPr>
          <w:rFonts w:ascii="Times New Roman" w:hAnsi="Times New Roman" w:cs="Times New Roman"/>
          <w:sz w:val="24"/>
          <w:szCs w:val="24"/>
        </w:rPr>
        <w:t xml:space="preserve"> de acción comunitaria</w:t>
      </w:r>
      <w:r w:rsidR="3B72A87D" w:rsidRPr="00333219">
        <w:rPr>
          <w:rFonts w:ascii="Times New Roman" w:hAnsi="Times New Roman" w:cs="Times New Roman"/>
          <w:sz w:val="24"/>
          <w:szCs w:val="24"/>
        </w:rPr>
        <w:t>.</w:t>
      </w:r>
    </w:p>
    <w:p w14:paraId="4B5A03C1" w14:textId="53F7B0EC" w:rsidR="00D07F54" w:rsidRPr="00333219" w:rsidRDefault="00C0060A"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k</w:t>
      </w:r>
      <w:r w:rsidR="005C68AA" w:rsidRPr="00333219">
        <w:rPr>
          <w:rFonts w:ascii="Times New Roman" w:hAnsi="Times New Roman" w:cs="Times New Roman"/>
          <w:sz w:val="24"/>
          <w:szCs w:val="24"/>
          <w:highlight w:val="yellow"/>
        </w:rPr>
        <w:t xml:space="preserve">) </w:t>
      </w:r>
      <w:hyperlink r:id="rId48" w:history="1">
        <w:r w:rsidR="00D07F54" w:rsidRPr="00333219">
          <w:rPr>
            <w:rStyle w:val="Hipervnculo"/>
            <w:rFonts w:ascii="Times New Roman" w:hAnsi="Times New Roman" w:cs="Times New Roman"/>
            <w:sz w:val="24"/>
            <w:szCs w:val="24"/>
            <w:highlight w:val="yellow"/>
          </w:rPr>
          <w:t>Programa de Educación Inclusiva</w:t>
        </w:r>
      </w:hyperlink>
      <w:r w:rsidR="00D07F54" w:rsidRPr="00333219">
        <w:rPr>
          <w:rFonts w:ascii="Times New Roman" w:hAnsi="Times New Roman" w:cs="Times New Roman"/>
          <w:sz w:val="24"/>
          <w:szCs w:val="24"/>
          <w:highlight w:val="yellow"/>
        </w:rPr>
        <w:t>.</w:t>
      </w:r>
    </w:p>
    <w:p w14:paraId="10BA5630" w14:textId="3EE95C30" w:rsidR="00D07F54" w:rsidRPr="00333219" w:rsidRDefault="00C0060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highlight w:val="yellow"/>
        </w:rPr>
        <w:t>l</w:t>
      </w:r>
      <w:r w:rsidR="005C68AA" w:rsidRPr="00333219">
        <w:rPr>
          <w:rFonts w:ascii="Times New Roman" w:hAnsi="Times New Roman" w:cs="Times New Roman"/>
          <w:sz w:val="24"/>
          <w:szCs w:val="24"/>
          <w:highlight w:val="yellow"/>
        </w:rPr>
        <w:t xml:space="preserve">) </w:t>
      </w:r>
      <w:hyperlink r:id="rId49" w:history="1">
        <w:r w:rsidR="00D07F54" w:rsidRPr="00333219">
          <w:rPr>
            <w:rStyle w:val="Hipervnculo"/>
            <w:rFonts w:ascii="Times New Roman" w:hAnsi="Times New Roman" w:cs="Times New Roman"/>
            <w:sz w:val="24"/>
            <w:szCs w:val="24"/>
            <w:highlight w:val="yellow"/>
          </w:rPr>
          <w:t>Programa de Bienestar emocional en el ámbito educativo</w:t>
        </w:r>
      </w:hyperlink>
      <w:r w:rsidR="00D07F54" w:rsidRPr="00333219">
        <w:rPr>
          <w:rFonts w:ascii="Times New Roman" w:hAnsi="Times New Roman" w:cs="Times New Roman"/>
          <w:sz w:val="24"/>
          <w:szCs w:val="24"/>
          <w:highlight w:val="yellow"/>
        </w:rPr>
        <w:t>.</w:t>
      </w:r>
    </w:p>
    <w:p w14:paraId="74D58AF5" w14:textId="39E7F5D7" w:rsidR="003A060D" w:rsidRPr="00333219" w:rsidRDefault="00C0060A" w:rsidP="007744C5">
      <w:pPr>
        <w:pStyle w:val="Textoindependiente"/>
        <w:spacing w:after="0" w:line="360" w:lineRule="auto"/>
        <w:jc w:val="left"/>
        <w:rPr>
          <w:rFonts w:ascii="Times New Roman" w:hAnsi="Times New Roman" w:cs="Times New Roman"/>
          <w:sz w:val="24"/>
          <w:szCs w:val="24"/>
        </w:rPr>
      </w:pPr>
      <w:r w:rsidRPr="0010299B">
        <w:rPr>
          <w:rFonts w:ascii="Times New Roman" w:hAnsi="Times New Roman" w:cs="Times New Roman"/>
          <w:sz w:val="24"/>
          <w:szCs w:val="24"/>
          <w:highlight w:val="yellow"/>
        </w:rPr>
        <w:t>m</w:t>
      </w:r>
      <w:r w:rsidR="003A060D" w:rsidRPr="0010299B">
        <w:rPr>
          <w:rFonts w:ascii="Times New Roman" w:hAnsi="Times New Roman" w:cs="Times New Roman"/>
          <w:sz w:val="24"/>
          <w:szCs w:val="24"/>
          <w:highlight w:val="yellow"/>
        </w:rPr>
        <w:t xml:space="preserve">) </w:t>
      </w:r>
      <w:hyperlink r:id="rId50" w:history="1">
        <w:r w:rsidRPr="0010299B">
          <w:rPr>
            <w:rStyle w:val="Hipervnculo"/>
            <w:rFonts w:ascii="Times New Roman" w:hAnsi="Times New Roman" w:cs="Times New Roman"/>
            <w:sz w:val="24"/>
            <w:szCs w:val="24"/>
            <w:highlight w:val="yellow"/>
          </w:rPr>
          <w:t xml:space="preserve">Programa </w:t>
        </w:r>
        <w:proofErr w:type="spellStart"/>
        <w:r w:rsidRPr="0010299B">
          <w:rPr>
            <w:rStyle w:val="Hipervnculo"/>
            <w:rFonts w:ascii="Times New Roman" w:hAnsi="Times New Roman" w:cs="Times New Roman"/>
            <w:sz w:val="24"/>
            <w:szCs w:val="24"/>
            <w:highlight w:val="yellow"/>
          </w:rPr>
          <w:t>Connectats</w:t>
        </w:r>
        <w:proofErr w:type="spellEnd"/>
        <w:r w:rsidRPr="0010299B">
          <w:rPr>
            <w:rStyle w:val="Hipervnculo"/>
            <w:rFonts w:ascii="Times New Roman" w:hAnsi="Times New Roman" w:cs="Times New Roman"/>
            <w:sz w:val="24"/>
            <w:szCs w:val="24"/>
            <w:highlight w:val="yellow"/>
          </w:rPr>
          <w:t xml:space="preserve"> al Talent</w:t>
        </w:r>
      </w:hyperlink>
      <w:r w:rsidRPr="0010299B">
        <w:rPr>
          <w:rFonts w:ascii="Times New Roman" w:hAnsi="Times New Roman" w:cs="Times New Roman"/>
          <w:sz w:val="24"/>
          <w:szCs w:val="24"/>
          <w:highlight w:val="yellow"/>
        </w:rPr>
        <w:t>.</w:t>
      </w:r>
    </w:p>
    <w:p w14:paraId="10BC9E2E" w14:textId="09C84F88" w:rsidR="003F1C69" w:rsidRPr="00333219" w:rsidRDefault="4FDB8C03"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 xml:space="preserve">n) </w:t>
      </w:r>
      <w:hyperlink r:id="rId51">
        <w:r w:rsidRPr="00333219">
          <w:rPr>
            <w:rStyle w:val="Hipervnculo"/>
            <w:rFonts w:ascii="Times New Roman" w:hAnsi="Times New Roman" w:cs="Times New Roman"/>
            <w:sz w:val="24"/>
            <w:szCs w:val="24"/>
            <w:highlight w:val="yellow"/>
          </w:rPr>
          <w:t>Programas para la promoción del bienestar socioemocional y la prevención de las adicciones</w:t>
        </w:r>
      </w:hyperlink>
    </w:p>
    <w:p w14:paraId="5AB4128C" w14:textId="1802E671" w:rsidR="005C68AA" w:rsidRPr="00333219" w:rsidRDefault="652043D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o</w:t>
      </w:r>
      <w:r w:rsidR="46868C88" w:rsidRPr="00333219">
        <w:rPr>
          <w:rFonts w:ascii="Times New Roman" w:hAnsi="Times New Roman" w:cs="Times New Roman"/>
          <w:sz w:val="24"/>
          <w:szCs w:val="24"/>
        </w:rPr>
        <w:t xml:space="preserve">) Proyectos enmarcados dentro de los programas europeos, como </w:t>
      </w:r>
      <w:hyperlink r:id="rId52">
        <w:r w:rsidR="46868C88" w:rsidRPr="00333219">
          <w:rPr>
            <w:rStyle w:val="Hipervnculo"/>
            <w:rFonts w:ascii="Times New Roman" w:hAnsi="Times New Roman" w:cs="Times New Roman"/>
            <w:sz w:val="24"/>
            <w:szCs w:val="24"/>
          </w:rPr>
          <w:t>Programa Erasmus+</w:t>
        </w:r>
      </w:hyperlink>
      <w:r w:rsidR="46868C88" w:rsidRPr="00333219">
        <w:rPr>
          <w:rFonts w:ascii="Times New Roman" w:hAnsi="Times New Roman" w:cs="Times New Roman"/>
          <w:sz w:val="24"/>
          <w:szCs w:val="24"/>
        </w:rPr>
        <w:t xml:space="preserve">, </w:t>
      </w:r>
      <w:hyperlink r:id="rId53">
        <w:r w:rsidR="46868C88" w:rsidRPr="00333219">
          <w:rPr>
            <w:rStyle w:val="Hipervnculo"/>
            <w:rFonts w:ascii="Times New Roman" w:hAnsi="Times New Roman" w:cs="Times New Roman"/>
            <w:sz w:val="24"/>
            <w:szCs w:val="24"/>
          </w:rPr>
          <w:t xml:space="preserve">Portfolio Europeo de las </w:t>
        </w:r>
        <w:r w:rsidR="71CDD8F9" w:rsidRPr="00333219">
          <w:rPr>
            <w:rStyle w:val="Hipervnculo"/>
            <w:rFonts w:ascii="Times New Roman" w:hAnsi="Times New Roman" w:cs="Times New Roman"/>
            <w:sz w:val="24"/>
            <w:szCs w:val="24"/>
          </w:rPr>
          <w:t>L</w:t>
        </w:r>
        <w:r w:rsidR="46868C88" w:rsidRPr="00333219">
          <w:rPr>
            <w:rStyle w:val="Hipervnculo"/>
            <w:rFonts w:ascii="Times New Roman" w:hAnsi="Times New Roman" w:cs="Times New Roman"/>
            <w:sz w:val="24"/>
            <w:szCs w:val="24"/>
          </w:rPr>
          <w:t xml:space="preserve">enguas </w:t>
        </w:r>
        <w:bookmarkStart w:id="129" w:name="_Hlk190168472"/>
        <w:r w:rsidR="46868C88" w:rsidRPr="00333219">
          <w:rPr>
            <w:rStyle w:val="Hipervnculo"/>
            <w:rFonts w:ascii="Times New Roman" w:hAnsi="Times New Roman" w:cs="Times New Roman"/>
            <w:sz w:val="24"/>
            <w:szCs w:val="24"/>
          </w:rPr>
          <w:t>(PEL)</w:t>
        </w:r>
      </w:hyperlink>
      <w:r w:rsidR="46868C88" w:rsidRPr="00333219">
        <w:rPr>
          <w:rFonts w:ascii="Times New Roman" w:hAnsi="Times New Roman" w:cs="Times New Roman"/>
          <w:sz w:val="24"/>
          <w:szCs w:val="24"/>
        </w:rPr>
        <w:t xml:space="preserve">, </w:t>
      </w:r>
      <w:hyperlink r:id="rId54">
        <w:r w:rsidR="46868C88" w:rsidRPr="00333219">
          <w:rPr>
            <w:rStyle w:val="Hipervnculo"/>
            <w:rFonts w:ascii="Times New Roman" w:hAnsi="Times New Roman" w:cs="Times New Roman"/>
            <w:sz w:val="24"/>
            <w:szCs w:val="24"/>
          </w:rPr>
          <w:t xml:space="preserve">Portfolio </w:t>
        </w:r>
        <w:r w:rsidR="71CDD8F9" w:rsidRPr="00333219">
          <w:rPr>
            <w:rStyle w:val="Hipervnculo"/>
            <w:rFonts w:ascii="Times New Roman" w:hAnsi="Times New Roman" w:cs="Times New Roman"/>
            <w:sz w:val="24"/>
            <w:szCs w:val="24"/>
          </w:rPr>
          <w:t>E</w:t>
        </w:r>
        <w:r w:rsidR="46868C88" w:rsidRPr="00333219">
          <w:rPr>
            <w:rStyle w:val="Hipervnculo"/>
            <w:rFonts w:ascii="Times New Roman" w:hAnsi="Times New Roman" w:cs="Times New Roman"/>
            <w:sz w:val="24"/>
            <w:szCs w:val="24"/>
          </w:rPr>
          <w:t xml:space="preserve">uropeo de las </w:t>
        </w:r>
        <w:r w:rsidR="71CDD8F9" w:rsidRPr="00333219">
          <w:rPr>
            <w:rStyle w:val="Hipervnculo"/>
            <w:rFonts w:ascii="Times New Roman" w:hAnsi="Times New Roman" w:cs="Times New Roman"/>
            <w:sz w:val="24"/>
            <w:szCs w:val="24"/>
          </w:rPr>
          <w:t>L</w:t>
        </w:r>
        <w:r w:rsidR="46868C88" w:rsidRPr="00333219">
          <w:rPr>
            <w:rStyle w:val="Hipervnculo"/>
            <w:rFonts w:ascii="Times New Roman" w:hAnsi="Times New Roman" w:cs="Times New Roman"/>
            <w:sz w:val="24"/>
            <w:szCs w:val="24"/>
          </w:rPr>
          <w:t xml:space="preserve">enguas </w:t>
        </w:r>
        <w:r w:rsidR="71CDD8F9" w:rsidRPr="00333219">
          <w:rPr>
            <w:rStyle w:val="Hipervnculo"/>
            <w:rFonts w:ascii="Times New Roman" w:hAnsi="Times New Roman" w:cs="Times New Roman"/>
            <w:sz w:val="24"/>
            <w:szCs w:val="24"/>
          </w:rPr>
          <w:t>e</w:t>
        </w:r>
        <w:r w:rsidR="46868C88" w:rsidRPr="00333219">
          <w:rPr>
            <w:rStyle w:val="Hipervnculo"/>
            <w:rFonts w:ascii="Times New Roman" w:hAnsi="Times New Roman" w:cs="Times New Roman"/>
            <w:sz w:val="24"/>
            <w:szCs w:val="24"/>
          </w:rPr>
          <w:t>lectrónico (e-PEL +14</w:t>
        </w:r>
      </w:hyperlink>
      <w:r w:rsidR="46868C88" w:rsidRPr="00333219">
        <w:rPr>
          <w:rFonts w:ascii="Times New Roman" w:hAnsi="Times New Roman" w:cs="Times New Roman"/>
          <w:sz w:val="24"/>
          <w:szCs w:val="24"/>
        </w:rPr>
        <w:t xml:space="preserve">) </w:t>
      </w:r>
      <w:bookmarkEnd w:id="129"/>
      <w:r w:rsidR="46868C88" w:rsidRPr="00333219">
        <w:rPr>
          <w:rFonts w:ascii="Times New Roman" w:hAnsi="Times New Roman" w:cs="Times New Roman"/>
          <w:sz w:val="24"/>
          <w:szCs w:val="24"/>
        </w:rPr>
        <w:t xml:space="preserve">y proyectos </w:t>
      </w:r>
      <w:proofErr w:type="spellStart"/>
      <w:r w:rsidR="46868C88" w:rsidRPr="00333219">
        <w:rPr>
          <w:rFonts w:ascii="Times New Roman" w:hAnsi="Times New Roman" w:cs="Times New Roman"/>
          <w:sz w:val="24"/>
          <w:szCs w:val="24"/>
        </w:rPr>
        <w:t>eTwinning</w:t>
      </w:r>
      <w:proofErr w:type="spellEnd"/>
      <w:r w:rsidR="46868C88" w:rsidRPr="00333219">
        <w:rPr>
          <w:rFonts w:ascii="Times New Roman" w:hAnsi="Times New Roman" w:cs="Times New Roman"/>
          <w:sz w:val="24"/>
          <w:szCs w:val="24"/>
        </w:rPr>
        <w:t>.</w:t>
      </w:r>
    </w:p>
    <w:p w14:paraId="55E1CDF1" w14:textId="362D52D2" w:rsidR="00E82DBE" w:rsidRPr="00333219" w:rsidRDefault="1424652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p</w:t>
      </w:r>
      <w:r w:rsidR="22801F9C" w:rsidRPr="00333219">
        <w:rPr>
          <w:rFonts w:ascii="Times New Roman" w:hAnsi="Times New Roman" w:cs="Times New Roman"/>
          <w:sz w:val="24"/>
          <w:szCs w:val="24"/>
        </w:rPr>
        <w:t xml:space="preserve">) </w:t>
      </w:r>
      <w:hyperlink r:id="rId55">
        <w:r w:rsidR="22801F9C" w:rsidRPr="00333219">
          <w:rPr>
            <w:rStyle w:val="Hipervnculo"/>
            <w:rFonts w:ascii="Times New Roman" w:hAnsi="Times New Roman" w:cs="Times New Roman"/>
            <w:sz w:val="24"/>
            <w:szCs w:val="24"/>
          </w:rPr>
          <w:t>Aulas transformadoras de Espacios y Metodologías Educativas</w:t>
        </w:r>
        <w:r w:rsidR="43778FD9" w:rsidRPr="00333219">
          <w:rPr>
            <w:rStyle w:val="Hipervnculo"/>
            <w:rFonts w:ascii="Times New Roman" w:hAnsi="Times New Roman" w:cs="Times New Roman"/>
            <w:sz w:val="24"/>
            <w:szCs w:val="24"/>
          </w:rPr>
          <w:t>.</w:t>
        </w:r>
      </w:hyperlink>
    </w:p>
    <w:p w14:paraId="501873E1" w14:textId="29A0CD79" w:rsidR="00D11BAE" w:rsidRPr="00333219" w:rsidRDefault="0EA496EC"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q</w:t>
      </w:r>
      <w:r w:rsidR="2D4294F7" w:rsidRPr="00333219">
        <w:rPr>
          <w:rFonts w:ascii="Times New Roman" w:hAnsi="Times New Roman" w:cs="Times New Roman"/>
          <w:sz w:val="24"/>
          <w:szCs w:val="24"/>
        </w:rPr>
        <w:t xml:space="preserve">) </w:t>
      </w:r>
      <w:hyperlink r:id="rId56">
        <w:r w:rsidR="2D4294F7" w:rsidRPr="00333219">
          <w:rPr>
            <w:rStyle w:val="Hipervnculo"/>
            <w:rFonts w:ascii="Times New Roman" w:hAnsi="Times New Roman" w:cs="Times New Roman"/>
            <w:sz w:val="24"/>
            <w:szCs w:val="24"/>
          </w:rPr>
          <w:t>Proyecto de deporte, actividad física y salud en el centro escolar (PEAFS</w:t>
        </w:r>
      </w:hyperlink>
      <w:r w:rsidR="7004FD16" w:rsidRPr="00333219">
        <w:rPr>
          <w:rFonts w:ascii="Times New Roman" w:hAnsi="Times New Roman" w:cs="Times New Roman"/>
          <w:sz w:val="24"/>
          <w:szCs w:val="24"/>
        </w:rPr>
        <w:t>)</w:t>
      </w:r>
      <w:r w:rsidR="129E7592" w:rsidRPr="00333219">
        <w:rPr>
          <w:rFonts w:ascii="Times New Roman" w:hAnsi="Times New Roman" w:cs="Times New Roman"/>
          <w:sz w:val="24"/>
          <w:szCs w:val="24"/>
        </w:rPr>
        <w:t>.</w:t>
      </w:r>
    </w:p>
    <w:p w14:paraId="4B000E38" w14:textId="2AC6AFB2" w:rsidR="007364B6" w:rsidRPr="00333219" w:rsidRDefault="0D7F990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r</w:t>
      </w:r>
      <w:r w:rsidR="2D4294F7" w:rsidRPr="00333219">
        <w:rPr>
          <w:rFonts w:ascii="Times New Roman" w:hAnsi="Times New Roman" w:cs="Times New Roman"/>
          <w:sz w:val="24"/>
          <w:szCs w:val="24"/>
        </w:rPr>
        <w:t xml:space="preserve">) Otros programas de promoción de la salud y prevención de la enfermedad en el entorno educativo en colaboración con la Conselleria </w:t>
      </w:r>
      <w:r w:rsidR="2D4294F7" w:rsidRPr="0010299B">
        <w:rPr>
          <w:rFonts w:ascii="Times New Roman" w:hAnsi="Times New Roman" w:cs="Times New Roman"/>
          <w:sz w:val="24"/>
          <w:szCs w:val="24"/>
        </w:rPr>
        <w:t>de Sanidad</w:t>
      </w:r>
      <w:r w:rsidR="426F3BFF" w:rsidRPr="0010299B">
        <w:rPr>
          <w:rFonts w:ascii="Times New Roman" w:hAnsi="Times New Roman" w:cs="Times New Roman"/>
          <w:sz w:val="24"/>
          <w:szCs w:val="24"/>
        </w:rPr>
        <w:t xml:space="preserve">: </w:t>
      </w:r>
      <w:hyperlink r:id="rId57">
        <w:r w:rsidR="426F3BFF" w:rsidRPr="0010299B">
          <w:rPr>
            <w:rStyle w:val="Hipervnculo"/>
            <w:rFonts w:ascii="Times New Roman" w:hAnsi="Times New Roman" w:cs="Times New Roman"/>
            <w:sz w:val="24"/>
            <w:szCs w:val="24"/>
          </w:rPr>
          <w:t>“Cartera de actuaciones de promoción de salud y prevención en el entorno educativo”.</w:t>
        </w:r>
      </w:hyperlink>
    </w:p>
    <w:p w14:paraId="5C2E60B2" w14:textId="636ECA3D" w:rsidR="007364B6" w:rsidRPr="00333219" w:rsidRDefault="7F9827BD" w:rsidP="007744C5">
      <w:pPr>
        <w:pStyle w:val="Textoindependiente"/>
        <w:spacing w:after="0" w:line="360" w:lineRule="auto"/>
        <w:jc w:val="left"/>
        <w:rPr>
          <w:rStyle w:val="Hipervnculo"/>
          <w:rFonts w:ascii="Times New Roman" w:hAnsi="Times New Roman" w:cs="Times New Roman"/>
          <w:sz w:val="24"/>
          <w:szCs w:val="24"/>
        </w:rPr>
      </w:pPr>
      <w:r w:rsidRPr="00333219">
        <w:rPr>
          <w:rFonts w:ascii="Times New Roman" w:hAnsi="Times New Roman" w:cs="Times New Roman"/>
          <w:sz w:val="24"/>
          <w:szCs w:val="24"/>
        </w:rPr>
        <w:t>s</w:t>
      </w:r>
      <w:r w:rsidR="2D4294F7" w:rsidRPr="00333219">
        <w:rPr>
          <w:rFonts w:ascii="Times New Roman" w:hAnsi="Times New Roman" w:cs="Times New Roman"/>
          <w:sz w:val="24"/>
          <w:szCs w:val="24"/>
        </w:rPr>
        <w:t>) P</w:t>
      </w:r>
      <w:r w:rsidR="007364B6" w:rsidRPr="00333219">
        <w:rPr>
          <w:rFonts w:ascii="Times New Roman" w:hAnsi="Times New Roman" w:cs="Times New Roman"/>
          <w:sz w:val="24"/>
          <w:szCs w:val="24"/>
        </w:rPr>
        <w:fldChar w:fldCharType="begin"/>
      </w:r>
      <w:r w:rsidR="007364B6" w:rsidRPr="00333219">
        <w:rPr>
          <w:rFonts w:ascii="Times New Roman" w:hAnsi="Times New Roman" w:cs="Times New Roman"/>
          <w:sz w:val="24"/>
          <w:szCs w:val="24"/>
        </w:rPr>
        <w:instrText>HYPERLINK "https://ceice.gva.es/es/web/ensenanzas-en-lenguas/batxibac"</w:instrText>
      </w:r>
      <w:r w:rsidR="007364B6" w:rsidRPr="00333219">
        <w:rPr>
          <w:rFonts w:ascii="Times New Roman" w:hAnsi="Times New Roman" w:cs="Times New Roman"/>
          <w:sz w:val="24"/>
          <w:szCs w:val="24"/>
        </w:rPr>
      </w:r>
      <w:r w:rsidR="007364B6" w:rsidRPr="00333219">
        <w:rPr>
          <w:rFonts w:ascii="Times New Roman" w:hAnsi="Times New Roman" w:cs="Times New Roman"/>
          <w:sz w:val="24"/>
          <w:szCs w:val="24"/>
        </w:rPr>
        <w:fldChar w:fldCharType="separate"/>
      </w:r>
      <w:r w:rsidR="2D4294F7" w:rsidRPr="00333219">
        <w:rPr>
          <w:rStyle w:val="Hipervnculo"/>
          <w:rFonts w:ascii="Times New Roman" w:hAnsi="Times New Roman" w:cs="Times New Roman"/>
          <w:sz w:val="24"/>
          <w:szCs w:val="24"/>
        </w:rPr>
        <w:t>rograma experimental de doble titulación de Bachiller-</w:t>
      </w:r>
      <w:proofErr w:type="spellStart"/>
      <w:r w:rsidR="2D4294F7" w:rsidRPr="00333219">
        <w:rPr>
          <w:rStyle w:val="Hipervnculo"/>
          <w:rFonts w:ascii="Times New Roman" w:hAnsi="Times New Roman" w:cs="Times New Roman"/>
          <w:sz w:val="24"/>
          <w:szCs w:val="24"/>
        </w:rPr>
        <w:t>Baccalauréat</w:t>
      </w:r>
      <w:proofErr w:type="spellEnd"/>
      <w:r w:rsidR="2D4294F7" w:rsidRPr="00333219">
        <w:rPr>
          <w:rStyle w:val="Hipervnculo"/>
          <w:rFonts w:ascii="Times New Roman" w:hAnsi="Times New Roman" w:cs="Times New Roman"/>
          <w:sz w:val="24"/>
          <w:szCs w:val="24"/>
        </w:rPr>
        <w:t xml:space="preserve"> (</w:t>
      </w:r>
      <w:proofErr w:type="spellStart"/>
      <w:r w:rsidR="2D4294F7" w:rsidRPr="00333219">
        <w:rPr>
          <w:rStyle w:val="Hipervnculo"/>
          <w:rFonts w:ascii="Times New Roman" w:hAnsi="Times New Roman" w:cs="Times New Roman"/>
          <w:sz w:val="24"/>
          <w:szCs w:val="24"/>
        </w:rPr>
        <w:t>Bachibac</w:t>
      </w:r>
      <w:proofErr w:type="spellEnd"/>
      <w:r w:rsidR="2D4294F7" w:rsidRPr="00333219">
        <w:rPr>
          <w:rStyle w:val="Hipervnculo"/>
          <w:rFonts w:ascii="Times New Roman" w:hAnsi="Times New Roman" w:cs="Times New Roman"/>
          <w:sz w:val="24"/>
          <w:szCs w:val="24"/>
        </w:rPr>
        <w:t>) en la Comunitat Valenciana.</w:t>
      </w:r>
    </w:p>
    <w:p w14:paraId="7A406B25" w14:textId="04332098" w:rsidR="007364B6" w:rsidRPr="00333219" w:rsidRDefault="007364B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fldChar w:fldCharType="end"/>
      </w:r>
      <w:r w:rsidR="0D9E0B4E" w:rsidRPr="00333219">
        <w:rPr>
          <w:rFonts w:ascii="Times New Roman" w:hAnsi="Times New Roman" w:cs="Times New Roman"/>
          <w:sz w:val="24"/>
          <w:szCs w:val="24"/>
        </w:rPr>
        <w:t>t</w:t>
      </w:r>
      <w:r w:rsidR="73F43A33" w:rsidRPr="00333219">
        <w:rPr>
          <w:rFonts w:ascii="Times New Roman" w:hAnsi="Times New Roman" w:cs="Times New Roman"/>
          <w:sz w:val="24"/>
          <w:szCs w:val="24"/>
        </w:rPr>
        <w:t xml:space="preserve">) </w:t>
      </w:r>
      <w:hyperlink r:id="rId58">
        <w:r w:rsidR="73F43A33" w:rsidRPr="00333219">
          <w:rPr>
            <w:rStyle w:val="Hipervnculo"/>
            <w:rFonts w:ascii="Times New Roman" w:hAnsi="Times New Roman" w:cs="Times New Roman"/>
            <w:sz w:val="24"/>
            <w:szCs w:val="24"/>
          </w:rPr>
          <w:t>Programa de Inmersión Lingüística</w:t>
        </w:r>
        <w:r w:rsidR="4DF0259F" w:rsidRPr="00333219">
          <w:rPr>
            <w:rStyle w:val="Hipervnculo"/>
            <w:rFonts w:ascii="Times New Roman" w:hAnsi="Times New Roman" w:cs="Times New Roman"/>
            <w:sz w:val="24"/>
            <w:szCs w:val="24"/>
          </w:rPr>
          <w:t>.</w:t>
        </w:r>
      </w:hyperlink>
    </w:p>
    <w:p w14:paraId="2183AD22" w14:textId="35D7631B" w:rsidR="00642D9A" w:rsidRPr="00333219" w:rsidRDefault="7D2BAD3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highlight w:val="yellow"/>
        </w:rPr>
        <w:t>u</w:t>
      </w:r>
      <w:r w:rsidR="6E289073" w:rsidRPr="00333219">
        <w:rPr>
          <w:rFonts w:ascii="Times New Roman" w:hAnsi="Times New Roman" w:cs="Times New Roman"/>
          <w:sz w:val="24"/>
          <w:szCs w:val="24"/>
          <w:highlight w:val="yellow"/>
        </w:rPr>
        <w:t xml:space="preserve">) </w:t>
      </w:r>
      <w:hyperlink r:id="rId59">
        <w:r w:rsidR="6E289073" w:rsidRPr="00333219">
          <w:rPr>
            <w:rStyle w:val="Hipervnculo"/>
            <w:rFonts w:ascii="Times New Roman" w:hAnsi="Times New Roman" w:cs="Times New Roman"/>
            <w:sz w:val="24"/>
            <w:szCs w:val="24"/>
            <w:highlight w:val="yellow"/>
          </w:rPr>
          <w:t xml:space="preserve">Programa “Pont de </w:t>
        </w:r>
        <w:proofErr w:type="spellStart"/>
        <w:r w:rsidR="6E289073" w:rsidRPr="00333219">
          <w:rPr>
            <w:rStyle w:val="Hipervnculo"/>
            <w:rFonts w:ascii="Times New Roman" w:hAnsi="Times New Roman" w:cs="Times New Roman"/>
            <w:sz w:val="24"/>
            <w:szCs w:val="24"/>
            <w:highlight w:val="yellow"/>
          </w:rPr>
          <w:t>llengües</w:t>
        </w:r>
        <w:proofErr w:type="spellEnd"/>
      </w:hyperlink>
      <w:r w:rsidR="6E289073" w:rsidRPr="00333219">
        <w:rPr>
          <w:rFonts w:ascii="Times New Roman" w:hAnsi="Times New Roman" w:cs="Times New Roman"/>
          <w:sz w:val="24"/>
          <w:szCs w:val="24"/>
          <w:highlight w:val="yellow"/>
        </w:rPr>
        <w:t>”.</w:t>
      </w:r>
    </w:p>
    <w:p w14:paraId="1881F915" w14:textId="1640AF3A" w:rsidR="004D4E57" w:rsidRPr="00333219" w:rsidRDefault="00FD6C18" w:rsidP="007744C5">
      <w:pPr>
        <w:pStyle w:val="Textoindependiente"/>
        <w:spacing w:after="0" w:line="360" w:lineRule="auto"/>
        <w:jc w:val="left"/>
        <w:rPr>
          <w:rFonts w:ascii="Times New Roman" w:hAnsi="Times New Roman" w:cs="Times New Roman"/>
          <w:sz w:val="24"/>
          <w:szCs w:val="24"/>
        </w:rPr>
      </w:pPr>
      <w:r w:rsidRPr="0010299B">
        <w:rPr>
          <w:rFonts w:ascii="Times New Roman" w:hAnsi="Times New Roman" w:cs="Times New Roman"/>
          <w:sz w:val="24"/>
          <w:szCs w:val="24"/>
        </w:rPr>
        <w:t xml:space="preserve">De la misma manera, se destacan otros programas de ámbito estatal que pueden resultar de interés para los centros educativos que imparten enseñanzas de educación secundaria obligatoria y/o bachillerato, como el Programa Nacional “Centros de Educación Ambiental” o </w:t>
      </w:r>
      <w:r w:rsidR="009643C1" w:rsidRPr="0010299B">
        <w:rPr>
          <w:rFonts w:ascii="Times New Roman" w:hAnsi="Times New Roman" w:cs="Times New Roman"/>
          <w:sz w:val="24"/>
          <w:szCs w:val="24"/>
        </w:rPr>
        <w:t>“Rutas científicas, artísticas y literarias”, cuya información puede consultarse en el siguiente enlace</w:t>
      </w:r>
      <w:r w:rsidR="009643C1" w:rsidRPr="00751592">
        <w:rPr>
          <w:rFonts w:ascii="Times New Roman" w:hAnsi="Times New Roman" w:cs="Times New Roman"/>
          <w:sz w:val="24"/>
          <w:szCs w:val="24"/>
        </w:rPr>
        <w:t>:</w:t>
      </w:r>
    </w:p>
    <w:p w14:paraId="50081406" w14:textId="0F689000" w:rsidR="00FD6C18" w:rsidRPr="00333219" w:rsidRDefault="59EC362D" w:rsidP="007744C5">
      <w:pPr>
        <w:pStyle w:val="Textoindependiente"/>
        <w:spacing w:after="0" w:line="360" w:lineRule="auto"/>
        <w:jc w:val="left"/>
        <w:rPr>
          <w:rFonts w:ascii="Times New Roman" w:hAnsi="Times New Roman" w:cs="Times New Roman"/>
          <w:sz w:val="24"/>
          <w:szCs w:val="24"/>
        </w:rPr>
      </w:pPr>
      <w:hyperlink r:id="rId60">
        <w:r w:rsidRPr="00333219">
          <w:rPr>
            <w:rStyle w:val="Hipervnculo"/>
            <w:rFonts w:ascii="Times New Roman" w:hAnsi="Times New Roman" w:cs="Times New Roman"/>
            <w:sz w:val="24"/>
            <w:szCs w:val="24"/>
          </w:rPr>
          <w:t>Centros no universitarios | Ministerio de Educación, Formación Profesional y Deportes</w:t>
        </w:r>
      </w:hyperlink>
    </w:p>
    <w:p w14:paraId="4574FA62" w14:textId="7F6CC397" w:rsidR="007F455E" w:rsidRPr="00333219" w:rsidRDefault="007F455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Además, se podrán incluir los reconocimientos y/o concursos en los que participe el centro educativo tales como </w:t>
      </w:r>
      <w:r w:rsidR="00051F75" w:rsidRPr="00333219">
        <w:rPr>
          <w:rFonts w:ascii="Times New Roman" w:hAnsi="Times New Roman" w:cs="Times New Roman"/>
          <w:sz w:val="24"/>
          <w:szCs w:val="24"/>
        </w:rPr>
        <w:t>e</w:t>
      </w:r>
      <w:r w:rsidRPr="00333219">
        <w:rPr>
          <w:rFonts w:ascii="Times New Roman" w:hAnsi="Times New Roman" w:cs="Times New Roman"/>
          <w:sz w:val="24"/>
          <w:szCs w:val="24"/>
        </w:rPr>
        <w:t>l Reconocimiento a Centros Educativos Sostenibles, etc.</w:t>
      </w:r>
    </w:p>
    <w:p w14:paraId="7BA76E42" w14:textId="4535EC5B" w:rsidR="00EE4FA7" w:rsidRPr="00333219" w:rsidRDefault="0FFC396A" w:rsidP="007744C5">
      <w:pPr>
        <w:pStyle w:val="Ttulo2"/>
        <w:spacing w:before="0" w:after="0"/>
        <w:jc w:val="left"/>
        <w:rPr>
          <w:rFonts w:ascii="Times New Roman" w:hAnsi="Times New Roman" w:cs="Times New Roman"/>
          <w:strike/>
          <w:sz w:val="24"/>
          <w:szCs w:val="24"/>
          <w:highlight w:val="yellow"/>
        </w:rPr>
      </w:pPr>
      <w:bookmarkStart w:id="130" w:name="__RefHeading___Toc11267_3856205013"/>
      <w:bookmarkStart w:id="131" w:name="_Toc108521904"/>
      <w:bookmarkStart w:id="132" w:name="_Toc138675702"/>
      <w:bookmarkStart w:id="133" w:name="_Toc170901717"/>
      <w:bookmarkStart w:id="134" w:name="_Toc201147529"/>
      <w:bookmarkStart w:id="135" w:name="_Toc234051121"/>
      <w:bookmarkEnd w:id="130"/>
      <w:r w:rsidRPr="00333219">
        <w:rPr>
          <w:rFonts w:ascii="Times New Roman" w:hAnsi="Times New Roman" w:cs="Times New Roman"/>
          <w:sz w:val="24"/>
          <w:szCs w:val="24"/>
        </w:rPr>
        <w:t xml:space="preserve">1.3. </w:t>
      </w:r>
      <w:r w:rsidR="403220C0" w:rsidRPr="00333219">
        <w:rPr>
          <w:rFonts w:ascii="Times New Roman" w:hAnsi="Times New Roman" w:cs="Times New Roman"/>
          <w:sz w:val="24"/>
          <w:szCs w:val="24"/>
        </w:rPr>
        <w:t>Elaboración, a</w:t>
      </w:r>
      <w:r w:rsidRPr="00333219">
        <w:rPr>
          <w:rFonts w:ascii="Times New Roman" w:hAnsi="Times New Roman" w:cs="Times New Roman"/>
          <w:sz w:val="24"/>
          <w:szCs w:val="24"/>
        </w:rPr>
        <w:t>probación, difusión, seguimiento y evaluación</w:t>
      </w:r>
      <w:bookmarkEnd w:id="131"/>
      <w:bookmarkEnd w:id="132"/>
      <w:bookmarkEnd w:id="133"/>
      <w:bookmarkEnd w:id="134"/>
      <w:bookmarkEnd w:id="135"/>
    </w:p>
    <w:p w14:paraId="1553194F" w14:textId="44292CAB" w:rsidR="001F7CDA" w:rsidRPr="00333219" w:rsidRDefault="1E68B550" w:rsidP="007744C5">
      <w:pPr>
        <w:pStyle w:val="Ttulo3"/>
        <w:spacing w:before="0" w:after="0"/>
        <w:jc w:val="left"/>
        <w:rPr>
          <w:rFonts w:ascii="Times New Roman" w:hAnsi="Times New Roman" w:cs="Times New Roman"/>
          <w:b/>
          <w:bCs/>
          <w:sz w:val="24"/>
          <w:szCs w:val="24"/>
        </w:rPr>
      </w:pPr>
      <w:bookmarkStart w:id="136" w:name="_Toc201147530"/>
      <w:bookmarkStart w:id="137" w:name="_Toc234051122"/>
      <w:r w:rsidRPr="00333219">
        <w:rPr>
          <w:rFonts w:ascii="Times New Roman" w:hAnsi="Times New Roman" w:cs="Times New Roman"/>
          <w:sz w:val="24"/>
          <w:szCs w:val="24"/>
        </w:rPr>
        <w:t>1.3.</w:t>
      </w:r>
      <w:r w:rsidR="74AEB8B7" w:rsidRPr="00333219">
        <w:rPr>
          <w:rFonts w:ascii="Times New Roman" w:hAnsi="Times New Roman" w:cs="Times New Roman"/>
          <w:sz w:val="24"/>
          <w:szCs w:val="24"/>
        </w:rPr>
        <w:t>1.</w:t>
      </w:r>
      <w:r w:rsidR="08AF482B" w:rsidRPr="00333219">
        <w:rPr>
          <w:rFonts w:ascii="Times New Roman" w:hAnsi="Times New Roman" w:cs="Times New Roman"/>
          <w:sz w:val="24"/>
          <w:szCs w:val="24"/>
        </w:rPr>
        <w:t xml:space="preserve"> Elaboración</w:t>
      </w:r>
      <w:bookmarkEnd w:id="136"/>
      <w:bookmarkEnd w:id="137"/>
    </w:p>
    <w:p w14:paraId="57864380" w14:textId="1803ADF2" w:rsidR="001F7CDA" w:rsidRPr="00333219" w:rsidRDefault="001F7CD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De acuerdo con lo dispuesto en el artículo 70.5 del </w:t>
      </w:r>
      <w:hyperlink r:id="rId61">
        <w:r w:rsidRPr="00333219">
          <w:rPr>
            <w:rStyle w:val="Hipervnculo"/>
            <w:rFonts w:ascii="Times New Roman" w:hAnsi="Times New Roman" w:cs="Times New Roman"/>
            <w:sz w:val="24"/>
            <w:szCs w:val="24"/>
          </w:rPr>
          <w:t>Decreto 252/2019</w:t>
        </w:r>
      </w:hyperlink>
      <w:r w:rsidRPr="00333219">
        <w:rPr>
          <w:rFonts w:ascii="Times New Roman" w:hAnsi="Times New Roman" w:cs="Times New Roman"/>
          <w:sz w:val="24"/>
          <w:szCs w:val="24"/>
        </w:rPr>
        <w:t xml:space="preserve">, </w:t>
      </w:r>
      <w:r w:rsidR="00B23C6E" w:rsidRPr="00333219">
        <w:rPr>
          <w:rFonts w:ascii="Times New Roman" w:hAnsi="Times New Roman" w:cs="Times New Roman"/>
          <w:sz w:val="24"/>
          <w:szCs w:val="24"/>
        </w:rPr>
        <w:t xml:space="preserve">de 29 de noviembre, del Consell, </w:t>
      </w:r>
      <w:r w:rsidRPr="00333219">
        <w:rPr>
          <w:rFonts w:ascii="Times New Roman" w:hAnsi="Times New Roman" w:cs="Times New Roman"/>
          <w:sz w:val="24"/>
          <w:szCs w:val="24"/>
        </w:rPr>
        <w:t xml:space="preserve">el equipo directivo coordina la elaboración y es el responsable de la redacción del </w:t>
      </w:r>
      <w:r w:rsidR="00692911" w:rsidRPr="00333219">
        <w:rPr>
          <w:rFonts w:ascii="Times New Roman" w:hAnsi="Times New Roman" w:cs="Times New Roman"/>
          <w:sz w:val="24"/>
          <w:szCs w:val="24"/>
        </w:rPr>
        <w:t xml:space="preserve">PEC </w:t>
      </w:r>
      <w:r w:rsidRPr="00333219">
        <w:rPr>
          <w:rFonts w:ascii="Times New Roman" w:hAnsi="Times New Roman" w:cs="Times New Roman"/>
          <w:sz w:val="24"/>
          <w:szCs w:val="24"/>
        </w:rPr>
        <w:t xml:space="preserve"> y de sus modificaciones, de acuerdo con las directrices establecidas por el </w:t>
      </w:r>
      <w:r w:rsidR="004D267C" w:rsidRPr="00333219">
        <w:rPr>
          <w:rFonts w:ascii="Times New Roman" w:hAnsi="Times New Roman" w:cs="Times New Roman"/>
          <w:sz w:val="24"/>
          <w:szCs w:val="24"/>
        </w:rPr>
        <w:t>Consejo Escolar</w:t>
      </w:r>
      <w:r w:rsidRPr="00333219">
        <w:rPr>
          <w:rFonts w:ascii="Times New Roman" w:hAnsi="Times New Roman" w:cs="Times New Roman"/>
          <w:sz w:val="24"/>
          <w:szCs w:val="24"/>
        </w:rPr>
        <w:t xml:space="preserve"> y con las propuestas </w:t>
      </w:r>
      <w:r w:rsidR="002B7D60" w:rsidRPr="00333219">
        <w:rPr>
          <w:rFonts w:ascii="Times New Roman" w:hAnsi="Times New Roman" w:cs="Times New Roman"/>
          <w:sz w:val="24"/>
          <w:szCs w:val="24"/>
        </w:rPr>
        <w:t xml:space="preserve">realizadas </w:t>
      </w:r>
      <w:r w:rsidRPr="00333219">
        <w:rPr>
          <w:rFonts w:ascii="Times New Roman" w:hAnsi="Times New Roman" w:cs="Times New Roman"/>
          <w:sz w:val="24"/>
          <w:szCs w:val="24"/>
        </w:rPr>
        <w:t xml:space="preserve">por el </w:t>
      </w:r>
      <w:r w:rsidR="004D267C" w:rsidRPr="00333219">
        <w:rPr>
          <w:rFonts w:ascii="Times New Roman" w:hAnsi="Times New Roman" w:cs="Times New Roman"/>
          <w:sz w:val="24"/>
          <w:szCs w:val="24"/>
        </w:rPr>
        <w:t>Claustro</w:t>
      </w:r>
      <w:r w:rsidRPr="00333219">
        <w:rPr>
          <w:rFonts w:ascii="Times New Roman" w:hAnsi="Times New Roman" w:cs="Times New Roman"/>
          <w:sz w:val="24"/>
          <w:szCs w:val="24"/>
        </w:rPr>
        <w:t xml:space="preserve">, por las asociaciones de madres y padres y/o personas tutoras </w:t>
      </w:r>
      <w:r w:rsidRPr="00333219">
        <w:rPr>
          <w:rFonts w:ascii="Times New Roman" w:hAnsi="Times New Roman" w:cs="Times New Roman"/>
          <w:sz w:val="24"/>
          <w:szCs w:val="24"/>
        </w:rPr>
        <w:lastRenderedPageBreak/>
        <w:t>legales del alumnado, por las asociaciones del alumnado y por el consejo de delegadas y delegados. En este sentido, recogerá aportaciones debatidas y analizadas por todos los sectores de la comunidad educativa.</w:t>
      </w:r>
    </w:p>
    <w:p w14:paraId="0C5E17D1" w14:textId="540D3DEA" w:rsidR="001F7CDA" w:rsidRPr="00333219" w:rsidRDefault="001F7CD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Igualmente, de acuerdo con </w:t>
      </w:r>
      <w:r w:rsidR="00647FA4" w:rsidRPr="00333219">
        <w:rPr>
          <w:rFonts w:ascii="Times New Roman" w:hAnsi="Times New Roman" w:cs="Times New Roman"/>
          <w:sz w:val="24"/>
          <w:szCs w:val="24"/>
        </w:rPr>
        <w:t xml:space="preserve">lo </w:t>
      </w:r>
      <w:r w:rsidR="0045266D" w:rsidRPr="00333219">
        <w:rPr>
          <w:rFonts w:ascii="Times New Roman" w:hAnsi="Times New Roman" w:cs="Times New Roman"/>
          <w:sz w:val="24"/>
          <w:szCs w:val="24"/>
        </w:rPr>
        <w:t>dispuesto</w:t>
      </w:r>
      <w:r w:rsidRPr="00333219">
        <w:rPr>
          <w:rFonts w:ascii="Times New Roman" w:hAnsi="Times New Roman" w:cs="Times New Roman"/>
          <w:sz w:val="24"/>
          <w:szCs w:val="24"/>
        </w:rPr>
        <w:t xml:space="preserve"> en el artículo 70.9 del </w:t>
      </w:r>
      <w:hyperlink r:id="rId62">
        <w:r w:rsidR="7FEF1FB9" w:rsidRPr="00333219">
          <w:rPr>
            <w:rStyle w:val="Hipervnculo"/>
            <w:rFonts w:ascii="Times New Roman" w:hAnsi="Times New Roman" w:cs="Times New Roman"/>
            <w:sz w:val="24"/>
            <w:szCs w:val="24"/>
          </w:rPr>
          <w:t>Decreto 252/2019</w:t>
        </w:r>
      </w:hyperlink>
      <w:r w:rsidRPr="00333219">
        <w:rPr>
          <w:rFonts w:ascii="Times New Roman" w:hAnsi="Times New Roman" w:cs="Times New Roman"/>
          <w:sz w:val="24"/>
          <w:szCs w:val="24"/>
        </w:rPr>
        <w:t>,</w:t>
      </w:r>
      <w:r w:rsidR="00B23C6E" w:rsidRPr="00333219">
        <w:rPr>
          <w:rFonts w:ascii="Times New Roman" w:hAnsi="Times New Roman" w:cs="Times New Roman"/>
          <w:sz w:val="24"/>
          <w:szCs w:val="24"/>
        </w:rPr>
        <w:t xml:space="preserve"> de 29 de noviembre, del Consell,</w:t>
      </w:r>
      <w:r w:rsidRPr="00333219">
        <w:rPr>
          <w:rFonts w:ascii="Times New Roman" w:hAnsi="Times New Roman" w:cs="Times New Roman"/>
          <w:sz w:val="24"/>
          <w:szCs w:val="24"/>
        </w:rPr>
        <w:t xml:space="preserve"> los centros educativos de nueva creación </w:t>
      </w:r>
      <w:r w:rsidR="0045266D" w:rsidRPr="00333219">
        <w:rPr>
          <w:rFonts w:ascii="Times New Roman" w:hAnsi="Times New Roman" w:cs="Times New Roman"/>
          <w:sz w:val="24"/>
          <w:szCs w:val="24"/>
        </w:rPr>
        <w:t xml:space="preserve">deberán </w:t>
      </w:r>
      <w:r w:rsidRPr="00333219">
        <w:rPr>
          <w:rFonts w:ascii="Times New Roman" w:hAnsi="Times New Roman" w:cs="Times New Roman"/>
          <w:sz w:val="24"/>
          <w:szCs w:val="24"/>
        </w:rPr>
        <w:t xml:space="preserve">elaborar su </w:t>
      </w:r>
      <w:r w:rsidR="00692911" w:rsidRPr="00333219">
        <w:rPr>
          <w:rFonts w:ascii="Times New Roman" w:hAnsi="Times New Roman" w:cs="Times New Roman"/>
          <w:sz w:val="24"/>
          <w:szCs w:val="24"/>
        </w:rPr>
        <w:t xml:space="preserve">PEC </w:t>
      </w:r>
      <w:r w:rsidRPr="00333219">
        <w:rPr>
          <w:rFonts w:ascii="Times New Roman" w:hAnsi="Times New Roman" w:cs="Times New Roman"/>
          <w:sz w:val="24"/>
          <w:szCs w:val="24"/>
        </w:rPr>
        <w:t xml:space="preserve">en el plazo máximo de tres cursos escolares desde que se ponen en funcionamiento y, en este sentido, la </w:t>
      </w:r>
      <w:r w:rsidR="00692911" w:rsidRPr="00333219">
        <w:rPr>
          <w:rFonts w:ascii="Times New Roman" w:hAnsi="Times New Roman" w:cs="Times New Roman"/>
          <w:sz w:val="24"/>
          <w:szCs w:val="24"/>
        </w:rPr>
        <w:t xml:space="preserve">PGA </w:t>
      </w:r>
      <w:r w:rsidRPr="00333219">
        <w:rPr>
          <w:rFonts w:ascii="Times New Roman" w:hAnsi="Times New Roman" w:cs="Times New Roman"/>
          <w:sz w:val="24"/>
          <w:szCs w:val="24"/>
        </w:rPr>
        <w:t xml:space="preserve">del centro </w:t>
      </w:r>
      <w:r w:rsidR="00A23181" w:rsidRPr="00333219">
        <w:rPr>
          <w:rFonts w:ascii="Times New Roman" w:hAnsi="Times New Roman" w:cs="Times New Roman"/>
          <w:sz w:val="24"/>
          <w:szCs w:val="24"/>
        </w:rPr>
        <w:t xml:space="preserve">deberá </w:t>
      </w:r>
      <w:r w:rsidRPr="00333219">
        <w:rPr>
          <w:rFonts w:ascii="Times New Roman" w:hAnsi="Times New Roman" w:cs="Times New Roman"/>
          <w:sz w:val="24"/>
          <w:szCs w:val="24"/>
        </w:rPr>
        <w:t>incluir el calendario aproximado para su redacción.</w:t>
      </w:r>
    </w:p>
    <w:p w14:paraId="230C3914" w14:textId="3D14118E" w:rsidR="0049181E" w:rsidRPr="00333219" w:rsidRDefault="1E68B550" w:rsidP="007744C5">
      <w:pPr>
        <w:pStyle w:val="Ttulo3"/>
        <w:spacing w:before="0" w:after="0"/>
        <w:jc w:val="left"/>
        <w:rPr>
          <w:rFonts w:ascii="Times New Roman" w:hAnsi="Times New Roman" w:cs="Times New Roman"/>
          <w:sz w:val="24"/>
          <w:szCs w:val="24"/>
        </w:rPr>
      </w:pPr>
      <w:bookmarkStart w:id="138" w:name="_Toc201147531"/>
      <w:bookmarkStart w:id="139" w:name="_Toc234051123"/>
      <w:r w:rsidRPr="00333219">
        <w:rPr>
          <w:rFonts w:ascii="Times New Roman" w:hAnsi="Times New Roman" w:cs="Times New Roman"/>
          <w:sz w:val="24"/>
          <w:szCs w:val="24"/>
        </w:rPr>
        <w:t>1.3.</w:t>
      </w:r>
      <w:r w:rsidR="74AEB8B7" w:rsidRPr="00333219">
        <w:rPr>
          <w:rFonts w:ascii="Times New Roman" w:hAnsi="Times New Roman" w:cs="Times New Roman"/>
          <w:sz w:val="24"/>
          <w:szCs w:val="24"/>
        </w:rPr>
        <w:t>2. Aprobación</w:t>
      </w:r>
      <w:bookmarkEnd w:id="138"/>
      <w:bookmarkEnd w:id="139"/>
    </w:p>
    <w:p w14:paraId="5EEF87EE" w14:textId="5E8231F2" w:rsidR="00123006" w:rsidRPr="00333219" w:rsidRDefault="005439E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El PEC, junto con los planes, programas, proyectos y medidas que forman parte, será aprobado por el Consejo Escolar del centro.</w:t>
      </w:r>
    </w:p>
    <w:p w14:paraId="58AB9EB2" w14:textId="0286308B" w:rsidR="001F7CDA" w:rsidRPr="00333219" w:rsidRDefault="1E68B550" w:rsidP="007744C5">
      <w:pPr>
        <w:pStyle w:val="Ttulo3"/>
        <w:spacing w:before="0" w:after="0"/>
        <w:jc w:val="left"/>
        <w:rPr>
          <w:rFonts w:ascii="Times New Roman" w:hAnsi="Times New Roman" w:cs="Times New Roman"/>
          <w:sz w:val="24"/>
          <w:szCs w:val="24"/>
        </w:rPr>
      </w:pPr>
      <w:bookmarkStart w:id="140" w:name="_Toc201147532"/>
      <w:bookmarkStart w:id="141" w:name="_Toc234051124"/>
      <w:r w:rsidRPr="00333219">
        <w:rPr>
          <w:rFonts w:ascii="Times New Roman" w:hAnsi="Times New Roman" w:cs="Times New Roman"/>
          <w:sz w:val="24"/>
          <w:szCs w:val="24"/>
        </w:rPr>
        <w:t>1.3.</w:t>
      </w:r>
      <w:r w:rsidR="74AEB8B7" w:rsidRPr="00333219">
        <w:rPr>
          <w:rFonts w:ascii="Times New Roman" w:hAnsi="Times New Roman" w:cs="Times New Roman"/>
          <w:sz w:val="24"/>
          <w:szCs w:val="24"/>
        </w:rPr>
        <w:t>3.</w:t>
      </w:r>
      <w:r w:rsidR="08AF482B" w:rsidRPr="00333219">
        <w:rPr>
          <w:rFonts w:ascii="Times New Roman" w:hAnsi="Times New Roman" w:cs="Times New Roman"/>
          <w:sz w:val="24"/>
          <w:szCs w:val="24"/>
        </w:rPr>
        <w:t xml:space="preserve"> Difusión, seguimiento y evaluación</w:t>
      </w:r>
      <w:bookmarkEnd w:id="140"/>
      <w:bookmarkEnd w:id="141"/>
    </w:p>
    <w:p w14:paraId="0E4B79EE" w14:textId="301074B2" w:rsidR="001F7CDA" w:rsidRPr="00333219" w:rsidRDefault="001F7CD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El equipo directivo garantizará la publicidad, la difusión y el acceso al documento, preferentemente por medios electrónicos o telemáticos, a todos los miembros de la comunidad educativa </w:t>
      </w:r>
      <w:r w:rsidR="00E70F8A" w:rsidRPr="00333219">
        <w:rPr>
          <w:rFonts w:ascii="Times New Roman" w:hAnsi="Times New Roman" w:cs="Times New Roman"/>
          <w:sz w:val="24"/>
          <w:szCs w:val="24"/>
        </w:rPr>
        <w:t>para su</w:t>
      </w:r>
      <w:r w:rsidRPr="00333219">
        <w:rPr>
          <w:rFonts w:ascii="Times New Roman" w:hAnsi="Times New Roman" w:cs="Times New Roman"/>
          <w:sz w:val="24"/>
          <w:szCs w:val="24"/>
        </w:rPr>
        <w:t xml:space="preserve"> conocimiento.</w:t>
      </w:r>
    </w:p>
    <w:p w14:paraId="63A301C9" w14:textId="09AC1EF8" w:rsidR="001F7CDA" w:rsidRPr="00333219" w:rsidRDefault="001F7CD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El </w:t>
      </w:r>
      <w:r w:rsidR="004D267C" w:rsidRPr="00333219">
        <w:rPr>
          <w:rFonts w:ascii="Times New Roman" w:hAnsi="Times New Roman" w:cs="Times New Roman"/>
          <w:sz w:val="24"/>
          <w:szCs w:val="24"/>
        </w:rPr>
        <w:t>Consejo Escolar</w:t>
      </w:r>
      <w:r w:rsidRPr="00333219">
        <w:rPr>
          <w:rFonts w:ascii="Times New Roman" w:hAnsi="Times New Roman" w:cs="Times New Roman"/>
          <w:sz w:val="24"/>
          <w:szCs w:val="24"/>
        </w:rPr>
        <w:t xml:space="preserve"> del centro establecerá los mecanismos de seguimiento del PEC de forma que </w:t>
      </w:r>
      <w:r w:rsidR="00696320" w:rsidRPr="00333219">
        <w:rPr>
          <w:rFonts w:ascii="Times New Roman" w:hAnsi="Times New Roman" w:cs="Times New Roman"/>
          <w:sz w:val="24"/>
          <w:szCs w:val="24"/>
        </w:rPr>
        <w:t>a</w:t>
      </w:r>
      <w:r w:rsidRPr="00333219">
        <w:rPr>
          <w:rFonts w:ascii="Times New Roman" w:hAnsi="Times New Roman" w:cs="Times New Roman"/>
          <w:sz w:val="24"/>
          <w:szCs w:val="24"/>
        </w:rPr>
        <w:t xml:space="preserve"> la finalización del curso escolar se pueda realizar la correspondiente evaluación, que, de acuerdo con</w:t>
      </w:r>
      <w:r w:rsidR="00123006" w:rsidRPr="00333219">
        <w:rPr>
          <w:rFonts w:ascii="Times New Roman" w:hAnsi="Times New Roman" w:cs="Times New Roman"/>
          <w:sz w:val="24"/>
          <w:szCs w:val="24"/>
        </w:rPr>
        <w:t xml:space="preserve"> </w:t>
      </w:r>
      <w:r w:rsidR="00D41AD7" w:rsidRPr="00333219">
        <w:rPr>
          <w:rFonts w:ascii="Times New Roman" w:hAnsi="Times New Roman" w:cs="Times New Roman"/>
          <w:sz w:val="24"/>
          <w:szCs w:val="24"/>
        </w:rPr>
        <w:t>lo</w:t>
      </w:r>
      <w:r w:rsidRPr="00333219">
        <w:rPr>
          <w:rFonts w:ascii="Times New Roman" w:hAnsi="Times New Roman" w:cs="Times New Roman"/>
          <w:sz w:val="24"/>
          <w:szCs w:val="24"/>
        </w:rPr>
        <w:t xml:space="preserve"> </w:t>
      </w:r>
      <w:r w:rsidR="005B4873" w:rsidRPr="00333219">
        <w:rPr>
          <w:rFonts w:ascii="Times New Roman" w:hAnsi="Times New Roman" w:cs="Times New Roman"/>
          <w:sz w:val="24"/>
          <w:szCs w:val="24"/>
        </w:rPr>
        <w:t>dispuesto</w:t>
      </w:r>
      <w:r w:rsidRPr="00333219">
        <w:rPr>
          <w:rFonts w:ascii="Times New Roman" w:hAnsi="Times New Roman" w:cs="Times New Roman"/>
          <w:sz w:val="24"/>
          <w:szCs w:val="24"/>
        </w:rPr>
        <w:t xml:space="preserve"> en el artículo 70.7 del </w:t>
      </w:r>
      <w:hyperlink r:id="rId63" w:history="1">
        <w:r w:rsidRPr="00333219">
          <w:rPr>
            <w:rStyle w:val="Hipervnculo"/>
            <w:rFonts w:ascii="Times New Roman" w:hAnsi="Times New Roman" w:cs="Times New Roman"/>
            <w:sz w:val="24"/>
            <w:szCs w:val="24"/>
          </w:rPr>
          <w:t>Decreto 25</w:t>
        </w:r>
        <w:r w:rsidR="001A2A3A" w:rsidRPr="00333219">
          <w:rPr>
            <w:rStyle w:val="Hipervnculo"/>
            <w:rFonts w:ascii="Times New Roman" w:hAnsi="Times New Roman" w:cs="Times New Roman"/>
            <w:sz w:val="24"/>
            <w:szCs w:val="24"/>
          </w:rPr>
          <w:t>2</w:t>
        </w:r>
        <w:r w:rsidRPr="00333219">
          <w:rPr>
            <w:rStyle w:val="Hipervnculo"/>
            <w:rFonts w:ascii="Times New Roman" w:hAnsi="Times New Roman" w:cs="Times New Roman"/>
            <w:sz w:val="24"/>
            <w:szCs w:val="24"/>
          </w:rPr>
          <w:t>/2019</w:t>
        </w:r>
      </w:hyperlink>
      <w:r w:rsidRPr="00333219">
        <w:rPr>
          <w:rFonts w:ascii="Times New Roman" w:hAnsi="Times New Roman" w:cs="Times New Roman"/>
          <w:sz w:val="24"/>
          <w:szCs w:val="24"/>
        </w:rPr>
        <w:t xml:space="preserve">, </w:t>
      </w:r>
      <w:r w:rsidR="00B23C6E" w:rsidRPr="00333219">
        <w:rPr>
          <w:rFonts w:ascii="Times New Roman" w:hAnsi="Times New Roman" w:cs="Times New Roman"/>
          <w:sz w:val="24"/>
          <w:szCs w:val="24"/>
        </w:rPr>
        <w:t xml:space="preserve">de 29 de noviembre, del Consell, </w:t>
      </w:r>
      <w:r w:rsidRPr="00333219">
        <w:rPr>
          <w:rFonts w:ascii="Times New Roman" w:hAnsi="Times New Roman" w:cs="Times New Roman"/>
          <w:sz w:val="24"/>
          <w:szCs w:val="24"/>
        </w:rPr>
        <w:t xml:space="preserve">será competencia del </w:t>
      </w:r>
      <w:r w:rsidR="00476DFD" w:rsidRPr="00333219">
        <w:rPr>
          <w:rFonts w:ascii="Times New Roman" w:hAnsi="Times New Roman" w:cs="Times New Roman"/>
          <w:sz w:val="24"/>
          <w:szCs w:val="24"/>
        </w:rPr>
        <w:t>propio</w:t>
      </w:r>
      <w:r w:rsidRPr="00333219">
        <w:rPr>
          <w:rFonts w:ascii="Times New Roman" w:hAnsi="Times New Roman" w:cs="Times New Roman"/>
          <w:sz w:val="24"/>
          <w:szCs w:val="24"/>
        </w:rPr>
        <w:t xml:space="preserve"> </w:t>
      </w:r>
      <w:r w:rsidR="004D267C" w:rsidRPr="00333219">
        <w:rPr>
          <w:rFonts w:ascii="Times New Roman" w:hAnsi="Times New Roman" w:cs="Times New Roman"/>
          <w:sz w:val="24"/>
          <w:szCs w:val="24"/>
        </w:rPr>
        <w:t>Consejo Escolar</w:t>
      </w:r>
      <w:r w:rsidRPr="00333219">
        <w:rPr>
          <w:rFonts w:ascii="Times New Roman" w:hAnsi="Times New Roman" w:cs="Times New Roman"/>
          <w:sz w:val="24"/>
          <w:szCs w:val="24"/>
        </w:rPr>
        <w:t xml:space="preserve"> y tendrá que comprender la totalidad de los elementos que lo conforman.</w:t>
      </w:r>
    </w:p>
    <w:p w14:paraId="30F8C085" w14:textId="54C7F4A2" w:rsidR="001F7CDA" w:rsidRPr="00333219" w:rsidRDefault="001F7CD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La evaluación del </w:t>
      </w:r>
      <w:r w:rsidR="005A08A0" w:rsidRPr="00333219">
        <w:rPr>
          <w:rFonts w:ascii="Times New Roman" w:hAnsi="Times New Roman" w:cs="Times New Roman"/>
          <w:sz w:val="24"/>
          <w:szCs w:val="24"/>
        </w:rPr>
        <w:t xml:space="preserve">PEC </w:t>
      </w:r>
      <w:r w:rsidRPr="00333219">
        <w:rPr>
          <w:rFonts w:ascii="Times New Roman" w:hAnsi="Times New Roman" w:cs="Times New Roman"/>
          <w:sz w:val="24"/>
          <w:szCs w:val="24"/>
        </w:rPr>
        <w:t>se realizará en el marco de la memoria final del centro de cada curso escolar</w:t>
      </w:r>
      <w:r w:rsidR="00C53E79" w:rsidRPr="00333219">
        <w:rPr>
          <w:rFonts w:ascii="Times New Roman" w:hAnsi="Times New Roman" w:cs="Times New Roman"/>
          <w:sz w:val="24"/>
          <w:szCs w:val="24"/>
        </w:rPr>
        <w:t xml:space="preserve">, sin </w:t>
      </w:r>
      <w:r w:rsidR="00C86C51" w:rsidRPr="00333219">
        <w:rPr>
          <w:rFonts w:ascii="Times New Roman" w:hAnsi="Times New Roman" w:cs="Times New Roman"/>
          <w:sz w:val="24"/>
          <w:szCs w:val="24"/>
        </w:rPr>
        <w:t>perjuicio</w:t>
      </w:r>
      <w:r w:rsidR="00C53E79" w:rsidRPr="00333219">
        <w:rPr>
          <w:rFonts w:ascii="Times New Roman" w:hAnsi="Times New Roman" w:cs="Times New Roman"/>
          <w:sz w:val="24"/>
          <w:szCs w:val="24"/>
        </w:rPr>
        <w:t xml:space="preserve"> del seguimiento que cada centro en función de su autonomía pueda establecer.</w:t>
      </w:r>
    </w:p>
    <w:p w14:paraId="58E55E2B" w14:textId="2580EDC4" w:rsidR="001F7CDA" w:rsidRPr="00333219" w:rsidRDefault="001F7CD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En este sentido, el PEC, de acuerdo con </w:t>
      </w:r>
      <w:r w:rsidR="00130D74" w:rsidRPr="00333219">
        <w:rPr>
          <w:rFonts w:ascii="Times New Roman" w:hAnsi="Times New Roman" w:cs="Times New Roman"/>
          <w:sz w:val="24"/>
          <w:szCs w:val="24"/>
        </w:rPr>
        <w:t>lo</w:t>
      </w:r>
      <w:r w:rsidRPr="00333219">
        <w:rPr>
          <w:rFonts w:ascii="Times New Roman" w:hAnsi="Times New Roman" w:cs="Times New Roman"/>
          <w:sz w:val="24"/>
          <w:szCs w:val="24"/>
        </w:rPr>
        <w:t xml:space="preserve"> </w:t>
      </w:r>
      <w:r w:rsidR="002741E4" w:rsidRPr="00333219">
        <w:rPr>
          <w:rFonts w:ascii="Times New Roman" w:hAnsi="Times New Roman" w:cs="Times New Roman"/>
          <w:sz w:val="24"/>
          <w:szCs w:val="24"/>
        </w:rPr>
        <w:t>dispuesto</w:t>
      </w:r>
      <w:r w:rsidRPr="00333219">
        <w:rPr>
          <w:rFonts w:ascii="Times New Roman" w:hAnsi="Times New Roman" w:cs="Times New Roman"/>
          <w:sz w:val="24"/>
          <w:szCs w:val="24"/>
        </w:rPr>
        <w:t xml:space="preserve"> en el artículo 70.8 del </w:t>
      </w:r>
      <w:hyperlink r:id="rId64" w:history="1">
        <w:r w:rsidRPr="00333219">
          <w:rPr>
            <w:rStyle w:val="Hipervnculo"/>
            <w:rFonts w:ascii="Times New Roman" w:hAnsi="Times New Roman" w:cs="Times New Roman"/>
            <w:sz w:val="24"/>
            <w:szCs w:val="24"/>
          </w:rPr>
          <w:t>Decreto 252/2019</w:t>
        </w:r>
      </w:hyperlink>
      <w:r w:rsidRPr="00333219">
        <w:rPr>
          <w:rFonts w:ascii="Times New Roman" w:hAnsi="Times New Roman" w:cs="Times New Roman"/>
          <w:sz w:val="24"/>
          <w:szCs w:val="24"/>
        </w:rPr>
        <w:t>,</w:t>
      </w:r>
      <w:r w:rsidR="00B23C6E" w:rsidRPr="00333219">
        <w:rPr>
          <w:rFonts w:ascii="Times New Roman" w:hAnsi="Times New Roman" w:cs="Times New Roman"/>
          <w:sz w:val="24"/>
          <w:szCs w:val="24"/>
        </w:rPr>
        <w:t xml:space="preserve"> de 29 de noviembre, del Consell,</w:t>
      </w:r>
      <w:r w:rsidRPr="00333219">
        <w:rPr>
          <w:rFonts w:ascii="Times New Roman" w:hAnsi="Times New Roman" w:cs="Times New Roman"/>
          <w:sz w:val="24"/>
          <w:szCs w:val="24"/>
        </w:rPr>
        <w:t xml:space="preserve"> tendrá un carácter dinámico que permita, después de someterlo a evaluación, la incorporación de las modificaciones que se consider</w:t>
      </w:r>
      <w:r w:rsidR="002325BB" w:rsidRPr="00333219">
        <w:rPr>
          <w:rFonts w:ascii="Times New Roman" w:hAnsi="Times New Roman" w:cs="Times New Roman"/>
          <w:sz w:val="24"/>
          <w:szCs w:val="24"/>
        </w:rPr>
        <w:t>e</w:t>
      </w:r>
      <w:r w:rsidRPr="00333219">
        <w:rPr>
          <w:rFonts w:ascii="Times New Roman" w:hAnsi="Times New Roman" w:cs="Times New Roman"/>
          <w:sz w:val="24"/>
          <w:szCs w:val="24"/>
        </w:rPr>
        <w:t xml:space="preserve">n oportunas para una mejor adecuación a la realidad y necesidades del centro. Así, los diferentes sectores de la comunidad educativa representados en el </w:t>
      </w:r>
      <w:r w:rsidR="004D267C" w:rsidRPr="00333219">
        <w:rPr>
          <w:rFonts w:ascii="Times New Roman" w:hAnsi="Times New Roman" w:cs="Times New Roman"/>
          <w:sz w:val="24"/>
          <w:szCs w:val="24"/>
        </w:rPr>
        <w:t>Consejo Escolar</w:t>
      </w:r>
      <w:r w:rsidRPr="00333219">
        <w:rPr>
          <w:rFonts w:ascii="Times New Roman" w:hAnsi="Times New Roman" w:cs="Times New Roman"/>
          <w:sz w:val="24"/>
          <w:szCs w:val="24"/>
        </w:rPr>
        <w:t xml:space="preserve"> podrán hacer propuestas de modificación, que tendrán vigencia </w:t>
      </w:r>
      <w:r w:rsidR="00F5394F" w:rsidRPr="00333219">
        <w:rPr>
          <w:rFonts w:ascii="Times New Roman" w:hAnsi="Times New Roman" w:cs="Times New Roman"/>
          <w:sz w:val="24"/>
          <w:szCs w:val="24"/>
        </w:rPr>
        <w:t>a</w:t>
      </w:r>
      <w:r w:rsidRPr="00333219">
        <w:rPr>
          <w:rFonts w:ascii="Times New Roman" w:hAnsi="Times New Roman" w:cs="Times New Roman"/>
          <w:sz w:val="24"/>
          <w:szCs w:val="24"/>
        </w:rPr>
        <w:t>l curso siguiente de ser aprobadas.</w:t>
      </w:r>
    </w:p>
    <w:p w14:paraId="0D92F12F" w14:textId="77777777" w:rsidR="00E865D0" w:rsidRPr="00333219" w:rsidRDefault="0FFC396A" w:rsidP="007744C5">
      <w:pPr>
        <w:pStyle w:val="Ttulo1"/>
        <w:spacing w:before="0" w:after="0"/>
        <w:jc w:val="left"/>
        <w:rPr>
          <w:rFonts w:ascii="Times New Roman" w:hAnsi="Times New Roman" w:cs="Times New Roman"/>
          <w:sz w:val="24"/>
          <w:szCs w:val="24"/>
        </w:rPr>
      </w:pPr>
      <w:bookmarkStart w:id="142" w:name="_Toc108521905"/>
      <w:bookmarkStart w:id="143" w:name="_Toc138675703"/>
      <w:bookmarkStart w:id="144" w:name="_Toc170901718"/>
      <w:bookmarkStart w:id="145" w:name="_Toc201147533"/>
      <w:bookmarkStart w:id="146" w:name="_Toc234051125"/>
      <w:r w:rsidRPr="00333219">
        <w:rPr>
          <w:rFonts w:ascii="Times New Roman" w:hAnsi="Times New Roman" w:cs="Times New Roman"/>
          <w:sz w:val="24"/>
          <w:szCs w:val="24"/>
        </w:rPr>
        <w:t>2. PROYECTO DE GESTIÓN Y RÉGIMEN ECONÓMICO</w:t>
      </w:r>
      <w:bookmarkEnd w:id="142"/>
      <w:bookmarkEnd w:id="143"/>
      <w:bookmarkEnd w:id="144"/>
      <w:bookmarkEnd w:id="145"/>
      <w:bookmarkEnd w:id="146"/>
    </w:p>
    <w:p w14:paraId="593B4208" w14:textId="77777777" w:rsidR="00E865D0" w:rsidRPr="00333219" w:rsidRDefault="0FFC396A" w:rsidP="007744C5">
      <w:pPr>
        <w:pStyle w:val="Ttulo2"/>
        <w:spacing w:before="0" w:after="0"/>
        <w:jc w:val="left"/>
        <w:rPr>
          <w:rFonts w:ascii="Times New Roman" w:hAnsi="Times New Roman" w:cs="Times New Roman"/>
          <w:sz w:val="24"/>
          <w:szCs w:val="24"/>
        </w:rPr>
      </w:pPr>
      <w:bookmarkStart w:id="147" w:name="_Toc108521906"/>
      <w:bookmarkStart w:id="148" w:name="_Toc138675704"/>
      <w:bookmarkStart w:id="149" w:name="_Toc170901719"/>
      <w:bookmarkStart w:id="150" w:name="_Toc201147534"/>
      <w:bookmarkStart w:id="151" w:name="_Toc234051126"/>
      <w:r w:rsidRPr="00333219">
        <w:rPr>
          <w:rFonts w:ascii="Times New Roman" w:hAnsi="Times New Roman" w:cs="Times New Roman"/>
          <w:sz w:val="24"/>
          <w:szCs w:val="24"/>
        </w:rPr>
        <w:t>2.1. Consideraciones generales</w:t>
      </w:r>
      <w:bookmarkEnd w:id="147"/>
      <w:bookmarkEnd w:id="148"/>
      <w:bookmarkEnd w:id="149"/>
      <w:bookmarkEnd w:id="150"/>
      <w:bookmarkEnd w:id="151"/>
    </w:p>
    <w:p w14:paraId="386EE4B1" w14:textId="406A5E02" w:rsidR="0061368A" w:rsidRPr="00333219" w:rsidRDefault="0061368A" w:rsidP="007744C5">
      <w:pPr>
        <w:pStyle w:val="Textoindependiente"/>
        <w:spacing w:after="0" w:line="360" w:lineRule="auto"/>
        <w:jc w:val="left"/>
        <w:rPr>
          <w:rFonts w:ascii="Times New Roman" w:hAnsi="Times New Roman" w:cs="Times New Roman"/>
          <w:sz w:val="24"/>
          <w:szCs w:val="24"/>
        </w:rPr>
      </w:pPr>
      <w:r w:rsidRPr="00333219">
        <w:rPr>
          <w:rFonts w:ascii="Times New Roman" w:eastAsia="Arial" w:hAnsi="Times New Roman" w:cs="Times New Roman"/>
          <w:sz w:val="24"/>
          <w:szCs w:val="24"/>
        </w:rPr>
        <w:t xml:space="preserve">1. La programación presupuestaria de la Generalitat se rige, entre otros, por los principios de estabilidad presupuestaria, sostenibilidad financiera, transparencia, eficiencia en la asignación de los recursos </w:t>
      </w:r>
      <w:r w:rsidRPr="00333219">
        <w:rPr>
          <w:rFonts w:ascii="Times New Roman" w:hAnsi="Times New Roman" w:cs="Times New Roman"/>
          <w:sz w:val="24"/>
          <w:szCs w:val="24"/>
        </w:rPr>
        <w:t>públicos</w:t>
      </w:r>
      <w:r w:rsidRPr="00333219">
        <w:rPr>
          <w:rFonts w:ascii="Times New Roman" w:eastAsia="Arial" w:hAnsi="Times New Roman" w:cs="Times New Roman"/>
          <w:sz w:val="24"/>
          <w:szCs w:val="24"/>
        </w:rPr>
        <w:t>, responsabilidad y lealtad institucional. El presupuesto del centro estará sujeto a los mismos principios a los que está sometido el Presupuesto de la Generalitat.</w:t>
      </w:r>
    </w:p>
    <w:p w14:paraId="5711EEFD" w14:textId="5EBC19BD" w:rsidR="0080752C" w:rsidRPr="00333219" w:rsidRDefault="00015EC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2</w:t>
      </w:r>
      <w:r w:rsidR="00E500DD" w:rsidRPr="00333219">
        <w:rPr>
          <w:rFonts w:ascii="Times New Roman" w:hAnsi="Times New Roman" w:cs="Times New Roman"/>
          <w:sz w:val="24"/>
          <w:szCs w:val="24"/>
        </w:rPr>
        <w:t xml:space="preserve">. </w:t>
      </w:r>
      <w:r w:rsidRPr="00333219">
        <w:rPr>
          <w:rFonts w:ascii="Times New Roman" w:hAnsi="Times New Roman" w:cs="Times New Roman"/>
          <w:sz w:val="24"/>
          <w:szCs w:val="24"/>
        </w:rPr>
        <w:t>L</w:t>
      </w:r>
      <w:r w:rsidR="008B0A39" w:rsidRPr="00333219">
        <w:rPr>
          <w:rFonts w:ascii="Times New Roman" w:hAnsi="Times New Roman" w:cs="Times New Roman"/>
          <w:sz w:val="24"/>
          <w:szCs w:val="24"/>
        </w:rPr>
        <w:t xml:space="preserve">os centros </w:t>
      </w:r>
      <w:r w:rsidR="002902DF" w:rsidRPr="00333219">
        <w:rPr>
          <w:rFonts w:ascii="Times New Roman" w:hAnsi="Times New Roman" w:cs="Times New Roman"/>
          <w:sz w:val="24"/>
          <w:szCs w:val="24"/>
        </w:rPr>
        <w:t xml:space="preserve">educativos </w:t>
      </w:r>
      <w:r w:rsidR="008B0A39" w:rsidRPr="00333219">
        <w:rPr>
          <w:rFonts w:ascii="Times New Roman" w:hAnsi="Times New Roman" w:cs="Times New Roman"/>
          <w:sz w:val="24"/>
          <w:szCs w:val="24"/>
        </w:rPr>
        <w:t xml:space="preserve">dispondrán hasta la finalización del curso </w:t>
      </w:r>
      <w:r w:rsidR="008B0A39" w:rsidRPr="0010299B">
        <w:rPr>
          <w:rFonts w:ascii="Times New Roman" w:hAnsi="Times New Roman" w:cs="Times New Roman"/>
          <w:sz w:val="24"/>
          <w:szCs w:val="24"/>
        </w:rPr>
        <w:t xml:space="preserve">académico </w:t>
      </w:r>
      <w:r w:rsidR="00C3352D" w:rsidRPr="0010299B">
        <w:rPr>
          <w:rFonts w:ascii="Times New Roman" w:hAnsi="Times New Roman" w:cs="Times New Roman"/>
          <w:color w:val="000000" w:themeColor="text1"/>
          <w:sz w:val="24"/>
          <w:szCs w:val="24"/>
        </w:rPr>
        <w:t>202</w:t>
      </w:r>
      <w:r w:rsidR="006D1A33" w:rsidRPr="0010299B">
        <w:rPr>
          <w:rFonts w:ascii="Times New Roman" w:hAnsi="Times New Roman" w:cs="Times New Roman"/>
          <w:color w:val="000000" w:themeColor="text1"/>
          <w:sz w:val="24"/>
          <w:szCs w:val="24"/>
        </w:rPr>
        <w:t>6</w:t>
      </w:r>
      <w:r w:rsidR="00C3352D" w:rsidRPr="0010299B">
        <w:rPr>
          <w:rFonts w:ascii="Times New Roman" w:hAnsi="Times New Roman" w:cs="Times New Roman"/>
          <w:color w:val="000000" w:themeColor="text1"/>
          <w:sz w:val="24"/>
          <w:szCs w:val="24"/>
        </w:rPr>
        <w:t>-202</w:t>
      </w:r>
      <w:r w:rsidR="006D1A33" w:rsidRPr="0010299B">
        <w:rPr>
          <w:rFonts w:ascii="Times New Roman" w:hAnsi="Times New Roman" w:cs="Times New Roman"/>
          <w:color w:val="000000" w:themeColor="text1"/>
          <w:sz w:val="24"/>
          <w:szCs w:val="24"/>
        </w:rPr>
        <w:t>7</w:t>
      </w:r>
      <w:r w:rsidR="00C3352D" w:rsidRPr="00333219">
        <w:rPr>
          <w:rFonts w:ascii="Times New Roman" w:hAnsi="Times New Roman" w:cs="Times New Roman"/>
          <w:color w:val="000000" w:themeColor="text1"/>
          <w:sz w:val="24"/>
          <w:szCs w:val="24"/>
        </w:rPr>
        <w:t xml:space="preserve"> </w:t>
      </w:r>
      <w:r w:rsidR="008B0A39" w:rsidRPr="00333219">
        <w:rPr>
          <w:rFonts w:ascii="Times New Roman" w:hAnsi="Times New Roman" w:cs="Times New Roman"/>
          <w:sz w:val="24"/>
          <w:szCs w:val="24"/>
        </w:rPr>
        <w:t xml:space="preserve">para adecuar su </w:t>
      </w:r>
      <w:r w:rsidR="00F37495" w:rsidRPr="00333219">
        <w:rPr>
          <w:rFonts w:ascii="Times New Roman" w:hAnsi="Times New Roman" w:cs="Times New Roman"/>
          <w:sz w:val="24"/>
          <w:szCs w:val="24"/>
        </w:rPr>
        <w:t>P</w:t>
      </w:r>
      <w:r w:rsidR="008B0A39" w:rsidRPr="00333219">
        <w:rPr>
          <w:rFonts w:ascii="Times New Roman" w:hAnsi="Times New Roman" w:cs="Times New Roman"/>
          <w:sz w:val="24"/>
          <w:szCs w:val="24"/>
        </w:rPr>
        <w:t xml:space="preserve">royecto de gestión y régimen económico al título V, capítulo II, sección primera, </w:t>
      </w:r>
      <w:r w:rsidR="00F37495" w:rsidRPr="00333219">
        <w:rPr>
          <w:rFonts w:ascii="Times New Roman" w:hAnsi="Times New Roman" w:cs="Times New Roman"/>
          <w:sz w:val="24"/>
          <w:szCs w:val="24"/>
        </w:rPr>
        <w:t>P</w:t>
      </w:r>
      <w:r w:rsidR="008B0A39" w:rsidRPr="00333219">
        <w:rPr>
          <w:rFonts w:ascii="Times New Roman" w:hAnsi="Times New Roman" w:cs="Times New Roman"/>
          <w:sz w:val="24"/>
          <w:szCs w:val="24"/>
        </w:rPr>
        <w:t xml:space="preserve">royecto de gestión y régimen económico del </w:t>
      </w:r>
      <w:hyperlink r:id="rId65" w:history="1">
        <w:r w:rsidR="00E500DD" w:rsidRPr="00333219">
          <w:rPr>
            <w:rStyle w:val="Hipervnculo"/>
            <w:rFonts w:ascii="Times New Roman" w:hAnsi="Times New Roman" w:cs="Times New Roman"/>
            <w:sz w:val="24"/>
            <w:szCs w:val="24"/>
          </w:rPr>
          <w:t>Decreto 252/2019</w:t>
        </w:r>
      </w:hyperlink>
      <w:r w:rsidR="00E500DD" w:rsidRPr="00333219">
        <w:rPr>
          <w:rFonts w:ascii="Times New Roman" w:hAnsi="Times New Roman" w:cs="Times New Roman"/>
          <w:sz w:val="24"/>
          <w:szCs w:val="24"/>
        </w:rPr>
        <w:t xml:space="preserve">, </w:t>
      </w:r>
      <w:r w:rsidR="00E500DD" w:rsidRPr="00333219">
        <w:rPr>
          <w:rFonts w:ascii="Times New Roman" w:eastAsia="Arial" w:hAnsi="Times New Roman" w:cs="Times New Roman"/>
          <w:sz w:val="24"/>
          <w:szCs w:val="24"/>
        </w:rPr>
        <w:t>de 29 de noviembre, del Consell</w:t>
      </w:r>
      <w:r w:rsidR="0080752C" w:rsidRPr="00333219">
        <w:rPr>
          <w:rFonts w:ascii="Times New Roman" w:hAnsi="Times New Roman" w:cs="Times New Roman"/>
          <w:sz w:val="24"/>
          <w:szCs w:val="24"/>
        </w:rPr>
        <w:t>.</w:t>
      </w:r>
    </w:p>
    <w:p w14:paraId="3BC5CAC7" w14:textId="7962C086" w:rsidR="005A4DB8" w:rsidRPr="00333219" w:rsidRDefault="32013187" w:rsidP="007744C5">
      <w:pPr>
        <w:pStyle w:val="Ttulo2"/>
        <w:spacing w:before="0" w:after="0"/>
        <w:jc w:val="left"/>
        <w:rPr>
          <w:rFonts w:ascii="Times New Roman" w:hAnsi="Times New Roman" w:cs="Times New Roman"/>
          <w:sz w:val="24"/>
          <w:szCs w:val="24"/>
        </w:rPr>
      </w:pPr>
      <w:bookmarkStart w:id="152" w:name="_Toc201147535"/>
      <w:bookmarkStart w:id="153" w:name="_Toc234051127"/>
      <w:r w:rsidRPr="00333219">
        <w:rPr>
          <w:rFonts w:ascii="Times New Roman" w:hAnsi="Times New Roman" w:cs="Times New Roman"/>
          <w:sz w:val="24"/>
          <w:szCs w:val="24"/>
        </w:rPr>
        <w:t xml:space="preserve">2.2. </w:t>
      </w:r>
      <w:r w:rsidR="5380D957" w:rsidRPr="00333219">
        <w:rPr>
          <w:rFonts w:ascii="Times New Roman" w:hAnsi="Times New Roman" w:cs="Times New Roman"/>
          <w:sz w:val="24"/>
          <w:szCs w:val="24"/>
        </w:rPr>
        <w:t>A</w:t>
      </w:r>
      <w:r w:rsidRPr="00333219">
        <w:rPr>
          <w:rFonts w:ascii="Times New Roman" w:hAnsi="Times New Roman" w:cs="Times New Roman"/>
          <w:sz w:val="24"/>
          <w:szCs w:val="24"/>
        </w:rPr>
        <w:t>spectos relativos a</w:t>
      </w:r>
      <w:r w:rsidR="5380D957" w:rsidRPr="00333219">
        <w:rPr>
          <w:rFonts w:ascii="Times New Roman" w:hAnsi="Times New Roman" w:cs="Times New Roman"/>
          <w:sz w:val="24"/>
          <w:szCs w:val="24"/>
        </w:rPr>
        <w:t xml:space="preserve">l proyecto de </w:t>
      </w:r>
      <w:r w:rsidRPr="00333219">
        <w:rPr>
          <w:rFonts w:ascii="Times New Roman" w:hAnsi="Times New Roman" w:cs="Times New Roman"/>
          <w:sz w:val="24"/>
          <w:szCs w:val="24"/>
        </w:rPr>
        <w:t>gestión y régimen económico</w:t>
      </w:r>
      <w:bookmarkEnd w:id="152"/>
      <w:bookmarkEnd w:id="153"/>
    </w:p>
    <w:p w14:paraId="55DFE473" w14:textId="3DF03BE3" w:rsidR="0044329D" w:rsidRPr="00333219" w:rsidRDefault="009B51A9"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w:t>
      </w:r>
      <w:r w:rsidR="0044329D" w:rsidRPr="00333219">
        <w:rPr>
          <w:rFonts w:ascii="Times New Roman" w:hAnsi="Times New Roman" w:cs="Times New Roman"/>
          <w:sz w:val="24"/>
          <w:szCs w:val="24"/>
        </w:rPr>
        <w:t xml:space="preserve">De acuerdo con el artículo 76 del </w:t>
      </w:r>
      <w:hyperlink r:id="rId66" w:history="1">
        <w:r w:rsidRPr="00333219">
          <w:rPr>
            <w:rStyle w:val="Hipervnculo"/>
            <w:rFonts w:ascii="Times New Roman" w:hAnsi="Times New Roman" w:cs="Times New Roman"/>
            <w:sz w:val="24"/>
            <w:szCs w:val="24"/>
          </w:rPr>
          <w:t>Decreto 252/2019</w:t>
        </w:r>
      </w:hyperlink>
      <w:r w:rsidRPr="00333219">
        <w:rPr>
          <w:rFonts w:ascii="Times New Roman" w:hAnsi="Times New Roman" w:cs="Times New Roman"/>
          <w:sz w:val="24"/>
          <w:szCs w:val="24"/>
        </w:rPr>
        <w:t xml:space="preserve">, </w:t>
      </w:r>
      <w:r w:rsidRPr="00333219">
        <w:rPr>
          <w:rFonts w:ascii="Times New Roman" w:eastAsia="Arial" w:hAnsi="Times New Roman" w:cs="Times New Roman"/>
          <w:sz w:val="24"/>
          <w:szCs w:val="24"/>
        </w:rPr>
        <w:t xml:space="preserve">de 29 de noviembre, del Consell, </w:t>
      </w:r>
      <w:r w:rsidR="0044329D" w:rsidRPr="00333219">
        <w:rPr>
          <w:rFonts w:ascii="Times New Roman" w:hAnsi="Times New Roman" w:cs="Times New Roman"/>
          <w:sz w:val="24"/>
          <w:szCs w:val="24"/>
        </w:rPr>
        <w:t>e</w:t>
      </w:r>
      <w:r w:rsidR="00B440AC" w:rsidRPr="00333219">
        <w:rPr>
          <w:rFonts w:ascii="Times New Roman" w:hAnsi="Times New Roman" w:cs="Times New Roman"/>
          <w:sz w:val="24"/>
          <w:szCs w:val="24"/>
        </w:rPr>
        <w:t>l proyecto de gestión estará al servicio del proyecto educativo para permitir su desarrollo</w:t>
      </w:r>
      <w:r w:rsidR="0044329D" w:rsidRPr="00333219">
        <w:rPr>
          <w:rFonts w:ascii="Times New Roman" w:hAnsi="Times New Roman" w:cs="Times New Roman"/>
          <w:sz w:val="24"/>
          <w:szCs w:val="24"/>
        </w:rPr>
        <w:t xml:space="preserve"> y será aprobado por el director o directora del centro, teniendo en cuenta el informe previo del claustro y del consejo escolar.</w:t>
      </w:r>
    </w:p>
    <w:p w14:paraId="5898D77C" w14:textId="5B68F2BE" w:rsidR="00B440AC" w:rsidRPr="00333219" w:rsidRDefault="0044329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Este proyecto contemplará, entre otros, los siguientes aspectos:</w:t>
      </w:r>
    </w:p>
    <w:p w14:paraId="093695B6" w14:textId="77777777" w:rsidR="00B440AC" w:rsidRPr="00333219" w:rsidRDefault="00B440A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 Los criterios para la elaboración del presupuesto anual del centro y para la distribución de los ingresos entre las diferentes partidas de gastos.</w:t>
      </w:r>
    </w:p>
    <w:p w14:paraId="0E1A11E8" w14:textId="77777777" w:rsidR="00B440AC" w:rsidRPr="00333219" w:rsidRDefault="00B440A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 Los criterios para la obtención de ingresos derivados de la prestación de servicios diferentes a los procedentes de las administraciones públicas.</w:t>
      </w:r>
    </w:p>
    <w:p w14:paraId="192D99E5" w14:textId="47338BFA" w:rsidR="00B440AC" w:rsidRPr="00333219" w:rsidRDefault="00B440A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 Las medidas para la conservación y la renovación de las instalaciones y de</w:t>
      </w:r>
      <w:r w:rsidR="00640A15" w:rsidRPr="00333219">
        <w:rPr>
          <w:rFonts w:ascii="Times New Roman" w:hAnsi="Times New Roman" w:cs="Times New Roman"/>
          <w:sz w:val="24"/>
          <w:szCs w:val="24"/>
        </w:rPr>
        <w:t>l</w:t>
      </w:r>
      <w:r w:rsidRPr="00333219">
        <w:rPr>
          <w:rFonts w:ascii="Times New Roman" w:hAnsi="Times New Roman" w:cs="Times New Roman"/>
          <w:sz w:val="24"/>
          <w:szCs w:val="24"/>
        </w:rPr>
        <w:t xml:space="preserve"> equipa</w:t>
      </w:r>
      <w:r w:rsidR="00640A15" w:rsidRPr="00333219">
        <w:rPr>
          <w:rFonts w:ascii="Times New Roman" w:hAnsi="Times New Roman" w:cs="Times New Roman"/>
          <w:sz w:val="24"/>
          <w:szCs w:val="24"/>
        </w:rPr>
        <w:t>miento</w:t>
      </w:r>
      <w:r w:rsidRPr="00333219">
        <w:rPr>
          <w:rFonts w:ascii="Times New Roman" w:hAnsi="Times New Roman" w:cs="Times New Roman"/>
          <w:sz w:val="24"/>
          <w:szCs w:val="24"/>
        </w:rPr>
        <w:t xml:space="preserve"> escolar.</w:t>
      </w:r>
    </w:p>
    <w:p w14:paraId="0575AAE8" w14:textId="77777777" w:rsidR="00B440AC" w:rsidRPr="00333219" w:rsidRDefault="00B440A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 El inventario de recursos materiales del centro, especialmente los adscritos a módulos y ciclos de Formación Profesional.</w:t>
      </w:r>
    </w:p>
    <w:p w14:paraId="0E2A290D" w14:textId="77777777" w:rsidR="00B440AC" w:rsidRPr="00333219" w:rsidRDefault="00B440A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 Cualquier otro que establezca la conselleria competente en materia de educación.</w:t>
      </w:r>
    </w:p>
    <w:p w14:paraId="64E3386F" w14:textId="60722016" w:rsidR="00715EA7" w:rsidRPr="00333219" w:rsidRDefault="00BD675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w:t>
      </w:r>
      <w:r w:rsidR="009B51A9" w:rsidRPr="00333219">
        <w:rPr>
          <w:rFonts w:ascii="Times New Roman" w:hAnsi="Times New Roman" w:cs="Times New Roman"/>
          <w:sz w:val="24"/>
          <w:szCs w:val="24"/>
        </w:rPr>
        <w:t xml:space="preserve">. </w:t>
      </w:r>
      <w:r w:rsidR="00715EA7" w:rsidRPr="00333219">
        <w:rPr>
          <w:rFonts w:ascii="Times New Roman" w:hAnsi="Times New Roman" w:cs="Times New Roman"/>
          <w:sz w:val="24"/>
          <w:szCs w:val="24"/>
        </w:rPr>
        <w:t>En cuanto a la gestión económica, los centros dispondrán de autonomía en su gestión, en los términos establecidos en</w:t>
      </w:r>
      <w:r w:rsidR="004B0A09" w:rsidRPr="00333219">
        <w:rPr>
          <w:rFonts w:ascii="Times New Roman" w:hAnsi="Times New Roman" w:cs="Times New Roman"/>
          <w:sz w:val="24"/>
          <w:szCs w:val="24"/>
        </w:rPr>
        <w:t xml:space="preserve"> la </w:t>
      </w:r>
      <w:r w:rsidR="00715EA7" w:rsidRPr="00333219">
        <w:rPr>
          <w:rFonts w:ascii="Times New Roman" w:hAnsi="Times New Roman" w:cs="Times New Roman"/>
          <w:sz w:val="24"/>
          <w:szCs w:val="24"/>
        </w:rPr>
        <w:t xml:space="preserve">Ley Orgánica 2/2006, de 3 de mayo, de Educación que dedica el título V a la participación, autonomía y gobierno de los centros, </w:t>
      </w:r>
      <w:r w:rsidR="0015353C" w:rsidRPr="00333219">
        <w:rPr>
          <w:rFonts w:ascii="Times New Roman" w:hAnsi="Times New Roman" w:cs="Times New Roman"/>
          <w:sz w:val="24"/>
          <w:szCs w:val="24"/>
        </w:rPr>
        <w:t xml:space="preserve">modificado por la Ley 3/2020, de 29 de diciembre; </w:t>
      </w:r>
      <w:r w:rsidR="00715EA7" w:rsidRPr="00333219">
        <w:rPr>
          <w:rFonts w:ascii="Times New Roman" w:hAnsi="Times New Roman" w:cs="Times New Roman"/>
          <w:sz w:val="24"/>
          <w:szCs w:val="24"/>
        </w:rPr>
        <w:t>en la Ley de Presupuestos de la Generalitat para cada anualidad</w:t>
      </w:r>
      <w:r w:rsidR="0015353C" w:rsidRPr="00333219">
        <w:rPr>
          <w:rFonts w:ascii="Times New Roman" w:hAnsi="Times New Roman" w:cs="Times New Roman"/>
          <w:sz w:val="24"/>
          <w:szCs w:val="24"/>
        </w:rPr>
        <w:t>;</w:t>
      </w:r>
      <w:r w:rsidR="00715EA7" w:rsidRPr="00333219">
        <w:rPr>
          <w:rFonts w:ascii="Times New Roman" w:hAnsi="Times New Roman" w:cs="Times New Roman"/>
          <w:sz w:val="24"/>
          <w:szCs w:val="24"/>
        </w:rPr>
        <w:t xml:space="preserve"> y en la normativa complementaria que regula la actividad y la autonomía de la gestión económica de los centros docentes públicos no universitarios.</w:t>
      </w:r>
    </w:p>
    <w:p w14:paraId="1620A7B7" w14:textId="3FE3AC89" w:rsidR="00715EA7" w:rsidRPr="00333219" w:rsidRDefault="00715EA7"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hAnsi="Times New Roman" w:cs="Times New Roman"/>
          <w:sz w:val="24"/>
          <w:szCs w:val="24"/>
        </w:rPr>
        <w:t xml:space="preserve">La gestión contable y presupuestaria de los centros se realizará de acuerdo con la Ley 1/2015, de 6 de febrero, </w:t>
      </w:r>
      <w:r w:rsidR="00B23C6E" w:rsidRPr="00333219">
        <w:rPr>
          <w:rFonts w:ascii="Times New Roman" w:hAnsi="Times New Roman" w:cs="Times New Roman"/>
          <w:sz w:val="24"/>
          <w:szCs w:val="24"/>
        </w:rPr>
        <w:t>de la Generalitat</w:t>
      </w:r>
      <w:r w:rsidR="00516073" w:rsidRPr="00333219">
        <w:rPr>
          <w:rFonts w:ascii="Times New Roman" w:hAnsi="Times New Roman" w:cs="Times New Roman"/>
          <w:sz w:val="24"/>
          <w:szCs w:val="24"/>
        </w:rPr>
        <w:t>;</w:t>
      </w:r>
      <w:r w:rsidRPr="00333219">
        <w:rPr>
          <w:rFonts w:ascii="Times New Roman" w:hAnsi="Times New Roman" w:cs="Times New Roman"/>
          <w:sz w:val="24"/>
          <w:szCs w:val="24"/>
        </w:rPr>
        <w:t xml:space="preserve"> la Orden de 18 de mayo de 1995,</w:t>
      </w:r>
      <w:r w:rsidR="00D01446" w:rsidRPr="00333219">
        <w:rPr>
          <w:rFonts w:ascii="Times New Roman" w:hAnsi="Times New Roman" w:cs="Times New Roman"/>
          <w:sz w:val="24"/>
          <w:szCs w:val="24"/>
        </w:rPr>
        <w:t xml:space="preserve"> de la Conselleria de Educación y Ciencia; </w:t>
      </w:r>
      <w:r w:rsidRPr="00333219">
        <w:rPr>
          <w:rFonts w:ascii="Times New Roman" w:hAnsi="Times New Roman" w:cs="Times New Roman"/>
          <w:sz w:val="24"/>
          <w:szCs w:val="24"/>
        </w:rPr>
        <w:t xml:space="preserve">los artículos </w:t>
      </w:r>
      <w:r w:rsidR="006D1666" w:rsidRPr="00333219">
        <w:rPr>
          <w:rFonts w:ascii="Times New Roman" w:hAnsi="Times New Roman" w:cs="Times New Roman"/>
          <w:sz w:val="24"/>
          <w:szCs w:val="24"/>
        </w:rPr>
        <w:t>77</w:t>
      </w:r>
      <w:r w:rsidRPr="00333219">
        <w:rPr>
          <w:rFonts w:ascii="Times New Roman" w:hAnsi="Times New Roman" w:cs="Times New Roman"/>
          <w:sz w:val="24"/>
          <w:szCs w:val="24"/>
        </w:rPr>
        <w:t xml:space="preserve">, </w:t>
      </w:r>
      <w:r w:rsidR="006D1666" w:rsidRPr="00333219">
        <w:rPr>
          <w:rFonts w:ascii="Times New Roman" w:hAnsi="Times New Roman" w:cs="Times New Roman"/>
          <w:sz w:val="24"/>
          <w:szCs w:val="24"/>
        </w:rPr>
        <w:t>78</w:t>
      </w:r>
      <w:r w:rsidRPr="00333219">
        <w:rPr>
          <w:rFonts w:ascii="Times New Roman" w:hAnsi="Times New Roman" w:cs="Times New Roman"/>
          <w:sz w:val="24"/>
          <w:szCs w:val="24"/>
        </w:rPr>
        <w:t xml:space="preserve">, </w:t>
      </w:r>
      <w:r w:rsidR="006D1666" w:rsidRPr="00333219">
        <w:rPr>
          <w:rFonts w:ascii="Times New Roman" w:hAnsi="Times New Roman" w:cs="Times New Roman"/>
          <w:sz w:val="24"/>
          <w:szCs w:val="24"/>
        </w:rPr>
        <w:t>79</w:t>
      </w:r>
      <w:r w:rsidRPr="00333219">
        <w:rPr>
          <w:rFonts w:ascii="Times New Roman" w:hAnsi="Times New Roman" w:cs="Times New Roman"/>
          <w:sz w:val="24"/>
          <w:szCs w:val="24"/>
        </w:rPr>
        <w:t xml:space="preserve"> y </w:t>
      </w:r>
      <w:r w:rsidR="006D1666" w:rsidRPr="00333219">
        <w:rPr>
          <w:rFonts w:ascii="Times New Roman" w:hAnsi="Times New Roman" w:cs="Times New Roman"/>
          <w:sz w:val="24"/>
          <w:szCs w:val="24"/>
        </w:rPr>
        <w:t>80</w:t>
      </w:r>
      <w:r w:rsidRPr="00333219">
        <w:rPr>
          <w:rFonts w:ascii="Times New Roman" w:hAnsi="Times New Roman" w:cs="Times New Roman"/>
          <w:sz w:val="24"/>
          <w:szCs w:val="24"/>
        </w:rPr>
        <w:t xml:space="preserve"> del Decreto 25</w:t>
      </w:r>
      <w:r w:rsidR="006D1666" w:rsidRPr="00333219">
        <w:rPr>
          <w:rFonts w:ascii="Times New Roman" w:hAnsi="Times New Roman" w:cs="Times New Roman"/>
          <w:sz w:val="24"/>
          <w:szCs w:val="24"/>
        </w:rPr>
        <w:t>2</w:t>
      </w:r>
      <w:r w:rsidRPr="00333219">
        <w:rPr>
          <w:rFonts w:ascii="Times New Roman" w:hAnsi="Times New Roman" w:cs="Times New Roman"/>
          <w:sz w:val="24"/>
          <w:szCs w:val="24"/>
        </w:rPr>
        <w:t>/2019</w:t>
      </w:r>
      <w:r w:rsidR="00B23C6E" w:rsidRPr="00333219">
        <w:rPr>
          <w:rFonts w:ascii="Times New Roman" w:hAnsi="Times New Roman" w:cs="Times New Roman"/>
          <w:sz w:val="24"/>
          <w:szCs w:val="24"/>
        </w:rPr>
        <w:t>, de 29 de noviembre, del Consell</w:t>
      </w:r>
      <w:r w:rsidR="00D01446" w:rsidRPr="00333219">
        <w:rPr>
          <w:rFonts w:ascii="Times New Roman" w:hAnsi="Times New Roman" w:cs="Times New Roman"/>
          <w:sz w:val="24"/>
          <w:szCs w:val="24"/>
        </w:rPr>
        <w:t>;</w:t>
      </w:r>
      <w:r w:rsidRPr="00333219">
        <w:rPr>
          <w:rFonts w:ascii="Times New Roman" w:hAnsi="Times New Roman" w:cs="Times New Roman"/>
          <w:sz w:val="24"/>
          <w:szCs w:val="24"/>
        </w:rPr>
        <w:t xml:space="preserve"> y a través de la aplicación normativa que determine la conselleria competente en materia de educación.</w:t>
      </w:r>
    </w:p>
    <w:p w14:paraId="7DCECC9A" w14:textId="61B88F5B" w:rsidR="00715EA7" w:rsidRPr="00333219" w:rsidRDefault="00BD675A"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 xml:space="preserve">3. </w:t>
      </w:r>
      <w:r w:rsidR="00715EA7" w:rsidRPr="00333219">
        <w:rPr>
          <w:rFonts w:ascii="Times New Roman" w:eastAsia="Arial" w:hAnsi="Times New Roman" w:cs="Times New Roman"/>
          <w:sz w:val="24"/>
          <w:szCs w:val="24"/>
        </w:rPr>
        <w:t>De acuerdo con la normativa vigente, la dirección de los centros docentes públicos no universitarios de titularidad de la Generalitat podrá suscribir contratos para la adquisición de bienes y servicios o realización de obras necesarias para su adecuado funcionamiento siempre que los mismos no superen los umbrales establecidos por la Ley 9/2017</w:t>
      </w:r>
      <w:r w:rsidR="003009B0" w:rsidRPr="00333219">
        <w:rPr>
          <w:rFonts w:ascii="Times New Roman" w:eastAsia="Arial" w:hAnsi="Times New Roman" w:cs="Times New Roman"/>
          <w:sz w:val="24"/>
          <w:szCs w:val="24"/>
        </w:rPr>
        <w:t xml:space="preserve">, de 8 de noviembre, </w:t>
      </w:r>
      <w:r w:rsidR="00715EA7" w:rsidRPr="00333219">
        <w:rPr>
          <w:rFonts w:ascii="Times New Roman" w:eastAsia="Arial" w:hAnsi="Times New Roman" w:cs="Times New Roman"/>
          <w:sz w:val="24"/>
          <w:szCs w:val="24"/>
        </w:rPr>
        <w:t xml:space="preserve">de Contratos del Sector Público </w:t>
      </w:r>
      <w:r w:rsidR="00D01446" w:rsidRPr="00333219">
        <w:rPr>
          <w:rFonts w:ascii="Times New Roman" w:eastAsia="Arial" w:hAnsi="Times New Roman" w:cs="Times New Roman"/>
          <w:sz w:val="24"/>
          <w:szCs w:val="24"/>
        </w:rPr>
        <w:t xml:space="preserve">por la que se transponen al ordenamiento jurídico español las Directivas del Parlamento Europeo y del Consejo 2014/23/UE y 2014/24/UE, de 26 de febrero de 2014 (BOE 272, 09.11.2017) </w:t>
      </w:r>
      <w:r w:rsidR="00715EA7" w:rsidRPr="00333219">
        <w:rPr>
          <w:rFonts w:ascii="Times New Roman" w:eastAsia="Arial" w:hAnsi="Times New Roman" w:cs="Times New Roman"/>
          <w:sz w:val="24"/>
          <w:szCs w:val="24"/>
        </w:rPr>
        <w:t xml:space="preserve">para la contratación menor, que considera contratos menores los de valor estimado inferior a 40.000 </w:t>
      </w:r>
      <w:r w:rsidR="00715EA7" w:rsidRPr="00333219">
        <w:rPr>
          <w:rFonts w:ascii="Times New Roman" w:eastAsia="Arial" w:hAnsi="Times New Roman" w:cs="Times New Roman"/>
          <w:sz w:val="24"/>
          <w:szCs w:val="24"/>
        </w:rPr>
        <w:lastRenderedPageBreak/>
        <w:t>euros (IVA excluido) en contratos de obras o a 15.000 euros (IVA excluido) cuando se trate de contratos de suministros o servicios. Estos contratos no pueden tener duración superior a un año ni ser objeto de prórroga ni de revisión de precios.</w:t>
      </w:r>
    </w:p>
    <w:p w14:paraId="018C27D6" w14:textId="52C465C5" w:rsidR="00715EA7" w:rsidRPr="00333219" w:rsidRDefault="00317F78"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Los centros también deberán acogerse a lo regulado en el</w:t>
      </w:r>
      <w:r w:rsidR="00715EA7" w:rsidRPr="00333219">
        <w:rPr>
          <w:rFonts w:ascii="Times New Roman" w:eastAsia="Arial" w:hAnsi="Times New Roman" w:cs="Times New Roman"/>
          <w:sz w:val="24"/>
          <w:szCs w:val="24"/>
        </w:rPr>
        <w:t xml:space="preserve"> Real Decreto 1619/2012, de 30 de noviembre, por el que se aprueba el Reglamento por el que se regulan las obligaciones de facturación</w:t>
      </w:r>
      <w:r w:rsidR="007E3AF1" w:rsidRPr="00333219">
        <w:rPr>
          <w:rFonts w:ascii="Times New Roman" w:eastAsia="Arial" w:hAnsi="Times New Roman" w:cs="Times New Roman"/>
          <w:sz w:val="24"/>
          <w:szCs w:val="24"/>
        </w:rPr>
        <w:t xml:space="preserve"> (BOE 289, 01.12.2012)</w:t>
      </w:r>
      <w:r w:rsidR="00715EA7" w:rsidRPr="00333219">
        <w:rPr>
          <w:rFonts w:ascii="Times New Roman" w:eastAsia="Arial" w:hAnsi="Times New Roman" w:cs="Times New Roman"/>
          <w:sz w:val="24"/>
          <w:szCs w:val="24"/>
        </w:rPr>
        <w:t>.</w:t>
      </w:r>
    </w:p>
    <w:p w14:paraId="40D7416C" w14:textId="05D9B3DA" w:rsidR="00E865D0" w:rsidRPr="00333219" w:rsidRDefault="001A6924"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w:t>
      </w:r>
      <w:r w:rsidR="00E500DD" w:rsidRPr="00333219">
        <w:rPr>
          <w:rFonts w:ascii="Times New Roman" w:hAnsi="Times New Roman" w:cs="Times New Roman"/>
          <w:sz w:val="24"/>
          <w:szCs w:val="24"/>
        </w:rPr>
        <w:t xml:space="preserve">. Para la elaboración del proyecto de presupuesto anual se seguirá el procedimiento establecido en el artículo 78 del </w:t>
      </w:r>
      <w:hyperlink r:id="rId67" w:history="1">
        <w:r w:rsidR="00E500DD" w:rsidRPr="00333219">
          <w:rPr>
            <w:rStyle w:val="Hipervnculo"/>
            <w:rFonts w:ascii="Times New Roman" w:hAnsi="Times New Roman" w:cs="Times New Roman"/>
            <w:sz w:val="24"/>
            <w:szCs w:val="24"/>
          </w:rPr>
          <w:t>Decreto 252/2019</w:t>
        </w:r>
      </w:hyperlink>
      <w:r w:rsidR="00E500DD" w:rsidRPr="00333219">
        <w:rPr>
          <w:rFonts w:ascii="Times New Roman" w:hAnsi="Times New Roman" w:cs="Times New Roman"/>
          <w:sz w:val="24"/>
          <w:szCs w:val="24"/>
        </w:rPr>
        <w:t>,</w:t>
      </w:r>
      <w:r w:rsidR="00D01446" w:rsidRPr="00333219">
        <w:rPr>
          <w:rFonts w:ascii="Times New Roman" w:hAnsi="Times New Roman" w:cs="Times New Roman"/>
          <w:sz w:val="24"/>
          <w:szCs w:val="24"/>
        </w:rPr>
        <w:t xml:space="preserve"> de 29 de noviembre, del Consell, </w:t>
      </w:r>
      <w:r w:rsidR="00E500DD" w:rsidRPr="00333219">
        <w:rPr>
          <w:rFonts w:ascii="Times New Roman" w:hAnsi="Times New Roman" w:cs="Times New Roman"/>
          <w:sz w:val="24"/>
          <w:szCs w:val="24"/>
        </w:rPr>
        <w:t>y se tendrá que aprobar</w:t>
      </w:r>
      <w:r w:rsidR="00346C77" w:rsidRPr="00333219">
        <w:rPr>
          <w:rFonts w:ascii="Times New Roman" w:hAnsi="Times New Roman" w:cs="Times New Roman"/>
          <w:sz w:val="24"/>
          <w:szCs w:val="24"/>
        </w:rPr>
        <w:t xml:space="preserve"> por parte del Consejo Escolar</w:t>
      </w:r>
      <w:r w:rsidR="00E500DD" w:rsidRPr="00333219">
        <w:rPr>
          <w:rFonts w:ascii="Times New Roman" w:hAnsi="Times New Roman" w:cs="Times New Roman"/>
          <w:sz w:val="24"/>
          <w:szCs w:val="24"/>
        </w:rPr>
        <w:t xml:space="preserve"> antes del 30 de enero.</w:t>
      </w:r>
      <w:r w:rsidR="0008304B" w:rsidRPr="00333219">
        <w:rPr>
          <w:rFonts w:ascii="Times New Roman" w:hAnsi="Times New Roman" w:cs="Times New Roman"/>
          <w:sz w:val="24"/>
          <w:szCs w:val="24"/>
        </w:rPr>
        <w:t xml:space="preserve"> </w:t>
      </w:r>
      <w:r w:rsidR="00E500DD" w:rsidRPr="00333219">
        <w:rPr>
          <w:rFonts w:ascii="Times New Roman" w:hAnsi="Times New Roman" w:cs="Times New Roman"/>
          <w:sz w:val="24"/>
          <w:szCs w:val="24"/>
        </w:rPr>
        <w:t xml:space="preserve">Una vez aprobado este proyecto, se enviará una copia a la dirección territorial de </w:t>
      </w:r>
      <w:r w:rsidR="00F73445" w:rsidRPr="00333219">
        <w:rPr>
          <w:rFonts w:ascii="Times New Roman" w:hAnsi="Times New Roman" w:cs="Times New Roman"/>
          <w:sz w:val="24"/>
          <w:szCs w:val="24"/>
        </w:rPr>
        <w:t>e</w:t>
      </w:r>
      <w:r w:rsidR="00E500DD" w:rsidRPr="00333219">
        <w:rPr>
          <w:rFonts w:ascii="Times New Roman" w:hAnsi="Times New Roman" w:cs="Times New Roman"/>
          <w:sz w:val="24"/>
          <w:szCs w:val="24"/>
        </w:rPr>
        <w:t>ducación</w:t>
      </w:r>
      <w:r w:rsidR="00B96E00" w:rsidRPr="00333219">
        <w:rPr>
          <w:rFonts w:ascii="Times New Roman" w:hAnsi="Times New Roman" w:cs="Times New Roman"/>
          <w:sz w:val="24"/>
          <w:szCs w:val="24"/>
        </w:rPr>
        <w:t>,</w:t>
      </w:r>
      <w:r w:rsidR="00E500DD" w:rsidRPr="00333219">
        <w:rPr>
          <w:rFonts w:ascii="Times New Roman" w:hAnsi="Times New Roman" w:cs="Times New Roman"/>
          <w:sz w:val="24"/>
          <w:szCs w:val="24"/>
        </w:rPr>
        <w:t xml:space="preserve"> para la aprobación del presupuesto</w:t>
      </w:r>
      <w:r w:rsidR="00B96BFB" w:rsidRPr="00333219">
        <w:rPr>
          <w:rFonts w:ascii="Times New Roman" w:hAnsi="Times New Roman" w:cs="Times New Roman"/>
          <w:sz w:val="24"/>
          <w:szCs w:val="24"/>
        </w:rPr>
        <w:t>,</w:t>
      </w:r>
      <w:r w:rsidR="00E500DD" w:rsidRPr="00333219">
        <w:rPr>
          <w:rFonts w:ascii="Times New Roman" w:hAnsi="Times New Roman" w:cs="Times New Roman"/>
          <w:sz w:val="24"/>
          <w:szCs w:val="24"/>
        </w:rPr>
        <w:t xml:space="preserve"> después de comprobar que el contenido y el procedimiento se ajustan a </w:t>
      </w:r>
      <w:r w:rsidR="00B77ABE" w:rsidRPr="00333219">
        <w:rPr>
          <w:rFonts w:ascii="Times New Roman" w:hAnsi="Times New Roman" w:cs="Times New Roman"/>
          <w:sz w:val="24"/>
          <w:szCs w:val="24"/>
        </w:rPr>
        <w:t>la normativa establecida</w:t>
      </w:r>
      <w:r w:rsidR="00E500DD" w:rsidRPr="00333219">
        <w:rPr>
          <w:rFonts w:ascii="Times New Roman" w:hAnsi="Times New Roman" w:cs="Times New Roman"/>
          <w:sz w:val="24"/>
          <w:szCs w:val="24"/>
        </w:rPr>
        <w:t xml:space="preserve">. El presupuesto se entenderá aprobado si el centro no recibe una resolución desaprobatoria de la dirección territorial en el plazo de un mes. En caso </w:t>
      </w:r>
      <w:r w:rsidR="00E500DD" w:rsidRPr="00333219">
        <w:rPr>
          <w:rFonts w:ascii="Times New Roman" w:eastAsia="Arial" w:hAnsi="Times New Roman" w:cs="Times New Roman"/>
          <w:sz w:val="24"/>
          <w:szCs w:val="24"/>
        </w:rPr>
        <w:t>contrario</w:t>
      </w:r>
      <w:r w:rsidR="00E500DD" w:rsidRPr="00333219">
        <w:rPr>
          <w:rFonts w:ascii="Times New Roman" w:hAnsi="Times New Roman" w:cs="Times New Roman"/>
          <w:sz w:val="24"/>
          <w:szCs w:val="24"/>
        </w:rPr>
        <w:t>, tendrá que notificar al centro los defectos observados para que sean enmendados.</w:t>
      </w:r>
    </w:p>
    <w:p w14:paraId="16D9F99D" w14:textId="16FD4E63" w:rsidR="00E865D0" w:rsidRPr="00333219" w:rsidRDefault="001A6924"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5</w:t>
      </w:r>
      <w:r w:rsidR="00E500DD" w:rsidRPr="00333219">
        <w:rPr>
          <w:rFonts w:ascii="Times New Roman" w:hAnsi="Times New Roman" w:cs="Times New Roman"/>
          <w:sz w:val="24"/>
          <w:szCs w:val="24"/>
        </w:rPr>
        <w:t xml:space="preserve">. Respecto al mantenimiento, </w:t>
      </w:r>
      <w:r w:rsidR="00FD1B39" w:rsidRPr="00333219">
        <w:rPr>
          <w:rFonts w:ascii="Times New Roman" w:hAnsi="Times New Roman" w:cs="Times New Roman"/>
          <w:sz w:val="24"/>
          <w:szCs w:val="24"/>
        </w:rPr>
        <w:t>c</w:t>
      </w:r>
      <w:r w:rsidR="00E500DD" w:rsidRPr="00333219">
        <w:rPr>
          <w:rFonts w:ascii="Times New Roman" w:hAnsi="Times New Roman" w:cs="Times New Roman"/>
          <w:sz w:val="24"/>
          <w:szCs w:val="24"/>
        </w:rPr>
        <w:t xml:space="preserve">onservación y vigilancia de las instalaciones, se estará a lo </w:t>
      </w:r>
      <w:r w:rsidR="0005659B" w:rsidRPr="00333219">
        <w:rPr>
          <w:rFonts w:ascii="Times New Roman" w:hAnsi="Times New Roman" w:cs="Times New Roman"/>
          <w:sz w:val="24"/>
          <w:szCs w:val="24"/>
        </w:rPr>
        <w:t>dispuesto en</w:t>
      </w:r>
      <w:r w:rsidR="00E500DD" w:rsidRPr="00333219">
        <w:rPr>
          <w:rFonts w:ascii="Times New Roman" w:hAnsi="Times New Roman" w:cs="Times New Roman"/>
          <w:sz w:val="24"/>
          <w:szCs w:val="24"/>
        </w:rPr>
        <w:t xml:space="preserve"> el artículo 81 del </w:t>
      </w:r>
      <w:hyperlink r:id="rId68" w:history="1">
        <w:r w:rsidR="00E500DD" w:rsidRPr="00333219">
          <w:rPr>
            <w:rStyle w:val="Hipervnculo"/>
            <w:rFonts w:ascii="Times New Roman" w:hAnsi="Times New Roman" w:cs="Times New Roman"/>
            <w:sz w:val="24"/>
            <w:szCs w:val="24"/>
          </w:rPr>
          <w:t>Decreto 252/2019</w:t>
        </w:r>
      </w:hyperlink>
      <w:r w:rsidR="00D01446" w:rsidRPr="00333219">
        <w:rPr>
          <w:rStyle w:val="Hipervnculo"/>
          <w:rFonts w:ascii="Times New Roman" w:hAnsi="Times New Roman" w:cs="Times New Roman"/>
          <w:sz w:val="24"/>
          <w:szCs w:val="24"/>
          <w:u w:val="none"/>
        </w:rPr>
        <w:t xml:space="preserve">, </w:t>
      </w:r>
      <w:r w:rsidR="00D01446" w:rsidRPr="00333219">
        <w:rPr>
          <w:rFonts w:ascii="Times New Roman" w:hAnsi="Times New Roman" w:cs="Times New Roman"/>
          <w:sz w:val="24"/>
          <w:szCs w:val="24"/>
        </w:rPr>
        <w:t>de 29 de noviembre, del Consell</w:t>
      </w:r>
      <w:r w:rsidR="00E500DD" w:rsidRPr="00333219">
        <w:rPr>
          <w:rFonts w:ascii="Times New Roman" w:hAnsi="Times New Roman" w:cs="Times New Roman"/>
          <w:sz w:val="24"/>
          <w:szCs w:val="24"/>
        </w:rPr>
        <w:t>.</w:t>
      </w:r>
      <w:r w:rsidR="008C2DEA" w:rsidRPr="00333219">
        <w:rPr>
          <w:rFonts w:ascii="Times New Roman" w:hAnsi="Times New Roman" w:cs="Times New Roman"/>
          <w:sz w:val="24"/>
          <w:szCs w:val="24"/>
        </w:rPr>
        <w:t xml:space="preserve"> De este modo, la dirección del centro docente comunicará a la dirección territorial de la conseller</w:t>
      </w:r>
      <w:r w:rsidR="00B77ABE" w:rsidRPr="00333219">
        <w:rPr>
          <w:rFonts w:ascii="Times New Roman" w:hAnsi="Times New Roman" w:cs="Times New Roman"/>
          <w:sz w:val="24"/>
          <w:szCs w:val="24"/>
        </w:rPr>
        <w:t>i</w:t>
      </w:r>
      <w:r w:rsidR="008C2DEA" w:rsidRPr="00333219">
        <w:rPr>
          <w:rFonts w:ascii="Times New Roman" w:hAnsi="Times New Roman" w:cs="Times New Roman"/>
          <w:sz w:val="24"/>
          <w:szCs w:val="24"/>
        </w:rPr>
        <w:t xml:space="preserve">a competente en materia de educación cualquier deficiencia que se produzca en las instalaciones o en </w:t>
      </w:r>
      <w:r w:rsidR="00722660" w:rsidRPr="00333219">
        <w:rPr>
          <w:rFonts w:ascii="Times New Roman" w:hAnsi="Times New Roman" w:cs="Times New Roman"/>
          <w:sz w:val="24"/>
          <w:szCs w:val="24"/>
        </w:rPr>
        <w:t>el</w:t>
      </w:r>
      <w:r w:rsidR="008C2DEA" w:rsidRPr="00333219">
        <w:rPr>
          <w:rFonts w:ascii="Times New Roman" w:hAnsi="Times New Roman" w:cs="Times New Roman"/>
          <w:sz w:val="24"/>
          <w:szCs w:val="24"/>
        </w:rPr>
        <w:t xml:space="preserve"> equipa</w:t>
      </w:r>
      <w:r w:rsidR="00B77ABE" w:rsidRPr="00333219">
        <w:rPr>
          <w:rFonts w:ascii="Times New Roman" w:hAnsi="Times New Roman" w:cs="Times New Roman"/>
          <w:sz w:val="24"/>
          <w:szCs w:val="24"/>
        </w:rPr>
        <w:t>miento</w:t>
      </w:r>
      <w:r w:rsidR="008C2DEA" w:rsidRPr="00333219">
        <w:rPr>
          <w:rFonts w:ascii="Times New Roman" w:hAnsi="Times New Roman" w:cs="Times New Roman"/>
          <w:sz w:val="24"/>
          <w:szCs w:val="24"/>
        </w:rPr>
        <w:t xml:space="preserve"> didáctic</w:t>
      </w:r>
      <w:r w:rsidR="00B77ABE" w:rsidRPr="00333219">
        <w:rPr>
          <w:rFonts w:ascii="Times New Roman" w:hAnsi="Times New Roman" w:cs="Times New Roman"/>
          <w:sz w:val="24"/>
          <w:szCs w:val="24"/>
        </w:rPr>
        <w:t>o</w:t>
      </w:r>
      <w:r w:rsidR="008C2DEA" w:rsidRPr="00333219">
        <w:rPr>
          <w:rFonts w:ascii="Times New Roman" w:hAnsi="Times New Roman" w:cs="Times New Roman"/>
          <w:sz w:val="24"/>
          <w:szCs w:val="24"/>
        </w:rPr>
        <w:t xml:space="preserve"> </w:t>
      </w:r>
      <w:r w:rsidR="00B77ABE" w:rsidRPr="00333219">
        <w:rPr>
          <w:rFonts w:ascii="Times New Roman" w:hAnsi="Times New Roman" w:cs="Times New Roman"/>
          <w:sz w:val="24"/>
          <w:szCs w:val="24"/>
        </w:rPr>
        <w:t xml:space="preserve">tan pronto como </w:t>
      </w:r>
      <w:r w:rsidR="008C2DEA" w:rsidRPr="00333219">
        <w:rPr>
          <w:rFonts w:ascii="Times New Roman" w:hAnsi="Times New Roman" w:cs="Times New Roman"/>
          <w:sz w:val="24"/>
          <w:szCs w:val="24"/>
        </w:rPr>
        <w:t>tenga conocimiento.</w:t>
      </w:r>
    </w:p>
    <w:p w14:paraId="7BFED059" w14:textId="4E4AC27C" w:rsidR="00E865D0" w:rsidRPr="00333219" w:rsidRDefault="00686BD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En cuanto </w:t>
      </w:r>
      <w:r w:rsidR="00E500DD" w:rsidRPr="00333219">
        <w:rPr>
          <w:rFonts w:ascii="Times New Roman" w:hAnsi="Times New Roman" w:cs="Times New Roman"/>
          <w:sz w:val="24"/>
          <w:szCs w:val="24"/>
        </w:rPr>
        <w:t xml:space="preserve">a las infraestructuras de comunicaciones y su acceso, </w:t>
      </w:r>
      <w:r w:rsidR="00E500DD" w:rsidRPr="00333219">
        <w:rPr>
          <w:rFonts w:ascii="Times New Roman" w:hAnsi="Times New Roman" w:cs="Times New Roman"/>
          <w:i/>
          <w:iCs/>
          <w:sz w:val="24"/>
          <w:szCs w:val="24"/>
        </w:rPr>
        <w:t>hardware</w:t>
      </w:r>
      <w:r w:rsidR="00E500DD" w:rsidRPr="00333219">
        <w:rPr>
          <w:rFonts w:ascii="Times New Roman" w:hAnsi="Times New Roman" w:cs="Times New Roman"/>
          <w:sz w:val="24"/>
          <w:szCs w:val="24"/>
        </w:rPr>
        <w:t xml:space="preserve"> y </w:t>
      </w:r>
      <w:r w:rsidR="00E500DD" w:rsidRPr="00333219">
        <w:rPr>
          <w:rFonts w:ascii="Times New Roman" w:hAnsi="Times New Roman" w:cs="Times New Roman"/>
          <w:i/>
          <w:iCs/>
          <w:sz w:val="24"/>
          <w:szCs w:val="24"/>
        </w:rPr>
        <w:t>software</w:t>
      </w:r>
      <w:r w:rsidR="00E500DD" w:rsidRPr="00333219">
        <w:rPr>
          <w:rFonts w:ascii="Times New Roman" w:hAnsi="Times New Roman" w:cs="Times New Roman"/>
          <w:sz w:val="24"/>
          <w:szCs w:val="24"/>
        </w:rPr>
        <w:t xml:space="preserve">, corresponde al órgano competente en materia TIC que determine la Conselleria de Educación, </w:t>
      </w:r>
      <w:r w:rsidR="00E500DD" w:rsidRPr="0010299B">
        <w:rPr>
          <w:rFonts w:ascii="Times New Roman" w:hAnsi="Times New Roman" w:cs="Times New Roman"/>
          <w:sz w:val="24"/>
          <w:szCs w:val="24"/>
        </w:rPr>
        <w:t>Cultura</w:t>
      </w:r>
      <w:r w:rsidR="0090009E" w:rsidRPr="0010299B">
        <w:rPr>
          <w:rFonts w:ascii="Times New Roman" w:hAnsi="Times New Roman" w:cs="Times New Roman"/>
          <w:sz w:val="24"/>
          <w:szCs w:val="24"/>
        </w:rPr>
        <w:t xml:space="preserve"> y</w:t>
      </w:r>
      <w:r w:rsidR="00337E44" w:rsidRPr="0010299B">
        <w:rPr>
          <w:rFonts w:ascii="Times New Roman" w:hAnsi="Times New Roman" w:cs="Times New Roman"/>
          <w:sz w:val="24"/>
          <w:szCs w:val="24"/>
        </w:rPr>
        <w:t xml:space="preserve"> Universidades</w:t>
      </w:r>
      <w:r w:rsidR="60FBF70A" w:rsidRPr="0010299B">
        <w:rPr>
          <w:rFonts w:ascii="Times New Roman" w:hAnsi="Times New Roman" w:cs="Times New Roman"/>
          <w:sz w:val="24"/>
          <w:szCs w:val="24"/>
        </w:rPr>
        <w:t>.</w:t>
      </w:r>
      <w:r w:rsidR="00E500DD" w:rsidRPr="0010299B">
        <w:rPr>
          <w:rFonts w:ascii="Times New Roman" w:hAnsi="Times New Roman" w:cs="Times New Roman"/>
          <w:sz w:val="24"/>
          <w:szCs w:val="24"/>
        </w:rPr>
        <w:t xml:space="preserve"> La dirección del centro comunicará por el procedimiento que se determine</w:t>
      </w:r>
      <w:r w:rsidR="00222056" w:rsidRPr="0010299B">
        <w:rPr>
          <w:rFonts w:ascii="Times New Roman" w:hAnsi="Times New Roman" w:cs="Times New Roman"/>
          <w:sz w:val="24"/>
          <w:szCs w:val="24"/>
        </w:rPr>
        <w:t>,</w:t>
      </w:r>
      <w:r w:rsidR="00E500DD" w:rsidRPr="0010299B">
        <w:rPr>
          <w:rFonts w:ascii="Times New Roman" w:hAnsi="Times New Roman" w:cs="Times New Roman"/>
          <w:sz w:val="24"/>
          <w:szCs w:val="24"/>
        </w:rPr>
        <w:t xml:space="preserve"> cualquier</w:t>
      </w:r>
      <w:r w:rsidR="00E500DD" w:rsidRPr="00333219">
        <w:rPr>
          <w:rFonts w:ascii="Times New Roman" w:hAnsi="Times New Roman" w:cs="Times New Roman"/>
          <w:sz w:val="24"/>
          <w:szCs w:val="24"/>
        </w:rPr>
        <w:t xml:space="preserve"> deficiencia que se produzca en la infraestructura de comunicaciones tan pronto como tenga conocimiento al órgano competente en materia TIC y a la dirección territorial de la conselleria competente en materia de educación. También facilitará el acceso al centro de los técnicos del órgano competente en materia TIC, y atenderá sus indicaciones en relación con la infraestructura y accesos de comunicaciones, así como respecto al </w:t>
      </w:r>
      <w:r w:rsidR="00E500DD" w:rsidRPr="00333219">
        <w:rPr>
          <w:rFonts w:ascii="Times New Roman" w:hAnsi="Times New Roman" w:cs="Times New Roman"/>
          <w:i/>
          <w:iCs/>
          <w:sz w:val="24"/>
          <w:szCs w:val="24"/>
        </w:rPr>
        <w:t>hardware</w:t>
      </w:r>
      <w:r w:rsidR="00E500DD" w:rsidRPr="00333219">
        <w:rPr>
          <w:rFonts w:ascii="Times New Roman" w:hAnsi="Times New Roman" w:cs="Times New Roman"/>
          <w:sz w:val="24"/>
          <w:szCs w:val="24"/>
        </w:rPr>
        <w:t xml:space="preserve"> y </w:t>
      </w:r>
      <w:r w:rsidR="337B7E3B" w:rsidRPr="00333219">
        <w:rPr>
          <w:rFonts w:ascii="Times New Roman" w:hAnsi="Times New Roman" w:cs="Times New Roman"/>
          <w:sz w:val="24"/>
          <w:szCs w:val="24"/>
        </w:rPr>
        <w:t>a</w:t>
      </w:r>
      <w:r w:rsidR="00E500DD" w:rsidRPr="00333219">
        <w:rPr>
          <w:rFonts w:ascii="Times New Roman" w:hAnsi="Times New Roman" w:cs="Times New Roman"/>
          <w:sz w:val="24"/>
          <w:szCs w:val="24"/>
        </w:rPr>
        <w:t xml:space="preserve">l </w:t>
      </w:r>
      <w:r w:rsidR="00E500DD" w:rsidRPr="00333219">
        <w:rPr>
          <w:rFonts w:ascii="Times New Roman" w:hAnsi="Times New Roman" w:cs="Times New Roman"/>
          <w:i/>
          <w:iCs/>
          <w:sz w:val="24"/>
          <w:szCs w:val="24"/>
        </w:rPr>
        <w:t>software</w:t>
      </w:r>
      <w:r w:rsidR="00E500DD" w:rsidRPr="00333219">
        <w:rPr>
          <w:rFonts w:ascii="Times New Roman" w:hAnsi="Times New Roman" w:cs="Times New Roman"/>
          <w:sz w:val="24"/>
          <w:szCs w:val="24"/>
        </w:rPr>
        <w:t>.</w:t>
      </w:r>
    </w:p>
    <w:p w14:paraId="026D86C7" w14:textId="24F1F35B" w:rsidR="001A6924" w:rsidRPr="00333219" w:rsidRDefault="001A6924" w:rsidP="007744C5">
      <w:pPr>
        <w:pStyle w:val="Textoindependiente"/>
        <w:spacing w:after="0" w:line="360" w:lineRule="auto"/>
        <w:jc w:val="left"/>
        <w:rPr>
          <w:rFonts w:ascii="Times New Roman" w:hAnsi="Times New Roman" w:cs="Times New Roman"/>
          <w:sz w:val="24"/>
          <w:szCs w:val="24"/>
        </w:rPr>
      </w:pPr>
      <w:r w:rsidRPr="00333219">
        <w:rPr>
          <w:rFonts w:ascii="Times New Roman" w:eastAsia="Arial" w:hAnsi="Times New Roman" w:cs="Times New Roman"/>
          <w:sz w:val="24"/>
          <w:szCs w:val="24"/>
        </w:rPr>
        <w:t xml:space="preserve">6. De acuerdo con el artículo 82 del Decreto 252/2019, </w:t>
      </w:r>
      <w:r w:rsidRPr="00333219">
        <w:rPr>
          <w:rFonts w:ascii="Times New Roman" w:hAnsi="Times New Roman" w:cs="Times New Roman"/>
          <w:sz w:val="24"/>
          <w:szCs w:val="24"/>
        </w:rPr>
        <w:t>de 29 de noviembre, del Consell,</w:t>
      </w:r>
      <w:r w:rsidRPr="00333219">
        <w:rPr>
          <w:rFonts w:ascii="Times New Roman" w:eastAsia="Arial" w:hAnsi="Times New Roman" w:cs="Times New Roman"/>
          <w:sz w:val="24"/>
          <w:szCs w:val="24"/>
        </w:rPr>
        <w:t xml:space="preserve"> en el proyecto de gestión de los centros docentes públicos de titularidad de la Generalitat se incluye el Plan de </w:t>
      </w:r>
      <w:r w:rsidRPr="00333219">
        <w:rPr>
          <w:rFonts w:ascii="Times New Roman" w:hAnsi="Times New Roman" w:cs="Times New Roman"/>
          <w:sz w:val="24"/>
          <w:szCs w:val="24"/>
        </w:rPr>
        <w:t>sostenibilidad de recursos, eficacia energética y tratamiento de residuos</w:t>
      </w:r>
      <w:r w:rsidR="003B7847" w:rsidRPr="00333219">
        <w:rPr>
          <w:rFonts w:ascii="Times New Roman" w:hAnsi="Times New Roman" w:cs="Times New Roman"/>
          <w:sz w:val="24"/>
          <w:szCs w:val="24"/>
        </w:rPr>
        <w:t>.</w:t>
      </w:r>
    </w:p>
    <w:p w14:paraId="6A95D6D2" w14:textId="09E75549" w:rsidR="5EE1A009" w:rsidRPr="00333219" w:rsidRDefault="5EE1A009" w:rsidP="007744C5">
      <w:pPr>
        <w:pStyle w:val="Textoindependiente"/>
        <w:spacing w:after="0" w:line="360" w:lineRule="auto"/>
        <w:jc w:val="left"/>
        <w:rPr>
          <w:rFonts w:ascii="Times New Roman" w:hAnsi="Times New Roman" w:cs="Times New Roman"/>
          <w:sz w:val="24"/>
          <w:szCs w:val="24"/>
        </w:rPr>
      </w:pPr>
      <w:r w:rsidRPr="0010299B">
        <w:rPr>
          <w:rFonts w:ascii="Times New Roman" w:eastAsiaTheme="minorEastAsia" w:hAnsi="Times New Roman" w:cs="Times New Roman"/>
          <w:sz w:val="24"/>
          <w:szCs w:val="24"/>
          <w:lang w:eastAsia="en-US" w:bidi="ar-SA"/>
        </w:rPr>
        <w:t xml:space="preserve">Los centros docentes tienen a su disposición esta guía en el siguiente enlace: </w:t>
      </w:r>
      <w:hyperlink r:id="rId69">
        <w:r w:rsidRPr="0010299B">
          <w:rPr>
            <w:rStyle w:val="Hipervnculo"/>
            <w:rFonts w:ascii="Times New Roman" w:hAnsi="Times New Roman" w:cs="Times New Roman"/>
            <w:sz w:val="24"/>
            <w:szCs w:val="24"/>
          </w:rPr>
          <w:t xml:space="preserve">Guía para elaborar el </w:t>
        </w:r>
        <w:r w:rsidRPr="0010299B">
          <w:rPr>
            <w:rStyle w:val="Hipervnculo"/>
            <w:rFonts w:ascii="Times New Roman" w:eastAsia="Arial" w:hAnsi="Times New Roman" w:cs="Times New Roman"/>
            <w:sz w:val="24"/>
            <w:szCs w:val="24"/>
          </w:rPr>
          <w:t xml:space="preserve">Plan de </w:t>
        </w:r>
        <w:r w:rsidRPr="0010299B">
          <w:rPr>
            <w:rStyle w:val="Hipervnculo"/>
            <w:rFonts w:ascii="Times New Roman" w:hAnsi="Times New Roman" w:cs="Times New Roman"/>
            <w:sz w:val="24"/>
            <w:szCs w:val="24"/>
          </w:rPr>
          <w:t>sostenibilidad de recursos, eficacia energética y tratamiento de residuos de los centros educativos de la Comunitat Valenciana.</w:t>
        </w:r>
      </w:hyperlink>
    </w:p>
    <w:p w14:paraId="7C1A9B28" w14:textId="3F419618" w:rsidR="001A6924" w:rsidRPr="00333219" w:rsidRDefault="001A6924" w:rsidP="007744C5">
      <w:pPr>
        <w:pStyle w:val="Textoindependiente"/>
        <w:spacing w:after="0" w:line="360" w:lineRule="auto"/>
        <w:jc w:val="left"/>
        <w:rPr>
          <w:rFonts w:ascii="Times New Roman" w:eastAsia="Arial" w:hAnsi="Times New Roman" w:cs="Times New Roman"/>
          <w:sz w:val="24"/>
          <w:szCs w:val="24"/>
          <w:highlight w:val="yellow"/>
        </w:rPr>
      </w:pPr>
      <w:r w:rsidRPr="00333219">
        <w:rPr>
          <w:rFonts w:ascii="Times New Roman" w:eastAsia="Arial" w:hAnsi="Times New Roman" w:cs="Times New Roman"/>
          <w:sz w:val="24"/>
          <w:szCs w:val="24"/>
        </w:rPr>
        <w:lastRenderedPageBreak/>
        <w:t xml:space="preserve">En </w:t>
      </w:r>
      <w:r w:rsidR="00957E6F" w:rsidRPr="00333219">
        <w:rPr>
          <w:rFonts w:ascii="Times New Roman" w:eastAsia="Arial" w:hAnsi="Times New Roman" w:cs="Times New Roman"/>
          <w:sz w:val="24"/>
          <w:szCs w:val="24"/>
        </w:rPr>
        <w:t>el</w:t>
      </w:r>
      <w:r w:rsidRPr="00333219">
        <w:rPr>
          <w:rFonts w:ascii="Times New Roman" w:eastAsia="Arial" w:hAnsi="Times New Roman" w:cs="Times New Roman"/>
          <w:sz w:val="24"/>
          <w:szCs w:val="24"/>
        </w:rPr>
        <w:t xml:space="preserve"> Servicio de Prevención </w:t>
      </w:r>
      <w:r w:rsidR="00BE0AB4" w:rsidRPr="00333219">
        <w:rPr>
          <w:rFonts w:ascii="Times New Roman" w:eastAsia="Arial" w:hAnsi="Times New Roman" w:cs="Times New Roman"/>
          <w:sz w:val="24"/>
          <w:szCs w:val="24"/>
        </w:rPr>
        <w:t>para el Sector Docente</w:t>
      </w:r>
      <w:r w:rsidR="00957E6F" w:rsidRPr="00333219">
        <w:rPr>
          <w:rFonts w:ascii="Times New Roman" w:eastAsia="Arial" w:hAnsi="Times New Roman" w:cs="Times New Roman"/>
          <w:sz w:val="24"/>
          <w:szCs w:val="24"/>
        </w:rPr>
        <w:t>,</w:t>
      </w:r>
      <w:r w:rsidR="00BE0AB4" w:rsidRPr="00333219">
        <w:rPr>
          <w:rFonts w:ascii="Times New Roman" w:eastAsia="Arial" w:hAnsi="Times New Roman" w:cs="Times New Roman"/>
          <w:sz w:val="24"/>
          <w:szCs w:val="24"/>
        </w:rPr>
        <w:t xml:space="preserve"> </w:t>
      </w:r>
      <w:r w:rsidRPr="00333219">
        <w:rPr>
          <w:rFonts w:ascii="Times New Roman" w:eastAsia="Arial" w:hAnsi="Times New Roman" w:cs="Times New Roman"/>
          <w:sz w:val="24"/>
          <w:szCs w:val="24"/>
        </w:rPr>
        <w:t>hay diferentes protocolos y procedimientos de trabajo, así como instrucciones operativas de trabajo</w:t>
      </w:r>
      <w:r w:rsidR="00692911" w:rsidRPr="00333219">
        <w:rPr>
          <w:rFonts w:ascii="Times New Roman" w:eastAsia="Arial" w:hAnsi="Times New Roman" w:cs="Times New Roman"/>
          <w:sz w:val="24"/>
          <w:szCs w:val="24"/>
        </w:rPr>
        <w:t xml:space="preserve">. En este sentido, cabe destacar </w:t>
      </w:r>
      <w:r w:rsidRPr="00333219">
        <w:rPr>
          <w:rFonts w:ascii="Times New Roman" w:eastAsia="Arial" w:hAnsi="Times New Roman" w:cs="Times New Roman"/>
          <w:sz w:val="24"/>
          <w:szCs w:val="24"/>
        </w:rPr>
        <w:t xml:space="preserve">la </w:t>
      </w:r>
      <w:r w:rsidR="008267E7" w:rsidRPr="00333219">
        <w:rPr>
          <w:rFonts w:ascii="Times New Roman" w:eastAsia="Arial" w:hAnsi="Times New Roman" w:cs="Times New Roman"/>
          <w:sz w:val="24"/>
          <w:szCs w:val="24"/>
        </w:rPr>
        <w:t>I</w:t>
      </w:r>
      <w:r w:rsidRPr="00333219">
        <w:rPr>
          <w:rFonts w:ascii="Times New Roman" w:eastAsia="Arial" w:hAnsi="Times New Roman" w:cs="Times New Roman"/>
          <w:sz w:val="24"/>
          <w:szCs w:val="24"/>
        </w:rPr>
        <w:t>nstrucción operativa de prevención de riesgos laborales para la eliminación de residuos peligrosos en centros educativos (SPRL_IOPRL_12)</w:t>
      </w:r>
      <w:r w:rsidR="00692911" w:rsidRPr="00333219">
        <w:rPr>
          <w:rFonts w:ascii="Times New Roman" w:eastAsia="Arial" w:hAnsi="Times New Roman" w:cs="Times New Roman"/>
          <w:sz w:val="24"/>
          <w:szCs w:val="24"/>
        </w:rPr>
        <w:t>, que se puede consultar en el siguiente enlace:</w:t>
      </w:r>
    </w:p>
    <w:p w14:paraId="7C3BCAA8" w14:textId="52F3D3B0" w:rsidR="00692911" w:rsidRPr="00333219" w:rsidRDefault="00692911" w:rsidP="007744C5">
      <w:pPr>
        <w:pStyle w:val="Textoindependiente"/>
        <w:spacing w:after="0" w:line="360" w:lineRule="auto"/>
        <w:jc w:val="left"/>
        <w:rPr>
          <w:rFonts w:ascii="Times New Roman" w:eastAsia="Arial" w:hAnsi="Times New Roman" w:cs="Times New Roman"/>
          <w:sz w:val="24"/>
          <w:szCs w:val="24"/>
        </w:rPr>
      </w:pPr>
      <w:hyperlink r:id="rId70" w:history="1">
        <w:r w:rsidRPr="00333219">
          <w:rPr>
            <w:rStyle w:val="Hipervnculo"/>
            <w:rFonts w:ascii="Times New Roman" w:eastAsia="Arial" w:hAnsi="Times New Roman" w:cs="Times New Roman"/>
            <w:sz w:val="24"/>
            <w:szCs w:val="24"/>
            <w:highlight w:val="yellow"/>
          </w:rPr>
          <w:t>Instrucciones operativas de trabajo - Servicio de Prevención Propio - Generalitat Valenciana</w:t>
        </w:r>
      </w:hyperlink>
    </w:p>
    <w:p w14:paraId="1BEDD3A3" w14:textId="2A3BB182" w:rsidR="00EE4FA7" w:rsidRPr="00333219" w:rsidRDefault="0FFC396A" w:rsidP="007744C5">
      <w:pPr>
        <w:pStyle w:val="Ttulo1"/>
        <w:spacing w:before="0" w:after="0"/>
        <w:jc w:val="left"/>
        <w:rPr>
          <w:rFonts w:ascii="Times New Roman" w:hAnsi="Times New Roman" w:cs="Times New Roman"/>
          <w:sz w:val="24"/>
          <w:szCs w:val="24"/>
        </w:rPr>
      </w:pPr>
      <w:bookmarkStart w:id="154" w:name="__RefHeading___Toc43639_1341200917"/>
      <w:bookmarkStart w:id="155" w:name="__RefHeading___Toc11271_3856205013"/>
      <w:bookmarkStart w:id="156" w:name="_Toc108521908"/>
      <w:bookmarkStart w:id="157" w:name="_Toc138675706"/>
      <w:bookmarkStart w:id="158" w:name="_Toc170901721"/>
      <w:bookmarkStart w:id="159" w:name="_Toc201147536"/>
      <w:bookmarkStart w:id="160" w:name="_Toc234051128"/>
      <w:bookmarkEnd w:id="154"/>
      <w:bookmarkEnd w:id="155"/>
      <w:r w:rsidRPr="00333219">
        <w:rPr>
          <w:rFonts w:ascii="Times New Roman" w:hAnsi="Times New Roman" w:cs="Times New Roman"/>
          <w:sz w:val="24"/>
          <w:szCs w:val="24"/>
        </w:rPr>
        <w:t>3. NORMAS DE ORGANIZACIÓN Y FUNCIONAMIENTO</w:t>
      </w:r>
      <w:bookmarkEnd w:id="156"/>
      <w:bookmarkEnd w:id="157"/>
      <w:bookmarkEnd w:id="158"/>
      <w:bookmarkEnd w:id="159"/>
      <w:bookmarkEnd w:id="160"/>
    </w:p>
    <w:p w14:paraId="6BD12CDB" w14:textId="6DD79D31" w:rsidR="00EE4FA7" w:rsidRPr="00333219" w:rsidRDefault="0FFC396A" w:rsidP="007744C5">
      <w:pPr>
        <w:pStyle w:val="Ttulo2"/>
        <w:spacing w:before="0" w:after="0"/>
        <w:jc w:val="left"/>
        <w:rPr>
          <w:rFonts w:ascii="Times New Roman" w:hAnsi="Times New Roman" w:cs="Times New Roman"/>
          <w:sz w:val="24"/>
          <w:szCs w:val="24"/>
        </w:rPr>
      </w:pPr>
      <w:bookmarkStart w:id="161" w:name="__RefHeading___Toc70091_1727178936"/>
      <w:bookmarkStart w:id="162" w:name="_Toc108521909"/>
      <w:bookmarkStart w:id="163" w:name="_Toc138675707"/>
      <w:bookmarkStart w:id="164" w:name="_Toc170901722"/>
      <w:bookmarkStart w:id="165" w:name="_Toc201147537"/>
      <w:bookmarkStart w:id="166" w:name="_Toc234051129"/>
      <w:bookmarkEnd w:id="161"/>
      <w:r w:rsidRPr="00333219">
        <w:rPr>
          <w:rFonts w:ascii="Times New Roman" w:hAnsi="Times New Roman" w:cs="Times New Roman"/>
          <w:sz w:val="24"/>
          <w:szCs w:val="24"/>
        </w:rPr>
        <w:t>3.1. Consideraciones generales</w:t>
      </w:r>
      <w:bookmarkEnd w:id="162"/>
      <w:bookmarkEnd w:id="163"/>
      <w:bookmarkEnd w:id="164"/>
      <w:bookmarkEnd w:id="165"/>
      <w:bookmarkEnd w:id="166"/>
    </w:p>
    <w:p w14:paraId="0E8A762D" w14:textId="454814CD" w:rsidR="00F537D6" w:rsidRPr="00333219" w:rsidRDefault="513C058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w:t>
      </w:r>
      <w:r w:rsidR="00F537D6" w:rsidRPr="00333219">
        <w:rPr>
          <w:rFonts w:ascii="Times New Roman" w:hAnsi="Times New Roman" w:cs="Times New Roman"/>
          <w:sz w:val="24"/>
          <w:szCs w:val="24"/>
        </w:rPr>
        <w:t xml:space="preserve"> Los centros docentes, de acuerdo con lo dispuesto en el artículo 83 del </w:t>
      </w:r>
      <w:hyperlink r:id="rId71">
        <w:r w:rsidRPr="00333219">
          <w:rPr>
            <w:rStyle w:val="Hipervnculo"/>
            <w:rFonts w:ascii="Times New Roman" w:hAnsi="Times New Roman" w:cs="Times New Roman"/>
            <w:sz w:val="24"/>
            <w:szCs w:val="24"/>
          </w:rPr>
          <w:t>Decreto 252/2019</w:t>
        </w:r>
      </w:hyperlink>
      <w:r w:rsidR="00F537D6" w:rsidRPr="00333219">
        <w:rPr>
          <w:rFonts w:ascii="Times New Roman" w:hAnsi="Times New Roman" w:cs="Times New Roman"/>
          <w:sz w:val="24"/>
          <w:szCs w:val="24"/>
        </w:rPr>
        <w:t xml:space="preserve">, de 29 de noviembre, del Consell, redactarán las </w:t>
      </w:r>
      <w:r w:rsidR="00F537D6" w:rsidRPr="00333219">
        <w:rPr>
          <w:rFonts w:ascii="Times New Roman" w:eastAsia="Arial" w:hAnsi="Times New Roman" w:cs="Times New Roman"/>
          <w:sz w:val="24"/>
          <w:szCs w:val="24"/>
        </w:rPr>
        <w:t>normas</w:t>
      </w:r>
      <w:r w:rsidR="00F537D6" w:rsidRPr="00333219">
        <w:rPr>
          <w:rFonts w:ascii="Times New Roman" w:hAnsi="Times New Roman" w:cs="Times New Roman"/>
          <w:sz w:val="24"/>
          <w:szCs w:val="24"/>
        </w:rPr>
        <w:t xml:space="preserve"> de organización y funcionamiento atendiendo a lo dispuesto en la normativa básica y de acuerdo con las líneas y criterios indicados en el PEC. La comunidad educativa tendrá que ser escuchada en sus propuestas para la elaboración de estas normas.</w:t>
      </w:r>
    </w:p>
    <w:p w14:paraId="42CFCB23" w14:textId="351B75A0" w:rsidR="002D44A8" w:rsidRPr="00333219" w:rsidRDefault="00F537D6"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2</w:t>
      </w:r>
      <w:r w:rsidR="002D44A8" w:rsidRPr="00333219">
        <w:rPr>
          <w:rFonts w:ascii="Times New Roman" w:hAnsi="Times New Roman" w:cs="Times New Roman"/>
          <w:sz w:val="24"/>
          <w:szCs w:val="24"/>
          <w:highlight w:val="yellow"/>
        </w:rPr>
        <w:t>.</w:t>
      </w:r>
      <w:r w:rsidR="00297EBD" w:rsidRPr="00333219">
        <w:rPr>
          <w:rFonts w:ascii="Times New Roman" w:hAnsi="Times New Roman" w:cs="Times New Roman"/>
          <w:sz w:val="24"/>
          <w:szCs w:val="24"/>
          <w:highlight w:val="yellow"/>
        </w:rPr>
        <w:t xml:space="preserve"> </w:t>
      </w:r>
      <w:r w:rsidR="00946944" w:rsidRPr="00333219">
        <w:rPr>
          <w:rFonts w:ascii="Times New Roman" w:hAnsi="Times New Roman" w:cs="Times New Roman"/>
          <w:sz w:val="24"/>
          <w:szCs w:val="24"/>
          <w:highlight w:val="yellow"/>
        </w:rPr>
        <w:t xml:space="preserve">El artículo 5 del Decreto 193/2025, de 12 de diciembre, </w:t>
      </w:r>
      <w:r w:rsidR="00F245F5" w:rsidRPr="00333219">
        <w:rPr>
          <w:rFonts w:ascii="Times New Roman" w:hAnsi="Times New Roman" w:cs="Times New Roman"/>
          <w:sz w:val="24"/>
          <w:szCs w:val="24"/>
          <w:highlight w:val="yellow"/>
        </w:rPr>
        <w:t xml:space="preserve">del Consell, </w:t>
      </w:r>
      <w:r w:rsidR="00946944" w:rsidRPr="00333219">
        <w:rPr>
          <w:rFonts w:ascii="Times New Roman" w:hAnsi="Times New Roman" w:cs="Times New Roman"/>
          <w:sz w:val="24"/>
          <w:szCs w:val="24"/>
          <w:highlight w:val="yellow"/>
        </w:rPr>
        <w:t>regula la autonomía pedagógica de las normas de organización y funcionamiento, estableciendo que</w:t>
      </w:r>
      <w:r w:rsidR="002D44A8" w:rsidRPr="00333219">
        <w:rPr>
          <w:rFonts w:ascii="Times New Roman" w:hAnsi="Times New Roman" w:cs="Times New Roman"/>
          <w:sz w:val="24"/>
          <w:szCs w:val="24"/>
          <w:highlight w:val="yellow"/>
        </w:rPr>
        <w:t>:</w:t>
      </w:r>
    </w:p>
    <w:p w14:paraId="0DE4CE21" w14:textId="77777777" w:rsidR="002D44A8" w:rsidRPr="00333219" w:rsidRDefault="002D44A8"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a) La organización de los centros educativos constituye una herramienta básica en la consecución de las finalidades del sistema educativo de la Comunitat Valenciana.</w:t>
      </w:r>
    </w:p>
    <w:p w14:paraId="40E5C54E" w14:textId="77777777" w:rsidR="002D44A8" w:rsidRPr="00333219" w:rsidRDefault="002D44A8"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 xml:space="preserve">b) La planificación y la intervención conjunta, coordinada y flexible de todos los órganos colegiados de gobierno y de las estructuras habilitadas en los centros educativos resulta imprescindible para favorecer el desarrollo personal y social del alumnado, y para garantizar la prevalencia de los principios y valores de la convivencia. </w:t>
      </w:r>
    </w:p>
    <w:p w14:paraId="5B02F1B0" w14:textId="77777777" w:rsidR="002D44A8" w:rsidRPr="00333219" w:rsidRDefault="002D44A8"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c) Los centros educativos redactarán las normas de organización y funcionamiento atendiendo a lo dispuesto en la normativa básica y de acuerdo con las líneas y criterios indicados en el proyecto educativo. La comunidad educativa tendrá que ser oída en sus propuestas para la elaboración de estas normas.</w:t>
      </w:r>
    </w:p>
    <w:p w14:paraId="73F6AC7F" w14:textId="1B876BA1" w:rsidR="002D44A8" w:rsidRPr="00333219" w:rsidRDefault="002D44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highlight w:val="yellow"/>
        </w:rPr>
        <w:t>d) En el marco de su autonomía curricular y pedagógica, los centros educativos concretarán los derechos y deberes del alumnado y las medidas correctoras y disciplinarias aplicables en caso de faltas leves y faltas graves, reflejando en el plan de convivencia lo dispuesto en el citado decreto.</w:t>
      </w:r>
    </w:p>
    <w:p w14:paraId="76329FF1" w14:textId="7994CD34" w:rsidR="007A30F2" w:rsidRPr="00333219" w:rsidRDefault="002D44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highlight w:val="yellow"/>
        </w:rPr>
        <w:t>e)</w:t>
      </w:r>
      <w:r w:rsidR="007A30F2" w:rsidRPr="00333219">
        <w:rPr>
          <w:rFonts w:ascii="Times New Roman" w:hAnsi="Times New Roman" w:cs="Times New Roman"/>
          <w:sz w:val="24"/>
          <w:szCs w:val="24"/>
          <w:highlight w:val="yellow"/>
        </w:rPr>
        <w:t xml:space="preserve"> Las normas de organización y funcionamiento del centro educativo contemplarán las medidas actualizadas concernientes a la regulación de los dispositivos móviles, respaldando la autoridad del personal docente y garantizando la toma de decisiones basada en los principios de necesidad, proporcionalidad y eficiencia.</w:t>
      </w:r>
    </w:p>
    <w:p w14:paraId="2B3C71FB" w14:textId="1F9C76BD" w:rsidR="00985346" w:rsidRPr="00333219" w:rsidRDefault="002D44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highlight w:val="yellow"/>
        </w:rPr>
        <w:t>f)</w:t>
      </w:r>
      <w:r w:rsidR="00985346" w:rsidRPr="00333219">
        <w:rPr>
          <w:rFonts w:ascii="Times New Roman" w:hAnsi="Times New Roman" w:cs="Times New Roman"/>
          <w:sz w:val="24"/>
          <w:szCs w:val="24"/>
          <w:highlight w:val="yellow"/>
        </w:rPr>
        <w:t xml:space="preserve"> De conformidad con el artículo 43.2 de la Ley 26/2018, de 21 de diciembre, de derechos y garantías de la infancia y de la adolescencia, y con el objetivo de dar cumplimiento a la </w:t>
      </w:r>
      <w:proofErr w:type="gramStart"/>
      <w:r w:rsidRPr="00333219">
        <w:rPr>
          <w:rFonts w:ascii="Times New Roman" w:hAnsi="Times New Roman" w:cs="Times New Roman"/>
          <w:sz w:val="24"/>
          <w:szCs w:val="24"/>
          <w:highlight w:val="yellow"/>
        </w:rPr>
        <w:t>participación</w:t>
      </w:r>
      <w:r w:rsidR="00985346" w:rsidRPr="00333219">
        <w:rPr>
          <w:rFonts w:ascii="Times New Roman" w:hAnsi="Times New Roman" w:cs="Times New Roman"/>
          <w:sz w:val="24"/>
          <w:szCs w:val="24"/>
          <w:highlight w:val="yellow"/>
        </w:rPr>
        <w:t xml:space="preserve"> </w:t>
      </w:r>
      <w:r w:rsidRPr="00333219">
        <w:rPr>
          <w:rFonts w:ascii="Times New Roman" w:hAnsi="Times New Roman" w:cs="Times New Roman"/>
          <w:sz w:val="24"/>
          <w:szCs w:val="24"/>
          <w:highlight w:val="yellow"/>
        </w:rPr>
        <w:lastRenderedPageBreak/>
        <w:t>activa</w:t>
      </w:r>
      <w:proofErr w:type="gramEnd"/>
      <w:r w:rsidRPr="00333219">
        <w:rPr>
          <w:rFonts w:ascii="Times New Roman" w:hAnsi="Times New Roman" w:cs="Times New Roman"/>
          <w:sz w:val="24"/>
          <w:szCs w:val="24"/>
          <w:highlight w:val="yellow"/>
        </w:rPr>
        <w:t xml:space="preserve"> </w:t>
      </w:r>
      <w:r w:rsidR="00985346" w:rsidRPr="00333219">
        <w:rPr>
          <w:rFonts w:ascii="Times New Roman" w:hAnsi="Times New Roman" w:cs="Times New Roman"/>
          <w:sz w:val="24"/>
          <w:szCs w:val="24"/>
          <w:highlight w:val="yellow"/>
        </w:rPr>
        <w:t>y plena del alumnado, su opinión tendrá que ser tenida en cuenta para facilitar su intervención en los procesos democráticos de adopción de decisiones.</w:t>
      </w:r>
    </w:p>
    <w:p w14:paraId="76D81C4E" w14:textId="57D006BA" w:rsidR="00F41432" w:rsidRPr="00333219" w:rsidRDefault="002D44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highlight w:val="yellow"/>
        </w:rPr>
        <w:t>g)</w:t>
      </w:r>
      <w:r w:rsidR="007A30F2" w:rsidRPr="00333219">
        <w:rPr>
          <w:rFonts w:ascii="Times New Roman" w:hAnsi="Times New Roman" w:cs="Times New Roman"/>
          <w:sz w:val="24"/>
          <w:szCs w:val="24"/>
          <w:highlight w:val="yellow"/>
        </w:rPr>
        <w:t xml:space="preserve"> </w:t>
      </w:r>
      <w:r w:rsidR="007E2222" w:rsidRPr="00333219">
        <w:rPr>
          <w:rFonts w:ascii="Times New Roman" w:hAnsi="Times New Roman" w:cs="Times New Roman"/>
          <w:sz w:val="24"/>
          <w:szCs w:val="24"/>
          <w:highlight w:val="yellow"/>
        </w:rPr>
        <w:t>Las normas de organización y funcionamiento serán de cumplimiento obligatorio</w:t>
      </w:r>
      <w:r w:rsidR="00985346" w:rsidRPr="00333219">
        <w:rPr>
          <w:rFonts w:ascii="Times New Roman" w:hAnsi="Times New Roman" w:cs="Times New Roman"/>
          <w:sz w:val="24"/>
          <w:szCs w:val="24"/>
          <w:highlight w:val="yellow"/>
        </w:rPr>
        <w:t xml:space="preserve"> por parte de toda la comunidad educativa </w:t>
      </w:r>
      <w:r w:rsidR="007E2222" w:rsidRPr="00333219">
        <w:rPr>
          <w:rFonts w:ascii="Times New Roman" w:hAnsi="Times New Roman" w:cs="Times New Roman"/>
          <w:sz w:val="24"/>
          <w:szCs w:val="24"/>
          <w:highlight w:val="yellow"/>
        </w:rPr>
        <w:t xml:space="preserve">y tendrán que recoger las normas </w:t>
      </w:r>
      <w:r w:rsidR="00F41432" w:rsidRPr="00333219">
        <w:rPr>
          <w:rFonts w:ascii="Times New Roman" w:hAnsi="Times New Roman" w:cs="Times New Roman"/>
          <w:sz w:val="24"/>
          <w:szCs w:val="24"/>
          <w:highlight w:val="yellow"/>
        </w:rPr>
        <w:t xml:space="preserve">de convivencia, además de concretar las estrategias para la prevención y la resolución de conflictos, así como las medidas </w:t>
      </w:r>
      <w:r w:rsidR="00985346" w:rsidRPr="00333219">
        <w:rPr>
          <w:rFonts w:ascii="Times New Roman" w:hAnsi="Times New Roman" w:cs="Times New Roman"/>
          <w:sz w:val="24"/>
          <w:szCs w:val="24"/>
          <w:highlight w:val="yellow"/>
        </w:rPr>
        <w:t>que pudieran derivarse de ell</w:t>
      </w:r>
      <w:r w:rsidRPr="00333219">
        <w:rPr>
          <w:rFonts w:ascii="Times New Roman" w:hAnsi="Times New Roman" w:cs="Times New Roman"/>
          <w:sz w:val="24"/>
          <w:szCs w:val="24"/>
          <w:highlight w:val="yellow"/>
        </w:rPr>
        <w:t>o</w:t>
      </w:r>
      <w:r w:rsidR="002F3614" w:rsidRPr="00333219">
        <w:rPr>
          <w:rFonts w:ascii="Times New Roman" w:hAnsi="Times New Roman" w:cs="Times New Roman"/>
          <w:sz w:val="24"/>
          <w:szCs w:val="24"/>
          <w:highlight w:val="yellow"/>
        </w:rPr>
        <w:t>.</w:t>
      </w:r>
    </w:p>
    <w:p w14:paraId="689CAF4B" w14:textId="2A45098D" w:rsidR="0080013E" w:rsidRPr="00333219" w:rsidRDefault="002D44A8"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3</w:t>
      </w:r>
      <w:r w:rsidR="0080013E" w:rsidRPr="00333219">
        <w:rPr>
          <w:rFonts w:ascii="Times New Roman" w:hAnsi="Times New Roman" w:cs="Times New Roman"/>
          <w:sz w:val="24"/>
          <w:szCs w:val="24"/>
          <w:highlight w:val="yellow"/>
        </w:rPr>
        <w:t xml:space="preserve">. </w:t>
      </w:r>
      <w:r w:rsidR="00EC6A15" w:rsidRPr="00333219">
        <w:rPr>
          <w:rFonts w:ascii="Times New Roman" w:hAnsi="Times New Roman" w:cs="Times New Roman"/>
          <w:sz w:val="24"/>
          <w:szCs w:val="24"/>
          <w:highlight w:val="yellow"/>
        </w:rPr>
        <w:t>C</w:t>
      </w:r>
      <w:r w:rsidR="00816D4E" w:rsidRPr="00333219">
        <w:rPr>
          <w:rFonts w:ascii="Times New Roman" w:hAnsi="Times New Roman" w:cs="Times New Roman"/>
          <w:sz w:val="24"/>
          <w:szCs w:val="24"/>
          <w:highlight w:val="yellow"/>
        </w:rPr>
        <w:t xml:space="preserve">onforme establece el </w:t>
      </w:r>
      <w:r w:rsidR="0080013E" w:rsidRPr="00333219">
        <w:rPr>
          <w:rFonts w:ascii="Times New Roman" w:hAnsi="Times New Roman" w:cs="Times New Roman"/>
          <w:sz w:val="24"/>
          <w:szCs w:val="24"/>
          <w:highlight w:val="yellow"/>
        </w:rPr>
        <w:t xml:space="preserve">artículo 4 del Decreto 193/2025, de 12 de diciembre, del Consell, </w:t>
      </w:r>
      <w:r w:rsidR="00EC6A15" w:rsidRPr="00333219">
        <w:rPr>
          <w:rFonts w:ascii="Times New Roman" w:hAnsi="Times New Roman" w:cs="Times New Roman"/>
          <w:sz w:val="24"/>
          <w:szCs w:val="24"/>
          <w:highlight w:val="yellow"/>
        </w:rPr>
        <w:t xml:space="preserve">la dirección del centro </w:t>
      </w:r>
      <w:r w:rsidR="0080013E" w:rsidRPr="00333219">
        <w:rPr>
          <w:rFonts w:ascii="Times New Roman" w:hAnsi="Times New Roman" w:cs="Times New Roman"/>
          <w:sz w:val="24"/>
          <w:szCs w:val="24"/>
          <w:highlight w:val="yellow"/>
        </w:rPr>
        <w:t xml:space="preserve">garantizará la aplicación de las normas de convivencia incluidas en el proyecto educativo a través del </w:t>
      </w:r>
      <w:r w:rsidR="00816D4E" w:rsidRPr="00333219">
        <w:rPr>
          <w:rFonts w:ascii="Times New Roman" w:hAnsi="Times New Roman" w:cs="Times New Roman"/>
          <w:sz w:val="24"/>
          <w:szCs w:val="24"/>
          <w:highlight w:val="yellow"/>
        </w:rPr>
        <w:t>p</w:t>
      </w:r>
      <w:r w:rsidR="0080013E" w:rsidRPr="00333219">
        <w:rPr>
          <w:rFonts w:ascii="Times New Roman" w:hAnsi="Times New Roman" w:cs="Times New Roman"/>
          <w:sz w:val="24"/>
          <w:szCs w:val="24"/>
          <w:highlight w:val="yellow"/>
        </w:rPr>
        <w:t>lan de convivencia y las normas de organización y funcionamiento.</w:t>
      </w:r>
    </w:p>
    <w:p w14:paraId="21AAFEDB" w14:textId="617F7928" w:rsidR="00A66957" w:rsidRPr="00333219" w:rsidRDefault="00FF1034"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w:t>
      </w:r>
      <w:r w:rsidR="00A66957" w:rsidRPr="00333219">
        <w:rPr>
          <w:rFonts w:ascii="Times New Roman" w:hAnsi="Times New Roman" w:cs="Times New Roman"/>
          <w:sz w:val="24"/>
          <w:szCs w:val="24"/>
        </w:rPr>
        <w:t>. El alumnado tiene derecho</w:t>
      </w:r>
      <w:r w:rsidRPr="00333219">
        <w:rPr>
          <w:rFonts w:ascii="Times New Roman" w:hAnsi="Times New Roman" w:cs="Times New Roman"/>
          <w:sz w:val="24"/>
          <w:szCs w:val="24"/>
        </w:rPr>
        <w:t xml:space="preserve"> </w:t>
      </w:r>
      <w:r w:rsidRPr="00333219">
        <w:rPr>
          <w:rFonts w:ascii="Times New Roman" w:hAnsi="Times New Roman" w:cs="Times New Roman"/>
          <w:sz w:val="24"/>
          <w:szCs w:val="24"/>
          <w:highlight w:val="yellow"/>
        </w:rPr>
        <w:t xml:space="preserve">a que se respete la libertad de pensamiento, su visión del mundo y las intuiciones morales y convicciones religiosas en que se sustenta, su intimidad en lo concerniente a tales creencias o convicciones y a expresarlas sin perjuicio de los derechos de los miembros de la comunidad educativa y el respeto que merecen las instituciones; </w:t>
      </w:r>
      <w:r w:rsidR="00A66957" w:rsidRPr="00333219">
        <w:rPr>
          <w:rFonts w:ascii="Times New Roman" w:hAnsi="Times New Roman" w:cs="Times New Roman"/>
          <w:sz w:val="24"/>
          <w:szCs w:val="24"/>
          <w:highlight w:val="yellow"/>
        </w:rPr>
        <w:t>y</w:t>
      </w:r>
      <w:r w:rsidRPr="00333219">
        <w:rPr>
          <w:rFonts w:ascii="Times New Roman" w:hAnsi="Times New Roman" w:cs="Times New Roman"/>
          <w:sz w:val="24"/>
          <w:szCs w:val="24"/>
        </w:rPr>
        <w:t>,</w:t>
      </w:r>
      <w:r w:rsidR="00A66957" w:rsidRPr="00333219">
        <w:rPr>
          <w:rFonts w:ascii="Times New Roman" w:hAnsi="Times New Roman" w:cs="Times New Roman"/>
          <w:sz w:val="24"/>
          <w:szCs w:val="24"/>
        </w:rPr>
        <w:t xml:space="preserve"> tal como se establece en el artículo </w:t>
      </w:r>
      <w:r w:rsidRPr="00333219">
        <w:rPr>
          <w:rFonts w:ascii="Times New Roman" w:hAnsi="Times New Roman" w:cs="Times New Roman"/>
          <w:sz w:val="24"/>
          <w:szCs w:val="24"/>
          <w:highlight w:val="yellow"/>
        </w:rPr>
        <w:t>29.4.a) del Decreto 193/2025, de 12 de diciembre</w:t>
      </w:r>
      <w:r w:rsidRPr="00333219">
        <w:rPr>
          <w:rFonts w:ascii="Times New Roman" w:hAnsi="Times New Roman" w:cs="Times New Roman"/>
          <w:sz w:val="24"/>
          <w:szCs w:val="24"/>
        </w:rPr>
        <w:t xml:space="preserve">, </w:t>
      </w:r>
      <w:r w:rsidR="00A07B38" w:rsidRPr="00333219">
        <w:rPr>
          <w:rFonts w:ascii="Times New Roman" w:hAnsi="Times New Roman" w:cs="Times New Roman"/>
          <w:sz w:val="24"/>
          <w:szCs w:val="24"/>
        </w:rPr>
        <w:t xml:space="preserve">del Consell, </w:t>
      </w:r>
      <w:r w:rsidR="00A66957" w:rsidRPr="00333219">
        <w:rPr>
          <w:rFonts w:ascii="Times New Roman" w:hAnsi="Times New Roman" w:cs="Times New Roman"/>
          <w:sz w:val="24"/>
          <w:szCs w:val="24"/>
        </w:rPr>
        <w:t xml:space="preserve">el alumnado podrá usar indumentaria y los elementos característicos de su etnia o religión para acceder </w:t>
      </w:r>
      <w:r w:rsidR="00985BD2" w:rsidRPr="00333219">
        <w:rPr>
          <w:rFonts w:ascii="Times New Roman" w:hAnsi="Times New Roman" w:cs="Times New Roman"/>
          <w:sz w:val="24"/>
          <w:szCs w:val="24"/>
        </w:rPr>
        <w:t>a</w:t>
      </w:r>
      <w:r w:rsidR="00A66957" w:rsidRPr="00333219">
        <w:rPr>
          <w:rFonts w:ascii="Times New Roman" w:hAnsi="Times New Roman" w:cs="Times New Roman"/>
          <w:sz w:val="24"/>
          <w:szCs w:val="24"/>
        </w:rPr>
        <w:t xml:space="preserve"> los centros educativos, siempre que no supon</w:t>
      </w:r>
      <w:r w:rsidR="00985BD2" w:rsidRPr="00333219">
        <w:rPr>
          <w:rFonts w:ascii="Times New Roman" w:hAnsi="Times New Roman" w:cs="Times New Roman"/>
          <w:sz w:val="24"/>
          <w:szCs w:val="24"/>
        </w:rPr>
        <w:t>ga</w:t>
      </w:r>
      <w:r w:rsidR="00A66957" w:rsidRPr="00333219">
        <w:rPr>
          <w:rFonts w:ascii="Times New Roman" w:hAnsi="Times New Roman" w:cs="Times New Roman"/>
          <w:sz w:val="24"/>
          <w:szCs w:val="24"/>
        </w:rPr>
        <w:t>n un problema de identificación personal o atent</w:t>
      </w:r>
      <w:r w:rsidR="00985BD2" w:rsidRPr="00333219">
        <w:rPr>
          <w:rFonts w:ascii="Times New Roman" w:hAnsi="Times New Roman" w:cs="Times New Roman"/>
          <w:sz w:val="24"/>
          <w:szCs w:val="24"/>
        </w:rPr>
        <w:t>e</w:t>
      </w:r>
      <w:r w:rsidR="00A66957" w:rsidRPr="00333219">
        <w:rPr>
          <w:rFonts w:ascii="Times New Roman" w:hAnsi="Times New Roman" w:cs="Times New Roman"/>
          <w:sz w:val="24"/>
          <w:szCs w:val="24"/>
        </w:rPr>
        <w:t>n contra la dignidad de las otras personas.</w:t>
      </w:r>
    </w:p>
    <w:p w14:paraId="342BDDA6" w14:textId="0955EC72" w:rsidR="00A66957" w:rsidRPr="00333219" w:rsidRDefault="00FF1034"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5</w:t>
      </w:r>
      <w:r w:rsidR="00A66957" w:rsidRPr="00333219">
        <w:rPr>
          <w:rFonts w:ascii="Times New Roman" w:hAnsi="Times New Roman" w:cs="Times New Roman"/>
          <w:sz w:val="24"/>
          <w:szCs w:val="24"/>
        </w:rPr>
        <w:t xml:space="preserve">. El alumnado también tiene derecho al </w:t>
      </w:r>
      <w:r w:rsidR="00111BD6" w:rsidRPr="00333219">
        <w:rPr>
          <w:rFonts w:ascii="Times New Roman" w:hAnsi="Times New Roman" w:cs="Times New Roman"/>
          <w:sz w:val="24"/>
          <w:szCs w:val="24"/>
        </w:rPr>
        <w:t>respeto</w:t>
      </w:r>
      <w:r w:rsidR="00A66957" w:rsidRPr="00333219">
        <w:rPr>
          <w:rFonts w:ascii="Times New Roman" w:hAnsi="Times New Roman" w:cs="Times New Roman"/>
          <w:sz w:val="24"/>
          <w:szCs w:val="24"/>
        </w:rPr>
        <w:t xml:space="preserve"> a la diferencia y la diversidad de todas las personas, sin estereotipos, sesgos de género u otros condicionantes externos, incluyendo la elección de vestuario de acuerdo con la identidad de género sentida o sus preferencias personales. De acuerdo con este derecho, y tal como se establece en el artículo </w:t>
      </w:r>
      <w:r w:rsidR="00AC4738" w:rsidRPr="00333219">
        <w:rPr>
          <w:rFonts w:ascii="Times New Roman" w:hAnsi="Times New Roman" w:cs="Times New Roman"/>
          <w:sz w:val="24"/>
          <w:szCs w:val="24"/>
          <w:highlight w:val="yellow"/>
        </w:rPr>
        <w:t>29.4.b) del Decreto 193/2025, de 12 de diciembre</w:t>
      </w:r>
      <w:r w:rsidR="00AC4738" w:rsidRPr="00333219">
        <w:rPr>
          <w:rFonts w:ascii="Times New Roman" w:hAnsi="Times New Roman" w:cs="Times New Roman"/>
          <w:sz w:val="24"/>
          <w:szCs w:val="24"/>
        </w:rPr>
        <w:t xml:space="preserve">, </w:t>
      </w:r>
      <w:r w:rsidR="00A07B38" w:rsidRPr="00333219">
        <w:rPr>
          <w:rFonts w:ascii="Times New Roman" w:hAnsi="Times New Roman" w:cs="Times New Roman"/>
          <w:sz w:val="24"/>
          <w:szCs w:val="24"/>
        </w:rPr>
        <w:t xml:space="preserve">del Consell, </w:t>
      </w:r>
      <w:r w:rsidR="00A66957" w:rsidRPr="00333219">
        <w:rPr>
          <w:rFonts w:ascii="Times New Roman" w:hAnsi="Times New Roman" w:cs="Times New Roman"/>
          <w:sz w:val="24"/>
          <w:szCs w:val="24"/>
        </w:rPr>
        <w:t>en el supuesto de que las normas de organización y funcionamiento del centro prevean el uso del uniforme escolar para el alumnado, este no podrá incluir piezas obligatorias diferenciadas por sexo que pudieran constituir discriminación y limitación en la libre elección del tipo de prendas de vestir para el alumnado.</w:t>
      </w:r>
    </w:p>
    <w:p w14:paraId="11C8347D" w14:textId="77268832" w:rsidR="00B21065" w:rsidRPr="00333219" w:rsidRDefault="00EC5C8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6</w:t>
      </w:r>
      <w:r w:rsidR="00B21065" w:rsidRPr="00333219">
        <w:rPr>
          <w:rFonts w:ascii="Times New Roman" w:hAnsi="Times New Roman" w:cs="Times New Roman"/>
          <w:sz w:val="24"/>
          <w:szCs w:val="24"/>
        </w:rPr>
        <w:t xml:space="preserve">. Se tendrá en cuenta lo que dispone la Resolución de 14 de febrero de 2019, de la Secretaría Autonómica de Educación e Investigación, por la que se dictan instrucciones para su aplicación en los centros docentes sostenidos con fondos públicos de enseñanzas no universitarias de la Comunitat Valenciana ante varios supuestos de no convivencia de los progenitores por motivos de separación, divorcio, nulidad matrimonial, ruptura de parejas de hecho o situaciones análogas </w:t>
      </w:r>
      <w:r w:rsidR="00B21065" w:rsidRPr="00333219">
        <w:rPr>
          <w:rFonts w:ascii="Times New Roman" w:eastAsia="Arial" w:hAnsi="Times New Roman" w:cs="Times New Roman"/>
          <w:sz w:val="24"/>
          <w:szCs w:val="24"/>
        </w:rPr>
        <w:t>(DOGV 8490, 20.02.2019).</w:t>
      </w:r>
    </w:p>
    <w:p w14:paraId="3023378E" w14:textId="0E8F1E74" w:rsidR="006137F1" w:rsidRPr="00333219" w:rsidRDefault="00EC5C8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7</w:t>
      </w:r>
      <w:r w:rsidR="006137F1" w:rsidRPr="00333219">
        <w:rPr>
          <w:rFonts w:ascii="Times New Roman" w:hAnsi="Times New Roman" w:cs="Times New Roman"/>
          <w:sz w:val="24"/>
          <w:szCs w:val="24"/>
        </w:rPr>
        <w:t>. Los miembros del equipo directivo y el profesorado serán considerados autoridad pública según se establece en la Ley 15/2010, de 3 de diciembre, de la Generalitat, de autoridad del profesorado (</w:t>
      </w:r>
      <w:r w:rsidR="006137F1" w:rsidRPr="00333219">
        <w:rPr>
          <w:rFonts w:ascii="Times New Roman" w:eastAsia="Arial" w:hAnsi="Times New Roman" w:cs="Times New Roman"/>
          <w:sz w:val="24"/>
          <w:szCs w:val="24"/>
        </w:rPr>
        <w:t>DOGV 6414, 10.12.2010)</w:t>
      </w:r>
      <w:r w:rsidR="006137F1" w:rsidRPr="00333219">
        <w:rPr>
          <w:rFonts w:ascii="Times New Roman" w:hAnsi="Times New Roman" w:cs="Times New Roman"/>
          <w:sz w:val="24"/>
          <w:szCs w:val="24"/>
        </w:rPr>
        <w:t xml:space="preserve">, y, en los procedimientos de adopción de medidas de abordaje educativo, </w:t>
      </w:r>
      <w:r w:rsidR="006137F1" w:rsidRPr="00333219">
        <w:rPr>
          <w:rFonts w:ascii="Times New Roman" w:hAnsi="Times New Roman" w:cs="Times New Roman"/>
          <w:sz w:val="24"/>
          <w:szCs w:val="24"/>
        </w:rPr>
        <w:lastRenderedPageBreak/>
        <w:t xml:space="preserve">los hechos constatados por el profesorado y por el equipo directivo de los centros docentes tendrán valor probatorio y disfrutarán de presunción de veracidad </w:t>
      </w:r>
      <w:r w:rsidR="006137F1" w:rsidRPr="00333219">
        <w:rPr>
          <w:rFonts w:ascii="Times New Roman" w:hAnsi="Times New Roman" w:cs="Times New Roman"/>
          <w:i/>
          <w:iCs/>
          <w:sz w:val="24"/>
          <w:szCs w:val="24"/>
        </w:rPr>
        <w:t>iuris tantum,</w:t>
      </w:r>
      <w:r w:rsidR="006137F1" w:rsidRPr="00333219">
        <w:rPr>
          <w:rFonts w:ascii="Times New Roman" w:hAnsi="Times New Roman" w:cs="Times New Roman"/>
          <w:sz w:val="24"/>
          <w:szCs w:val="24"/>
        </w:rPr>
        <w:t xml:space="preserve"> excepto prueba en contra, sin perjuicio de las pruebas que, en defensa de los respectivos derechos o intereses, puedan señalar o aportar las personas implicadas.</w:t>
      </w:r>
      <w:r w:rsidRPr="00333219">
        <w:rPr>
          <w:rFonts w:ascii="Times New Roman" w:hAnsi="Times New Roman" w:cs="Times New Roman"/>
          <w:sz w:val="24"/>
          <w:szCs w:val="24"/>
        </w:rPr>
        <w:t xml:space="preserve"> </w:t>
      </w:r>
      <w:r w:rsidR="1290EF78" w:rsidRPr="00333219">
        <w:rPr>
          <w:rFonts w:ascii="Times New Roman" w:hAnsi="Times New Roman" w:cs="Times New Roman"/>
          <w:sz w:val="24"/>
          <w:szCs w:val="24"/>
        </w:rPr>
        <w:t xml:space="preserve">Además, </w:t>
      </w:r>
      <w:r w:rsidR="778DC4BE" w:rsidRPr="00333219">
        <w:rPr>
          <w:rFonts w:ascii="Times New Roman" w:hAnsi="Times New Roman" w:cs="Times New Roman"/>
          <w:sz w:val="24"/>
          <w:szCs w:val="24"/>
        </w:rPr>
        <w:t xml:space="preserve">según la </w:t>
      </w:r>
      <w:hyperlink r:id="rId72">
        <w:r w:rsidR="778DC4BE" w:rsidRPr="00333219">
          <w:rPr>
            <w:rStyle w:val="Hipervnculo"/>
            <w:rFonts w:ascii="Times New Roman" w:hAnsi="Times New Roman" w:cs="Times New Roman"/>
            <w:sz w:val="24"/>
            <w:szCs w:val="24"/>
          </w:rPr>
          <w:t>Ley 26/2018</w:t>
        </w:r>
      </w:hyperlink>
      <w:r w:rsidR="006137F1" w:rsidRPr="00333219">
        <w:rPr>
          <w:rFonts w:ascii="Times New Roman" w:hAnsi="Times New Roman" w:cs="Times New Roman"/>
          <w:sz w:val="24"/>
          <w:szCs w:val="24"/>
        </w:rPr>
        <w:t xml:space="preserve">, de 21 de diciembre, de la Generalitat, de derechos y garantías de la infancia y la adolescencia </w:t>
      </w:r>
      <w:r w:rsidR="006137F1" w:rsidRPr="00333219">
        <w:rPr>
          <w:rFonts w:ascii="Times New Roman" w:eastAsia="Arial" w:hAnsi="Times New Roman" w:cs="Times New Roman"/>
          <w:sz w:val="24"/>
          <w:szCs w:val="24"/>
        </w:rPr>
        <w:t>(DOGV 8450, 24.12.2018)</w:t>
      </w:r>
      <w:r w:rsidR="006137F1" w:rsidRPr="00333219">
        <w:rPr>
          <w:rFonts w:ascii="Times New Roman" w:hAnsi="Times New Roman" w:cs="Times New Roman"/>
          <w:sz w:val="24"/>
          <w:szCs w:val="24"/>
        </w:rPr>
        <w:t>, en todos los procedimientos se ha de respetar un espacio de comunicación con los menores, y obliga a hacer cumplir el artículo 17 de la ley respecto del derecho de las personas menores de edad a ser informadas, oídas y escuchadas.</w:t>
      </w:r>
    </w:p>
    <w:p w14:paraId="0CFC2801" w14:textId="06879584" w:rsidR="00C92517" w:rsidRPr="00333219" w:rsidRDefault="263B04E9" w:rsidP="007744C5">
      <w:pPr>
        <w:pStyle w:val="Ttulo2"/>
        <w:spacing w:before="0" w:after="0"/>
        <w:jc w:val="left"/>
        <w:rPr>
          <w:rFonts w:ascii="Times New Roman" w:hAnsi="Times New Roman" w:cs="Times New Roman"/>
          <w:sz w:val="24"/>
          <w:szCs w:val="24"/>
          <w:highlight w:val="yellow"/>
        </w:rPr>
      </w:pPr>
      <w:bookmarkStart w:id="167" w:name="_Toc234051130"/>
      <w:bookmarkStart w:id="168" w:name="_Toc108521911"/>
      <w:bookmarkStart w:id="169" w:name="_Toc138675709"/>
      <w:bookmarkStart w:id="170" w:name="_Toc170901724"/>
      <w:bookmarkStart w:id="171" w:name="_Toc201147539"/>
      <w:r w:rsidRPr="00333219">
        <w:rPr>
          <w:rFonts w:ascii="Times New Roman" w:hAnsi="Times New Roman" w:cs="Times New Roman"/>
          <w:sz w:val="24"/>
          <w:szCs w:val="24"/>
          <w:highlight w:val="yellow"/>
        </w:rPr>
        <w:t>3.2. Contenidos</w:t>
      </w:r>
      <w:bookmarkEnd w:id="167"/>
    </w:p>
    <w:p w14:paraId="7441B815" w14:textId="78CF3FA5" w:rsidR="003133FC" w:rsidRPr="00333219" w:rsidRDefault="6EAC16C1" w:rsidP="007744C5">
      <w:pPr>
        <w:pStyle w:val="Ttulo3"/>
        <w:spacing w:before="0" w:after="0"/>
        <w:jc w:val="left"/>
        <w:rPr>
          <w:rFonts w:ascii="Times New Roman" w:hAnsi="Times New Roman" w:cs="Times New Roman"/>
          <w:sz w:val="24"/>
          <w:szCs w:val="24"/>
          <w:highlight w:val="yellow"/>
        </w:rPr>
      </w:pPr>
      <w:bookmarkStart w:id="172" w:name="_Toc234051131"/>
      <w:r w:rsidRPr="00333219">
        <w:rPr>
          <w:rFonts w:ascii="Times New Roman" w:hAnsi="Times New Roman" w:cs="Times New Roman"/>
          <w:sz w:val="24"/>
          <w:szCs w:val="24"/>
          <w:highlight w:val="yellow"/>
        </w:rPr>
        <w:t>3.2.1. Horario general del centro</w:t>
      </w:r>
      <w:bookmarkEnd w:id="172"/>
    </w:p>
    <w:p w14:paraId="2042C1FC" w14:textId="14C30476" w:rsidR="0095510F" w:rsidRPr="00333219" w:rsidRDefault="0095510F"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 xml:space="preserve">1. De acuerdo con el artículo 84 del </w:t>
      </w:r>
      <w:hyperlink r:id="rId73" w:history="1">
        <w:r w:rsidRPr="00333219">
          <w:rPr>
            <w:rFonts w:ascii="Times New Roman" w:hAnsi="Times New Roman" w:cs="Times New Roman"/>
            <w:sz w:val="24"/>
            <w:szCs w:val="24"/>
            <w:highlight w:val="yellow"/>
          </w:rPr>
          <w:t>Decreto 252/2019</w:t>
        </w:r>
      </w:hyperlink>
      <w:r w:rsidRPr="00333219">
        <w:rPr>
          <w:rFonts w:ascii="Times New Roman" w:hAnsi="Times New Roman" w:cs="Times New Roman"/>
          <w:sz w:val="24"/>
          <w:szCs w:val="24"/>
          <w:highlight w:val="yellow"/>
        </w:rPr>
        <w:t>, de 29 de noviembre, del Consell, el horario general del centro indicará todas las actividades de este y se acomodará al mejor aprovechamiento de las actividades docentes y a las particularidades del centro. Este horario general transcurrirá entre la apertura y el cierre de las instalaciones durante el curso escolar.</w:t>
      </w:r>
    </w:p>
    <w:p w14:paraId="79568297" w14:textId="63B8552D" w:rsidR="00852AC9" w:rsidRPr="00333219" w:rsidRDefault="0095510F"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 xml:space="preserve">2. </w:t>
      </w:r>
      <w:r w:rsidR="001B2C6D" w:rsidRPr="00333219">
        <w:rPr>
          <w:rFonts w:ascii="Times New Roman" w:hAnsi="Times New Roman" w:cs="Times New Roman"/>
          <w:sz w:val="24"/>
          <w:szCs w:val="24"/>
          <w:highlight w:val="yellow"/>
        </w:rPr>
        <w:t xml:space="preserve">Para determinar el horario general del centro se </w:t>
      </w:r>
      <w:r w:rsidRPr="00333219">
        <w:rPr>
          <w:rFonts w:ascii="Times New Roman" w:hAnsi="Times New Roman" w:cs="Times New Roman"/>
          <w:sz w:val="24"/>
          <w:szCs w:val="24"/>
          <w:highlight w:val="yellow"/>
        </w:rPr>
        <w:t>atenderá a lo dispuesto en el apartado 4.2.1.1. de estas instrucciones.</w:t>
      </w:r>
    </w:p>
    <w:p w14:paraId="1C114E12" w14:textId="08D9DFD2" w:rsidR="00484116" w:rsidRPr="00333219" w:rsidRDefault="6EAC16C1" w:rsidP="007744C5">
      <w:pPr>
        <w:pStyle w:val="Ttulo3"/>
        <w:spacing w:before="0" w:after="0"/>
        <w:jc w:val="left"/>
        <w:rPr>
          <w:rFonts w:ascii="Times New Roman" w:hAnsi="Times New Roman" w:cs="Times New Roman"/>
          <w:sz w:val="24"/>
          <w:szCs w:val="24"/>
          <w:highlight w:val="yellow"/>
        </w:rPr>
      </w:pPr>
      <w:bookmarkStart w:id="173" w:name="_Toc234051132"/>
      <w:r w:rsidRPr="00333219">
        <w:rPr>
          <w:rFonts w:ascii="Times New Roman" w:hAnsi="Times New Roman" w:cs="Times New Roman"/>
          <w:sz w:val="24"/>
          <w:szCs w:val="24"/>
          <w:highlight w:val="yellow"/>
        </w:rPr>
        <w:t>3.2.2. Actividades escolares lectivas</w:t>
      </w:r>
      <w:bookmarkEnd w:id="173"/>
    </w:p>
    <w:p w14:paraId="2420A016" w14:textId="4DB90839" w:rsidR="0095510F" w:rsidRPr="00333219" w:rsidRDefault="0095510F"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1. De acuerdo con el artículo 8</w:t>
      </w:r>
      <w:r w:rsidR="110AB477" w:rsidRPr="00333219">
        <w:rPr>
          <w:rFonts w:ascii="Times New Roman" w:hAnsi="Times New Roman" w:cs="Times New Roman"/>
          <w:sz w:val="24"/>
          <w:szCs w:val="24"/>
          <w:highlight w:val="yellow"/>
        </w:rPr>
        <w:t>5</w:t>
      </w:r>
      <w:r w:rsidRPr="00333219">
        <w:rPr>
          <w:rFonts w:ascii="Times New Roman" w:hAnsi="Times New Roman" w:cs="Times New Roman"/>
          <w:sz w:val="24"/>
          <w:szCs w:val="24"/>
          <w:highlight w:val="yellow"/>
        </w:rPr>
        <w:t xml:space="preserve"> del </w:t>
      </w:r>
      <w:hyperlink r:id="rId74">
        <w:r w:rsidRPr="00333219">
          <w:rPr>
            <w:rFonts w:ascii="Times New Roman" w:hAnsi="Times New Roman" w:cs="Times New Roman"/>
            <w:sz w:val="24"/>
            <w:szCs w:val="24"/>
            <w:highlight w:val="yellow"/>
          </w:rPr>
          <w:t>Decreto 252/2019</w:t>
        </w:r>
      </w:hyperlink>
      <w:r w:rsidRPr="00333219">
        <w:rPr>
          <w:rFonts w:ascii="Times New Roman" w:hAnsi="Times New Roman" w:cs="Times New Roman"/>
          <w:sz w:val="24"/>
          <w:szCs w:val="24"/>
          <w:highlight w:val="yellow"/>
        </w:rPr>
        <w:t>, de 29 de noviembre, del Consell, las actividades lectivas se realizarán de lunes a viernes con el número de sesiones y con la duración que determine la normativa de ordenación de Educación Secundaria Obligatoria y Bachillerato respectivamente.</w:t>
      </w:r>
    </w:p>
    <w:p w14:paraId="2CEC6E7E" w14:textId="3F00343C" w:rsidR="0095510F" w:rsidRPr="00333219" w:rsidRDefault="0095510F"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 xml:space="preserve">2. La solicitud de aplicación de horarios especiales que comporten una duración diferente a la establecida con carácter general requerirá siempre la autorización </w:t>
      </w:r>
      <w:r w:rsidR="74F4E726" w:rsidRPr="00333219">
        <w:rPr>
          <w:rFonts w:ascii="Times New Roman" w:hAnsi="Times New Roman" w:cs="Times New Roman"/>
          <w:sz w:val="24"/>
          <w:szCs w:val="24"/>
          <w:highlight w:val="yellow"/>
        </w:rPr>
        <w:t>de la dirección territorial competente en materia de educación, mediante resolución.</w:t>
      </w:r>
    </w:p>
    <w:p w14:paraId="0F5BC35A" w14:textId="48E3CC2C" w:rsidR="00484116" w:rsidRPr="00333219" w:rsidRDefault="6EAC16C1" w:rsidP="007744C5">
      <w:pPr>
        <w:pStyle w:val="Ttulo3"/>
        <w:spacing w:before="0" w:after="0"/>
        <w:jc w:val="left"/>
        <w:rPr>
          <w:rFonts w:ascii="Times New Roman" w:hAnsi="Times New Roman" w:cs="Times New Roman"/>
          <w:b/>
          <w:bCs/>
          <w:sz w:val="24"/>
          <w:szCs w:val="24"/>
        </w:rPr>
      </w:pPr>
      <w:bookmarkStart w:id="174" w:name="_Toc108521917"/>
      <w:bookmarkStart w:id="175" w:name="_Toc138675715"/>
      <w:bookmarkStart w:id="176" w:name="_Toc170901730"/>
      <w:bookmarkStart w:id="177" w:name="_Toc201147545"/>
      <w:bookmarkStart w:id="178" w:name="_Toc234051133"/>
      <w:r w:rsidRPr="00333219">
        <w:rPr>
          <w:rFonts w:ascii="Times New Roman" w:hAnsi="Times New Roman" w:cs="Times New Roman"/>
          <w:sz w:val="24"/>
          <w:szCs w:val="24"/>
        </w:rPr>
        <w:t>3.2.</w:t>
      </w:r>
      <w:r w:rsidR="35DC7FE0" w:rsidRPr="00333219">
        <w:rPr>
          <w:rFonts w:ascii="Times New Roman" w:hAnsi="Times New Roman" w:cs="Times New Roman"/>
          <w:sz w:val="24"/>
          <w:szCs w:val="24"/>
        </w:rPr>
        <w:t>3</w:t>
      </w:r>
      <w:r w:rsidRPr="00333219">
        <w:rPr>
          <w:rFonts w:ascii="Times New Roman" w:hAnsi="Times New Roman" w:cs="Times New Roman"/>
          <w:sz w:val="24"/>
          <w:szCs w:val="24"/>
        </w:rPr>
        <w:t>. Atención al alumnado en caso de ausencia de profesorado</w:t>
      </w:r>
      <w:bookmarkEnd w:id="174"/>
      <w:bookmarkEnd w:id="175"/>
      <w:bookmarkEnd w:id="176"/>
      <w:bookmarkEnd w:id="177"/>
      <w:bookmarkEnd w:id="178"/>
    </w:p>
    <w:p w14:paraId="4E620633" w14:textId="29164B37" w:rsidR="00484116" w:rsidRPr="00333219" w:rsidRDefault="0048411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De acuerdo con el artículo 86 del </w:t>
      </w:r>
      <w:hyperlink r:id="rId75" w:history="1">
        <w:r w:rsidRPr="00333219">
          <w:rPr>
            <w:rStyle w:val="Hipervnculo"/>
            <w:rFonts w:ascii="Times New Roman" w:hAnsi="Times New Roman" w:cs="Times New Roman"/>
            <w:sz w:val="24"/>
            <w:szCs w:val="24"/>
          </w:rPr>
          <w:t>Decreto 252/2019</w:t>
        </w:r>
      </w:hyperlink>
      <w:r w:rsidRPr="00333219">
        <w:rPr>
          <w:rFonts w:ascii="Times New Roman" w:hAnsi="Times New Roman" w:cs="Times New Roman"/>
          <w:sz w:val="24"/>
          <w:szCs w:val="24"/>
        </w:rPr>
        <w:t>, de 29 de noviembre, del Consell, los centros, en el ejercicio de su autonomía organizativa, elaborarán un Plan de atención al alumnado en caso de ausencia de profesorado. Se tiene que dar prioridad al alumnado de menor edad. Así mismo, se tendrá en cuenta el alumnado con necesidades educativas especiales.</w:t>
      </w:r>
    </w:p>
    <w:p w14:paraId="2194A3FF" w14:textId="77777777" w:rsidR="00484116" w:rsidRPr="00333219" w:rsidRDefault="0048411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 En cada sesión lectiva prevista en el horario del profesorado ausente, la atención del alumnado será responsabilidad del profesorado de guardia, que desarrollará las funciones establecidas en el punto 5 del artículo 86 del citado decreto.</w:t>
      </w:r>
    </w:p>
    <w:p w14:paraId="5E642A41" w14:textId="77777777" w:rsidR="00484116" w:rsidRPr="00333219" w:rsidRDefault="0048411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 En caso de previsión de falta de asistencia, se tiene que facilitar a la jefatura de estudios, con carácter previo, el material y las orientaciones específicas para el alumnado afectado. E</w:t>
      </w:r>
      <w:r w:rsidRPr="00333219">
        <w:rPr>
          <w:rFonts w:ascii="Times New Roman" w:hAnsi="Times New Roman" w:cs="Times New Roman"/>
          <w:sz w:val="24"/>
          <w:szCs w:val="24"/>
          <w:shd w:val="clear" w:color="auto" w:fill="FFFFFF"/>
        </w:rPr>
        <w:t xml:space="preserve">n </w:t>
      </w:r>
      <w:r w:rsidRPr="00333219">
        <w:rPr>
          <w:rFonts w:ascii="Times New Roman" w:hAnsi="Times New Roman" w:cs="Times New Roman"/>
          <w:sz w:val="24"/>
          <w:szCs w:val="24"/>
        </w:rPr>
        <w:t xml:space="preserve">las </w:t>
      </w:r>
      <w:r w:rsidRPr="00333219">
        <w:rPr>
          <w:rFonts w:ascii="Times New Roman" w:hAnsi="Times New Roman" w:cs="Times New Roman"/>
          <w:sz w:val="24"/>
          <w:szCs w:val="24"/>
        </w:rPr>
        <w:lastRenderedPageBreak/>
        <w:t>ausencias no previstas, corresponde al mismo profesorado implicado proponer las actividades que realizará el alumnado en los casos de ausencia de profesorado. En el caso del alumnado que curse enseñanzas de Educación Secundaria Obligatoria, estas actividades tendrán que favorecer la adquisición de las competencias clave.</w:t>
      </w:r>
    </w:p>
    <w:p w14:paraId="43B5D76E" w14:textId="22309515" w:rsidR="00484116" w:rsidRPr="00333219" w:rsidRDefault="221597D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4. La </w:t>
      </w:r>
      <w:r w:rsidR="76EA6241" w:rsidRPr="00333219">
        <w:rPr>
          <w:rFonts w:ascii="Times New Roman" w:hAnsi="Times New Roman" w:cs="Times New Roman"/>
          <w:sz w:val="24"/>
          <w:szCs w:val="24"/>
        </w:rPr>
        <w:t xml:space="preserve">PGA </w:t>
      </w:r>
      <w:r w:rsidRPr="00333219">
        <w:rPr>
          <w:rFonts w:ascii="Times New Roman" w:hAnsi="Times New Roman" w:cs="Times New Roman"/>
          <w:sz w:val="24"/>
          <w:szCs w:val="24"/>
        </w:rPr>
        <w:t>incluirá los criterios establecidos para la elaboración de las actividades y las tareas que tendrán que estar disponibles en caso de ausencia del personal.</w:t>
      </w:r>
    </w:p>
    <w:p w14:paraId="5D1B1C84" w14:textId="70EF8405" w:rsidR="00484116" w:rsidRPr="00333219" w:rsidRDefault="6EAC16C1" w:rsidP="007744C5">
      <w:pPr>
        <w:pStyle w:val="Ttulo3"/>
        <w:spacing w:before="0" w:after="0"/>
        <w:jc w:val="left"/>
        <w:rPr>
          <w:rFonts w:ascii="Times New Roman" w:hAnsi="Times New Roman" w:cs="Times New Roman"/>
          <w:sz w:val="24"/>
          <w:szCs w:val="24"/>
        </w:rPr>
      </w:pPr>
      <w:bookmarkStart w:id="179" w:name="_Toc108521913"/>
      <w:bookmarkStart w:id="180" w:name="_Toc138675711"/>
      <w:bookmarkStart w:id="181" w:name="_Toc170901726"/>
      <w:bookmarkStart w:id="182" w:name="_Toc201147541"/>
      <w:bookmarkStart w:id="183" w:name="_Toc234051134"/>
      <w:bookmarkStart w:id="184" w:name="_Toc108521912"/>
      <w:bookmarkStart w:id="185" w:name="_Toc138675710"/>
      <w:r w:rsidRPr="00333219">
        <w:rPr>
          <w:rFonts w:ascii="Times New Roman" w:hAnsi="Times New Roman" w:cs="Times New Roman"/>
          <w:sz w:val="24"/>
          <w:szCs w:val="24"/>
        </w:rPr>
        <w:t>3.2.</w:t>
      </w:r>
      <w:r w:rsidR="35DC7FE0" w:rsidRPr="00333219">
        <w:rPr>
          <w:rFonts w:ascii="Times New Roman" w:hAnsi="Times New Roman" w:cs="Times New Roman"/>
          <w:sz w:val="24"/>
          <w:szCs w:val="24"/>
        </w:rPr>
        <w:t>4</w:t>
      </w:r>
      <w:r w:rsidRPr="00333219">
        <w:rPr>
          <w:rFonts w:ascii="Times New Roman" w:hAnsi="Times New Roman" w:cs="Times New Roman"/>
          <w:sz w:val="24"/>
          <w:szCs w:val="24"/>
        </w:rPr>
        <w:t>. Acceso a los centros</w:t>
      </w:r>
      <w:bookmarkEnd w:id="179"/>
      <w:bookmarkEnd w:id="180"/>
      <w:bookmarkEnd w:id="181"/>
      <w:bookmarkEnd w:id="182"/>
      <w:r w:rsidRPr="00333219">
        <w:rPr>
          <w:rFonts w:ascii="Times New Roman" w:hAnsi="Times New Roman" w:cs="Times New Roman"/>
          <w:sz w:val="24"/>
          <w:szCs w:val="24"/>
        </w:rPr>
        <w:t xml:space="preserve"> </w:t>
      </w:r>
      <w:r w:rsidRPr="00842699">
        <w:rPr>
          <w:rFonts w:ascii="Times New Roman" w:hAnsi="Times New Roman" w:cs="Times New Roman"/>
          <w:sz w:val="24"/>
          <w:szCs w:val="24"/>
        </w:rPr>
        <w:t>educativos</w:t>
      </w:r>
      <w:bookmarkEnd w:id="183"/>
    </w:p>
    <w:p w14:paraId="7421E71D" w14:textId="77777777" w:rsidR="00484116" w:rsidRPr="00333219" w:rsidRDefault="0048411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De acuerdo con el artículo 87 del </w:t>
      </w:r>
      <w:hyperlink r:id="rId76">
        <w:r w:rsidRPr="00333219">
          <w:rPr>
            <w:rStyle w:val="Hipervnculo"/>
            <w:rFonts w:ascii="Times New Roman" w:hAnsi="Times New Roman" w:cs="Times New Roman"/>
            <w:sz w:val="24"/>
            <w:szCs w:val="24"/>
          </w:rPr>
          <w:t>Decreto 252/2019</w:t>
        </w:r>
      </w:hyperlink>
      <w:r w:rsidRPr="00333219">
        <w:rPr>
          <w:rFonts w:ascii="Times New Roman" w:hAnsi="Times New Roman" w:cs="Times New Roman"/>
          <w:sz w:val="24"/>
          <w:szCs w:val="24"/>
        </w:rPr>
        <w:t>, de 29 de noviembre, del Consell, las condiciones de acceso a los centros se incluirán en sus normas de organización y funcionamiento.</w:t>
      </w:r>
    </w:p>
    <w:p w14:paraId="53AC4AB4" w14:textId="1030F483" w:rsidR="00484116" w:rsidRPr="00333219" w:rsidRDefault="00484116" w:rsidP="007744C5">
      <w:pPr>
        <w:pStyle w:val="Textoindependiente"/>
        <w:spacing w:after="0" w:line="360" w:lineRule="auto"/>
        <w:jc w:val="left"/>
        <w:rPr>
          <w:rFonts w:ascii="Times New Roman" w:hAnsi="Times New Roman" w:cs="Times New Roman"/>
          <w:sz w:val="24"/>
          <w:szCs w:val="24"/>
        </w:rPr>
      </w:pPr>
      <w:bookmarkStart w:id="186" w:name="__RefHeading___Toc109270_1331858685"/>
      <w:bookmarkEnd w:id="186"/>
      <w:r w:rsidRPr="00333219">
        <w:rPr>
          <w:rFonts w:ascii="Times New Roman" w:hAnsi="Times New Roman" w:cs="Times New Roman"/>
          <w:sz w:val="24"/>
          <w:szCs w:val="24"/>
          <w:shd w:val="clear" w:color="auto" w:fill="FFFFFF"/>
        </w:rPr>
        <w:t>2. Con carácter general, y a fin de evitar el absentismo escolar y de p</w:t>
      </w:r>
      <w:r w:rsidRPr="00333219">
        <w:rPr>
          <w:rFonts w:ascii="Times New Roman" w:hAnsi="Times New Roman" w:cs="Times New Roman"/>
          <w:sz w:val="24"/>
          <w:szCs w:val="24"/>
        </w:rPr>
        <w:t>reservar la defensa del interés superior de los menores, los centros tendrán que permitir el acceso del alumnado al centro durante toda la jornada escolar, y será el centro, según su autonomía, el que establezca el protocolo de acceso al aula.</w:t>
      </w:r>
    </w:p>
    <w:p w14:paraId="13BACF4F" w14:textId="77777777" w:rsidR="00484116" w:rsidRPr="00333219" w:rsidRDefault="0048411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 En todo caso, tendrá que garantizarse una correcta atención educativa a este alumnado.</w:t>
      </w:r>
    </w:p>
    <w:p w14:paraId="00AFBD1B" w14:textId="77777777" w:rsidR="00484116" w:rsidRPr="00333219" w:rsidRDefault="0048411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4. La conselleria competente en materia de educación y los centros tienen que garantizar las condiciones que aseguren la accesibilidad física, cognitiva y sensorial de los espacios, servicios y procesos educativos y de gestión administrativa, de modo que puedan ser entendidos y utilizados por todo el alumnado y por las personas miembros de la comunidad educativa, sin ningún tipo de discriminación, con medios comunes o con medios específicos o singulares, de acuerdo con lo que disponen los artículos 11.1 y 11.2 de la </w:t>
      </w:r>
      <w:hyperlink r:id="rId77" w:history="1">
        <w:r w:rsidRPr="00333219">
          <w:rPr>
            <w:rStyle w:val="Hipervnculo"/>
            <w:rFonts w:ascii="Times New Roman" w:hAnsi="Times New Roman" w:cs="Times New Roman"/>
            <w:sz w:val="24"/>
            <w:szCs w:val="24"/>
          </w:rPr>
          <w:t>Orden 20/2019</w:t>
        </w:r>
      </w:hyperlink>
      <w:r w:rsidRPr="00333219">
        <w:rPr>
          <w:rFonts w:ascii="Times New Roman" w:hAnsi="Times New Roman" w:cs="Times New Roman"/>
          <w:sz w:val="24"/>
          <w:szCs w:val="24"/>
        </w:rPr>
        <w:t>, de 30 de abril, de la Conselleria de Educación, Investigación, Cultura y Deporte.</w:t>
      </w:r>
    </w:p>
    <w:p w14:paraId="70F65925" w14:textId="77777777" w:rsidR="00484116" w:rsidRPr="00333219" w:rsidRDefault="00484116"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5. Además, la regulación de la salida del alumnado menor de edad al finalizar la jornada escolar se ajustará a los criterios establecidos en las normas de organización y funcionamiento del centro.</w:t>
      </w:r>
    </w:p>
    <w:p w14:paraId="35C6E451" w14:textId="77777777" w:rsidR="00484116" w:rsidRPr="00333219" w:rsidRDefault="00484116" w:rsidP="007744C5">
      <w:pPr>
        <w:pStyle w:val="Pargrafdecret"/>
        <w:spacing w:after="0" w:line="360" w:lineRule="auto"/>
        <w:jc w:val="left"/>
        <w:rPr>
          <w:rFonts w:ascii="Times New Roman" w:eastAsia="NSimSun" w:hAnsi="Times New Roman" w:cs="Times New Roman"/>
          <w:color w:val="auto"/>
          <w:kern w:val="2"/>
          <w:sz w:val="24"/>
          <w:szCs w:val="24"/>
          <w:lang w:val="es-ES" w:eastAsia="zh-CN" w:bidi="hi-IN"/>
        </w:rPr>
      </w:pPr>
      <w:r w:rsidRPr="00333219">
        <w:rPr>
          <w:rFonts w:ascii="Times New Roman" w:eastAsia="NSimSun" w:hAnsi="Times New Roman" w:cs="Times New Roman"/>
          <w:color w:val="auto"/>
          <w:kern w:val="2"/>
          <w:sz w:val="24"/>
          <w:szCs w:val="24"/>
          <w:lang w:val="es-ES" w:eastAsia="zh-CN" w:bidi="hi-IN"/>
        </w:rPr>
        <w:t xml:space="preserve">6. De acuerdo con el artículo 3.5.4. de la </w:t>
      </w:r>
      <w:hyperlink r:id="rId78" w:history="1">
        <w:r w:rsidRPr="00333219">
          <w:rPr>
            <w:rStyle w:val="Hipervnculo"/>
            <w:rFonts w:ascii="Times New Roman" w:eastAsia="NSimSun" w:hAnsi="Times New Roman" w:cs="Times New Roman"/>
            <w:kern w:val="2"/>
            <w:sz w:val="24"/>
            <w:szCs w:val="24"/>
            <w:lang w:val="es-ES" w:eastAsia="zh-CN" w:bidi="hi-IN"/>
          </w:rPr>
          <w:t>Resolución de 28 de junio de 2018</w:t>
        </w:r>
      </w:hyperlink>
      <w:r w:rsidRPr="00333219">
        <w:rPr>
          <w:rFonts w:ascii="Times New Roman" w:eastAsia="NSimSun" w:hAnsi="Times New Roman" w:cs="Times New Roman"/>
          <w:color w:val="auto"/>
          <w:kern w:val="2"/>
          <w:sz w:val="24"/>
          <w:szCs w:val="24"/>
          <w:lang w:val="es-ES" w:eastAsia="zh-CN" w:bidi="hi-IN"/>
        </w:rPr>
        <w:t>, de la Subsecretaría de la Conselleria de Educación, Investigación, Cultura y Deporte, por la que se dictan instrucciones para el cumplimiento de la normativa de protección de datos en los centros educativos públicos de titularidad de la Generalitat (DOGV 8436, 03.12.2018), las madres y padres, como sujetos que ostentan la patria potestad, entre cuyas obligaciones está la de educarlos y procurarles una formación integral, tienen acceso a la información sobre el absentismo escolar de sus hijos. Si los hijos son mayores de edad, al igual que ocurre con las calificaciones escolares, las madres y los padres podrán ser informados del absentismo escolar de sus hijos mayores de edad cuando corrieran con sus gastos educativos o de alimentación, al existir un interés legítimo derivado de su mantenimiento.</w:t>
      </w:r>
    </w:p>
    <w:p w14:paraId="70338F1C" w14:textId="792AB887" w:rsidR="00851DA3" w:rsidRPr="0010299B" w:rsidRDefault="18664FA0" w:rsidP="007744C5">
      <w:pPr>
        <w:pStyle w:val="Pargrafdecret"/>
        <w:spacing w:after="0" w:line="360" w:lineRule="auto"/>
        <w:jc w:val="left"/>
        <w:rPr>
          <w:rFonts w:ascii="Times New Roman" w:eastAsia="NSimSun" w:hAnsi="Times New Roman" w:cs="Times New Roman"/>
          <w:color w:val="auto"/>
          <w:kern w:val="2"/>
          <w:sz w:val="24"/>
          <w:szCs w:val="24"/>
          <w:lang w:val="es-ES" w:eastAsia="zh-CN" w:bidi="hi-IN"/>
        </w:rPr>
      </w:pPr>
      <w:r w:rsidRPr="0010299B">
        <w:rPr>
          <w:rFonts w:ascii="Times New Roman" w:eastAsia="NSimSun" w:hAnsi="Times New Roman" w:cs="Times New Roman"/>
          <w:color w:val="auto"/>
          <w:kern w:val="2"/>
          <w:sz w:val="24"/>
          <w:szCs w:val="24"/>
          <w:lang w:val="es-ES" w:eastAsia="zh-CN" w:bidi="hi-IN"/>
        </w:rPr>
        <w:t>7. A</w:t>
      </w:r>
      <w:r w:rsidR="089A95BB" w:rsidRPr="0010299B">
        <w:rPr>
          <w:rFonts w:ascii="Times New Roman" w:eastAsia="NSimSun" w:hAnsi="Times New Roman" w:cs="Times New Roman"/>
          <w:color w:val="auto"/>
          <w:kern w:val="2"/>
          <w:sz w:val="24"/>
          <w:szCs w:val="24"/>
          <w:lang w:val="es-ES" w:eastAsia="zh-CN" w:bidi="hi-IN"/>
        </w:rPr>
        <w:t>demás, se</w:t>
      </w:r>
      <w:r w:rsidR="47C64245" w:rsidRPr="0010299B">
        <w:rPr>
          <w:rFonts w:ascii="Times New Roman" w:eastAsia="NSimSun" w:hAnsi="Times New Roman" w:cs="Times New Roman"/>
          <w:color w:val="auto"/>
          <w:kern w:val="2"/>
          <w:sz w:val="24"/>
          <w:szCs w:val="24"/>
          <w:lang w:val="es-ES" w:eastAsia="zh-CN" w:bidi="hi-IN"/>
        </w:rPr>
        <w:t>rá de aplicación la siguiente normativa</w:t>
      </w:r>
      <w:r w:rsidR="089A95BB" w:rsidRPr="0010299B">
        <w:rPr>
          <w:rFonts w:ascii="Times New Roman" w:eastAsia="NSimSun" w:hAnsi="Times New Roman" w:cs="Times New Roman"/>
          <w:color w:val="auto"/>
          <w:sz w:val="24"/>
          <w:szCs w:val="24"/>
          <w:lang w:val="es-ES" w:eastAsia="zh-CN" w:bidi="hi-IN"/>
        </w:rPr>
        <w:t>:</w:t>
      </w:r>
    </w:p>
    <w:p w14:paraId="537214F8" w14:textId="02AC35F1" w:rsidR="00851DA3" w:rsidRPr="00333219" w:rsidRDefault="00851DA3"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lastRenderedPageBreak/>
        <w:t xml:space="preserve">a) </w:t>
      </w:r>
      <w:r w:rsidR="005B447E" w:rsidRPr="00333219">
        <w:rPr>
          <w:rFonts w:ascii="Times New Roman" w:eastAsia="Arial" w:hAnsi="Times New Roman" w:cs="Times New Roman"/>
          <w:sz w:val="24"/>
          <w:szCs w:val="24"/>
        </w:rPr>
        <w:t>Ley 7/2023, de 28 de marzo, de protección de los derechos y el bienestar de los animales (BOE 75, 29.03.2023).</w:t>
      </w:r>
    </w:p>
    <w:p w14:paraId="5914CF95" w14:textId="77777777" w:rsidR="005B447E" w:rsidRPr="00333219" w:rsidRDefault="005B447E" w:rsidP="007744C5">
      <w:pPr>
        <w:pStyle w:val="Pargrafdecret"/>
        <w:spacing w:after="0" w:line="360" w:lineRule="auto"/>
        <w:jc w:val="left"/>
        <w:rPr>
          <w:rFonts w:ascii="Times New Roman" w:eastAsia="NSimSun" w:hAnsi="Times New Roman" w:cs="Times New Roman"/>
          <w:color w:val="auto"/>
          <w:kern w:val="2"/>
          <w:sz w:val="24"/>
          <w:szCs w:val="24"/>
          <w:lang w:val="es-ES" w:eastAsia="zh-CN" w:bidi="hi-IN"/>
        </w:rPr>
      </w:pPr>
      <w:r w:rsidRPr="00333219">
        <w:rPr>
          <w:rFonts w:ascii="Times New Roman" w:eastAsia="NSimSun" w:hAnsi="Times New Roman" w:cs="Times New Roman"/>
          <w:color w:val="auto"/>
          <w:kern w:val="2"/>
          <w:sz w:val="24"/>
          <w:szCs w:val="24"/>
          <w:lang w:val="es-ES" w:eastAsia="zh-CN" w:bidi="hi-IN"/>
        </w:rPr>
        <w:t xml:space="preserve">b) </w:t>
      </w:r>
      <w:r w:rsidRPr="00333219">
        <w:rPr>
          <w:rFonts w:ascii="Times New Roman" w:eastAsia="Arial" w:hAnsi="Times New Roman" w:cs="Times New Roman"/>
          <w:color w:val="auto"/>
          <w:kern w:val="1"/>
          <w:sz w:val="24"/>
          <w:szCs w:val="24"/>
          <w:lang w:val="es-ES" w:eastAsia="hi-IN" w:bidi="hi-IN"/>
        </w:rPr>
        <w:t>Ley 2/2023, de 13 de marzo, de la Generalitat, de Protección, Bienestar y Tenencia de animales de compañía y otras medidas de bienestar animal (DOGV 9553, 14.03.2023).</w:t>
      </w:r>
    </w:p>
    <w:p w14:paraId="2F142095" w14:textId="10767428" w:rsidR="00E23F48" w:rsidRPr="00333219" w:rsidRDefault="0E9683E8" w:rsidP="007744C5">
      <w:pPr>
        <w:pStyle w:val="Pargrafdecret"/>
        <w:spacing w:after="0" w:line="360" w:lineRule="auto"/>
        <w:jc w:val="left"/>
        <w:rPr>
          <w:rFonts w:ascii="Times New Roman" w:eastAsia="Arial" w:hAnsi="Times New Roman" w:cs="Times New Roman"/>
          <w:color w:val="auto"/>
          <w:kern w:val="1"/>
          <w:sz w:val="24"/>
          <w:szCs w:val="24"/>
          <w:lang w:val="es-ES" w:eastAsia="hi-IN" w:bidi="hi-IN"/>
        </w:rPr>
      </w:pPr>
      <w:r w:rsidRPr="00333219">
        <w:rPr>
          <w:rFonts w:ascii="Times New Roman" w:eastAsia="NSimSun" w:hAnsi="Times New Roman" w:cs="Times New Roman"/>
          <w:color w:val="auto"/>
          <w:kern w:val="2"/>
          <w:sz w:val="24"/>
          <w:szCs w:val="24"/>
          <w:lang w:val="es-ES" w:eastAsia="zh-CN" w:bidi="hi-IN"/>
        </w:rPr>
        <w:t xml:space="preserve">c) </w:t>
      </w:r>
      <w:r w:rsidR="7C3F6EC9" w:rsidRPr="00333219">
        <w:rPr>
          <w:rFonts w:ascii="Times New Roman" w:eastAsia="Arial" w:hAnsi="Times New Roman" w:cs="Times New Roman"/>
          <w:color w:val="auto"/>
          <w:kern w:val="1"/>
          <w:sz w:val="24"/>
          <w:szCs w:val="24"/>
          <w:lang w:val="es-ES" w:eastAsia="hi-IN" w:bidi="hi-IN"/>
        </w:rPr>
        <w:t xml:space="preserve">Ley 8/2024, de 30 de diciembre, de la Generalitat, de accesibilidad universal de la Comunitat Valenciana (DOGV </w:t>
      </w:r>
      <w:r w:rsidR="32E0B23B" w:rsidRPr="00333219">
        <w:rPr>
          <w:rFonts w:ascii="Times New Roman" w:eastAsia="Arial" w:hAnsi="Times New Roman" w:cs="Times New Roman"/>
          <w:color w:val="auto"/>
          <w:kern w:val="1"/>
          <w:sz w:val="24"/>
          <w:szCs w:val="24"/>
          <w:lang w:val="es-ES" w:eastAsia="hi-IN" w:bidi="hi-IN"/>
        </w:rPr>
        <w:t xml:space="preserve">10019, </w:t>
      </w:r>
      <w:r w:rsidR="7C3F6EC9" w:rsidRPr="00333219">
        <w:rPr>
          <w:rFonts w:ascii="Times New Roman" w:eastAsia="Arial" w:hAnsi="Times New Roman" w:cs="Times New Roman"/>
          <w:color w:val="auto"/>
          <w:kern w:val="1"/>
          <w:sz w:val="24"/>
          <w:szCs w:val="24"/>
          <w:lang w:val="es-ES" w:eastAsia="hi-IN" w:bidi="hi-IN"/>
        </w:rPr>
        <w:t>07.01.2025)</w:t>
      </w:r>
      <w:r w:rsidR="591FB663" w:rsidRPr="00333219">
        <w:rPr>
          <w:rFonts w:ascii="Times New Roman" w:eastAsia="Arial" w:hAnsi="Times New Roman" w:cs="Times New Roman"/>
          <w:color w:val="auto"/>
          <w:kern w:val="1"/>
          <w:sz w:val="24"/>
          <w:szCs w:val="24"/>
          <w:lang w:val="es-ES" w:eastAsia="hi-IN" w:bidi="hi-IN"/>
        </w:rPr>
        <w:t>.</w:t>
      </w:r>
    </w:p>
    <w:p w14:paraId="2A31D0D1" w14:textId="2ADC1D74" w:rsidR="00484116" w:rsidRPr="00333219" w:rsidRDefault="005B447E" w:rsidP="007744C5">
      <w:pPr>
        <w:pStyle w:val="Pargrafdecret"/>
        <w:spacing w:after="0" w:line="360" w:lineRule="auto"/>
        <w:jc w:val="left"/>
        <w:rPr>
          <w:rFonts w:ascii="Times New Roman" w:eastAsia="NSimSun" w:hAnsi="Times New Roman" w:cs="Times New Roman"/>
          <w:color w:val="auto"/>
          <w:kern w:val="2"/>
          <w:sz w:val="24"/>
          <w:szCs w:val="24"/>
          <w:highlight w:val="yellow"/>
          <w:lang w:val="es-ES" w:eastAsia="zh-CN" w:bidi="hi-IN"/>
        </w:rPr>
      </w:pPr>
      <w:r w:rsidRPr="00333219">
        <w:rPr>
          <w:rFonts w:ascii="Times New Roman" w:eastAsia="NSimSun" w:hAnsi="Times New Roman" w:cs="Times New Roman"/>
          <w:color w:val="auto"/>
          <w:kern w:val="2"/>
          <w:sz w:val="24"/>
          <w:szCs w:val="24"/>
          <w:highlight w:val="yellow"/>
          <w:lang w:val="es-ES" w:eastAsia="zh-CN" w:bidi="hi-IN"/>
        </w:rPr>
        <w:t xml:space="preserve">d) </w:t>
      </w:r>
      <w:r w:rsidR="00484116" w:rsidRPr="00333219">
        <w:rPr>
          <w:rFonts w:ascii="Times New Roman" w:eastAsia="NSimSun" w:hAnsi="Times New Roman" w:cs="Times New Roman"/>
          <w:color w:val="auto"/>
          <w:kern w:val="2"/>
          <w:sz w:val="24"/>
          <w:szCs w:val="24"/>
          <w:highlight w:val="yellow"/>
          <w:lang w:val="es-ES" w:eastAsia="zh-CN" w:bidi="hi-IN"/>
        </w:rPr>
        <w:t>Ley 7/2025, de 26 de diciembre, de la Generalitat, reguladora del acceso al entorno de las personas con discapacidad usuarias de perro de asistencia (DOGV 10270, 29.12.2025).</w:t>
      </w:r>
    </w:p>
    <w:p w14:paraId="52A5A45A" w14:textId="74DA5AA7" w:rsidR="005B447E" w:rsidRPr="00333219" w:rsidRDefault="0E9683E8" w:rsidP="007744C5">
      <w:pPr>
        <w:pStyle w:val="Pargrafdecret"/>
        <w:spacing w:after="0" w:line="360" w:lineRule="auto"/>
        <w:jc w:val="left"/>
        <w:rPr>
          <w:rFonts w:ascii="Times New Roman" w:eastAsia="NSimSun" w:hAnsi="Times New Roman" w:cs="Times New Roman"/>
          <w:color w:val="auto"/>
          <w:kern w:val="2"/>
          <w:sz w:val="24"/>
          <w:szCs w:val="24"/>
          <w:lang w:val="es-ES" w:eastAsia="zh-CN" w:bidi="hi-IN"/>
        </w:rPr>
      </w:pPr>
      <w:r w:rsidRPr="00333219">
        <w:rPr>
          <w:rFonts w:ascii="Times New Roman" w:eastAsia="NSimSun" w:hAnsi="Times New Roman" w:cs="Times New Roman"/>
          <w:color w:val="auto"/>
          <w:kern w:val="2"/>
          <w:sz w:val="24"/>
          <w:szCs w:val="24"/>
          <w:lang w:val="es-ES" w:eastAsia="zh-CN" w:bidi="hi-IN"/>
        </w:rPr>
        <w:t xml:space="preserve">e) </w:t>
      </w:r>
      <w:r w:rsidRPr="00333219">
        <w:rPr>
          <w:rFonts w:ascii="Times New Roman" w:eastAsia="Arial" w:hAnsi="Times New Roman" w:cs="Times New Roman"/>
          <w:color w:val="auto"/>
          <w:kern w:val="1"/>
          <w:sz w:val="24"/>
          <w:szCs w:val="24"/>
          <w:lang w:val="es-ES" w:eastAsia="hi-IN" w:bidi="hi-IN"/>
        </w:rPr>
        <w:t xml:space="preserve">Resolución de 25 de octubre de 2023, de la Secretaría Autonómica de Educación, por la que se concretan las condiciones de acceso con animales de compañía a los centros docentes públicos de titularidad de la Generalitat (DOGV 9713, </w:t>
      </w:r>
      <w:r w:rsidR="39C3FB23" w:rsidRPr="00333219">
        <w:rPr>
          <w:rFonts w:ascii="Times New Roman" w:eastAsia="Arial" w:hAnsi="Times New Roman" w:cs="Times New Roman"/>
          <w:color w:val="auto"/>
          <w:kern w:val="1"/>
          <w:sz w:val="24"/>
          <w:szCs w:val="24"/>
          <w:lang w:val="es-ES" w:eastAsia="hi-IN" w:bidi="hi-IN"/>
        </w:rPr>
        <w:t>27</w:t>
      </w:r>
      <w:r w:rsidRPr="00333219">
        <w:rPr>
          <w:rFonts w:ascii="Times New Roman" w:eastAsia="Arial" w:hAnsi="Times New Roman" w:cs="Times New Roman"/>
          <w:color w:val="auto"/>
          <w:kern w:val="1"/>
          <w:sz w:val="24"/>
          <w:szCs w:val="24"/>
          <w:lang w:val="es-ES" w:eastAsia="hi-IN" w:bidi="hi-IN"/>
        </w:rPr>
        <w:t>.10.2023), modificada por la Resolución de 9 de noviembre de 2023, de la Secretaría Autonómica de Educación (DOGV 9724, 14.11.2023), en la que se facilita, en el anexo único, la señalización para llevar a cabo la prohibición en los centros educativos.</w:t>
      </w:r>
    </w:p>
    <w:p w14:paraId="1E98A00D" w14:textId="73AAB12F" w:rsidR="00484116" w:rsidRPr="00333219" w:rsidRDefault="6EAC16C1" w:rsidP="007744C5">
      <w:pPr>
        <w:pStyle w:val="Ttulo3"/>
        <w:spacing w:before="0" w:after="0"/>
        <w:jc w:val="left"/>
        <w:rPr>
          <w:rFonts w:ascii="Times New Roman" w:hAnsi="Times New Roman" w:cs="Times New Roman"/>
          <w:b/>
          <w:bCs/>
          <w:sz w:val="24"/>
          <w:szCs w:val="24"/>
        </w:rPr>
      </w:pPr>
      <w:bookmarkStart w:id="187" w:name="_Toc108521919"/>
      <w:bookmarkStart w:id="188" w:name="_Toc138675717"/>
      <w:bookmarkStart w:id="189" w:name="_Toc170901732"/>
      <w:bookmarkStart w:id="190" w:name="_Toc201147547"/>
      <w:bookmarkStart w:id="191" w:name="_Toc234051135"/>
      <w:bookmarkEnd w:id="184"/>
      <w:bookmarkEnd w:id="185"/>
      <w:r w:rsidRPr="00333219">
        <w:rPr>
          <w:rFonts w:ascii="Times New Roman" w:hAnsi="Times New Roman" w:cs="Times New Roman"/>
          <w:sz w:val="24"/>
          <w:szCs w:val="24"/>
        </w:rPr>
        <w:t>3.2.</w:t>
      </w:r>
      <w:r w:rsidR="35DC7FE0" w:rsidRPr="00333219">
        <w:rPr>
          <w:rFonts w:ascii="Times New Roman" w:hAnsi="Times New Roman" w:cs="Times New Roman"/>
          <w:sz w:val="24"/>
          <w:szCs w:val="24"/>
        </w:rPr>
        <w:t>5</w:t>
      </w:r>
      <w:r w:rsidRPr="00333219">
        <w:rPr>
          <w:rFonts w:ascii="Times New Roman" w:hAnsi="Times New Roman" w:cs="Times New Roman"/>
          <w:sz w:val="24"/>
          <w:szCs w:val="24"/>
        </w:rPr>
        <w:t>. Medios de difusión de los centros docentes</w:t>
      </w:r>
      <w:bookmarkEnd w:id="187"/>
      <w:bookmarkEnd w:id="188"/>
      <w:bookmarkEnd w:id="189"/>
      <w:bookmarkEnd w:id="190"/>
      <w:bookmarkEnd w:id="191"/>
    </w:p>
    <w:p w14:paraId="6040CE10" w14:textId="77777777" w:rsidR="00484116" w:rsidRPr="00333219" w:rsidRDefault="0048411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Se estará a lo que establece el artículo 88 del </w:t>
      </w:r>
      <w:hyperlink r:id="rId79">
        <w:r w:rsidRPr="00333219">
          <w:rPr>
            <w:rStyle w:val="Hipervnculo"/>
            <w:rFonts w:ascii="Times New Roman" w:hAnsi="Times New Roman" w:cs="Times New Roman"/>
            <w:sz w:val="24"/>
            <w:szCs w:val="24"/>
          </w:rPr>
          <w:t>Decreto 252/2019</w:t>
        </w:r>
      </w:hyperlink>
      <w:r w:rsidRPr="00333219">
        <w:rPr>
          <w:rFonts w:ascii="Times New Roman" w:hAnsi="Times New Roman" w:cs="Times New Roman"/>
          <w:sz w:val="24"/>
          <w:szCs w:val="24"/>
        </w:rPr>
        <w:t>, de 29 de noviembre, del Consell. En todos los centros docentes habrá, como medio de difusión de la información, una página web de centro alojada en los espacios proporcionados, en el caso de centros públicos, por la administración competente y uno o varios tablones de anuncios y carteles oficiales. En estos se recogerán los carteles, actas y comunicaciones de la Administración de la Generalitat, especialmente de la conselleria competente en materia de educación, así como de otros organismos oficiales y de los órganos de gobierno del centro, que, por su trascendencia o por requisitos legales, se considere necesario colocar en ellos.</w:t>
      </w:r>
    </w:p>
    <w:p w14:paraId="312E369F" w14:textId="77777777" w:rsidR="00484116" w:rsidRPr="00333219" w:rsidRDefault="0048411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 En los centros docentes, con el fin de facilitar los derechos a la participación, información, libertad de expresión y otros derechos previstos en la normativa vigente, se habilitarán, en los diferentes medios de difusión, espacios a disposición de las asociaciones de madres y padres y/o personas tutoras legales del alumnado y de las asociaciones del alumnado. La gestión de estos corresponderá a las asociaciones mencionadas, que serán responsables de ordenarlos y organizarlos.</w:t>
      </w:r>
    </w:p>
    <w:p w14:paraId="54F2406F" w14:textId="77777777" w:rsidR="00484116" w:rsidRPr="00333219" w:rsidRDefault="0048411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3. La dirección de los centros no permitirá la exposición de carteles, notas y comunicados que, en sus textos o imágenes, atenten contra los derechos fundamentales y las libertades reconocidas por la Constitución, el Estatuto de Autonomía de la Comunitat Valenciana y demás ordenamiento jurídico o normativo, o que los vulneren, o que promuevan conductas discriminatorias por razón de nacimiento, raza, etnia, sexo, género, cultura, lengua, capacidad económica, nivel social, convicciones políticas, morales o religiosas, por discapacidades físicas, sensoriales o psíquicas, o cualquier otra condición o </w:t>
      </w:r>
      <w:r w:rsidRPr="00333219">
        <w:rPr>
          <w:rFonts w:ascii="Times New Roman" w:hAnsi="Times New Roman" w:cs="Times New Roman"/>
          <w:sz w:val="24"/>
          <w:szCs w:val="24"/>
        </w:rPr>
        <w:lastRenderedPageBreak/>
        <w:t>circunstancia personal o social, o que de cualquier manera fomenten la violencia, con especial atención a aquellos que atenten contra los derechos de los diferentes miembros de la comunidad educativa.</w:t>
      </w:r>
    </w:p>
    <w:p w14:paraId="6C9ED7E2" w14:textId="77777777" w:rsidR="00484116" w:rsidRPr="00333219" w:rsidRDefault="0048411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 En la sala del profesorado se habilitará un tablón de anuncios para la información de tipo sindical procedente de la junta de personal docente, del comité de seguridad y salud y de otros órganos de representación del profesorado.</w:t>
      </w:r>
    </w:p>
    <w:p w14:paraId="24CCF915" w14:textId="77777777" w:rsidR="00484116" w:rsidRPr="00333219" w:rsidRDefault="0048411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5. Corresponderá a la dirección del centro, en el ámbito de sus competencias, garantizar el uso adecuado de los tablones de anuncios. La gestión de los tablones corresponderá a la secretaría del centro.</w:t>
      </w:r>
    </w:p>
    <w:p w14:paraId="4F4AA159" w14:textId="77777777" w:rsidR="00675F91" w:rsidRPr="00333219" w:rsidRDefault="00484116" w:rsidP="007744C5">
      <w:pPr>
        <w:pStyle w:val="Textoindependiente"/>
        <w:spacing w:after="0" w:line="360" w:lineRule="auto"/>
        <w:jc w:val="left"/>
        <w:rPr>
          <w:rFonts w:ascii="Times New Roman" w:hAnsi="Times New Roman" w:cs="Times New Roman"/>
          <w:sz w:val="24"/>
          <w:szCs w:val="24"/>
        </w:rPr>
      </w:pPr>
      <w:bookmarkStart w:id="192" w:name="__RefHeading___Toc13385_4037459326"/>
      <w:bookmarkEnd w:id="192"/>
      <w:r w:rsidRPr="00333219">
        <w:rPr>
          <w:rFonts w:ascii="Times New Roman" w:hAnsi="Times New Roman" w:cs="Times New Roman"/>
          <w:sz w:val="24"/>
          <w:szCs w:val="24"/>
        </w:rPr>
        <w:t xml:space="preserve">6. Toda la información escrita tendrá que cumplir las condiciones de accesibilidad universal necesarias para que las personas destinatarias puedan acceder y comprender el contenido, poniendo especial énfasis en la ubicación y organización de la información, los contrastes de color, el tamaño de la letra y la sencillez del lenguaje, entre otros. Se tendrán en cuenta las condiciones de accesibilidad en el ámbito de la información digital: </w:t>
      </w:r>
    </w:p>
    <w:p w14:paraId="667C5765" w14:textId="2935953A" w:rsidR="00484116" w:rsidRPr="00333219" w:rsidRDefault="00675F91" w:rsidP="007744C5">
      <w:pPr>
        <w:pStyle w:val="Textoindependiente"/>
        <w:spacing w:after="0" w:line="360" w:lineRule="auto"/>
        <w:jc w:val="left"/>
        <w:rPr>
          <w:rFonts w:ascii="Times New Roman" w:hAnsi="Times New Roman" w:cs="Times New Roman"/>
          <w:sz w:val="24"/>
          <w:szCs w:val="24"/>
        </w:rPr>
      </w:pPr>
      <w:hyperlink r:id="rId80" w:history="1">
        <w:r w:rsidRPr="00333219">
          <w:rPr>
            <w:rStyle w:val="Hipervnculo"/>
            <w:rFonts w:ascii="Times New Roman" w:hAnsi="Times New Roman" w:cs="Times New Roman"/>
            <w:sz w:val="24"/>
            <w:szCs w:val="24"/>
          </w:rPr>
          <w:t>https://ceice.gva.es/documents/169149987/172730389/Guia_Accessibilitat_Digital_Inclusio_Educativa_2020.pdf</w:t>
        </w:r>
      </w:hyperlink>
      <w:r w:rsidR="00484116" w:rsidRPr="00333219">
        <w:rPr>
          <w:rStyle w:val="Hipervnculo"/>
          <w:rFonts w:ascii="Times New Roman" w:hAnsi="Times New Roman" w:cs="Times New Roman"/>
          <w:sz w:val="24"/>
          <w:szCs w:val="24"/>
        </w:rPr>
        <w:t>.</w:t>
      </w:r>
    </w:p>
    <w:p w14:paraId="4B31A372" w14:textId="4B49C070" w:rsidR="00484116" w:rsidRPr="00333219" w:rsidRDefault="6EAC16C1" w:rsidP="007744C5">
      <w:pPr>
        <w:pStyle w:val="Ttulo3"/>
        <w:spacing w:before="0" w:after="0"/>
        <w:jc w:val="left"/>
        <w:rPr>
          <w:rFonts w:ascii="Times New Roman" w:hAnsi="Times New Roman" w:cs="Times New Roman"/>
          <w:b/>
          <w:bCs/>
          <w:sz w:val="24"/>
          <w:szCs w:val="24"/>
        </w:rPr>
      </w:pPr>
      <w:bookmarkStart w:id="193" w:name="__RefHeading___Toc11515_3856205013"/>
      <w:bookmarkStart w:id="194" w:name="_Toc108521920"/>
      <w:bookmarkStart w:id="195" w:name="_Toc138675718"/>
      <w:bookmarkStart w:id="196" w:name="_Toc170901733"/>
      <w:bookmarkStart w:id="197" w:name="_Toc201147548"/>
      <w:bookmarkStart w:id="198" w:name="_Toc234051136"/>
      <w:bookmarkEnd w:id="193"/>
      <w:r w:rsidRPr="00333219">
        <w:rPr>
          <w:rFonts w:ascii="Times New Roman" w:hAnsi="Times New Roman" w:cs="Times New Roman"/>
          <w:sz w:val="24"/>
          <w:szCs w:val="24"/>
        </w:rPr>
        <w:t>3.</w:t>
      </w:r>
      <w:r w:rsidR="73BFDAF9" w:rsidRPr="00333219">
        <w:rPr>
          <w:rFonts w:ascii="Times New Roman" w:hAnsi="Times New Roman" w:cs="Times New Roman"/>
          <w:sz w:val="24"/>
          <w:szCs w:val="24"/>
        </w:rPr>
        <w:t>2.</w:t>
      </w:r>
      <w:r w:rsidR="35DC7FE0" w:rsidRPr="00333219">
        <w:rPr>
          <w:rFonts w:ascii="Times New Roman" w:hAnsi="Times New Roman" w:cs="Times New Roman"/>
          <w:sz w:val="24"/>
          <w:szCs w:val="24"/>
        </w:rPr>
        <w:t>6</w:t>
      </w:r>
      <w:r w:rsidR="73BFDAF9" w:rsidRPr="00333219">
        <w:rPr>
          <w:rFonts w:ascii="Times New Roman" w:hAnsi="Times New Roman" w:cs="Times New Roman"/>
          <w:sz w:val="24"/>
          <w:szCs w:val="24"/>
        </w:rPr>
        <w:t>.</w:t>
      </w:r>
      <w:r w:rsidRPr="00333219">
        <w:rPr>
          <w:rFonts w:ascii="Times New Roman" w:hAnsi="Times New Roman" w:cs="Times New Roman"/>
          <w:sz w:val="24"/>
          <w:szCs w:val="24"/>
        </w:rPr>
        <w:t xml:space="preserve"> Uso social de los centros educativos</w:t>
      </w:r>
      <w:bookmarkEnd w:id="194"/>
      <w:bookmarkEnd w:id="195"/>
      <w:bookmarkEnd w:id="196"/>
      <w:bookmarkEnd w:id="197"/>
      <w:bookmarkEnd w:id="198"/>
    </w:p>
    <w:p w14:paraId="4A581984" w14:textId="77777777" w:rsidR="00484116" w:rsidRPr="00333219" w:rsidRDefault="0048411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Se realizará de acuerdo con el artículo 89 del </w:t>
      </w:r>
      <w:hyperlink r:id="rId81" w:history="1">
        <w:r w:rsidRPr="00333219">
          <w:rPr>
            <w:rStyle w:val="Hipervnculo"/>
            <w:rFonts w:ascii="Times New Roman" w:hAnsi="Times New Roman" w:cs="Times New Roman"/>
            <w:sz w:val="24"/>
            <w:szCs w:val="24"/>
          </w:rPr>
          <w:t>Decreto 252/2019</w:t>
        </w:r>
      </w:hyperlink>
      <w:r w:rsidRPr="00333219">
        <w:rPr>
          <w:rFonts w:ascii="Times New Roman" w:hAnsi="Times New Roman" w:cs="Times New Roman"/>
          <w:sz w:val="24"/>
          <w:szCs w:val="24"/>
        </w:rPr>
        <w:t>, de 29 de noviembre, del Consell. La conselleria competente en materia de educación, los ayuntamientos y los centros públicos podrán promover el uso social de los edificios y las instalaciones de los centros educativos públicos, fuera del horario escolar, por parte de personas físicas o jurídicas sin ánimo de lucro, para la realización de actividades educativas, socioculturales, artísticas, deportivas que no supongan obligaciones jurídicas contractuales.</w:t>
      </w:r>
    </w:p>
    <w:p w14:paraId="30D7B346" w14:textId="77777777" w:rsidR="00484116" w:rsidRPr="00333219" w:rsidRDefault="0048411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 El uso social de los centros públicos no tiene que interferir, dificultar o impedir las actividades ordinarias de estos dentro del horario escolar.</w:t>
      </w:r>
    </w:p>
    <w:p w14:paraId="5E05417F" w14:textId="77777777" w:rsidR="00484116" w:rsidRPr="00333219" w:rsidRDefault="0048411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 Corresponde a la dirección del centro resolver sobre el uso social del centro fuera del horario escolar cuando las actividades que se quieran realizar sean propuestas por el Consejo Escolar, las asociaciones de padres y madres y/o personas tutoras legales, el alumnado del centro y organismos dependientes de la conselleria competente en materia de educación.</w:t>
      </w:r>
    </w:p>
    <w:p w14:paraId="0AAE8067" w14:textId="77777777" w:rsidR="00484116" w:rsidRPr="00333219" w:rsidRDefault="0048411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 Corresponde al órgano competente de la Administración educativa resolver sobre el uso social del centro fuera del horario escolar cuando las actividades que hay que realizar sean promovidas por particulares u organismos no dependientes de la conselleria competente en materia de educación.</w:t>
      </w:r>
    </w:p>
    <w:p w14:paraId="7DC24BE5" w14:textId="6E66D797" w:rsidR="6586499B" w:rsidRPr="00333219" w:rsidRDefault="6586499B"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 xml:space="preserve">5. Las personas físicas o jurídicas autorizadas para el uso de edificios educativos tienen que contratar, en todos los casos, una póliza de seguros que dé cobertura, sobre su responsabilidad civil y </w:t>
      </w:r>
      <w:r w:rsidRPr="00333219">
        <w:rPr>
          <w:rFonts w:ascii="Times New Roman" w:hAnsi="Times New Roman" w:cs="Times New Roman"/>
          <w:sz w:val="24"/>
          <w:szCs w:val="24"/>
          <w:highlight w:val="yellow"/>
        </w:rPr>
        <w:lastRenderedPageBreak/>
        <w:t xml:space="preserve">la del personal a su servicio, derivada del uso y de la actividad, por los daños y los perjuicios que por su actividad se puedan ocasionar durante su realización. </w:t>
      </w:r>
    </w:p>
    <w:p w14:paraId="7BBCEEA0" w14:textId="58C254F9" w:rsidR="6586499B" w:rsidRPr="00333219" w:rsidRDefault="6586499B"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6. La utilización de los espacios del centro por las asociaciones de madres y padres del alumnado y por las asociaciones del alumnado será prioritaria sobre la que pueda realizar cualquier otra asociación u organización ajena a la comunidad escolar, de acuerdo con lo establecido en la normativa reguladora de estas asociaciones.</w:t>
      </w:r>
    </w:p>
    <w:p w14:paraId="12F93B93" w14:textId="2DE000F4" w:rsidR="00C92517" w:rsidRPr="00333219" w:rsidRDefault="73BFDAF9" w:rsidP="007744C5">
      <w:pPr>
        <w:pStyle w:val="Ttulo3"/>
        <w:spacing w:before="0" w:after="0"/>
        <w:jc w:val="left"/>
        <w:rPr>
          <w:rFonts w:ascii="Times New Roman" w:hAnsi="Times New Roman" w:cs="Times New Roman"/>
          <w:sz w:val="24"/>
          <w:szCs w:val="24"/>
        </w:rPr>
      </w:pPr>
      <w:bookmarkStart w:id="199" w:name="_Toc234051137"/>
      <w:r w:rsidRPr="00333219">
        <w:rPr>
          <w:rFonts w:ascii="Times New Roman" w:hAnsi="Times New Roman" w:cs="Times New Roman"/>
          <w:sz w:val="24"/>
          <w:szCs w:val="24"/>
          <w:highlight w:val="yellow"/>
        </w:rPr>
        <w:t>3.2.</w:t>
      </w:r>
      <w:r w:rsidR="35DC7FE0" w:rsidRPr="00333219">
        <w:rPr>
          <w:rFonts w:ascii="Times New Roman" w:hAnsi="Times New Roman" w:cs="Times New Roman"/>
          <w:sz w:val="24"/>
          <w:szCs w:val="24"/>
          <w:highlight w:val="yellow"/>
        </w:rPr>
        <w:t>7</w:t>
      </w:r>
      <w:r w:rsidRPr="00333219">
        <w:rPr>
          <w:rFonts w:ascii="Times New Roman" w:hAnsi="Times New Roman" w:cs="Times New Roman"/>
          <w:sz w:val="24"/>
          <w:szCs w:val="24"/>
          <w:highlight w:val="yellow"/>
        </w:rPr>
        <w:t>. Protección de datos de carácter personal</w:t>
      </w:r>
      <w:bookmarkEnd w:id="199"/>
    </w:p>
    <w:p w14:paraId="60B5B6DE" w14:textId="1F70245C" w:rsidR="00927B54" w:rsidRPr="00333219" w:rsidRDefault="00455D8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highlight w:val="yellow"/>
        </w:rPr>
        <w:t xml:space="preserve">1. De acuerdo con el artículo 90 del Decreto 252/2019, de 29 de noviembre, del Consell, </w:t>
      </w:r>
      <w:r w:rsidR="00780872" w:rsidRPr="00333219">
        <w:rPr>
          <w:rFonts w:ascii="Times New Roman" w:hAnsi="Times New Roman" w:cs="Times New Roman"/>
          <w:sz w:val="24"/>
          <w:szCs w:val="24"/>
          <w:highlight w:val="yellow"/>
        </w:rPr>
        <w:t>la dirección del centro velará por el cumplimiento de la normativa vigente en materia de protección de datos tanto europea, estatal y autonómica, elaborada con carácter general, como la específica realizada por la Administración educativa.</w:t>
      </w:r>
    </w:p>
    <w:p w14:paraId="7675E7B1" w14:textId="3632057C" w:rsidR="003A1ADA" w:rsidRPr="00333219" w:rsidRDefault="003A1AD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highlight w:val="yellow"/>
        </w:rPr>
        <w:t>2. En este sentido será de aplicación la siguiente normativa:</w:t>
      </w:r>
    </w:p>
    <w:p w14:paraId="244655EE" w14:textId="77777777" w:rsidR="003A1ADA" w:rsidRPr="00333219" w:rsidRDefault="003A1AD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RGPD), (DOUE L119/1, 04.05.2016).</w:t>
      </w:r>
    </w:p>
    <w:p w14:paraId="395B6334" w14:textId="77777777" w:rsidR="003A1ADA" w:rsidRPr="00333219" w:rsidRDefault="003A1ADA"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hAnsi="Times New Roman" w:cs="Times New Roman"/>
          <w:sz w:val="24"/>
          <w:szCs w:val="24"/>
        </w:rPr>
        <w:t xml:space="preserve">b) Ley Orgánica 3/2018, de 5 de diciembre, de Protección de Datos Personales y garantía de los derechos digitales </w:t>
      </w:r>
      <w:r w:rsidRPr="00333219">
        <w:rPr>
          <w:rFonts w:ascii="Times New Roman" w:eastAsia="Arial" w:hAnsi="Times New Roman" w:cs="Times New Roman"/>
          <w:sz w:val="24"/>
          <w:szCs w:val="24"/>
        </w:rPr>
        <w:t>(BOE 294, 06.12.2018).</w:t>
      </w:r>
    </w:p>
    <w:p w14:paraId="0BB2ED86" w14:textId="4B7B8AF1" w:rsidR="001E7403" w:rsidRPr="00333219" w:rsidRDefault="001E7403" w:rsidP="007744C5">
      <w:pPr>
        <w:pStyle w:val="Textoindependiente"/>
        <w:spacing w:after="0" w:line="360" w:lineRule="auto"/>
        <w:jc w:val="left"/>
        <w:rPr>
          <w:rFonts w:ascii="Times New Roman" w:eastAsia="Arial" w:hAnsi="Times New Roman" w:cs="Times New Roman"/>
          <w:sz w:val="24"/>
          <w:szCs w:val="24"/>
          <w:highlight w:val="yellow"/>
        </w:rPr>
      </w:pPr>
      <w:r w:rsidRPr="00333219">
        <w:rPr>
          <w:rFonts w:ascii="Times New Roman" w:eastAsia="Arial" w:hAnsi="Times New Roman" w:cs="Times New Roman"/>
          <w:sz w:val="24"/>
          <w:szCs w:val="24"/>
          <w:highlight w:val="yellow"/>
        </w:rPr>
        <w:t>c) Ley Orgánica 8/2021, de 4 de junio, de protección integral a la infancia y la adolescencia frente a la violencia (BOE 134, 05.06.2021).</w:t>
      </w:r>
    </w:p>
    <w:p w14:paraId="01F99045" w14:textId="30F211AC" w:rsidR="003A1ADA" w:rsidRPr="00333219" w:rsidRDefault="001E740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w:t>
      </w:r>
      <w:r w:rsidR="003A1ADA" w:rsidRPr="00333219">
        <w:rPr>
          <w:rFonts w:ascii="Times New Roman" w:hAnsi="Times New Roman" w:cs="Times New Roman"/>
          <w:sz w:val="24"/>
          <w:szCs w:val="24"/>
        </w:rPr>
        <w:t>) Real Decreto 1720/2007, de 21 de diciembre, por el que se aprueba el Reglamento de desarrollo de la Ley Orgánica 15/1999, de 13 de diciembre, de protección de datos de carácter personal (BOE 17, 19.01.2008), en los apartados que se mantienen vigentes.</w:t>
      </w:r>
    </w:p>
    <w:p w14:paraId="6DCAE668" w14:textId="0C72944C" w:rsidR="00902BE2" w:rsidRPr="00333219" w:rsidRDefault="001E7403"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e</w:t>
      </w:r>
      <w:r w:rsidR="00902BE2" w:rsidRPr="00333219">
        <w:rPr>
          <w:rFonts w:ascii="Times New Roman" w:hAnsi="Times New Roman" w:cs="Times New Roman"/>
          <w:sz w:val="24"/>
          <w:szCs w:val="24"/>
          <w:highlight w:val="yellow"/>
        </w:rPr>
        <w:t>) Decreto 49/2025, de 1 de abril, del Consell, por el que se establece la política de la seguridad de la información de la Administración de la Generalitat</w:t>
      </w:r>
      <w:r w:rsidR="6C5D0643" w:rsidRPr="00333219">
        <w:rPr>
          <w:rFonts w:ascii="Times New Roman" w:hAnsi="Times New Roman" w:cs="Times New Roman"/>
          <w:sz w:val="24"/>
          <w:szCs w:val="24"/>
          <w:highlight w:val="yellow"/>
        </w:rPr>
        <w:t xml:space="preserve"> (DOGV 10079, 02.04.202</w:t>
      </w:r>
      <w:r w:rsidR="4FF39FF7" w:rsidRPr="00333219">
        <w:rPr>
          <w:rFonts w:ascii="Times New Roman" w:hAnsi="Times New Roman" w:cs="Times New Roman"/>
          <w:sz w:val="24"/>
          <w:szCs w:val="24"/>
          <w:highlight w:val="yellow"/>
        </w:rPr>
        <w:t>5</w:t>
      </w:r>
      <w:r w:rsidR="6C5D0643" w:rsidRPr="00333219">
        <w:rPr>
          <w:rFonts w:ascii="Times New Roman" w:hAnsi="Times New Roman" w:cs="Times New Roman"/>
          <w:sz w:val="24"/>
          <w:szCs w:val="24"/>
          <w:highlight w:val="yellow"/>
        </w:rPr>
        <w:t>)</w:t>
      </w:r>
      <w:r w:rsidR="00902BE2" w:rsidRPr="00333219">
        <w:rPr>
          <w:rFonts w:ascii="Times New Roman" w:hAnsi="Times New Roman" w:cs="Times New Roman"/>
          <w:sz w:val="24"/>
          <w:szCs w:val="24"/>
          <w:highlight w:val="yellow"/>
        </w:rPr>
        <w:t>.</w:t>
      </w:r>
    </w:p>
    <w:p w14:paraId="0722817E" w14:textId="600DEC0B" w:rsidR="001E7403" w:rsidRPr="00333219" w:rsidRDefault="001E740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f) Orden 19/2013, de 3 de diciembre, de la Conselleria de Hacienda y Administración Pública, por la que se establece las normas sobre el uso seguro de medios tecnológicos en la Administración de la Generalitat (DOGV 7169, 10.12.2013), modificada por la Orden 7/2019, de 4 de junio de 2019, de la Conselleria de Hacienda y Modelo Económico (DOGV 8564, 06.06.2019).</w:t>
      </w:r>
    </w:p>
    <w:p w14:paraId="083C863C" w14:textId="60A2A24E" w:rsidR="003A1ADA" w:rsidRPr="00333219" w:rsidRDefault="001E740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g</w:t>
      </w:r>
      <w:r w:rsidR="003A1ADA" w:rsidRPr="00333219">
        <w:rPr>
          <w:rFonts w:ascii="Times New Roman" w:hAnsi="Times New Roman" w:cs="Times New Roman"/>
          <w:sz w:val="24"/>
          <w:szCs w:val="24"/>
        </w:rPr>
        <w:t>) Resolución de 28 de junio de 2018, de la Subsecretaría de la Conselleria de Educación, Investigación, Cultura y Deporte, por la que se dictan instrucciones para el cumplimiento de la normativa de protección de datos en los centros educativos públicos de titularidad de la Generalitat (DOGV 8436, 03.12.2018).</w:t>
      </w:r>
    </w:p>
    <w:p w14:paraId="04D17AC0" w14:textId="7BECC05A" w:rsidR="0052336B" w:rsidRPr="00333219" w:rsidRDefault="007855B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highlight w:val="yellow"/>
        </w:rPr>
        <w:lastRenderedPageBreak/>
        <w:t>h) Cualquier normativa que tenga que ser cumplida por los centros docentes en materia de protección de datos de carácter personal.</w:t>
      </w:r>
    </w:p>
    <w:p w14:paraId="56BF3C04" w14:textId="74C77B25" w:rsidR="002B2286" w:rsidRPr="00333219" w:rsidRDefault="0064694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w:t>
      </w:r>
      <w:r w:rsidR="00CA64B4" w:rsidRPr="00333219">
        <w:rPr>
          <w:rFonts w:ascii="Times New Roman" w:hAnsi="Times New Roman" w:cs="Times New Roman"/>
          <w:sz w:val="24"/>
          <w:szCs w:val="24"/>
        </w:rPr>
        <w:t xml:space="preserve">. </w:t>
      </w:r>
      <w:r w:rsidR="002B2286" w:rsidRPr="00333219">
        <w:rPr>
          <w:rFonts w:ascii="Times New Roman" w:hAnsi="Times New Roman" w:cs="Times New Roman"/>
          <w:sz w:val="24"/>
          <w:szCs w:val="24"/>
        </w:rPr>
        <w:t xml:space="preserve">Cualquier tratamiento de datos de carácter personal debe de cumplir con lo previsto en la normativa vigente en la materia y, en particular, con las obligaciones de información a las personas afectadas por los tratamientos y transparencia sobre estos. Además, deben ceñirse a las finalidades específicas previstas en su creación y tienen que haber sido publicadas en los registros de actividades de tratamiento correspondientes (RAT). Se puede tomar como referencia el procedimiento utilizado por la propia conselleria, o se pueden adaptar los modelos que sean necesarios de entre los que se encuentran en la URL: </w:t>
      </w:r>
      <w:hyperlink r:id="rId82" w:history="1">
        <w:r w:rsidR="002B2286" w:rsidRPr="00333219">
          <w:rPr>
            <w:rStyle w:val="Hipervnculo"/>
            <w:rFonts w:ascii="Times New Roman" w:hAnsi="Times New Roman" w:cs="Times New Roman"/>
            <w:sz w:val="24"/>
            <w:szCs w:val="24"/>
          </w:rPr>
          <w:t>https://ceice.gva.es/es/registre-de-tractament-de-dades</w:t>
        </w:r>
      </w:hyperlink>
      <w:r w:rsidR="002B2286" w:rsidRPr="00333219">
        <w:rPr>
          <w:rStyle w:val="Hipervnculo"/>
          <w:rFonts w:ascii="Times New Roman" w:hAnsi="Times New Roman" w:cs="Times New Roman"/>
          <w:sz w:val="24"/>
          <w:szCs w:val="24"/>
        </w:rPr>
        <w:t>.</w:t>
      </w:r>
    </w:p>
    <w:p w14:paraId="016E42E5" w14:textId="15D1C5F9" w:rsidR="002B2286" w:rsidRPr="00333219" w:rsidRDefault="007855BF" w:rsidP="007744C5">
      <w:pPr>
        <w:pStyle w:val="Textoindependiente"/>
        <w:spacing w:after="0" w:line="360" w:lineRule="auto"/>
        <w:jc w:val="left"/>
        <w:rPr>
          <w:rStyle w:val="Hipervnculo"/>
          <w:rFonts w:ascii="Times New Roman" w:eastAsia="OpenSymbol" w:hAnsi="Times New Roman" w:cs="Times New Roman"/>
          <w:sz w:val="24"/>
          <w:szCs w:val="24"/>
        </w:rPr>
      </w:pPr>
      <w:r w:rsidRPr="00333219">
        <w:rPr>
          <w:rFonts w:ascii="Times New Roman" w:hAnsi="Times New Roman" w:cs="Times New Roman"/>
          <w:sz w:val="24"/>
          <w:szCs w:val="24"/>
        </w:rPr>
        <w:t>4</w:t>
      </w:r>
      <w:r w:rsidR="00CA64B4" w:rsidRPr="00333219">
        <w:rPr>
          <w:rFonts w:ascii="Times New Roman" w:hAnsi="Times New Roman" w:cs="Times New Roman"/>
          <w:sz w:val="24"/>
          <w:szCs w:val="24"/>
        </w:rPr>
        <w:t xml:space="preserve">. </w:t>
      </w:r>
      <w:r w:rsidR="002B2286" w:rsidRPr="00333219">
        <w:rPr>
          <w:rFonts w:ascii="Times New Roman" w:hAnsi="Times New Roman" w:cs="Times New Roman"/>
          <w:sz w:val="24"/>
          <w:szCs w:val="24"/>
        </w:rPr>
        <w:t xml:space="preserve">El órgano de información y asesoramiento de la Generalitat en materia de protección de datos es la Delegación de Protección de Datos </w:t>
      </w:r>
      <w:r w:rsidR="002B2286" w:rsidRPr="00333219">
        <w:rPr>
          <w:rStyle w:val="Hipervnculo"/>
          <w:rFonts w:ascii="Times New Roman" w:hAnsi="Times New Roman" w:cs="Times New Roman"/>
          <w:sz w:val="24"/>
          <w:szCs w:val="24"/>
        </w:rPr>
        <w:t>(</w:t>
      </w:r>
      <w:hyperlink r:id="rId83" w:history="1">
        <w:r w:rsidR="002B2286" w:rsidRPr="00333219">
          <w:rPr>
            <w:rStyle w:val="Hipervnculo"/>
            <w:rFonts w:ascii="Times New Roman" w:hAnsi="Times New Roman" w:cs="Times New Roman"/>
            <w:sz w:val="24"/>
            <w:szCs w:val="24"/>
          </w:rPr>
          <w:t>https://participacio.gva.es/es/web/delegacion-de-proteccion-de-datos-gva/inici</w:t>
        </w:r>
      </w:hyperlink>
      <w:r w:rsidR="002B2286" w:rsidRPr="00333219">
        <w:rPr>
          <w:rStyle w:val="Hipervnculo"/>
          <w:rFonts w:ascii="Times New Roman" w:hAnsi="Times New Roman" w:cs="Times New Roman"/>
          <w:sz w:val="24"/>
          <w:szCs w:val="24"/>
        </w:rPr>
        <w:t xml:space="preserve">), </w:t>
      </w:r>
      <w:r w:rsidR="002B2286" w:rsidRPr="00333219">
        <w:rPr>
          <w:rFonts w:ascii="Times New Roman" w:hAnsi="Times New Roman" w:cs="Times New Roman"/>
          <w:sz w:val="24"/>
          <w:szCs w:val="24"/>
        </w:rPr>
        <w:t xml:space="preserve">a quienes se pueden dirigir las personas interesadas por lo que respecta a todas las cuestiones relativas al tratamiento de sus datos personales y al ejercicio de sus derechos al amparo del Reglamento general de protección de datos. En cuanto a la forma de ejercer los derechos, se puede consultar más información en el siguiente enlace: </w:t>
      </w:r>
      <w:hyperlink r:id="rId84">
        <w:r w:rsidR="002B2286" w:rsidRPr="00333219">
          <w:rPr>
            <w:rStyle w:val="Hipervnculo"/>
            <w:rFonts w:ascii="Times New Roman" w:eastAsia="OpenSymbol" w:hAnsi="Times New Roman" w:cs="Times New Roman"/>
            <w:sz w:val="24"/>
            <w:szCs w:val="24"/>
          </w:rPr>
          <w:t>https://www.gva.es/es/inicio/procedimientos?id_proc=19970</w:t>
        </w:r>
      </w:hyperlink>
      <w:r w:rsidR="002B2286" w:rsidRPr="00333219">
        <w:rPr>
          <w:rStyle w:val="Hipervnculo"/>
          <w:rFonts w:ascii="Times New Roman" w:eastAsia="OpenSymbol" w:hAnsi="Times New Roman" w:cs="Times New Roman"/>
          <w:sz w:val="24"/>
          <w:szCs w:val="24"/>
        </w:rPr>
        <w:t>.</w:t>
      </w:r>
    </w:p>
    <w:p w14:paraId="3E7914B3" w14:textId="65B2D252" w:rsidR="0055143F" w:rsidRPr="00333219" w:rsidRDefault="007855B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5</w:t>
      </w:r>
      <w:r w:rsidR="0055143F" w:rsidRPr="00333219">
        <w:rPr>
          <w:rFonts w:ascii="Times New Roman" w:hAnsi="Times New Roman" w:cs="Times New Roman"/>
          <w:sz w:val="24"/>
          <w:szCs w:val="24"/>
        </w:rPr>
        <w:t xml:space="preserve">. Los tratamientos de datos personales mediante aplicaciones informáticas móviles, conocidas como </w:t>
      </w:r>
      <w:r w:rsidR="0055143F" w:rsidRPr="00333219">
        <w:rPr>
          <w:rFonts w:ascii="Times New Roman" w:hAnsi="Times New Roman" w:cs="Times New Roman"/>
          <w:i/>
          <w:iCs/>
          <w:sz w:val="24"/>
          <w:szCs w:val="24"/>
        </w:rPr>
        <w:t>apps</w:t>
      </w:r>
      <w:r w:rsidR="0055143F" w:rsidRPr="00333219">
        <w:rPr>
          <w:rFonts w:ascii="Times New Roman" w:hAnsi="Times New Roman" w:cs="Times New Roman"/>
          <w:sz w:val="24"/>
          <w:szCs w:val="24"/>
        </w:rPr>
        <w:t>, deben incluirse en la política de seguridad del centro, como mínimo con las mismas garantías que cualquier otro tratamiento, tal y como indica el informe sobre la utilización por parte de profesorado y alumnado de aplicaciones que almacenan datos en la nube con sistemas ajenos a las plataformas educativas, publicado por la Agencia Española de Protección de Datos (</w:t>
      </w:r>
      <w:hyperlink r:id="rId85" w:history="1">
        <w:r w:rsidR="0055143F" w:rsidRPr="00333219">
          <w:rPr>
            <w:rStyle w:val="Hipervnculo"/>
            <w:rFonts w:ascii="Times New Roman" w:eastAsia="OpenSymbol" w:hAnsi="Times New Roman" w:cs="Times New Roman"/>
            <w:sz w:val="24"/>
            <w:szCs w:val="24"/>
          </w:rPr>
          <w:t>https://www.aepd.es/media/guias/guia-orientaciones-apps-datos-alumnos.pdf</w:t>
        </w:r>
      </w:hyperlink>
      <w:r w:rsidR="0055143F" w:rsidRPr="00333219">
        <w:rPr>
          <w:rFonts w:ascii="Times New Roman" w:hAnsi="Times New Roman" w:cs="Times New Roman"/>
          <w:sz w:val="24"/>
          <w:szCs w:val="24"/>
        </w:rPr>
        <w:t>).</w:t>
      </w:r>
    </w:p>
    <w:p w14:paraId="461BDC1C" w14:textId="7DA3B1AF" w:rsidR="0055143F" w:rsidRPr="00333219" w:rsidRDefault="0055143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Tal y como indica este informe, las aplicaciones que contienen más datos personales del alumnado son los cuadernos de notas del personal docente, que contienen su progreso y sus calificaciones. Por lo tanto, cualquier aplicación que incluya la identificación del </w:t>
      </w:r>
      <w:r w:rsidR="0064694B" w:rsidRPr="00333219">
        <w:rPr>
          <w:rFonts w:ascii="Times New Roman" w:hAnsi="Times New Roman" w:cs="Times New Roman"/>
          <w:sz w:val="24"/>
          <w:szCs w:val="24"/>
        </w:rPr>
        <w:t xml:space="preserve">alumnado </w:t>
      </w:r>
      <w:r w:rsidRPr="00333219">
        <w:rPr>
          <w:rFonts w:ascii="Times New Roman" w:hAnsi="Times New Roman" w:cs="Times New Roman"/>
          <w:sz w:val="24"/>
          <w:szCs w:val="24"/>
        </w:rPr>
        <w:t xml:space="preserve">puede llevar a la elaboración de perfiles según las funcionalidades y la tipología de los datos recopilados. Con los hábitos de navegación, junto con los datos de otras personas usuarias con las cuales contacta y su comportamiento educativo, se pueden crear perfiles de la persona usuaria susceptibles de ser tratados sin el consentimiento de esta, con la excusa de la mejora del funcionamiento del servicio. Las personas usuarias se pueden clasificar fácilmente según su actividad, en función de las acciones que realizan, o incluso el tiempo que tardan en realizarlas. Hay que tener en cuenta que las aplicaciones de instalación no asistida en dispositivos móviles inteligentes son capaces de acceder a gran cantidad de datos de carácter personal almacenados en el mismo dispositivo, como por ejemplo el número de identificación del terminal, la agenda de contactos, imágenes o vídeos. Además, estas aplicaciones </w:t>
      </w:r>
      <w:r w:rsidRPr="00333219">
        <w:rPr>
          <w:rFonts w:ascii="Times New Roman" w:hAnsi="Times New Roman" w:cs="Times New Roman"/>
          <w:sz w:val="24"/>
          <w:szCs w:val="24"/>
        </w:rPr>
        <w:lastRenderedPageBreak/>
        <w:t>pueden acceder a los sensores del dispositivo y permiten obtener la ubicación geográfica, capturar fotos, vídeo o sonido.</w:t>
      </w:r>
    </w:p>
    <w:p w14:paraId="35D80A25" w14:textId="6BCD8BEC" w:rsidR="0055143F" w:rsidRPr="00333219" w:rsidRDefault="6802350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Por todo esto, solamente podrán ser utilizadas aplicaciones o plataformas informáticas para el desarrollo curricular de las diferentes materias</w:t>
      </w:r>
      <w:r w:rsidR="0D08217A" w:rsidRPr="00333219">
        <w:rPr>
          <w:rFonts w:ascii="Times New Roman" w:hAnsi="Times New Roman" w:cs="Times New Roman"/>
          <w:sz w:val="24"/>
          <w:szCs w:val="24"/>
        </w:rPr>
        <w:t xml:space="preserve"> </w:t>
      </w:r>
      <w:r w:rsidRPr="00333219">
        <w:rPr>
          <w:rFonts w:ascii="Times New Roman" w:hAnsi="Times New Roman" w:cs="Times New Roman"/>
          <w:sz w:val="24"/>
          <w:szCs w:val="24"/>
        </w:rPr>
        <w:t>o ámbitos cu</w:t>
      </w:r>
      <w:r w:rsidR="74CB405B" w:rsidRPr="00333219">
        <w:rPr>
          <w:rFonts w:ascii="Times New Roman" w:hAnsi="Times New Roman" w:cs="Times New Roman"/>
          <w:sz w:val="24"/>
          <w:szCs w:val="24"/>
        </w:rPr>
        <w:t>a</w:t>
      </w:r>
      <w:r w:rsidRPr="00333219">
        <w:rPr>
          <w:rFonts w:ascii="Times New Roman" w:hAnsi="Times New Roman" w:cs="Times New Roman"/>
          <w:sz w:val="24"/>
          <w:szCs w:val="24"/>
        </w:rPr>
        <w:t>ndo:</w:t>
      </w:r>
    </w:p>
    <w:p w14:paraId="3C09FD77" w14:textId="7A35B6E7" w:rsidR="0055143F" w:rsidRPr="00333219" w:rsidRDefault="0064694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w:t>
      </w:r>
      <w:r w:rsidR="0055143F" w:rsidRPr="00333219">
        <w:rPr>
          <w:rFonts w:ascii="Times New Roman" w:hAnsi="Times New Roman" w:cs="Times New Roman"/>
          <w:sz w:val="24"/>
          <w:szCs w:val="24"/>
        </w:rPr>
        <w:t xml:space="preserve"> Usen datos anónimos, es decir, cuando solamente traten un conjunto de datos que no guarden relación con las personas físicas identificadas o identificables.</w:t>
      </w:r>
    </w:p>
    <w:p w14:paraId="664D97C5" w14:textId="70987763" w:rsidR="0055143F" w:rsidRPr="00333219" w:rsidRDefault="0055143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w:t>
      </w:r>
      <w:r w:rsidR="0064694B" w:rsidRPr="00333219">
        <w:rPr>
          <w:rFonts w:ascii="Times New Roman" w:hAnsi="Times New Roman" w:cs="Times New Roman"/>
          <w:sz w:val="24"/>
          <w:szCs w:val="24"/>
        </w:rPr>
        <w:t>)</w:t>
      </w:r>
      <w:r w:rsidRPr="00333219">
        <w:rPr>
          <w:rFonts w:ascii="Times New Roman" w:hAnsi="Times New Roman" w:cs="Times New Roman"/>
          <w:sz w:val="24"/>
          <w:szCs w:val="24"/>
        </w:rPr>
        <w:t xml:space="preserve"> Usen datos </w:t>
      </w:r>
      <w:proofErr w:type="spellStart"/>
      <w:r w:rsidRPr="00333219">
        <w:rPr>
          <w:rFonts w:ascii="Times New Roman" w:hAnsi="Times New Roman" w:cs="Times New Roman"/>
          <w:sz w:val="24"/>
          <w:szCs w:val="24"/>
        </w:rPr>
        <w:t>seudonimizados</w:t>
      </w:r>
      <w:proofErr w:type="spellEnd"/>
      <w:r w:rsidRPr="00333219">
        <w:rPr>
          <w:rFonts w:ascii="Times New Roman" w:hAnsi="Times New Roman" w:cs="Times New Roman"/>
          <w:sz w:val="24"/>
          <w:szCs w:val="24"/>
        </w:rPr>
        <w:t>, y en este caso tiene que existir una aplicación que correlacione un código de identificación con los datos personales del alumnado o profesorado y que solo será de conocimiento por el profesorado del centro educativo, cumpliendo su política de privacidad y términos de uso y las siguientes condiciones de seguridad y privacidad:</w:t>
      </w:r>
    </w:p>
    <w:p w14:paraId="49C43CBA" w14:textId="28B169FF" w:rsidR="0055143F" w:rsidRPr="00333219" w:rsidRDefault="0064694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b.1.) </w:t>
      </w:r>
      <w:r w:rsidR="0055143F" w:rsidRPr="00333219">
        <w:rPr>
          <w:rFonts w:ascii="Times New Roman" w:hAnsi="Times New Roman" w:cs="Times New Roman"/>
          <w:sz w:val="24"/>
          <w:szCs w:val="24"/>
        </w:rPr>
        <w:t xml:space="preserve">Tendrán que hacer constar que no se realizará ninguna actividad de </w:t>
      </w:r>
      <w:proofErr w:type="spellStart"/>
      <w:r w:rsidR="0055143F" w:rsidRPr="00333219">
        <w:rPr>
          <w:rFonts w:ascii="Times New Roman" w:hAnsi="Times New Roman" w:cs="Times New Roman"/>
          <w:sz w:val="24"/>
          <w:szCs w:val="24"/>
        </w:rPr>
        <w:t>reidentificación</w:t>
      </w:r>
      <w:proofErr w:type="spellEnd"/>
      <w:r w:rsidR="0055143F" w:rsidRPr="00333219">
        <w:rPr>
          <w:rFonts w:ascii="Times New Roman" w:hAnsi="Times New Roman" w:cs="Times New Roman"/>
          <w:sz w:val="24"/>
          <w:szCs w:val="24"/>
        </w:rPr>
        <w:t>.</w:t>
      </w:r>
    </w:p>
    <w:p w14:paraId="085A9573" w14:textId="3C3CBBE6" w:rsidR="0055143F" w:rsidRPr="00333219" w:rsidRDefault="0064694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w:t>
      </w:r>
      <w:r w:rsidR="007855BF" w:rsidRPr="00333219">
        <w:rPr>
          <w:rFonts w:ascii="Times New Roman" w:hAnsi="Times New Roman" w:cs="Times New Roman"/>
          <w:sz w:val="24"/>
          <w:szCs w:val="24"/>
        </w:rPr>
        <w:t>.</w:t>
      </w:r>
      <w:r w:rsidRPr="00333219">
        <w:rPr>
          <w:rFonts w:ascii="Times New Roman" w:hAnsi="Times New Roman" w:cs="Times New Roman"/>
          <w:sz w:val="24"/>
          <w:szCs w:val="24"/>
        </w:rPr>
        <w:t>2.)</w:t>
      </w:r>
      <w:r w:rsidR="0055143F" w:rsidRPr="00333219">
        <w:rPr>
          <w:rFonts w:ascii="Times New Roman" w:hAnsi="Times New Roman" w:cs="Times New Roman"/>
          <w:sz w:val="24"/>
          <w:szCs w:val="24"/>
        </w:rPr>
        <w:t xml:space="preserve"> No tienen que tratar, ni difundir, datos personales por los cuales se pudiera hacer identificable de manera singular cualquier alumno o alumna por terceros ajenos al centro educativo, a través de sus nombres y apellidos, su correo electrónico, su imagen, su voz, sus datos biométricos, sus calificaciones, opiniones o cualquier código de identificación, ni situación familiar o cualquier otro dato que pueda comprometer la intimidad del alumnado usuario.</w:t>
      </w:r>
    </w:p>
    <w:p w14:paraId="16240325" w14:textId="643DD60B" w:rsidR="0055143F" w:rsidRPr="00333219" w:rsidRDefault="0064694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b.3.)</w:t>
      </w:r>
      <w:r w:rsidR="0055143F" w:rsidRPr="00333219">
        <w:rPr>
          <w:rFonts w:ascii="Times New Roman" w:hAnsi="Times New Roman" w:cs="Times New Roman"/>
          <w:sz w:val="24"/>
          <w:szCs w:val="24"/>
        </w:rPr>
        <w:t xml:space="preserve"> Tendrán que ser explícitas las limitaciones de uso de los datos a las finalidades del servicio ofrecido.</w:t>
      </w:r>
    </w:p>
    <w:p w14:paraId="7E9955EA" w14:textId="5DB8F2B0" w:rsidR="0055143F" w:rsidRPr="00333219" w:rsidRDefault="0064694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b.4.)</w:t>
      </w:r>
      <w:r w:rsidR="0055143F" w:rsidRPr="00333219">
        <w:rPr>
          <w:rFonts w:ascii="Times New Roman" w:hAnsi="Times New Roman" w:cs="Times New Roman"/>
          <w:sz w:val="24"/>
          <w:szCs w:val="24"/>
        </w:rPr>
        <w:t xml:space="preserve"> Tendrá que constar el periodo de conservación y las garantías técnicas y organizativas dispuestas a efecto de impedir la materialización de brechas de datos personales, tanto sobre conjunto </w:t>
      </w:r>
      <w:proofErr w:type="spellStart"/>
      <w:r w:rsidR="0055143F" w:rsidRPr="00333219">
        <w:rPr>
          <w:rFonts w:ascii="Times New Roman" w:hAnsi="Times New Roman" w:cs="Times New Roman"/>
          <w:sz w:val="24"/>
          <w:szCs w:val="24"/>
        </w:rPr>
        <w:t>seudonimizado</w:t>
      </w:r>
      <w:proofErr w:type="spellEnd"/>
      <w:r w:rsidR="0055143F" w:rsidRPr="00333219">
        <w:rPr>
          <w:rFonts w:ascii="Times New Roman" w:hAnsi="Times New Roman" w:cs="Times New Roman"/>
          <w:sz w:val="24"/>
          <w:szCs w:val="24"/>
        </w:rPr>
        <w:t xml:space="preserve"> como de la información adicional.</w:t>
      </w:r>
    </w:p>
    <w:p w14:paraId="5B81EA0B" w14:textId="29DC1FAC" w:rsidR="0055143F" w:rsidRPr="00333219" w:rsidRDefault="007855B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6</w:t>
      </w:r>
      <w:r w:rsidR="0055143F" w:rsidRPr="00333219">
        <w:rPr>
          <w:rFonts w:ascii="Times New Roman" w:hAnsi="Times New Roman" w:cs="Times New Roman"/>
          <w:sz w:val="24"/>
          <w:szCs w:val="24"/>
        </w:rPr>
        <w:t>. Ninguna aplicación o plataforma podrá ofrecer publicidad al alumnado, ni reclamos ni pagos a aplicaciones de terceros.</w:t>
      </w:r>
    </w:p>
    <w:p w14:paraId="21FC818A" w14:textId="34739185" w:rsidR="0055143F" w:rsidRPr="00333219" w:rsidRDefault="007855B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7</w:t>
      </w:r>
      <w:r w:rsidR="0055143F" w:rsidRPr="00333219">
        <w:rPr>
          <w:rFonts w:ascii="Times New Roman" w:hAnsi="Times New Roman" w:cs="Times New Roman"/>
          <w:sz w:val="24"/>
          <w:szCs w:val="24"/>
        </w:rPr>
        <w:t>. Las direcciones de los centros tendrán que realizar el análisis de los riesgos para su implementación en el contexto de cada centro educativo, de manera previa a la incorporación y uso de una aplicación o plataforma que cumpla los requisitos anteriores, comprobando que consta dentro de las políticas de privacidad y términos de uso de las aplicaciones:</w:t>
      </w:r>
    </w:p>
    <w:p w14:paraId="6F0240EE" w14:textId="7404BC03" w:rsidR="0055143F" w:rsidRPr="00333219" w:rsidRDefault="0064694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w:t>
      </w:r>
      <w:r w:rsidR="0055143F" w:rsidRPr="00333219">
        <w:rPr>
          <w:rFonts w:ascii="Times New Roman" w:hAnsi="Times New Roman" w:cs="Times New Roman"/>
          <w:sz w:val="24"/>
          <w:szCs w:val="24"/>
        </w:rPr>
        <w:t xml:space="preserve"> La identidad y dirección de la persona jurídica o física responsable.</w:t>
      </w:r>
    </w:p>
    <w:p w14:paraId="4481D456" w14:textId="44E4E7E2" w:rsidR="0055143F" w:rsidRPr="00333219" w:rsidRDefault="0064694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w:t>
      </w:r>
      <w:r w:rsidR="0055143F" w:rsidRPr="00333219">
        <w:rPr>
          <w:rFonts w:ascii="Times New Roman" w:hAnsi="Times New Roman" w:cs="Times New Roman"/>
          <w:sz w:val="24"/>
          <w:szCs w:val="24"/>
        </w:rPr>
        <w:t xml:space="preserve"> La descripción de las finalidades para las cuales serán utilizados los datos.</w:t>
      </w:r>
    </w:p>
    <w:p w14:paraId="43BBB40B" w14:textId="5E877F3B" w:rsidR="0055143F" w:rsidRPr="00333219" w:rsidRDefault="0064694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w:t>
      </w:r>
      <w:r w:rsidR="0055143F" w:rsidRPr="00333219">
        <w:rPr>
          <w:rFonts w:ascii="Times New Roman" w:hAnsi="Times New Roman" w:cs="Times New Roman"/>
          <w:sz w:val="24"/>
          <w:szCs w:val="24"/>
        </w:rPr>
        <w:t xml:space="preserve"> La imposibilidad de realizar perfilados del alumnado o analítica con los datos almacenados, más allá de los necesarios para la mejora de su funcionalidad.</w:t>
      </w:r>
    </w:p>
    <w:p w14:paraId="12F6EACE" w14:textId="4B19EFB6" w:rsidR="0055143F" w:rsidRPr="00333219" w:rsidRDefault="0064694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d) </w:t>
      </w:r>
      <w:r w:rsidR="0055143F" w:rsidRPr="00333219">
        <w:rPr>
          <w:rFonts w:ascii="Times New Roman" w:hAnsi="Times New Roman" w:cs="Times New Roman"/>
          <w:sz w:val="24"/>
          <w:szCs w:val="24"/>
        </w:rPr>
        <w:t>Los posibles accesos que realiza la aplicación a otros datos almacenados en los dispositivos que ejecuten las aplicaciones informáticas o a sus sensores.</w:t>
      </w:r>
    </w:p>
    <w:p w14:paraId="259AAE63" w14:textId="38325823" w:rsidR="0055143F" w:rsidRPr="00333219" w:rsidRDefault="0064694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 xml:space="preserve">e) </w:t>
      </w:r>
      <w:r w:rsidR="0055143F" w:rsidRPr="00333219">
        <w:rPr>
          <w:rFonts w:ascii="Times New Roman" w:hAnsi="Times New Roman" w:cs="Times New Roman"/>
          <w:sz w:val="24"/>
          <w:szCs w:val="24"/>
        </w:rPr>
        <w:t>Las posibles comunicaciones de datos a terceros y su identidad, así como la finalidad para la cual se ceden.</w:t>
      </w:r>
    </w:p>
    <w:p w14:paraId="3A20E5BB" w14:textId="5420FC31" w:rsidR="0055143F" w:rsidRPr="00333219" w:rsidRDefault="0064694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f)</w:t>
      </w:r>
      <w:r w:rsidR="0055143F" w:rsidRPr="00333219">
        <w:rPr>
          <w:rFonts w:ascii="Times New Roman" w:hAnsi="Times New Roman" w:cs="Times New Roman"/>
          <w:sz w:val="24"/>
          <w:szCs w:val="24"/>
        </w:rPr>
        <w:t xml:space="preserve"> La ubicación de los datos y sus periodos de conservación.</w:t>
      </w:r>
    </w:p>
    <w:p w14:paraId="6626988D" w14:textId="34811B72" w:rsidR="00C958CC" w:rsidRPr="00333219" w:rsidRDefault="73BFDAF9" w:rsidP="007744C5">
      <w:pPr>
        <w:pStyle w:val="Ttulo3"/>
        <w:spacing w:before="0" w:after="0"/>
        <w:jc w:val="left"/>
        <w:rPr>
          <w:rFonts w:ascii="Times New Roman" w:hAnsi="Times New Roman" w:cs="Times New Roman"/>
          <w:sz w:val="24"/>
          <w:szCs w:val="24"/>
        </w:rPr>
      </w:pPr>
      <w:bookmarkStart w:id="200" w:name="_Toc108521922"/>
      <w:bookmarkStart w:id="201" w:name="_Toc138675720"/>
      <w:bookmarkStart w:id="202" w:name="_Toc170901735"/>
      <w:bookmarkStart w:id="203" w:name="_Toc201147550"/>
      <w:bookmarkStart w:id="204" w:name="_Toc234051138"/>
      <w:r w:rsidRPr="00333219">
        <w:rPr>
          <w:rFonts w:ascii="Times New Roman" w:hAnsi="Times New Roman" w:cs="Times New Roman"/>
          <w:sz w:val="24"/>
          <w:szCs w:val="24"/>
        </w:rPr>
        <w:t>3.2.</w:t>
      </w:r>
      <w:r w:rsidR="35DC7FE0" w:rsidRPr="00333219">
        <w:rPr>
          <w:rFonts w:ascii="Times New Roman" w:hAnsi="Times New Roman" w:cs="Times New Roman"/>
          <w:sz w:val="24"/>
          <w:szCs w:val="24"/>
        </w:rPr>
        <w:t>8</w:t>
      </w:r>
      <w:r w:rsidRPr="00333219">
        <w:rPr>
          <w:rFonts w:ascii="Times New Roman" w:hAnsi="Times New Roman" w:cs="Times New Roman"/>
          <w:sz w:val="24"/>
          <w:szCs w:val="24"/>
        </w:rPr>
        <w:t>. Salud y seguridad en los centros educativos</w:t>
      </w:r>
      <w:bookmarkStart w:id="205" w:name="_Toc108521924"/>
      <w:bookmarkStart w:id="206" w:name="_Toc138675722"/>
      <w:bookmarkStart w:id="207" w:name="_Toc170901737"/>
      <w:bookmarkStart w:id="208" w:name="_Toc201147552"/>
      <w:bookmarkEnd w:id="200"/>
      <w:bookmarkEnd w:id="201"/>
      <w:bookmarkEnd w:id="202"/>
      <w:bookmarkEnd w:id="203"/>
      <w:bookmarkEnd w:id="204"/>
    </w:p>
    <w:p w14:paraId="663FAE1B" w14:textId="77777777" w:rsidR="00927B54" w:rsidRPr="00333219" w:rsidRDefault="00927B54"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De acuerdo con el artículo 91 del </w:t>
      </w:r>
      <w:hyperlink r:id="rId86">
        <w:r w:rsidRPr="00333219">
          <w:rPr>
            <w:rStyle w:val="Hipervnculo"/>
            <w:rFonts w:ascii="Times New Roman" w:hAnsi="Times New Roman" w:cs="Times New Roman"/>
            <w:sz w:val="24"/>
            <w:szCs w:val="24"/>
          </w:rPr>
          <w:t>Decreto 252/2019</w:t>
        </w:r>
      </w:hyperlink>
      <w:r w:rsidRPr="00333219">
        <w:rPr>
          <w:rFonts w:ascii="Times New Roman" w:hAnsi="Times New Roman" w:cs="Times New Roman"/>
          <w:sz w:val="24"/>
          <w:szCs w:val="24"/>
        </w:rPr>
        <w:t>, de 29 de noviembre, del Consell, los centros tienen que cumplir la normativa aplicable en materia de seguridad y salud para todos los empleados públicos, docentes y no docentes, adscritos al centro.</w:t>
      </w:r>
    </w:p>
    <w:p w14:paraId="468F748E" w14:textId="409ABF48" w:rsidR="00B512EE" w:rsidRPr="00333219" w:rsidRDefault="00927B54"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eastAsia="Arial" w:hAnsi="Times New Roman" w:cs="Times New Roman"/>
          <w:sz w:val="24"/>
          <w:szCs w:val="24"/>
        </w:rPr>
        <w:t xml:space="preserve">2. </w:t>
      </w:r>
      <w:bookmarkStart w:id="209" w:name="_Hlk199338310"/>
      <w:r w:rsidR="68F0AF4B" w:rsidRPr="00333219">
        <w:rPr>
          <w:rFonts w:ascii="Times New Roman" w:eastAsia="Arial" w:hAnsi="Times New Roman" w:cs="Times New Roman"/>
          <w:sz w:val="24"/>
          <w:szCs w:val="24"/>
        </w:rPr>
        <w:t>El</w:t>
      </w:r>
      <w:r w:rsidR="003A172E" w:rsidRPr="00333219">
        <w:rPr>
          <w:rFonts w:ascii="Times New Roman" w:eastAsia="Arial" w:hAnsi="Times New Roman" w:cs="Times New Roman"/>
          <w:sz w:val="24"/>
          <w:szCs w:val="24"/>
        </w:rPr>
        <w:t xml:space="preserve"> </w:t>
      </w:r>
      <w:r w:rsidRPr="00333219">
        <w:rPr>
          <w:rFonts w:ascii="Times New Roman" w:eastAsia="Arial" w:hAnsi="Times New Roman" w:cs="Times New Roman"/>
          <w:sz w:val="24"/>
          <w:szCs w:val="24"/>
        </w:rPr>
        <w:t>Servicio de Prevención para el Sector Docente</w:t>
      </w:r>
      <w:r w:rsidRPr="00333219">
        <w:rPr>
          <w:rFonts w:ascii="Times New Roman" w:hAnsi="Times New Roman" w:cs="Times New Roman"/>
          <w:sz w:val="24"/>
          <w:szCs w:val="24"/>
        </w:rPr>
        <w:t xml:space="preserve"> </w:t>
      </w:r>
      <w:r w:rsidR="029CCB78" w:rsidRPr="00333219">
        <w:rPr>
          <w:rFonts w:ascii="Times New Roman" w:eastAsia="Arial" w:hAnsi="Times New Roman" w:cs="Times New Roman"/>
          <w:sz w:val="24"/>
          <w:szCs w:val="24"/>
        </w:rPr>
        <w:t>dispone de</w:t>
      </w:r>
      <w:r w:rsidRPr="00333219">
        <w:rPr>
          <w:rFonts w:ascii="Times New Roman" w:eastAsia="Arial" w:hAnsi="Times New Roman" w:cs="Times New Roman"/>
          <w:sz w:val="24"/>
          <w:szCs w:val="24"/>
        </w:rPr>
        <w:t xml:space="preserve"> diferentes protocolos y procedimientos de trabajo, así como instrucciones operativas de trabajo</w:t>
      </w:r>
      <w:r w:rsidR="00B512EE" w:rsidRPr="00333219">
        <w:rPr>
          <w:rFonts w:ascii="Times New Roman" w:eastAsia="Arial" w:hAnsi="Times New Roman" w:cs="Times New Roman"/>
          <w:sz w:val="24"/>
          <w:szCs w:val="24"/>
        </w:rPr>
        <w:t xml:space="preserve"> </w:t>
      </w:r>
      <w:r w:rsidR="00B512EE" w:rsidRPr="00333219">
        <w:rPr>
          <w:rFonts w:ascii="Times New Roman" w:hAnsi="Times New Roman" w:cs="Times New Roman"/>
          <w:sz w:val="24"/>
          <w:szCs w:val="24"/>
          <w:highlight w:val="yellow"/>
        </w:rPr>
        <w:t>que contienen información de interés para el personal docente relativa a la prevención de riesgos laborales.</w:t>
      </w:r>
    </w:p>
    <w:p w14:paraId="340729BC" w14:textId="323ED2E5" w:rsidR="00927B54" w:rsidRPr="00333219" w:rsidRDefault="00B512EE"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Esta</w:t>
      </w:r>
      <w:r w:rsidR="00927B54" w:rsidRPr="00333219">
        <w:rPr>
          <w:rFonts w:ascii="Times New Roman" w:hAnsi="Times New Roman" w:cs="Times New Roman"/>
          <w:sz w:val="24"/>
          <w:szCs w:val="24"/>
          <w:highlight w:val="yellow"/>
        </w:rPr>
        <w:t xml:space="preserve"> información se puede consultar en el siguiente enlace:</w:t>
      </w:r>
    </w:p>
    <w:p w14:paraId="11D8E8AB" w14:textId="4D45D547" w:rsidR="00927B54" w:rsidRPr="00333219" w:rsidRDefault="6C697EF4" w:rsidP="007744C5">
      <w:pPr>
        <w:pStyle w:val="Textoindependiente"/>
        <w:spacing w:after="0" w:line="360" w:lineRule="auto"/>
        <w:jc w:val="left"/>
        <w:rPr>
          <w:rFonts w:ascii="Times New Roman" w:eastAsia="Arial" w:hAnsi="Times New Roman" w:cs="Times New Roman"/>
          <w:sz w:val="24"/>
          <w:szCs w:val="24"/>
        </w:rPr>
      </w:pPr>
      <w:hyperlink r:id="rId87">
        <w:r w:rsidRPr="00333219">
          <w:rPr>
            <w:rStyle w:val="Hipervnculo"/>
            <w:rFonts w:ascii="Times New Roman" w:hAnsi="Times New Roman" w:cs="Times New Roman"/>
            <w:sz w:val="24"/>
            <w:szCs w:val="24"/>
            <w:highlight w:val="yellow"/>
          </w:rPr>
          <w:t>Prevención Riesgos Labor</w:t>
        </w:r>
        <w:r w:rsidR="61557B6E" w:rsidRPr="00333219">
          <w:rPr>
            <w:rStyle w:val="Hipervnculo"/>
            <w:rFonts w:ascii="Times New Roman" w:hAnsi="Times New Roman" w:cs="Times New Roman"/>
            <w:sz w:val="24"/>
            <w:szCs w:val="24"/>
            <w:highlight w:val="yellow"/>
          </w:rPr>
          <w:t>al</w:t>
        </w:r>
        <w:r w:rsidRPr="00333219">
          <w:rPr>
            <w:rStyle w:val="Hipervnculo"/>
            <w:rFonts w:ascii="Times New Roman" w:hAnsi="Times New Roman" w:cs="Times New Roman"/>
            <w:sz w:val="24"/>
            <w:szCs w:val="24"/>
            <w:highlight w:val="yellow"/>
          </w:rPr>
          <w:t>es Personal Docente - RRHH Educación - Generalitat Valenciana</w:t>
        </w:r>
      </w:hyperlink>
    </w:p>
    <w:bookmarkEnd w:id="209"/>
    <w:p w14:paraId="496293A7" w14:textId="77777777" w:rsidR="00927B54" w:rsidRPr="00333219" w:rsidRDefault="00927B54"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w:t>
      </w:r>
      <w:r w:rsidRPr="00333219">
        <w:rPr>
          <w:rFonts w:ascii="Times New Roman" w:hAnsi="Times New Roman" w:cs="Times New Roman"/>
          <w:sz w:val="24"/>
          <w:szCs w:val="24"/>
          <w:shd w:val="clear" w:color="auto" w:fill="FFFFFF"/>
        </w:rPr>
        <w:t xml:space="preserve"> Quedan prohibidas las actividades que perjudiquen la salud pública y, en particular, la </w:t>
      </w:r>
      <w:r w:rsidRPr="00333219">
        <w:rPr>
          <w:rFonts w:ascii="Times New Roman" w:hAnsi="Times New Roman" w:cs="Times New Roman"/>
          <w:sz w:val="24"/>
          <w:szCs w:val="24"/>
        </w:rPr>
        <w:t xml:space="preserve">publicidad, la expedición y el consumo de tabaco y bebidas alcohólicas, así como la colocación de máquinas expendedoras de alimentos que no ofrezcan productos saludables. Además, en cuanto al fomento de una alimentación saludable y sostenible en los centros educativos, se estará a lo dispuesto en la normativa desarrollada por las </w:t>
      </w:r>
      <w:proofErr w:type="spellStart"/>
      <w:r w:rsidRPr="00333219">
        <w:rPr>
          <w:rFonts w:ascii="Times New Roman" w:hAnsi="Times New Roman" w:cs="Times New Roman"/>
          <w:sz w:val="24"/>
          <w:szCs w:val="24"/>
        </w:rPr>
        <w:t>consellerias</w:t>
      </w:r>
      <w:proofErr w:type="spellEnd"/>
      <w:r w:rsidRPr="00333219">
        <w:rPr>
          <w:rFonts w:ascii="Times New Roman" w:hAnsi="Times New Roman" w:cs="Times New Roman"/>
          <w:sz w:val="24"/>
          <w:szCs w:val="24"/>
        </w:rPr>
        <w:t xml:space="preserve"> competentes en materia de educación y en materia de sanidad. En cuanto a la ubicación, instalación y funcionamiento de máquinas expendedoras de alimentos y bebidas, habrá que seguir lo que dispone el Real Decreto 315/2025, de 15 de abril, y el </w:t>
      </w:r>
      <w:hyperlink r:id="rId88" w:history="1">
        <w:r w:rsidRPr="00333219">
          <w:rPr>
            <w:rStyle w:val="Hipervnculo"/>
            <w:rFonts w:ascii="Times New Roman" w:hAnsi="Times New Roman" w:cs="Times New Roman"/>
            <w:sz w:val="24"/>
            <w:szCs w:val="24"/>
          </w:rPr>
          <w:t>Decreto 84/2018</w:t>
        </w:r>
      </w:hyperlink>
      <w:r w:rsidRPr="00333219">
        <w:rPr>
          <w:rFonts w:ascii="Times New Roman" w:hAnsi="Times New Roman" w:cs="Times New Roman"/>
          <w:sz w:val="24"/>
          <w:szCs w:val="24"/>
        </w:rPr>
        <w:t>, de 15 de junio, del Consell.</w:t>
      </w:r>
    </w:p>
    <w:p w14:paraId="65C75BF6" w14:textId="77777777" w:rsidR="00927B54" w:rsidRPr="00333219" w:rsidRDefault="00927B54"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 La práctica de actividades físico-deportivas en los centros educativos se realizará de acuerdo con las condiciones de seguridad establecidas en la normativa vigente.</w:t>
      </w:r>
    </w:p>
    <w:p w14:paraId="2C1FD498" w14:textId="31B82C9B" w:rsidR="00927B54" w:rsidRPr="00333219" w:rsidRDefault="00927B54"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5. Los espacios, servicios, procesos, materiales</w:t>
      </w:r>
      <w:r w:rsidR="00B512EE" w:rsidRPr="00333219">
        <w:rPr>
          <w:rFonts w:ascii="Times New Roman" w:hAnsi="Times New Roman" w:cs="Times New Roman"/>
          <w:sz w:val="24"/>
          <w:szCs w:val="24"/>
        </w:rPr>
        <w:t xml:space="preserve">, </w:t>
      </w:r>
      <w:r w:rsidRPr="00333219">
        <w:rPr>
          <w:rFonts w:ascii="Times New Roman" w:hAnsi="Times New Roman" w:cs="Times New Roman"/>
          <w:sz w:val="24"/>
          <w:szCs w:val="24"/>
        </w:rPr>
        <w:t xml:space="preserve">productos </w:t>
      </w:r>
      <w:r w:rsidR="00B512EE" w:rsidRPr="00333219">
        <w:rPr>
          <w:rFonts w:ascii="Times New Roman" w:hAnsi="Times New Roman" w:cs="Times New Roman"/>
          <w:sz w:val="24"/>
          <w:szCs w:val="24"/>
        </w:rPr>
        <w:t xml:space="preserve">y equipos </w:t>
      </w:r>
      <w:r w:rsidR="002F56C5" w:rsidRPr="00333219">
        <w:rPr>
          <w:rFonts w:ascii="Times New Roman" w:hAnsi="Times New Roman" w:cs="Times New Roman"/>
          <w:sz w:val="24"/>
          <w:szCs w:val="24"/>
          <w:highlight w:val="yellow"/>
        </w:rPr>
        <w:t>cumplirán con la normativa de seguridad que les sea de aplicación y deberán ser utilizados sin riesgos para la seguridad y la salud de toda la comunidad educativa</w:t>
      </w:r>
      <w:r w:rsidR="7ACA66DF" w:rsidRPr="00333219">
        <w:rPr>
          <w:rFonts w:ascii="Times New Roman" w:hAnsi="Times New Roman" w:cs="Times New Roman"/>
          <w:sz w:val="24"/>
          <w:szCs w:val="24"/>
          <w:highlight w:val="yellow"/>
        </w:rPr>
        <w:t>.</w:t>
      </w:r>
      <w:r w:rsidRPr="00333219">
        <w:rPr>
          <w:rFonts w:ascii="Times New Roman" w:hAnsi="Times New Roman" w:cs="Times New Roman"/>
          <w:sz w:val="24"/>
          <w:szCs w:val="24"/>
        </w:rPr>
        <w:t xml:space="preserve"> Los centros educativos tienen que garantizar la protección integral de la salud de todo el alumnado.</w:t>
      </w:r>
    </w:p>
    <w:p w14:paraId="5C2B9818" w14:textId="77777777" w:rsidR="00927B54" w:rsidRPr="00333219" w:rsidRDefault="00927B54"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6. Las direcciones de los centros velarán por que se cumplan las recomendaciones de salud, higiene y sostenibilidad para el alumnado y para el personal docente y no docente del centro de acuerdo con los protocolos que determinen las autoridades sanitarias y los servicios de prevención.</w:t>
      </w:r>
    </w:p>
    <w:p w14:paraId="0F76B87F" w14:textId="798B011D" w:rsidR="00927B54" w:rsidRPr="00333219" w:rsidRDefault="00927B54"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7. En cuanto a</w:t>
      </w:r>
      <w:r w:rsidR="2921EAF0" w:rsidRPr="00333219">
        <w:rPr>
          <w:rFonts w:ascii="Times New Roman" w:hAnsi="Times New Roman" w:cs="Times New Roman"/>
          <w:sz w:val="24"/>
          <w:szCs w:val="24"/>
        </w:rPr>
        <w:t xml:space="preserve"> </w:t>
      </w:r>
      <w:r w:rsidR="2921EAF0" w:rsidRPr="00751592">
        <w:rPr>
          <w:rFonts w:ascii="Times New Roman" w:hAnsi="Times New Roman" w:cs="Times New Roman"/>
          <w:sz w:val="24"/>
          <w:szCs w:val="24"/>
          <w:highlight w:val="yellow"/>
        </w:rPr>
        <w:t>la existencia de altas temperaturas</w:t>
      </w:r>
      <w:r w:rsidR="00E70ED1" w:rsidRPr="00751592">
        <w:rPr>
          <w:rFonts w:ascii="Times New Roman" w:hAnsi="Times New Roman" w:cs="Times New Roman"/>
          <w:sz w:val="24"/>
          <w:szCs w:val="24"/>
          <w:highlight w:val="yellow"/>
        </w:rPr>
        <w:t xml:space="preserve">, </w:t>
      </w:r>
      <w:r w:rsidR="2F8DA1BD" w:rsidRPr="00751592">
        <w:rPr>
          <w:rFonts w:ascii="Times New Roman" w:hAnsi="Times New Roman" w:cs="Times New Roman"/>
          <w:sz w:val="24"/>
          <w:szCs w:val="24"/>
          <w:highlight w:val="yellow"/>
        </w:rPr>
        <w:t xml:space="preserve">se atenderá a las </w:t>
      </w:r>
      <w:hyperlink r:id="rId89">
        <w:r w:rsidR="2F8DA1BD" w:rsidRPr="00751592">
          <w:rPr>
            <w:rStyle w:val="Hipervnculo"/>
            <w:rFonts w:ascii="Times New Roman" w:hAnsi="Times New Roman" w:cs="Times New Roman"/>
            <w:sz w:val="24"/>
            <w:szCs w:val="24"/>
            <w:highlight w:val="yellow"/>
          </w:rPr>
          <w:t>Instrucciones de la Secretaría Autonómica de Educación sobre las medidas a adoptar ante posibles exposiciones a altas temperaturas en centros educativos.</w:t>
        </w:r>
      </w:hyperlink>
      <w:r w:rsidR="1C52032D" w:rsidRPr="00751592">
        <w:rPr>
          <w:rFonts w:ascii="Times New Roman" w:hAnsi="Times New Roman" w:cs="Times New Roman"/>
          <w:sz w:val="24"/>
          <w:szCs w:val="24"/>
          <w:highlight w:val="yellow"/>
        </w:rPr>
        <w:t xml:space="preserve"> Además, en caso de alerta</w:t>
      </w:r>
      <w:r w:rsidR="1C52032D" w:rsidRPr="00333219">
        <w:rPr>
          <w:rFonts w:ascii="Times New Roman" w:hAnsi="Times New Roman" w:cs="Times New Roman"/>
          <w:sz w:val="24"/>
          <w:szCs w:val="24"/>
          <w:highlight w:val="yellow"/>
        </w:rPr>
        <w:t>,</w:t>
      </w:r>
      <w:r w:rsidR="1C52032D" w:rsidRPr="00333219">
        <w:rPr>
          <w:rFonts w:ascii="Times New Roman" w:hAnsi="Times New Roman" w:cs="Times New Roman"/>
          <w:sz w:val="24"/>
          <w:szCs w:val="24"/>
        </w:rPr>
        <w:t xml:space="preserve"> </w:t>
      </w:r>
      <w:r w:rsidRPr="00333219">
        <w:rPr>
          <w:rFonts w:ascii="Times New Roman" w:hAnsi="Times New Roman" w:cs="Times New Roman"/>
          <w:sz w:val="24"/>
          <w:szCs w:val="24"/>
        </w:rPr>
        <w:t xml:space="preserve">las direcciones de los centros recibirán directamente desde la Dirección General de Salud Pública (DGSP), correo electrónico, informando de la alerta para que intensifiquen las medidas preventivas correspondientes, de acuerdo </w:t>
      </w:r>
      <w:r w:rsidRPr="00333219">
        <w:rPr>
          <w:rFonts w:ascii="Times New Roman" w:hAnsi="Times New Roman" w:cs="Times New Roman"/>
          <w:sz w:val="24"/>
          <w:szCs w:val="24"/>
        </w:rPr>
        <w:lastRenderedPageBreak/>
        <w:t>con el Programa de Prevención y Atención de los Problemas de Salud derivados de las Temperaturas Extremas en la Comunitat Valenciana, gestionado desde la DGSP.</w:t>
      </w:r>
    </w:p>
    <w:p w14:paraId="5CA50916" w14:textId="14C0A0AB" w:rsidR="00C958CC" w:rsidRPr="00333219" w:rsidRDefault="73BFDAF9" w:rsidP="007744C5">
      <w:pPr>
        <w:pStyle w:val="Ttulo3"/>
        <w:spacing w:before="0" w:after="0"/>
        <w:jc w:val="left"/>
        <w:rPr>
          <w:rFonts w:ascii="Times New Roman" w:hAnsi="Times New Roman" w:cs="Times New Roman"/>
          <w:sz w:val="24"/>
          <w:szCs w:val="24"/>
        </w:rPr>
      </w:pPr>
      <w:bookmarkStart w:id="210" w:name="_Toc234051139"/>
      <w:r w:rsidRPr="00333219">
        <w:rPr>
          <w:rFonts w:ascii="Times New Roman" w:hAnsi="Times New Roman" w:cs="Times New Roman"/>
          <w:sz w:val="24"/>
          <w:szCs w:val="24"/>
        </w:rPr>
        <w:t>3.2.</w:t>
      </w:r>
      <w:r w:rsidR="35DC7FE0" w:rsidRPr="00333219">
        <w:rPr>
          <w:rFonts w:ascii="Times New Roman" w:hAnsi="Times New Roman" w:cs="Times New Roman"/>
          <w:sz w:val="24"/>
          <w:szCs w:val="24"/>
        </w:rPr>
        <w:t>9</w:t>
      </w:r>
      <w:r w:rsidRPr="00333219">
        <w:rPr>
          <w:rFonts w:ascii="Times New Roman" w:hAnsi="Times New Roman" w:cs="Times New Roman"/>
          <w:sz w:val="24"/>
          <w:szCs w:val="24"/>
        </w:rPr>
        <w:t>. Medidas de emergencia y planes de autoprotección del centro</w:t>
      </w:r>
      <w:bookmarkEnd w:id="205"/>
      <w:bookmarkEnd w:id="206"/>
      <w:bookmarkEnd w:id="207"/>
      <w:bookmarkEnd w:id="208"/>
      <w:bookmarkEnd w:id="210"/>
    </w:p>
    <w:p w14:paraId="425A7506" w14:textId="0AC8D1DC" w:rsidR="00C958CC" w:rsidRPr="00333219" w:rsidRDefault="00C958CC" w:rsidP="007744C5">
      <w:pPr>
        <w:pStyle w:val="Textoindependiente"/>
        <w:spacing w:after="0" w:line="360" w:lineRule="auto"/>
        <w:jc w:val="left"/>
        <w:rPr>
          <w:rFonts w:ascii="Times New Roman" w:eastAsia="Microsoft YaHei" w:hAnsi="Times New Roman" w:cs="Times New Roman"/>
          <w:strike/>
          <w:sz w:val="24"/>
          <w:szCs w:val="24"/>
        </w:rPr>
      </w:pPr>
      <w:r w:rsidRPr="00333219">
        <w:rPr>
          <w:rFonts w:ascii="Times New Roman" w:eastAsia="Microsoft YaHei" w:hAnsi="Times New Roman" w:cs="Times New Roman"/>
          <w:sz w:val="24"/>
          <w:szCs w:val="24"/>
        </w:rPr>
        <w:t xml:space="preserve">1. De acuerdo con el artículo 92 del </w:t>
      </w:r>
      <w:hyperlink r:id="rId90" w:history="1">
        <w:r w:rsidRPr="00333219">
          <w:rPr>
            <w:rStyle w:val="Hipervnculo"/>
            <w:rFonts w:ascii="Times New Roman" w:eastAsia="Microsoft YaHei" w:hAnsi="Times New Roman" w:cs="Times New Roman"/>
            <w:sz w:val="24"/>
            <w:szCs w:val="24"/>
          </w:rPr>
          <w:t>Decreto 252/2019</w:t>
        </w:r>
      </w:hyperlink>
      <w:r w:rsidRPr="00333219">
        <w:rPr>
          <w:rFonts w:ascii="Times New Roman" w:eastAsia="Microsoft YaHei" w:hAnsi="Times New Roman" w:cs="Times New Roman"/>
          <w:sz w:val="24"/>
          <w:szCs w:val="24"/>
        </w:rPr>
        <w:t>, de 29 de noviembre, del Consell, los centros establecerán medidas de emergencia y, si procede, un Plan de autoprotección, de acuerdo con lo que se establezca en la normativa sobre la materia, cuya implantación es responsabilidad del equipo directivo.</w:t>
      </w:r>
    </w:p>
    <w:p w14:paraId="23482D77" w14:textId="77777777" w:rsidR="00C958CC" w:rsidRPr="00333219" w:rsidRDefault="00C958C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 Será aplicable la normativa siguiente:</w:t>
      </w:r>
    </w:p>
    <w:p w14:paraId="78DAF5F1" w14:textId="77777777" w:rsidR="002F56C5" w:rsidRPr="00333219" w:rsidRDefault="00C958CC"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a)</w:t>
      </w:r>
      <w:r w:rsidR="002F56C5" w:rsidRPr="00333219">
        <w:rPr>
          <w:rFonts w:ascii="Times New Roman" w:hAnsi="Times New Roman" w:cs="Times New Roman"/>
          <w:sz w:val="24"/>
          <w:szCs w:val="24"/>
          <w:highlight w:val="yellow"/>
        </w:rPr>
        <w:t xml:space="preserve"> Ley 31/1995, de 8 de noviembre, de Prevención de Riesgos Laborales (BOE 269, 10.11.1995).</w:t>
      </w:r>
    </w:p>
    <w:p w14:paraId="2304F03F" w14:textId="59BD7818" w:rsidR="00C958CC" w:rsidRPr="00333219" w:rsidRDefault="4C60FED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w:t>
      </w:r>
      <w:r w:rsidR="002F56C5" w:rsidRPr="00333219">
        <w:rPr>
          <w:rFonts w:ascii="Times New Roman" w:hAnsi="Times New Roman" w:cs="Times New Roman"/>
          <w:sz w:val="24"/>
          <w:szCs w:val="24"/>
        </w:rPr>
        <w:t xml:space="preserve">) </w:t>
      </w:r>
      <w:r w:rsidR="00C958CC" w:rsidRPr="00333219">
        <w:rPr>
          <w:rFonts w:ascii="Times New Roman" w:hAnsi="Times New Roman" w:cs="Times New Roman"/>
          <w:sz w:val="24"/>
          <w:szCs w:val="24"/>
        </w:rPr>
        <w:t>Decreto 32/2014, de 14 de febrero, del Consell, por el que se aprueba el Catálogo de Actividades con Riesgo de la Comunitat Valenciana y se regula el Registro Autonómico de Planes de Autoprotección (DOGV 7215, 17.02.2014).</w:t>
      </w:r>
    </w:p>
    <w:p w14:paraId="0F815557" w14:textId="1883096C" w:rsidR="00C958CC" w:rsidRPr="00333219" w:rsidRDefault="684A64A9"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w:t>
      </w:r>
      <w:r w:rsidR="00C958CC" w:rsidRPr="00333219">
        <w:rPr>
          <w:rFonts w:ascii="Times New Roman" w:hAnsi="Times New Roman" w:cs="Times New Roman"/>
          <w:sz w:val="24"/>
          <w:szCs w:val="24"/>
        </w:rPr>
        <w:t>) Orden 27/2012, de 18 de junio, de la Conselleria de Educación, Formación y Empleo, sobre planes de autoprotección o medidas de emergencia de los centros educativos no universitarios de la Comunitat Valenciana (DOGV 6804, 26.06.2012).</w:t>
      </w:r>
    </w:p>
    <w:p w14:paraId="6FB3A3C6" w14:textId="540A45D8" w:rsidR="00C958CC" w:rsidRPr="00333219" w:rsidRDefault="00C958C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highlight w:val="yellow"/>
        </w:rPr>
        <w:t>3. Además, será de aplicación el “</w:t>
      </w:r>
      <w:hyperlink r:id="rId91" w:history="1">
        <w:r w:rsidRPr="00333219">
          <w:rPr>
            <w:rStyle w:val="Hipervnculo"/>
            <w:rFonts w:ascii="Times New Roman" w:hAnsi="Times New Roman" w:cs="Times New Roman"/>
            <w:sz w:val="24"/>
            <w:szCs w:val="24"/>
            <w:highlight w:val="yellow"/>
          </w:rPr>
          <w:t>Protocolo de actuación en caso de emergencias exteriores (fenómenos meteorológicos adversos) para el personal funcionario de centros docentes públicos no universitarios dependientes de la conselleria competente en materia de educación</w:t>
        </w:r>
      </w:hyperlink>
      <w:r w:rsidRPr="00333219">
        <w:rPr>
          <w:rFonts w:ascii="Times New Roman" w:hAnsi="Times New Roman" w:cs="Times New Roman"/>
          <w:sz w:val="24"/>
          <w:szCs w:val="24"/>
          <w:highlight w:val="yellow"/>
        </w:rPr>
        <w:t>”.</w:t>
      </w:r>
    </w:p>
    <w:p w14:paraId="599ED379" w14:textId="77777777" w:rsidR="00C958CC" w:rsidRPr="00333219" w:rsidRDefault="00C958CC" w:rsidP="007744C5">
      <w:pPr>
        <w:pStyle w:val="Textoindependiente"/>
        <w:spacing w:after="0" w:line="360" w:lineRule="auto"/>
        <w:jc w:val="left"/>
        <w:rPr>
          <w:rFonts w:ascii="Times New Roman" w:hAnsi="Times New Roman" w:cs="Times New Roman"/>
          <w:sz w:val="24"/>
          <w:szCs w:val="24"/>
          <w:shd w:val="clear" w:color="auto" w:fill="FFFFFF"/>
        </w:rPr>
      </w:pPr>
      <w:r w:rsidRPr="00333219">
        <w:rPr>
          <w:rFonts w:ascii="Times New Roman" w:hAnsi="Times New Roman" w:cs="Times New Roman"/>
          <w:sz w:val="24"/>
          <w:szCs w:val="24"/>
        </w:rPr>
        <w:t xml:space="preserve">4. Los centros educativos tienen que realizar en cada curso escolar, al menos una vez, un simulacro de emergencia. La participación en este es obligatoria para todo el personal que esté presente en el centro en el </w:t>
      </w:r>
      <w:r w:rsidRPr="00333219">
        <w:rPr>
          <w:rFonts w:ascii="Times New Roman" w:hAnsi="Times New Roman" w:cs="Times New Roman"/>
          <w:sz w:val="24"/>
          <w:szCs w:val="24"/>
          <w:shd w:val="clear" w:color="auto" w:fill="FFFFFF"/>
        </w:rPr>
        <w:t>momento de la realización y se debe realizar, preferentemente, en el primer trimestre del curso escolar.</w:t>
      </w:r>
    </w:p>
    <w:p w14:paraId="3D239C34" w14:textId="40EEFA86" w:rsidR="00C958CC" w:rsidRPr="00333219" w:rsidRDefault="00C958C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5. El formulario que tienen que cumplimentar los centros en relación con el simulacro de evacuación se encuentra alojado en la página web de la Oficina Virtual de Educación de la Conselleria de Educación, Cultura</w:t>
      </w:r>
      <w:r w:rsidR="009E5DB5" w:rsidRPr="00333219">
        <w:rPr>
          <w:rFonts w:ascii="Times New Roman" w:hAnsi="Times New Roman" w:cs="Times New Roman"/>
          <w:sz w:val="24"/>
          <w:szCs w:val="24"/>
        </w:rPr>
        <w:t xml:space="preserve"> y</w:t>
      </w:r>
      <w:r w:rsidRPr="00333219">
        <w:rPr>
          <w:rFonts w:ascii="Times New Roman" w:hAnsi="Times New Roman" w:cs="Times New Roman"/>
          <w:sz w:val="24"/>
          <w:szCs w:val="24"/>
        </w:rPr>
        <w:t xml:space="preserve"> Universidades (OVICE), en un apartado específico denominado “Medidas de emergencia: Ficha </w:t>
      </w:r>
      <w:proofErr w:type="spellStart"/>
      <w:r w:rsidRPr="00333219">
        <w:rPr>
          <w:rFonts w:ascii="Times New Roman" w:hAnsi="Times New Roman" w:cs="Times New Roman"/>
          <w:sz w:val="24"/>
          <w:szCs w:val="24"/>
        </w:rPr>
        <w:t>nº</w:t>
      </w:r>
      <w:proofErr w:type="spellEnd"/>
      <w:r w:rsidRPr="00333219">
        <w:rPr>
          <w:rFonts w:ascii="Times New Roman" w:hAnsi="Times New Roman" w:cs="Times New Roman"/>
          <w:sz w:val="24"/>
          <w:szCs w:val="24"/>
        </w:rPr>
        <w:t xml:space="preserve"> 4, informe valoración del simulacro”:</w:t>
      </w:r>
    </w:p>
    <w:p w14:paraId="1A2C492A" w14:textId="77777777" w:rsidR="00C958CC" w:rsidRPr="00333219" w:rsidRDefault="00C958CC" w:rsidP="007744C5">
      <w:pPr>
        <w:pStyle w:val="Textoindependiente"/>
        <w:spacing w:after="0" w:line="360" w:lineRule="auto"/>
        <w:jc w:val="left"/>
        <w:rPr>
          <w:rStyle w:val="Hipervnculo"/>
          <w:rFonts w:ascii="Times New Roman" w:hAnsi="Times New Roman" w:cs="Times New Roman"/>
          <w:color w:val="0563C1" w:themeColor="hyperlink"/>
          <w:kern w:val="2"/>
          <w:sz w:val="24"/>
          <w:szCs w:val="24"/>
          <w:lang w:eastAsia="zh-CN"/>
        </w:rPr>
      </w:pPr>
      <w:hyperlink r:id="rId92" w:anchor="/tramita/10007/10009/procedimientos">
        <w:r w:rsidRPr="00333219">
          <w:rPr>
            <w:rStyle w:val="Hipervnculo"/>
            <w:rFonts w:ascii="Times New Roman" w:hAnsi="Times New Roman" w:cs="Times New Roman"/>
            <w:sz w:val="24"/>
            <w:szCs w:val="24"/>
          </w:rPr>
          <w:t>https://ovice.gva.es/oficina_tactica/?idioma=es_ES#/tramita/10007/10009/procedimientos</w:t>
        </w:r>
      </w:hyperlink>
      <w:r w:rsidRPr="00333219">
        <w:rPr>
          <w:rStyle w:val="Hipervnculo"/>
          <w:rFonts w:ascii="Times New Roman" w:hAnsi="Times New Roman" w:cs="Times New Roman"/>
          <w:sz w:val="24"/>
          <w:szCs w:val="24"/>
        </w:rPr>
        <w:t>.</w:t>
      </w:r>
    </w:p>
    <w:p w14:paraId="2FFF94AB" w14:textId="77777777" w:rsidR="00C958CC" w:rsidRPr="00333219" w:rsidRDefault="00C958C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6. Se tiene que tramitar, también por medio de la oficina virtual (OVICE), el documento sobre medidas de emergencia denominado “Ficha </w:t>
      </w:r>
      <w:bookmarkStart w:id="211" w:name="_Hlk105661986"/>
      <w:r w:rsidRPr="00333219">
        <w:rPr>
          <w:rFonts w:ascii="Times New Roman" w:hAnsi="Times New Roman" w:cs="Times New Roman"/>
          <w:sz w:val="24"/>
          <w:szCs w:val="24"/>
        </w:rPr>
        <w:t xml:space="preserve">núm. 5, características </w:t>
      </w:r>
      <w:bookmarkEnd w:id="211"/>
      <w:r w:rsidRPr="00333219">
        <w:rPr>
          <w:rFonts w:ascii="Times New Roman" w:hAnsi="Times New Roman" w:cs="Times New Roman"/>
          <w:sz w:val="24"/>
          <w:szCs w:val="24"/>
        </w:rPr>
        <w:t>del establecimiento”. Este documento se deberá escanear y adjuntar, por medio del trámite de la oficina virtual denominado «Medidas de emergencia: planes y documentos», y custodiar un ejemplar en el centro.</w:t>
      </w:r>
    </w:p>
    <w:p w14:paraId="41FE05FA" w14:textId="6DB7C04A" w:rsidR="00C958CC" w:rsidRPr="00333219" w:rsidRDefault="73BFDAF9" w:rsidP="007744C5">
      <w:pPr>
        <w:pStyle w:val="Ttulo3"/>
        <w:spacing w:before="0" w:after="0"/>
        <w:jc w:val="left"/>
        <w:rPr>
          <w:rFonts w:ascii="Times New Roman" w:hAnsi="Times New Roman" w:cs="Times New Roman"/>
          <w:b/>
          <w:bCs/>
          <w:sz w:val="24"/>
          <w:szCs w:val="24"/>
        </w:rPr>
      </w:pPr>
      <w:bookmarkStart w:id="212" w:name="_Toc108521923"/>
      <w:bookmarkStart w:id="213" w:name="_Toc138675721"/>
      <w:bookmarkStart w:id="214" w:name="_Toc170901736"/>
      <w:bookmarkStart w:id="215" w:name="_Toc201147551"/>
      <w:bookmarkStart w:id="216" w:name="_Toc234051140"/>
      <w:r w:rsidRPr="00333219">
        <w:rPr>
          <w:rFonts w:ascii="Times New Roman" w:hAnsi="Times New Roman" w:cs="Times New Roman"/>
          <w:sz w:val="24"/>
          <w:szCs w:val="24"/>
        </w:rPr>
        <w:lastRenderedPageBreak/>
        <w:t>3.2.</w:t>
      </w:r>
      <w:r w:rsidR="35DC7FE0" w:rsidRPr="00333219">
        <w:rPr>
          <w:rFonts w:ascii="Times New Roman" w:hAnsi="Times New Roman" w:cs="Times New Roman"/>
          <w:sz w:val="24"/>
          <w:szCs w:val="24"/>
        </w:rPr>
        <w:t>10</w:t>
      </w:r>
      <w:r w:rsidRPr="00333219">
        <w:rPr>
          <w:rFonts w:ascii="Times New Roman" w:hAnsi="Times New Roman" w:cs="Times New Roman"/>
          <w:sz w:val="24"/>
          <w:szCs w:val="24"/>
        </w:rPr>
        <w:t>. Asistencia sanitaria al alumnado</w:t>
      </w:r>
      <w:bookmarkEnd w:id="212"/>
      <w:bookmarkEnd w:id="213"/>
      <w:bookmarkEnd w:id="214"/>
      <w:bookmarkEnd w:id="215"/>
      <w:bookmarkEnd w:id="216"/>
    </w:p>
    <w:p w14:paraId="49382541" w14:textId="77777777" w:rsidR="00C958CC" w:rsidRPr="00333219" w:rsidRDefault="00C958CC"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1.</w:t>
      </w:r>
      <w:r w:rsidRPr="00333219">
        <w:rPr>
          <w:rFonts w:ascii="Times New Roman" w:eastAsia="Microsoft YaHei" w:hAnsi="Times New Roman" w:cs="Times New Roman"/>
          <w:sz w:val="24"/>
          <w:szCs w:val="24"/>
        </w:rPr>
        <w:t xml:space="preserve"> De acuerdo con el artículo 93 del </w:t>
      </w:r>
      <w:hyperlink r:id="rId93">
        <w:r w:rsidRPr="00333219">
          <w:rPr>
            <w:rStyle w:val="Hipervnculo"/>
            <w:rFonts w:ascii="Times New Roman" w:eastAsia="Microsoft YaHei" w:hAnsi="Times New Roman" w:cs="Times New Roman"/>
            <w:sz w:val="24"/>
            <w:szCs w:val="24"/>
          </w:rPr>
          <w:t>Decreto 252/2019</w:t>
        </w:r>
      </w:hyperlink>
      <w:r w:rsidRPr="00333219">
        <w:rPr>
          <w:rFonts w:ascii="Times New Roman" w:eastAsia="Microsoft YaHei" w:hAnsi="Times New Roman" w:cs="Times New Roman"/>
          <w:sz w:val="24"/>
          <w:szCs w:val="24"/>
        </w:rPr>
        <w:t xml:space="preserve">, </w:t>
      </w:r>
      <w:r w:rsidRPr="00333219">
        <w:rPr>
          <w:rFonts w:ascii="Times New Roman" w:hAnsi="Times New Roman" w:cs="Times New Roman"/>
          <w:sz w:val="24"/>
          <w:szCs w:val="24"/>
        </w:rPr>
        <w:t>de 29 de noviembre, del Consell,</w:t>
      </w:r>
      <w:r w:rsidRPr="00333219">
        <w:rPr>
          <w:rFonts w:ascii="Times New Roman" w:eastAsia="Microsoft YaHei" w:hAnsi="Times New Roman" w:cs="Times New Roman"/>
          <w:sz w:val="24"/>
          <w:szCs w:val="24"/>
        </w:rPr>
        <w:t xml:space="preserve"> </w:t>
      </w:r>
      <w:r w:rsidRPr="00333219">
        <w:rPr>
          <w:rFonts w:ascii="Times New Roman" w:hAnsi="Times New Roman" w:cs="Times New Roman"/>
          <w:sz w:val="24"/>
          <w:szCs w:val="24"/>
        </w:rPr>
        <w:t xml:space="preserve">los centros docentes, en todas las cuestiones relacionadas con la atención sanitaria al alumnado, se regirán por </w:t>
      </w:r>
      <w:r w:rsidRPr="00333219">
        <w:rPr>
          <w:rFonts w:ascii="Times New Roman" w:eastAsia="Microsoft YaHei" w:hAnsi="Times New Roman" w:cs="Times New Roman"/>
          <w:sz w:val="24"/>
          <w:szCs w:val="24"/>
        </w:rPr>
        <w:t>lo que establece</w:t>
      </w:r>
      <w:r w:rsidRPr="00333219">
        <w:rPr>
          <w:rFonts w:ascii="Times New Roman" w:hAnsi="Times New Roman" w:cs="Times New Roman"/>
          <w:sz w:val="24"/>
          <w:szCs w:val="24"/>
        </w:rPr>
        <w:t xml:space="preserve"> la normativa general sobre protección integral de la infancia y sobre salud escolar.</w:t>
      </w:r>
    </w:p>
    <w:p w14:paraId="09FA1BDD" w14:textId="77777777" w:rsidR="00C958CC" w:rsidRPr="00333219" w:rsidRDefault="00C958C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 La atención sanitaria del alumnado escolarizado con problemas de salud y del que pueda requerir una intervención urgente en el horario escolar, se regirá por la Ley 10/2014, de 29 de diciembre de la Generalitat, de Salud de la Comunitat Valenciana, modificada por la Ley 8/2018, de 20 de abril (BOE 117, 14.05.2018). De acuerdo con esta ley, cada centro escolar tendrá de referencia un centro de atención primaria y un centro de salud pública para las acciones preventivas y de promoción de la salud y para comunicarse en relación con los problemas de salud que afecten a la población escolar. Las direcciones de los centros educativos tendrán que dirigirse a los centros de atención primaria o de salud pública de referencia para pedir la asistencia sanitaria para el alumnado con enfermedades crónicas que pudiera requerir una atención específica.</w:t>
      </w:r>
    </w:p>
    <w:p w14:paraId="5B0B9A51" w14:textId="0CFF1F19" w:rsidR="00C958CC" w:rsidRPr="00333219" w:rsidRDefault="00C958CC" w:rsidP="007744C5">
      <w:pPr>
        <w:pStyle w:val="Textoindependiente"/>
        <w:spacing w:after="0" w:line="360" w:lineRule="auto"/>
        <w:jc w:val="left"/>
        <w:rPr>
          <w:rFonts w:ascii="Times New Roman" w:hAnsi="Times New Roman" w:cs="Times New Roman"/>
          <w:sz w:val="24"/>
          <w:szCs w:val="24"/>
          <w:shd w:val="clear" w:color="auto" w:fill="FFFFFF"/>
        </w:rPr>
      </w:pPr>
      <w:r w:rsidRPr="00333219">
        <w:rPr>
          <w:rFonts w:ascii="Times New Roman" w:hAnsi="Times New Roman" w:cs="Times New Roman"/>
          <w:sz w:val="24"/>
          <w:szCs w:val="24"/>
        </w:rPr>
        <w:t>3. Según el punto</w:t>
      </w:r>
      <w:r w:rsidRPr="00333219">
        <w:rPr>
          <w:rStyle w:val="normaltextrun"/>
          <w:rFonts w:ascii="Times New Roman" w:hAnsi="Times New Roman" w:cs="Times New Roman"/>
          <w:sz w:val="24"/>
          <w:szCs w:val="24"/>
          <w:shd w:val="clear" w:color="auto" w:fill="FFFFFF"/>
        </w:rPr>
        <w:t xml:space="preserve"> cuarto del resuelvo vigésimo cuarto de la </w:t>
      </w:r>
      <w:r w:rsidRPr="00A239AD">
        <w:rPr>
          <w:rStyle w:val="normaltextrun"/>
          <w:rFonts w:ascii="Times New Roman" w:hAnsi="Times New Roman" w:cs="Times New Roman"/>
          <w:sz w:val="24"/>
          <w:szCs w:val="24"/>
          <w:shd w:val="clear" w:color="auto" w:fill="FFFFFF"/>
        </w:rPr>
        <w:t xml:space="preserve">Resolución de </w:t>
      </w:r>
      <w:r w:rsidR="006800BF" w:rsidRPr="00A239AD">
        <w:rPr>
          <w:rStyle w:val="normaltextrun"/>
          <w:rFonts w:ascii="Times New Roman" w:hAnsi="Times New Roman" w:cs="Times New Roman"/>
          <w:sz w:val="24"/>
          <w:szCs w:val="24"/>
          <w:shd w:val="clear" w:color="auto" w:fill="FFFFFF"/>
        </w:rPr>
        <w:t xml:space="preserve">25 </w:t>
      </w:r>
      <w:r w:rsidRPr="00A239AD">
        <w:rPr>
          <w:rStyle w:val="normaltextrun"/>
          <w:rFonts w:ascii="Times New Roman" w:hAnsi="Times New Roman" w:cs="Times New Roman"/>
          <w:sz w:val="24"/>
          <w:szCs w:val="24"/>
          <w:shd w:val="clear" w:color="auto" w:fill="FFFFFF"/>
        </w:rPr>
        <w:t xml:space="preserve">de </w:t>
      </w:r>
      <w:r w:rsidR="006800BF" w:rsidRPr="00A239AD">
        <w:rPr>
          <w:rStyle w:val="normaltextrun"/>
          <w:rFonts w:ascii="Times New Roman" w:hAnsi="Times New Roman" w:cs="Times New Roman"/>
          <w:sz w:val="24"/>
          <w:szCs w:val="24"/>
          <w:shd w:val="clear" w:color="auto" w:fill="FFFFFF"/>
        </w:rPr>
        <w:t xml:space="preserve">febrero </w:t>
      </w:r>
      <w:r w:rsidRPr="00A239AD">
        <w:rPr>
          <w:rStyle w:val="normaltextrun"/>
          <w:rFonts w:ascii="Times New Roman" w:hAnsi="Times New Roman" w:cs="Times New Roman"/>
          <w:sz w:val="24"/>
          <w:szCs w:val="24"/>
          <w:shd w:val="clear" w:color="auto" w:fill="FFFFFF"/>
        </w:rPr>
        <w:t xml:space="preserve">de </w:t>
      </w:r>
      <w:r w:rsidR="006800BF" w:rsidRPr="00A239AD">
        <w:rPr>
          <w:rStyle w:val="normaltextrun"/>
          <w:rFonts w:ascii="Times New Roman" w:hAnsi="Times New Roman" w:cs="Times New Roman"/>
          <w:sz w:val="24"/>
          <w:szCs w:val="24"/>
          <w:shd w:val="clear" w:color="auto" w:fill="FFFFFF"/>
        </w:rPr>
        <w:t>2026</w:t>
      </w:r>
      <w:r w:rsidRPr="00A239AD">
        <w:rPr>
          <w:rStyle w:val="normaltextrun"/>
          <w:rFonts w:ascii="Times New Roman" w:hAnsi="Times New Roman" w:cs="Times New Roman"/>
          <w:sz w:val="24"/>
          <w:szCs w:val="24"/>
          <w:shd w:val="clear" w:color="auto" w:fill="FFFFFF"/>
        </w:rPr>
        <w:t>, de la Dirección General de Centros Docentes, por la que se establece el calendario</w:t>
      </w:r>
      <w:r w:rsidRPr="00333219">
        <w:rPr>
          <w:rStyle w:val="normaltextrun"/>
          <w:rFonts w:ascii="Times New Roman" w:hAnsi="Times New Roman" w:cs="Times New Roman"/>
          <w:sz w:val="24"/>
          <w:szCs w:val="24"/>
          <w:shd w:val="clear" w:color="auto" w:fill="FFFFFF"/>
        </w:rPr>
        <w:t xml:space="preserve"> y se dictan instrucciones respecto al procedimiento de admisión del alumnado en los centros docentes sostenidos con fondos públicos de la Comunitat Valenciana que imparten enseñanzas de Educación Infantil, Educación Primaria, Educación Secundaria Obligatoria y Bachillerato, y en los centros de Educación Especial, </w:t>
      </w:r>
      <w:r w:rsidRPr="00A239AD">
        <w:rPr>
          <w:rStyle w:val="normaltextrun"/>
          <w:rFonts w:ascii="Times New Roman" w:hAnsi="Times New Roman" w:cs="Times New Roman"/>
          <w:sz w:val="24"/>
          <w:szCs w:val="24"/>
          <w:shd w:val="clear" w:color="auto" w:fill="FFFFFF"/>
        </w:rPr>
        <w:t xml:space="preserve">para el curso </w:t>
      </w:r>
      <w:r w:rsidR="006800BF" w:rsidRPr="00A239AD">
        <w:rPr>
          <w:rStyle w:val="normaltextrun"/>
          <w:rFonts w:ascii="Times New Roman" w:hAnsi="Times New Roman" w:cs="Times New Roman"/>
          <w:sz w:val="24"/>
          <w:szCs w:val="24"/>
          <w:shd w:val="clear" w:color="auto" w:fill="FFFFFF"/>
        </w:rPr>
        <w:t>2026-2027 (DOGV 10313, 02.03.2026</w:t>
      </w:r>
      <w:r w:rsidRPr="00A239AD">
        <w:rPr>
          <w:rStyle w:val="normaltextrun"/>
          <w:rFonts w:ascii="Times New Roman" w:hAnsi="Times New Roman" w:cs="Times New Roman"/>
          <w:sz w:val="24"/>
          <w:szCs w:val="24"/>
          <w:shd w:val="clear" w:color="auto" w:fill="FFFFFF"/>
        </w:rPr>
        <w:t>), no se</w:t>
      </w:r>
      <w:r w:rsidRPr="00333219">
        <w:rPr>
          <w:rStyle w:val="normaltextrun"/>
          <w:rFonts w:ascii="Times New Roman" w:hAnsi="Times New Roman" w:cs="Times New Roman"/>
          <w:sz w:val="24"/>
          <w:szCs w:val="24"/>
          <w:shd w:val="clear" w:color="auto" w:fill="FFFFFF"/>
        </w:rPr>
        <w:t xml:space="preserve"> requiere presentar el informe sanitario en los inicios y cambios de etapa escolar en los procesos de matriculación o cambio de centro, de acuerdo con la modificación del artículo 59, sobre salud escolar, de la Ley 10/2014, de 29 de diciembre, de la Generalitat, de Salud de la Comunitat Valenciana, efectuada por la Ley 7/2021, de 29 de diciembre, de la Generalitat, de medidas fiscales, de gestión administrativa y financiera y de organización de la Generalitat 2022.</w:t>
      </w:r>
    </w:p>
    <w:p w14:paraId="672BF5A2" w14:textId="77777777" w:rsidR="00C958CC" w:rsidRPr="00333219" w:rsidRDefault="00C958C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Sin embargo, las personas progenitoras o las personas tutoras tendrán la responsabilidad de informar al centro educativo en los casos en que la persona menor pueda requerir una intervención urgente en el horario escolar, presente enfermedades que comporten modificaciones en la dieta escolar o problemas de salud que requieran una adaptación curricular. En este caso, entregarán una copia del informe emitido por el personal sanitario de su Centro de Atención Primaria y/o Especializada de referencia donde se recogen estos aspectos.</w:t>
      </w:r>
    </w:p>
    <w:p w14:paraId="1C7B2A62" w14:textId="77777777" w:rsidR="00C958CC" w:rsidRPr="00333219" w:rsidRDefault="00C958C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 En cualquier caso, hay que recordar que, ante situaciones de emergencia sanitaria, y sin perjuicio del correspondiente aviso a emergencias sanitarias, el personal del centro tiene que actuar con diligencia para no incurrir en culpa o negligencia, de acuerdo con lo que establece el artículo 1104 del Código Civil.</w:t>
      </w:r>
    </w:p>
    <w:p w14:paraId="3C15C5F9" w14:textId="77777777" w:rsidR="00C958CC" w:rsidRPr="00333219" w:rsidRDefault="00C958C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5. Para la adecuada atención conjunta con sanidad del alumnado con problemas de salud mental, se estará a lo establecido por:</w:t>
      </w:r>
    </w:p>
    <w:p w14:paraId="2A58A92A" w14:textId="77777777" w:rsidR="00C958CC" w:rsidRPr="00333219" w:rsidRDefault="00C958CC" w:rsidP="007744C5">
      <w:pPr>
        <w:pStyle w:val="Textoindependiente"/>
        <w:spacing w:after="0" w:line="360" w:lineRule="auto"/>
        <w:jc w:val="left"/>
        <w:rPr>
          <w:rFonts w:ascii="Times New Roman" w:hAnsi="Times New Roman" w:cs="Times New Roman"/>
          <w:sz w:val="24"/>
          <w:szCs w:val="24"/>
        </w:rPr>
      </w:pPr>
      <w:bookmarkStart w:id="217" w:name="_Hlk201065708"/>
      <w:r w:rsidRPr="00333219">
        <w:rPr>
          <w:rFonts w:ascii="Times New Roman" w:hAnsi="Times New Roman" w:cs="Times New Roman"/>
          <w:sz w:val="24"/>
          <w:szCs w:val="24"/>
        </w:rPr>
        <w:t xml:space="preserve">a) Resolución conjunta de 11 de diciembre de 2017, de la Conselleria de Educación, Investigación, Cultura y Deporte y de la Conselleria de Sanidad Universal y Salud Pública por la que se dictan instrucciones para la detección y la atención precoz del alumnado que pueda presentar un problema de salud mental </w:t>
      </w:r>
      <w:bookmarkStart w:id="218" w:name="_Hlk201065707"/>
      <w:r w:rsidRPr="00333219">
        <w:rPr>
          <w:rFonts w:ascii="Times New Roman" w:hAnsi="Times New Roman" w:cs="Times New Roman"/>
          <w:sz w:val="24"/>
          <w:szCs w:val="24"/>
        </w:rPr>
        <w:t>(DOGV 8196, 22.12.2017).</w:t>
      </w:r>
      <w:bookmarkEnd w:id="218"/>
    </w:p>
    <w:bookmarkEnd w:id="217"/>
    <w:p w14:paraId="265E8394" w14:textId="77777777" w:rsidR="00C958CC" w:rsidRPr="00333219" w:rsidRDefault="00C958C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 Resolución conjunta de 16 de enero de 2025, de la Dirección General de Innovación e Inclusión Educativa y la Dirección General de Salud Mental y Adicciones sobre el procedimiento de colaboración con las unidades de detección precoz en los centros educativos de titularidad de la Generalitat Valenciana (DOGV 10028, 20.01.2025).</w:t>
      </w:r>
    </w:p>
    <w:p w14:paraId="12EA9E02" w14:textId="77777777" w:rsidR="00C958CC" w:rsidRPr="00333219" w:rsidRDefault="00C958C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 Resolución de 20 de febrero de 2025, de la Dirección General de Innovación e Inclusión Educativa sobre el procedimiento de colaboración para el asesoramiento y la intervención inicial de las unidades de detección precoz de salud mental en el ámbito educativo (DOGV 10054, 25.02.2025).</w:t>
      </w:r>
    </w:p>
    <w:p w14:paraId="4DBC7304" w14:textId="77777777" w:rsidR="00C958CC" w:rsidRPr="00333219" w:rsidRDefault="00C958C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6. El alumnado hospitalizado o que está convaleciente en el domicilio tendrá que continuar, en la medida en que su enfermedad lo permita, su proceso de aprendizaje escolar. Para lo cual, se establecerá el procedimiento más adecuado según lo establecido por la dirección general competente en materia de inclusión educativa.</w:t>
      </w:r>
    </w:p>
    <w:p w14:paraId="57C534C1" w14:textId="77777777" w:rsidR="009E71D5" w:rsidRPr="00333219" w:rsidRDefault="2F70299B" w:rsidP="007744C5">
      <w:pPr>
        <w:pStyle w:val="Ttulo3"/>
        <w:spacing w:before="0" w:after="0"/>
        <w:jc w:val="left"/>
        <w:rPr>
          <w:rFonts w:ascii="Times New Roman" w:hAnsi="Times New Roman" w:cs="Times New Roman"/>
          <w:sz w:val="24"/>
          <w:szCs w:val="24"/>
        </w:rPr>
      </w:pPr>
      <w:bookmarkStart w:id="219" w:name="_Toc108521925"/>
      <w:bookmarkStart w:id="220" w:name="_Toc138675723"/>
      <w:bookmarkStart w:id="221" w:name="_Toc170901738"/>
      <w:bookmarkStart w:id="222" w:name="_Toc201147553"/>
      <w:bookmarkStart w:id="223" w:name="_Toc234051141"/>
      <w:r w:rsidRPr="00333219">
        <w:rPr>
          <w:rFonts w:ascii="Times New Roman" w:hAnsi="Times New Roman" w:cs="Times New Roman"/>
          <w:sz w:val="24"/>
          <w:szCs w:val="24"/>
        </w:rPr>
        <w:t>3.2.11. Prevención de riesgos laborales en el sector docente</w:t>
      </w:r>
      <w:bookmarkEnd w:id="219"/>
      <w:bookmarkEnd w:id="220"/>
      <w:bookmarkEnd w:id="221"/>
      <w:bookmarkEnd w:id="222"/>
      <w:bookmarkEnd w:id="223"/>
    </w:p>
    <w:p w14:paraId="77724425" w14:textId="614FEA65" w:rsidR="009E71D5" w:rsidRPr="00333219" w:rsidRDefault="2F70299B" w:rsidP="007744C5">
      <w:pPr>
        <w:pStyle w:val="Ttulo4"/>
        <w:spacing w:before="0" w:after="0"/>
        <w:jc w:val="left"/>
        <w:rPr>
          <w:rFonts w:ascii="Times New Roman" w:hAnsi="Times New Roman" w:cs="Times New Roman"/>
          <w:sz w:val="24"/>
          <w:szCs w:val="24"/>
          <w:highlight w:val="yellow"/>
        </w:rPr>
      </w:pPr>
      <w:bookmarkStart w:id="224" w:name="_Toc234051142"/>
      <w:r w:rsidRPr="00333219">
        <w:rPr>
          <w:rFonts w:ascii="Times New Roman" w:hAnsi="Times New Roman" w:cs="Times New Roman"/>
          <w:sz w:val="24"/>
          <w:szCs w:val="24"/>
          <w:highlight w:val="yellow"/>
        </w:rPr>
        <w:t xml:space="preserve">3.2.11.1. </w:t>
      </w:r>
      <w:r w:rsidR="1BB469A2" w:rsidRPr="00333219">
        <w:rPr>
          <w:rFonts w:ascii="Times New Roman" w:hAnsi="Times New Roman" w:cs="Times New Roman"/>
          <w:sz w:val="24"/>
          <w:szCs w:val="24"/>
          <w:highlight w:val="yellow"/>
        </w:rPr>
        <w:t>Consideraciones generales</w:t>
      </w:r>
      <w:bookmarkEnd w:id="224"/>
    </w:p>
    <w:p w14:paraId="1DA9A5BD" w14:textId="5317A24F" w:rsidR="00C37A07" w:rsidRPr="00333219" w:rsidRDefault="00DF4AC1"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 xml:space="preserve">1. </w:t>
      </w:r>
      <w:r w:rsidR="002017C9" w:rsidRPr="00333219">
        <w:rPr>
          <w:rFonts w:ascii="Times New Roman" w:hAnsi="Times New Roman" w:cs="Times New Roman"/>
          <w:sz w:val="24"/>
          <w:szCs w:val="24"/>
          <w:highlight w:val="yellow"/>
        </w:rPr>
        <w:t xml:space="preserve">La conselleria con competencias en materia de educación ofrece información relacionada con el </w:t>
      </w:r>
      <w:r w:rsidR="00C37A07" w:rsidRPr="00333219">
        <w:rPr>
          <w:rFonts w:ascii="Times New Roman" w:hAnsi="Times New Roman" w:cs="Times New Roman"/>
          <w:sz w:val="24"/>
          <w:szCs w:val="24"/>
          <w:highlight w:val="yellow"/>
        </w:rPr>
        <w:t>Servicio de Preven</w:t>
      </w:r>
      <w:r w:rsidR="002017C9" w:rsidRPr="00333219">
        <w:rPr>
          <w:rFonts w:ascii="Times New Roman" w:hAnsi="Times New Roman" w:cs="Times New Roman"/>
          <w:sz w:val="24"/>
          <w:szCs w:val="24"/>
          <w:highlight w:val="yellow"/>
        </w:rPr>
        <w:t>ción para el Sector Docente a través del siguiente enlace:</w:t>
      </w:r>
    </w:p>
    <w:p w14:paraId="2A78CC48" w14:textId="4B580080" w:rsidR="002017C9" w:rsidRPr="00333219" w:rsidRDefault="496B4908" w:rsidP="007744C5">
      <w:pPr>
        <w:pStyle w:val="Textoindependiente"/>
        <w:spacing w:after="0" w:line="360" w:lineRule="auto"/>
        <w:jc w:val="left"/>
        <w:rPr>
          <w:rFonts w:ascii="Times New Roman" w:hAnsi="Times New Roman" w:cs="Times New Roman"/>
          <w:sz w:val="24"/>
          <w:szCs w:val="24"/>
          <w:highlight w:val="yellow"/>
        </w:rPr>
      </w:pPr>
      <w:hyperlink r:id="rId94">
        <w:r w:rsidRPr="00333219">
          <w:rPr>
            <w:rStyle w:val="Hipervnculo"/>
            <w:rFonts w:ascii="Times New Roman" w:hAnsi="Times New Roman" w:cs="Times New Roman"/>
            <w:sz w:val="24"/>
            <w:szCs w:val="24"/>
            <w:highlight w:val="yellow"/>
          </w:rPr>
          <w:t>Prevención Riesgos Labor</w:t>
        </w:r>
        <w:r w:rsidR="5D6DAEA3" w:rsidRPr="00333219">
          <w:rPr>
            <w:rStyle w:val="Hipervnculo"/>
            <w:rFonts w:ascii="Times New Roman" w:hAnsi="Times New Roman" w:cs="Times New Roman"/>
            <w:sz w:val="24"/>
            <w:szCs w:val="24"/>
            <w:highlight w:val="yellow"/>
          </w:rPr>
          <w:t>al</w:t>
        </w:r>
        <w:r w:rsidRPr="00333219">
          <w:rPr>
            <w:rStyle w:val="Hipervnculo"/>
            <w:rFonts w:ascii="Times New Roman" w:hAnsi="Times New Roman" w:cs="Times New Roman"/>
            <w:sz w:val="24"/>
            <w:szCs w:val="24"/>
            <w:highlight w:val="yellow"/>
          </w:rPr>
          <w:t>es Personal Docente - RRHH Educación - Generalitat Valenciana</w:t>
        </w:r>
      </w:hyperlink>
    </w:p>
    <w:p w14:paraId="1FECAAEA" w14:textId="11B23E5B" w:rsidR="00DF4AC1" w:rsidRPr="00333219" w:rsidRDefault="00C37A0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w:t>
      </w:r>
      <w:r w:rsidR="00DF4AC1" w:rsidRPr="00333219">
        <w:rPr>
          <w:rFonts w:ascii="Times New Roman" w:hAnsi="Times New Roman" w:cs="Times New Roman"/>
          <w:sz w:val="24"/>
          <w:szCs w:val="24"/>
        </w:rPr>
        <w:t>El Servicio de Prevención para el Sector Docente, la Inspección General de Educación (IGE), las Inspecciones Territoriales de Educación (ITE) y las Unidades de Resolución de Conflictos (URC) tienen que promover las actuaciones efectivas ante posibles situaciones de acoso laboral, acoso sexual o por razón de sexo del personal empleado público dependiente de la Generalitat Valenciana que presta servicios en los centros educativos.</w:t>
      </w:r>
    </w:p>
    <w:p w14:paraId="7021A4D7" w14:textId="46B030F4" w:rsidR="00DF4AC1" w:rsidRPr="00333219" w:rsidRDefault="00C37A0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w:t>
      </w:r>
      <w:r w:rsidR="00621175" w:rsidRPr="00333219">
        <w:rPr>
          <w:rFonts w:ascii="Times New Roman" w:hAnsi="Times New Roman" w:cs="Times New Roman"/>
          <w:sz w:val="24"/>
          <w:szCs w:val="24"/>
        </w:rPr>
        <w:t>. El equipo directivo promoverá actuaciones de prevención primaria con el objetivo de evitar situaciones de riesgo de acoso laboral. Entre estas medidas estará la de informar de</w:t>
      </w:r>
      <w:r w:rsidR="00DF4AC1" w:rsidRPr="00333219">
        <w:rPr>
          <w:rFonts w:ascii="Times New Roman" w:hAnsi="Times New Roman" w:cs="Times New Roman"/>
          <w:sz w:val="24"/>
          <w:szCs w:val="24"/>
        </w:rPr>
        <w:t>:</w:t>
      </w:r>
    </w:p>
    <w:p w14:paraId="7A213E8D" w14:textId="438B2690" w:rsidR="00C77241" w:rsidRPr="00333219" w:rsidRDefault="00DF4AC1" w:rsidP="007744C5">
      <w:pPr>
        <w:pStyle w:val="Default"/>
        <w:spacing w:line="360" w:lineRule="auto"/>
        <w:rPr>
          <w:rFonts w:ascii="Times New Roman" w:eastAsia="Times New Roman" w:hAnsi="Times New Roman" w:cs="Times New Roman"/>
          <w:kern w:val="0"/>
          <w:lang w:val="es-ES" w:eastAsia="es-ES" w:bidi="ar-SA"/>
        </w:rPr>
      </w:pPr>
      <w:r w:rsidRPr="00333219">
        <w:rPr>
          <w:rFonts w:ascii="Times New Roman" w:eastAsia="Times New Roman" w:hAnsi="Times New Roman" w:cs="Times New Roman"/>
          <w:kern w:val="0"/>
          <w:lang w:val="es-ES" w:eastAsia="es-ES" w:bidi="ar-SA"/>
        </w:rPr>
        <w:t>a) Guía de buenas prácticas para la prevención de conductas de acoso laboral (aprobada el 19.12.2017 en la Comisión Paritaria de Seguridad y Salud en el Trabajo -COPASESA</w:t>
      </w:r>
      <w:r w:rsidRPr="00A239AD">
        <w:rPr>
          <w:rFonts w:ascii="Times New Roman" w:eastAsia="Times New Roman" w:hAnsi="Times New Roman" w:cs="Times New Roman"/>
          <w:kern w:val="0"/>
          <w:lang w:val="es-ES" w:eastAsia="es-ES" w:bidi="ar-SA"/>
        </w:rPr>
        <w:t>-)</w:t>
      </w:r>
      <w:r w:rsidR="00C77241" w:rsidRPr="00A239AD">
        <w:rPr>
          <w:rFonts w:ascii="Times New Roman" w:eastAsia="Times New Roman" w:hAnsi="Times New Roman" w:cs="Times New Roman"/>
          <w:kern w:val="0"/>
          <w:lang w:val="es-ES" w:eastAsia="es-ES" w:bidi="ar-SA"/>
        </w:rPr>
        <w:t xml:space="preserve">, </w:t>
      </w:r>
      <w:r w:rsidR="00C77241" w:rsidRPr="00A239AD">
        <w:rPr>
          <w:rFonts w:ascii="Times New Roman" w:hAnsi="Times New Roman" w:cs="Times New Roman"/>
          <w:color w:val="auto"/>
          <w:lang w:val="es-ES" w:eastAsia="hi-IN" w:bidi="ar-SA"/>
        </w:rPr>
        <w:t>disponible en</w:t>
      </w:r>
      <w:r w:rsidR="006D7ABF" w:rsidRPr="00A239AD">
        <w:rPr>
          <w:rFonts w:ascii="Times New Roman" w:hAnsi="Times New Roman" w:cs="Times New Roman"/>
          <w:color w:val="auto"/>
          <w:lang w:val="es-ES" w:eastAsia="hi-IN" w:bidi="ar-SA"/>
        </w:rPr>
        <w:t xml:space="preserve"> el siguiente enlace</w:t>
      </w:r>
      <w:r w:rsidR="00C77241" w:rsidRPr="00A239AD">
        <w:rPr>
          <w:rFonts w:ascii="Times New Roman" w:hAnsi="Times New Roman" w:cs="Times New Roman"/>
          <w:color w:val="auto"/>
          <w:lang w:val="es-ES" w:eastAsia="hi-IN" w:bidi="ar-SA"/>
        </w:rPr>
        <w:t>:</w:t>
      </w:r>
      <w:r w:rsidR="006D7ABF" w:rsidRPr="00A239AD">
        <w:rPr>
          <w:rFonts w:ascii="Times New Roman" w:hAnsi="Times New Roman" w:cs="Times New Roman"/>
          <w:color w:val="auto"/>
          <w:lang w:val="es-ES" w:eastAsia="hi-IN" w:bidi="ar-SA"/>
        </w:rPr>
        <w:t xml:space="preserve"> </w:t>
      </w:r>
      <w:hyperlink r:id="rId95" w:history="1">
        <w:r w:rsidR="006D7ABF" w:rsidRPr="00A239AD">
          <w:rPr>
            <w:rStyle w:val="Hipervnculo"/>
            <w:rFonts w:ascii="Times New Roman" w:eastAsia="Times New Roman" w:hAnsi="Times New Roman" w:cs="Times New Roman"/>
            <w:kern w:val="0"/>
            <w:lang w:val="es-ES" w:eastAsia="es-ES" w:bidi="ar-SA"/>
          </w:rPr>
          <w:t>Guía buenas prácticas prevención conductas acoso laboral</w:t>
        </w:r>
      </w:hyperlink>
    </w:p>
    <w:p w14:paraId="6CEDDA56" w14:textId="5CD0C26D" w:rsidR="00DF4AC1" w:rsidRPr="00A239AD" w:rsidRDefault="00DF4AC1" w:rsidP="007744C5">
      <w:pPr>
        <w:pStyle w:val="pf0"/>
        <w:spacing w:before="0" w:beforeAutospacing="0" w:after="0" w:afterAutospacing="0" w:line="360" w:lineRule="auto"/>
        <w:rPr>
          <w:lang w:val="es-ES"/>
        </w:rPr>
      </w:pPr>
      <w:r w:rsidRPr="00333219">
        <w:rPr>
          <w:rFonts w:eastAsia="NSimSun"/>
          <w:lang w:val="es-ES"/>
        </w:rPr>
        <w:t xml:space="preserve">b) Protocolo </w:t>
      </w:r>
      <w:r w:rsidRPr="00333219">
        <w:rPr>
          <w:lang w:val="es-ES"/>
        </w:rPr>
        <w:t xml:space="preserve">de prevención y actuación ante el acoso laboral en centros docentes dependientes de la Conselleria de Educación, Investigación, Cultura y Deporte (aprobado el 04.10.2017 en la Comisión </w:t>
      </w:r>
      <w:r w:rsidRPr="00A239AD">
        <w:rPr>
          <w:lang w:val="es-ES"/>
        </w:rPr>
        <w:lastRenderedPageBreak/>
        <w:t>Sectorial de Seguridad y Salud en el Trabajo)</w:t>
      </w:r>
      <w:r w:rsidR="00C77241" w:rsidRPr="00A239AD">
        <w:rPr>
          <w:lang w:val="es-ES"/>
        </w:rPr>
        <w:t xml:space="preserve">, </w:t>
      </w:r>
      <w:r w:rsidR="00C77241" w:rsidRPr="00A239AD">
        <w:rPr>
          <w:rFonts w:eastAsia="NSimSun"/>
          <w:lang w:val="es-ES" w:eastAsia="hi-IN" w:bidi="hi-IN"/>
        </w:rPr>
        <w:t>disponible en</w:t>
      </w:r>
      <w:r w:rsidR="006D7ABF" w:rsidRPr="00A239AD">
        <w:rPr>
          <w:rFonts w:eastAsia="NSimSun"/>
          <w:lang w:val="es-ES" w:eastAsia="hi-IN" w:bidi="hi-IN"/>
        </w:rPr>
        <w:t xml:space="preserve"> el siguiente enlace</w:t>
      </w:r>
      <w:r w:rsidR="00C77241" w:rsidRPr="00A239AD">
        <w:rPr>
          <w:rFonts w:eastAsia="NSimSun"/>
          <w:lang w:val="es-ES" w:eastAsia="hi-IN" w:bidi="hi-IN"/>
        </w:rPr>
        <w:t>:</w:t>
      </w:r>
      <w:r w:rsidR="006D7ABF" w:rsidRPr="00A239AD">
        <w:br/>
      </w:r>
      <w:hyperlink r:id="rId96">
        <w:r w:rsidR="006D7ABF" w:rsidRPr="00A239AD">
          <w:rPr>
            <w:rStyle w:val="Hipervnculo"/>
            <w:lang w:val="es-ES"/>
          </w:rPr>
          <w:t>Protocolo de prevención y actuación ante acoso laboral en centros docentes</w:t>
        </w:r>
      </w:hyperlink>
    </w:p>
    <w:p w14:paraId="2A48496B" w14:textId="786C3F14" w:rsidR="00DF4AC1" w:rsidRPr="00A239AD" w:rsidRDefault="00C37A07" w:rsidP="007744C5">
      <w:pPr>
        <w:pStyle w:val="Textoindependiente"/>
        <w:spacing w:after="0" w:line="360" w:lineRule="auto"/>
        <w:jc w:val="left"/>
        <w:rPr>
          <w:rFonts w:ascii="Times New Roman" w:hAnsi="Times New Roman" w:cs="Times New Roman"/>
          <w:sz w:val="24"/>
          <w:szCs w:val="24"/>
        </w:rPr>
      </w:pPr>
      <w:r w:rsidRPr="00A239AD">
        <w:rPr>
          <w:rFonts w:ascii="Times New Roman" w:hAnsi="Times New Roman" w:cs="Times New Roman"/>
          <w:sz w:val="24"/>
          <w:szCs w:val="24"/>
        </w:rPr>
        <w:t>4</w:t>
      </w:r>
      <w:r w:rsidR="00DF4AC1" w:rsidRPr="00A239AD">
        <w:rPr>
          <w:rFonts w:ascii="Times New Roman" w:hAnsi="Times New Roman" w:cs="Times New Roman"/>
          <w:sz w:val="24"/>
          <w:szCs w:val="24"/>
        </w:rPr>
        <w:t xml:space="preserve">. De acuerdo con la </w:t>
      </w:r>
      <w:hyperlink r:id="rId97" w:history="1">
        <w:r w:rsidR="00DF4AC1" w:rsidRPr="00A239AD">
          <w:rPr>
            <w:rStyle w:val="Hipervnculo"/>
            <w:rFonts w:ascii="Times New Roman" w:hAnsi="Times New Roman" w:cs="Times New Roman"/>
            <w:sz w:val="24"/>
            <w:szCs w:val="24"/>
          </w:rPr>
          <w:t>Resolución de la Dirección General de Personal Docente, por la que se aprueba el Reglamento de funcionamiento interno de la Unidad de Resolución de Conflictos (URC), constituida en la dirección territorial de Educación, Cultura y Deporte</w:t>
        </w:r>
      </w:hyperlink>
      <w:r w:rsidR="00DF4AC1" w:rsidRPr="00A239AD">
        <w:rPr>
          <w:rFonts w:ascii="Times New Roman" w:hAnsi="Times New Roman" w:cs="Times New Roman"/>
          <w:sz w:val="24"/>
          <w:szCs w:val="24"/>
        </w:rPr>
        <w:t xml:space="preserve">, </w:t>
      </w:r>
      <w:r w:rsidR="00D062F9" w:rsidRPr="00A239AD">
        <w:rPr>
          <w:rFonts w:ascii="Times New Roman" w:hAnsi="Times New Roman" w:cs="Times New Roman"/>
          <w:sz w:val="24"/>
          <w:szCs w:val="24"/>
        </w:rPr>
        <w:t>las funciones de la URC son:</w:t>
      </w:r>
    </w:p>
    <w:p w14:paraId="26ADF9E6" w14:textId="77777777" w:rsidR="00D062F9" w:rsidRPr="00333219" w:rsidRDefault="00D062F9" w:rsidP="007744C5">
      <w:pPr>
        <w:pStyle w:val="Textoindependiente"/>
        <w:spacing w:after="0" w:line="360" w:lineRule="auto"/>
        <w:jc w:val="left"/>
        <w:rPr>
          <w:rFonts w:ascii="Times New Roman" w:hAnsi="Times New Roman" w:cs="Times New Roman"/>
          <w:sz w:val="24"/>
          <w:szCs w:val="24"/>
        </w:rPr>
      </w:pPr>
      <w:r w:rsidRPr="00A239AD">
        <w:rPr>
          <w:rFonts w:ascii="Times New Roman" w:hAnsi="Times New Roman" w:cs="Times New Roman"/>
          <w:sz w:val="24"/>
          <w:szCs w:val="24"/>
        </w:rPr>
        <w:t>a) Gestionar, informar, atender, mediar y orientar las situaciones conflictivas recibidas, que puedan posibilitar cuadros de acoso laboral mediante estrategias de mediación, proponiendo actuaciones para su prevención y resolución</w:t>
      </w:r>
      <w:r w:rsidRPr="00333219">
        <w:rPr>
          <w:rFonts w:ascii="Times New Roman" w:hAnsi="Times New Roman" w:cs="Times New Roman"/>
          <w:sz w:val="24"/>
          <w:szCs w:val="24"/>
        </w:rPr>
        <w:t>, así como realizar un seguimiento de las medidas propuestas.</w:t>
      </w:r>
    </w:p>
    <w:p w14:paraId="7B58B156" w14:textId="77777777" w:rsidR="00D062F9" w:rsidRPr="00333219" w:rsidRDefault="717296C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 Evaluar y diagnosticar la situación conflictiva, elaborar un informe de la situación y proponer acciones a las diferentes instancias que se requiera.</w:t>
      </w:r>
    </w:p>
    <w:p w14:paraId="5EB45001" w14:textId="0B50FC92" w:rsidR="009E71D5" w:rsidRPr="00333219" w:rsidRDefault="2F70299B" w:rsidP="007744C5">
      <w:pPr>
        <w:pStyle w:val="Ttulo4"/>
        <w:spacing w:before="0" w:after="0"/>
        <w:jc w:val="left"/>
        <w:rPr>
          <w:rFonts w:ascii="Times New Roman" w:hAnsi="Times New Roman" w:cs="Times New Roman"/>
          <w:b/>
          <w:sz w:val="24"/>
          <w:szCs w:val="24"/>
        </w:rPr>
      </w:pPr>
      <w:bookmarkStart w:id="225" w:name="_Toc108521926"/>
      <w:bookmarkStart w:id="226" w:name="_Toc138675724"/>
      <w:bookmarkStart w:id="227" w:name="_Toc170901739"/>
      <w:bookmarkStart w:id="228" w:name="_Toc201147554"/>
      <w:bookmarkStart w:id="229" w:name="_Toc234051143"/>
      <w:r w:rsidRPr="00333219">
        <w:rPr>
          <w:rFonts w:ascii="Times New Roman" w:hAnsi="Times New Roman" w:cs="Times New Roman"/>
          <w:sz w:val="24"/>
          <w:szCs w:val="24"/>
        </w:rPr>
        <w:t>3.2.11.</w:t>
      </w:r>
      <w:r w:rsidR="2FE6C3E4" w:rsidRPr="00333219">
        <w:rPr>
          <w:rFonts w:ascii="Times New Roman" w:hAnsi="Times New Roman" w:cs="Times New Roman"/>
          <w:sz w:val="24"/>
          <w:szCs w:val="24"/>
        </w:rPr>
        <w:t>2</w:t>
      </w:r>
      <w:r w:rsidRPr="00333219">
        <w:rPr>
          <w:rFonts w:ascii="Times New Roman" w:hAnsi="Times New Roman" w:cs="Times New Roman"/>
          <w:sz w:val="24"/>
          <w:szCs w:val="24"/>
        </w:rPr>
        <w:t>. Adaptación de puestos de trabajo</w:t>
      </w:r>
      <w:bookmarkEnd w:id="225"/>
      <w:bookmarkEnd w:id="226"/>
      <w:bookmarkEnd w:id="227"/>
      <w:bookmarkEnd w:id="228"/>
      <w:bookmarkEnd w:id="229"/>
    </w:p>
    <w:p w14:paraId="466E2FBF" w14:textId="7419338F" w:rsidR="009E71D5" w:rsidRPr="00333219" w:rsidRDefault="009E71D5"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rPr>
        <w:t xml:space="preserve">1. De acuerdo con el artículo 25 de la Ley 31/1995, de 8 de noviembre, para garantizar la protección de </w:t>
      </w:r>
      <w:r w:rsidRPr="00333219">
        <w:rPr>
          <w:rFonts w:ascii="Times New Roman" w:hAnsi="Times New Roman" w:cs="Times New Roman"/>
          <w:sz w:val="24"/>
          <w:szCs w:val="24"/>
          <w:highlight w:val="yellow"/>
        </w:rPr>
        <w:t xml:space="preserve">las personas </w:t>
      </w:r>
      <w:r w:rsidR="005F5141" w:rsidRPr="00333219">
        <w:rPr>
          <w:rFonts w:ascii="Times New Roman" w:hAnsi="Times New Roman" w:cs="Times New Roman"/>
          <w:sz w:val="24"/>
          <w:szCs w:val="24"/>
          <w:highlight w:val="yellow"/>
        </w:rPr>
        <w:t>especialmente</w:t>
      </w:r>
      <w:r w:rsidR="005F5141" w:rsidRPr="00333219">
        <w:rPr>
          <w:rFonts w:ascii="Times New Roman" w:hAnsi="Times New Roman" w:cs="Times New Roman"/>
          <w:sz w:val="24"/>
          <w:szCs w:val="24"/>
        </w:rPr>
        <w:t xml:space="preserve"> </w:t>
      </w:r>
      <w:r w:rsidRPr="00333219">
        <w:rPr>
          <w:rFonts w:ascii="Times New Roman" w:hAnsi="Times New Roman" w:cs="Times New Roman"/>
          <w:sz w:val="24"/>
          <w:szCs w:val="24"/>
        </w:rPr>
        <w:t>sensibles a determinados riesgos derivados del trabajo</w:t>
      </w:r>
      <w:r w:rsidR="005F5141" w:rsidRPr="00333219">
        <w:rPr>
          <w:rFonts w:ascii="Times New Roman" w:hAnsi="Times New Roman" w:cs="Times New Roman"/>
          <w:sz w:val="24"/>
          <w:szCs w:val="24"/>
        </w:rPr>
        <w:t xml:space="preserve">, </w:t>
      </w:r>
      <w:r w:rsidR="005F5141" w:rsidRPr="00333219">
        <w:rPr>
          <w:rFonts w:ascii="Times New Roman" w:hAnsi="Times New Roman" w:cs="Times New Roman"/>
          <w:sz w:val="24"/>
          <w:szCs w:val="24"/>
          <w:highlight w:val="yellow"/>
        </w:rPr>
        <w:t xml:space="preserve">la conselleria, a través del </w:t>
      </w:r>
      <w:r w:rsidRPr="00333219">
        <w:rPr>
          <w:rFonts w:ascii="Times New Roman" w:hAnsi="Times New Roman" w:cs="Times New Roman"/>
          <w:sz w:val="24"/>
          <w:szCs w:val="24"/>
        </w:rPr>
        <w:t>Servicio de Prevención para el Sector Docente</w:t>
      </w:r>
      <w:r w:rsidR="005F5141" w:rsidRPr="00333219">
        <w:rPr>
          <w:rFonts w:ascii="Times New Roman" w:hAnsi="Times New Roman" w:cs="Times New Roman"/>
          <w:sz w:val="24"/>
          <w:szCs w:val="24"/>
        </w:rPr>
        <w:t xml:space="preserve">, </w:t>
      </w:r>
      <w:r w:rsidR="005F5141" w:rsidRPr="00333219">
        <w:rPr>
          <w:rFonts w:ascii="Times New Roman" w:hAnsi="Times New Roman" w:cs="Times New Roman"/>
          <w:sz w:val="24"/>
          <w:szCs w:val="24"/>
          <w:highlight w:val="yellow"/>
        </w:rPr>
        <w:t>tendrá en cuenta dichos aspectos en las evaluaciones de los riesgos y, en función de éstas, adoptará las medidas preventivas y de protección necesarias.</w:t>
      </w:r>
    </w:p>
    <w:p w14:paraId="0C2A961F" w14:textId="77777777" w:rsidR="009E71D5" w:rsidRPr="00333219" w:rsidRDefault="009E71D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 En este sentido, será de aplicación la instrucción operativa para la adaptación o cambio de puesto por motivos de salud en la Administración de la Generalitat, que se encuentra disponible en el siguiente enlace:</w:t>
      </w:r>
    </w:p>
    <w:p w14:paraId="58CDCDAC" w14:textId="77777777" w:rsidR="009E71D5" w:rsidRPr="00333219" w:rsidRDefault="009E71D5" w:rsidP="007744C5">
      <w:pPr>
        <w:pStyle w:val="Textoindependiente"/>
        <w:spacing w:after="0" w:line="360" w:lineRule="auto"/>
        <w:jc w:val="left"/>
        <w:rPr>
          <w:rFonts w:ascii="Times New Roman" w:hAnsi="Times New Roman" w:cs="Times New Roman"/>
          <w:sz w:val="24"/>
          <w:szCs w:val="24"/>
        </w:rPr>
      </w:pPr>
      <w:hyperlink r:id="rId98" w:history="1">
        <w:r w:rsidRPr="00333219">
          <w:rPr>
            <w:rStyle w:val="Hipervnculo"/>
            <w:rFonts w:ascii="Times New Roman" w:hAnsi="Times New Roman" w:cs="Times New Roman"/>
            <w:sz w:val="24"/>
            <w:szCs w:val="24"/>
          </w:rPr>
          <w:t>Instrucciones operativas de trabajo - Servicio de Prevención Propio - Generalitat Valenciana</w:t>
        </w:r>
      </w:hyperlink>
    </w:p>
    <w:p w14:paraId="6A5811FA" w14:textId="49A9155B" w:rsidR="009E71D5" w:rsidRPr="00333219" w:rsidRDefault="2F70299B" w:rsidP="007744C5">
      <w:pPr>
        <w:pStyle w:val="Ttulo4"/>
        <w:spacing w:before="0" w:after="0"/>
        <w:jc w:val="left"/>
        <w:rPr>
          <w:rFonts w:ascii="Times New Roman" w:hAnsi="Times New Roman" w:cs="Times New Roman"/>
          <w:b/>
          <w:sz w:val="24"/>
          <w:szCs w:val="24"/>
        </w:rPr>
      </w:pPr>
      <w:bookmarkStart w:id="230" w:name="_Toc108521927"/>
      <w:bookmarkStart w:id="231" w:name="_Toc138675725"/>
      <w:bookmarkStart w:id="232" w:name="_Toc170901740"/>
      <w:bookmarkStart w:id="233" w:name="_Toc201147555"/>
      <w:bookmarkStart w:id="234" w:name="_Toc234051144"/>
      <w:r w:rsidRPr="00333219">
        <w:rPr>
          <w:rFonts w:ascii="Times New Roman" w:hAnsi="Times New Roman" w:cs="Times New Roman"/>
          <w:sz w:val="24"/>
          <w:szCs w:val="24"/>
        </w:rPr>
        <w:t>3.2.11.</w:t>
      </w:r>
      <w:r w:rsidR="2FE6C3E4" w:rsidRPr="00333219">
        <w:rPr>
          <w:rFonts w:ascii="Times New Roman" w:hAnsi="Times New Roman" w:cs="Times New Roman"/>
          <w:sz w:val="24"/>
          <w:szCs w:val="24"/>
        </w:rPr>
        <w:t>3</w:t>
      </w:r>
      <w:r w:rsidRPr="00333219">
        <w:rPr>
          <w:rFonts w:ascii="Times New Roman" w:hAnsi="Times New Roman" w:cs="Times New Roman"/>
          <w:sz w:val="24"/>
          <w:szCs w:val="24"/>
        </w:rPr>
        <w:t>. Valoración de riesgo durante el embarazo y la lactancia</w:t>
      </w:r>
      <w:bookmarkEnd w:id="230"/>
      <w:bookmarkEnd w:id="231"/>
      <w:bookmarkEnd w:id="232"/>
      <w:bookmarkEnd w:id="233"/>
      <w:bookmarkEnd w:id="234"/>
    </w:p>
    <w:p w14:paraId="4FB6A37F" w14:textId="5017FD6B" w:rsidR="009E71D5" w:rsidRPr="00333219" w:rsidRDefault="009E71D5"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rPr>
        <w:t xml:space="preserve">1. De acuerdo con el artículo 26 de la Ley 31/1995, de 8 de noviembre, </w:t>
      </w:r>
      <w:r w:rsidR="005F5141" w:rsidRPr="00333219">
        <w:rPr>
          <w:rFonts w:ascii="Times New Roman" w:hAnsi="Times New Roman" w:cs="Times New Roman"/>
          <w:sz w:val="24"/>
          <w:szCs w:val="24"/>
          <w:highlight w:val="yellow"/>
        </w:rPr>
        <w:t>la Conselleria, a través del Servicio de Prevención para el Sector Docente, realizará una evaluación de los riesgos que comprenda, la determinación de la naturaleza, el grado y la duración de la exposición de las trabajadoras en situación de embarazo, parto reciente o lactancia, en cualquier actividad susceptible de presentar un riesgo específico</w:t>
      </w:r>
      <w:r w:rsidR="00877B38" w:rsidRPr="00333219">
        <w:rPr>
          <w:rFonts w:ascii="Times New Roman" w:hAnsi="Times New Roman" w:cs="Times New Roman"/>
          <w:sz w:val="24"/>
          <w:szCs w:val="24"/>
          <w:highlight w:val="yellow"/>
        </w:rPr>
        <w:t xml:space="preserve"> y</w:t>
      </w:r>
      <w:r w:rsidR="005F5141" w:rsidRPr="00333219">
        <w:rPr>
          <w:rFonts w:ascii="Times New Roman" w:hAnsi="Times New Roman" w:cs="Times New Roman"/>
          <w:sz w:val="24"/>
          <w:szCs w:val="24"/>
          <w:highlight w:val="yellow"/>
        </w:rPr>
        <w:t xml:space="preserve"> para garantizar la protección de las trabajadoras en dicha situación, se adoptarán las medidas necesarias para evitar la exposición a este riesgo, con una adaptación de las condiciones de trabajo.</w:t>
      </w:r>
    </w:p>
    <w:p w14:paraId="2CAB2CC2" w14:textId="77777777" w:rsidR="009E71D5" w:rsidRPr="00333219" w:rsidRDefault="009E71D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En este sentido, será de aplicación la instrucción operativa </w:t>
      </w:r>
      <w:hyperlink r:id="rId99" w:history="1">
        <w:r w:rsidRPr="00333219">
          <w:rPr>
            <w:rFonts w:ascii="Times New Roman" w:hAnsi="Times New Roman" w:cs="Times New Roman"/>
            <w:sz w:val="24"/>
            <w:szCs w:val="24"/>
          </w:rPr>
          <w:t>que establece el procedimiento para solicitar la valoración de riesgos del puesto de trabajo durante el embarazo, parto reciente y/o lactancia</w:t>
        </w:r>
      </w:hyperlink>
      <w:r w:rsidRPr="00333219">
        <w:rPr>
          <w:rFonts w:ascii="Times New Roman" w:hAnsi="Times New Roman" w:cs="Times New Roman"/>
          <w:sz w:val="24"/>
          <w:szCs w:val="24"/>
        </w:rPr>
        <w:t>, que se encuentra disponible en el siguiente enlace:</w:t>
      </w:r>
    </w:p>
    <w:p w14:paraId="3DE0DE5A" w14:textId="77777777" w:rsidR="009E71D5" w:rsidRPr="00333219" w:rsidRDefault="009E71D5" w:rsidP="007744C5">
      <w:pPr>
        <w:pStyle w:val="Textoindependiente"/>
        <w:spacing w:after="0" w:line="360" w:lineRule="auto"/>
        <w:jc w:val="left"/>
        <w:rPr>
          <w:rFonts w:ascii="Times New Roman" w:hAnsi="Times New Roman" w:cs="Times New Roman"/>
          <w:sz w:val="24"/>
          <w:szCs w:val="24"/>
        </w:rPr>
      </w:pPr>
      <w:hyperlink r:id="rId100" w:history="1">
        <w:r w:rsidRPr="00333219">
          <w:rPr>
            <w:rStyle w:val="Hipervnculo"/>
            <w:rFonts w:ascii="Times New Roman" w:hAnsi="Times New Roman" w:cs="Times New Roman"/>
            <w:sz w:val="24"/>
            <w:szCs w:val="24"/>
          </w:rPr>
          <w:t>Instrucciones operativas de trabajo - Servicio de Prevención Propio - Generalitat Valenciana</w:t>
        </w:r>
      </w:hyperlink>
    </w:p>
    <w:p w14:paraId="76BEEE4C" w14:textId="3A0554DF" w:rsidR="009E71D5" w:rsidRPr="00333219" w:rsidRDefault="2F70299B" w:rsidP="007744C5">
      <w:pPr>
        <w:pStyle w:val="Ttulo4"/>
        <w:spacing w:before="0" w:after="0"/>
        <w:jc w:val="left"/>
        <w:rPr>
          <w:rFonts w:ascii="Times New Roman" w:hAnsi="Times New Roman" w:cs="Times New Roman"/>
          <w:b/>
          <w:sz w:val="24"/>
          <w:szCs w:val="24"/>
        </w:rPr>
      </w:pPr>
      <w:bookmarkStart w:id="235" w:name="__RefHeading___Toc11614_3856205013"/>
      <w:bookmarkStart w:id="236" w:name="_Toc108521928"/>
      <w:bookmarkStart w:id="237" w:name="_Toc138675726"/>
      <w:bookmarkStart w:id="238" w:name="_Toc170901741"/>
      <w:bookmarkStart w:id="239" w:name="_Toc201147556"/>
      <w:bookmarkStart w:id="240" w:name="_Toc234051145"/>
      <w:bookmarkEnd w:id="235"/>
      <w:r w:rsidRPr="00333219">
        <w:rPr>
          <w:rFonts w:ascii="Times New Roman" w:hAnsi="Times New Roman" w:cs="Times New Roman"/>
          <w:sz w:val="24"/>
          <w:szCs w:val="24"/>
        </w:rPr>
        <w:lastRenderedPageBreak/>
        <w:t>3.2.11.</w:t>
      </w:r>
      <w:r w:rsidR="2FE6C3E4" w:rsidRPr="00333219">
        <w:rPr>
          <w:rFonts w:ascii="Times New Roman" w:hAnsi="Times New Roman" w:cs="Times New Roman"/>
          <w:sz w:val="24"/>
          <w:szCs w:val="24"/>
        </w:rPr>
        <w:t>4</w:t>
      </w:r>
      <w:r w:rsidRPr="00333219">
        <w:rPr>
          <w:rFonts w:ascii="Times New Roman" w:hAnsi="Times New Roman" w:cs="Times New Roman"/>
          <w:sz w:val="24"/>
          <w:szCs w:val="24"/>
        </w:rPr>
        <w:t>. Delegados y delegadas de prevención de riesgos laborales</w:t>
      </w:r>
      <w:bookmarkEnd w:id="236"/>
      <w:bookmarkEnd w:id="237"/>
      <w:bookmarkEnd w:id="238"/>
      <w:bookmarkEnd w:id="239"/>
      <w:bookmarkEnd w:id="240"/>
    </w:p>
    <w:p w14:paraId="15C8BE04" w14:textId="77777777" w:rsidR="009E71D5" w:rsidRPr="00333219" w:rsidRDefault="009E71D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 La Ley 31/1995, de 8 de noviembre, regula la participación y representación de</w:t>
      </w:r>
      <w:r w:rsidRPr="00333219">
        <w:rPr>
          <w:rFonts w:ascii="Times New Roman" w:hAnsi="Times New Roman" w:cs="Times New Roman"/>
          <w:sz w:val="24"/>
          <w:szCs w:val="24"/>
          <w:shd w:val="clear" w:color="auto" w:fill="FFFFFF"/>
        </w:rPr>
        <w:t xml:space="preserve"> las personas trabajador</w:t>
      </w:r>
      <w:r w:rsidRPr="00333219">
        <w:rPr>
          <w:rFonts w:ascii="Times New Roman" w:hAnsi="Times New Roman" w:cs="Times New Roman"/>
          <w:sz w:val="24"/>
          <w:szCs w:val="24"/>
        </w:rPr>
        <w:t>a</w:t>
      </w:r>
      <w:r w:rsidRPr="00333219">
        <w:rPr>
          <w:rFonts w:ascii="Times New Roman" w:hAnsi="Times New Roman" w:cs="Times New Roman"/>
          <w:sz w:val="24"/>
          <w:szCs w:val="24"/>
          <w:shd w:val="clear" w:color="auto" w:fill="FFFFFF"/>
        </w:rPr>
        <w:t>s como delegad</w:t>
      </w:r>
      <w:r w:rsidRPr="00333219">
        <w:rPr>
          <w:rFonts w:ascii="Times New Roman" w:hAnsi="Times New Roman" w:cs="Times New Roman"/>
          <w:sz w:val="24"/>
          <w:szCs w:val="24"/>
        </w:rPr>
        <w:t xml:space="preserve">as de prevención y miembros del comité de seguridad y salud. A efectos de facilitar sus actuaciones y de desarrollar las competencias y facultades de acuerdo con lo establecido en el artículo 6 del </w:t>
      </w:r>
      <w:hyperlink r:id="rId101" w:history="1">
        <w:r w:rsidRPr="00333219">
          <w:rPr>
            <w:rStyle w:val="Hipervnculo"/>
            <w:rFonts w:ascii="Times New Roman" w:hAnsi="Times New Roman" w:cs="Times New Roman"/>
            <w:sz w:val="24"/>
            <w:szCs w:val="24"/>
          </w:rPr>
          <w:t>Decreto 40/2023</w:t>
        </w:r>
      </w:hyperlink>
      <w:r w:rsidRPr="00333219">
        <w:rPr>
          <w:rFonts w:ascii="Times New Roman" w:hAnsi="Times New Roman" w:cs="Times New Roman"/>
          <w:sz w:val="24"/>
          <w:szCs w:val="24"/>
        </w:rPr>
        <w:t>, de 24 de marzo, del Consell, y de acuerdo con lo dispuesto en el artículo 7 del citado decreto, las delegadas y los delegados de prevención de riesgos laborales del sector docente no universitario dispondrán de cuatro horas semanales de dedicación a sus funciones, dos de las cuales serán lectivas dedicadas exclusivamente a actividades de prevención, excepto en los supuestos de paralización de actividad y de accidente laboral. Además, las delegadas y los delegados que ocupan la secretaría o la presidencia de un comité de seguridad y salud dispondrán de una dispensa de media jornada laboral, para facilitarles la realización de las tareas propias de esta condición.</w:t>
      </w:r>
    </w:p>
    <w:p w14:paraId="512E6237" w14:textId="77777777" w:rsidR="009E71D5" w:rsidRPr="00333219" w:rsidRDefault="009E71D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w:t>
      </w:r>
      <w:r w:rsidRPr="00333219">
        <w:rPr>
          <w:rFonts w:ascii="Times New Roman" w:eastAsia="Microsoft YaHei" w:hAnsi="Times New Roman" w:cs="Times New Roman"/>
          <w:sz w:val="24"/>
          <w:szCs w:val="24"/>
        </w:rPr>
        <w:t xml:space="preserve"> De acuerdo con lo que establece el artículo 94 del </w:t>
      </w:r>
      <w:hyperlink r:id="rId102" w:history="1">
        <w:r w:rsidRPr="00333219">
          <w:rPr>
            <w:rStyle w:val="Hipervnculo"/>
            <w:rFonts w:ascii="Times New Roman" w:eastAsia="Microsoft YaHei" w:hAnsi="Times New Roman" w:cs="Times New Roman"/>
            <w:sz w:val="24"/>
            <w:szCs w:val="24"/>
          </w:rPr>
          <w:t>Decreto 252/2019</w:t>
        </w:r>
      </w:hyperlink>
      <w:r w:rsidRPr="00333219">
        <w:rPr>
          <w:rFonts w:ascii="Times New Roman" w:eastAsia="Microsoft YaHei" w:hAnsi="Times New Roman" w:cs="Times New Roman"/>
          <w:sz w:val="24"/>
          <w:szCs w:val="24"/>
        </w:rPr>
        <w:t xml:space="preserve">, </w:t>
      </w:r>
      <w:r w:rsidRPr="00333219">
        <w:rPr>
          <w:rFonts w:ascii="Times New Roman" w:hAnsi="Times New Roman" w:cs="Times New Roman"/>
          <w:sz w:val="24"/>
          <w:szCs w:val="24"/>
        </w:rPr>
        <w:t xml:space="preserve">de 29 de noviembre, del Consell, para colaborar en el cumplimiento de las funciones de la actividad preventiva de nivel básico previstas en la normativa vigente, la dirección de los centros educativos podrá nombrar a una persona coordinadora de prevención de riesgos laborales entre el personal docente elegido por el Claustro, preferentemente con destino definitivo en el centro. Esta figura es diferente a la figura detallada en el punto anterior y las horas lectivas de dedicación a sus funciones tendrán que ir a cargo del número global de horas lectivas </w:t>
      </w:r>
      <w:proofErr w:type="gramStart"/>
      <w:r w:rsidRPr="00333219">
        <w:rPr>
          <w:rFonts w:ascii="Times New Roman" w:hAnsi="Times New Roman" w:cs="Times New Roman"/>
          <w:sz w:val="24"/>
          <w:szCs w:val="24"/>
        </w:rPr>
        <w:t>semanales utilizadas</w:t>
      </w:r>
      <w:proofErr w:type="gramEnd"/>
      <w:r w:rsidRPr="00333219">
        <w:rPr>
          <w:rFonts w:ascii="Times New Roman" w:hAnsi="Times New Roman" w:cs="Times New Roman"/>
          <w:sz w:val="24"/>
          <w:szCs w:val="24"/>
        </w:rPr>
        <w:t xml:space="preserve"> para las diferentes coordinaciones sin que suponga ningún incremento.</w:t>
      </w:r>
    </w:p>
    <w:p w14:paraId="527B5076" w14:textId="207711F9" w:rsidR="00E865D0" w:rsidRPr="00333219" w:rsidRDefault="0FFC396A" w:rsidP="007744C5">
      <w:pPr>
        <w:pStyle w:val="Ttulo2"/>
        <w:spacing w:before="0" w:after="0"/>
        <w:jc w:val="left"/>
        <w:rPr>
          <w:rFonts w:ascii="Times New Roman" w:hAnsi="Times New Roman" w:cs="Times New Roman"/>
          <w:sz w:val="24"/>
          <w:szCs w:val="24"/>
        </w:rPr>
      </w:pPr>
      <w:bookmarkStart w:id="241" w:name="_Toc234051146"/>
      <w:r w:rsidRPr="00333219">
        <w:rPr>
          <w:rFonts w:ascii="Times New Roman" w:hAnsi="Times New Roman" w:cs="Times New Roman"/>
          <w:sz w:val="24"/>
          <w:szCs w:val="24"/>
        </w:rPr>
        <w:t>3.</w:t>
      </w:r>
      <w:r w:rsidR="4662D303" w:rsidRPr="00333219">
        <w:rPr>
          <w:rFonts w:ascii="Times New Roman" w:hAnsi="Times New Roman" w:cs="Times New Roman"/>
          <w:sz w:val="24"/>
          <w:szCs w:val="24"/>
        </w:rPr>
        <w:t>3</w:t>
      </w:r>
      <w:r w:rsidRPr="00333219">
        <w:rPr>
          <w:rFonts w:ascii="Times New Roman" w:hAnsi="Times New Roman" w:cs="Times New Roman"/>
          <w:sz w:val="24"/>
          <w:szCs w:val="24"/>
        </w:rPr>
        <w:t>. Otros aspectos relativos a la organización y al funcionamiento de los centros</w:t>
      </w:r>
      <w:bookmarkEnd w:id="168"/>
      <w:bookmarkEnd w:id="169"/>
      <w:bookmarkEnd w:id="170"/>
      <w:bookmarkEnd w:id="171"/>
      <w:bookmarkEnd w:id="241"/>
    </w:p>
    <w:p w14:paraId="5EB9F747" w14:textId="77777777" w:rsidR="00420A00" w:rsidRPr="00333219" w:rsidRDefault="509CCF2F" w:rsidP="007744C5">
      <w:pPr>
        <w:pStyle w:val="Ttulo3"/>
        <w:spacing w:before="0" w:after="0"/>
        <w:jc w:val="left"/>
        <w:rPr>
          <w:rFonts w:ascii="Times New Roman" w:hAnsi="Times New Roman" w:cs="Times New Roman"/>
          <w:sz w:val="24"/>
          <w:szCs w:val="24"/>
        </w:rPr>
      </w:pPr>
      <w:bookmarkStart w:id="242" w:name="_Toc170901725"/>
      <w:bookmarkStart w:id="243" w:name="_Toc201147540"/>
      <w:bookmarkStart w:id="244" w:name="_Toc234051147"/>
      <w:r w:rsidRPr="00333219">
        <w:rPr>
          <w:rFonts w:ascii="Times New Roman" w:hAnsi="Times New Roman" w:cs="Times New Roman"/>
          <w:sz w:val="24"/>
          <w:szCs w:val="24"/>
        </w:rPr>
        <w:t>3.3.1. Incidencias de inicio de curso</w:t>
      </w:r>
      <w:bookmarkEnd w:id="242"/>
      <w:bookmarkEnd w:id="243"/>
      <w:bookmarkEnd w:id="244"/>
    </w:p>
    <w:p w14:paraId="5576FF27" w14:textId="3E8632CE" w:rsidR="00420A00" w:rsidRPr="00333219" w:rsidRDefault="3A17C1C9" w:rsidP="007744C5">
      <w:pPr>
        <w:spacing w:line="360" w:lineRule="auto"/>
        <w:rPr>
          <w:rFonts w:ascii="Times New Roman" w:hAnsi="Times New Roman" w:cs="Times New Roman"/>
        </w:rPr>
      </w:pPr>
      <w:r w:rsidRPr="00333219">
        <w:rPr>
          <w:rFonts w:ascii="Times New Roman" w:hAnsi="Times New Roman" w:cs="Times New Roman"/>
        </w:rPr>
        <w:t xml:space="preserve">Durante los </w:t>
      </w:r>
      <w:r w:rsidRPr="00A239AD">
        <w:rPr>
          <w:rFonts w:ascii="Times New Roman" w:hAnsi="Times New Roman" w:cs="Times New Roman"/>
        </w:rPr>
        <w:t>días previos a la fecha de inicio de las actividades escolares del curso 202</w:t>
      </w:r>
      <w:r w:rsidR="1623CF93" w:rsidRPr="00A239AD">
        <w:rPr>
          <w:rFonts w:ascii="Times New Roman" w:hAnsi="Times New Roman" w:cs="Times New Roman"/>
        </w:rPr>
        <w:t>6</w:t>
      </w:r>
      <w:r w:rsidRPr="00A239AD">
        <w:rPr>
          <w:rFonts w:ascii="Times New Roman" w:hAnsi="Times New Roman" w:cs="Times New Roman"/>
        </w:rPr>
        <w:t>-202</w:t>
      </w:r>
      <w:r w:rsidR="1623CF93" w:rsidRPr="00A239AD">
        <w:rPr>
          <w:rFonts w:ascii="Times New Roman" w:hAnsi="Times New Roman" w:cs="Times New Roman"/>
        </w:rPr>
        <w:t>7</w:t>
      </w:r>
      <w:r w:rsidRPr="00A239AD">
        <w:rPr>
          <w:rFonts w:ascii="Times New Roman" w:hAnsi="Times New Roman" w:cs="Times New Roman"/>
        </w:rPr>
        <w:t xml:space="preserve">, </w:t>
      </w:r>
      <w:r w:rsidR="1A640318" w:rsidRPr="00A239AD">
        <w:rPr>
          <w:rFonts w:ascii="Times New Roman" w:hAnsi="Times New Roman" w:cs="Times New Roman"/>
        </w:rPr>
        <w:t>en el caso de que existan incidencias o necesidades que impidan el inicio del curso con normalidad, las direcciones de los centros las comunicarán a las inspecciones territoriales de educación</w:t>
      </w:r>
      <w:r w:rsidR="2EA54EC4" w:rsidRPr="00A239AD">
        <w:rPr>
          <w:rFonts w:ascii="Times New Roman" w:hAnsi="Times New Roman" w:cs="Times New Roman"/>
        </w:rPr>
        <w:t xml:space="preserve">, </w:t>
      </w:r>
      <w:r w:rsidRPr="00A239AD">
        <w:rPr>
          <w:rFonts w:ascii="Times New Roman" w:hAnsi="Times New Roman" w:cs="Times New Roman"/>
        </w:rPr>
        <w:t xml:space="preserve">a los efectos de que la Inspección </w:t>
      </w:r>
      <w:r w:rsidR="196DACCB" w:rsidRPr="00A239AD">
        <w:rPr>
          <w:rFonts w:ascii="Times New Roman" w:hAnsi="Times New Roman" w:cs="Times New Roman"/>
        </w:rPr>
        <w:t xml:space="preserve">Educativa </w:t>
      </w:r>
      <w:r w:rsidRPr="00A239AD">
        <w:rPr>
          <w:rFonts w:ascii="Times New Roman" w:hAnsi="Times New Roman" w:cs="Times New Roman"/>
        </w:rPr>
        <w:t>pueda realizar actuaciones de asesoramiento, de apoyo y supervisión.</w:t>
      </w:r>
    </w:p>
    <w:p w14:paraId="26897332" w14:textId="1E8693EC" w:rsidR="00E865D0" w:rsidRPr="00333219" w:rsidRDefault="0FFC396A" w:rsidP="007744C5">
      <w:pPr>
        <w:pStyle w:val="Ttulo3"/>
        <w:spacing w:before="0" w:after="0"/>
        <w:jc w:val="left"/>
        <w:rPr>
          <w:rFonts w:ascii="Times New Roman" w:hAnsi="Times New Roman" w:cs="Times New Roman"/>
          <w:sz w:val="24"/>
          <w:szCs w:val="24"/>
        </w:rPr>
      </w:pPr>
      <w:bookmarkStart w:id="245" w:name="__RefHeading___Toc11770_301783467"/>
      <w:bookmarkStart w:id="246" w:name="__RefHeading___Toc70095_1727178936"/>
      <w:bookmarkStart w:id="247" w:name="__RefHeading___Toc52260_2259682803"/>
      <w:bookmarkStart w:id="248" w:name="_Toc108521914"/>
      <w:bookmarkStart w:id="249" w:name="_Toc138675712"/>
      <w:bookmarkStart w:id="250" w:name="_Toc170901727"/>
      <w:bookmarkStart w:id="251" w:name="_Toc201147542"/>
      <w:bookmarkStart w:id="252" w:name="_Toc234051148"/>
      <w:bookmarkEnd w:id="245"/>
      <w:bookmarkEnd w:id="246"/>
      <w:bookmarkEnd w:id="247"/>
      <w:r w:rsidRPr="00333219">
        <w:rPr>
          <w:rFonts w:ascii="Times New Roman" w:hAnsi="Times New Roman" w:cs="Times New Roman"/>
          <w:sz w:val="24"/>
          <w:szCs w:val="24"/>
        </w:rPr>
        <w:t>3.</w:t>
      </w:r>
      <w:r w:rsidR="4662D303" w:rsidRPr="00333219">
        <w:rPr>
          <w:rFonts w:ascii="Times New Roman" w:hAnsi="Times New Roman" w:cs="Times New Roman"/>
          <w:sz w:val="24"/>
          <w:szCs w:val="24"/>
        </w:rPr>
        <w:t>3</w:t>
      </w:r>
      <w:r w:rsidRPr="00333219">
        <w:rPr>
          <w:rFonts w:ascii="Times New Roman" w:hAnsi="Times New Roman" w:cs="Times New Roman"/>
          <w:sz w:val="24"/>
          <w:szCs w:val="24"/>
        </w:rPr>
        <w:t>.</w:t>
      </w:r>
      <w:r w:rsidR="6EAC16C1" w:rsidRPr="00333219">
        <w:rPr>
          <w:rFonts w:ascii="Times New Roman" w:hAnsi="Times New Roman" w:cs="Times New Roman"/>
          <w:sz w:val="24"/>
          <w:szCs w:val="24"/>
        </w:rPr>
        <w:t>2</w:t>
      </w:r>
      <w:r w:rsidR="4E119245" w:rsidRPr="00333219">
        <w:rPr>
          <w:rFonts w:ascii="Times New Roman" w:hAnsi="Times New Roman" w:cs="Times New Roman"/>
          <w:sz w:val="24"/>
          <w:szCs w:val="24"/>
        </w:rPr>
        <w:t>.</w:t>
      </w:r>
      <w:r w:rsidRPr="00333219">
        <w:rPr>
          <w:rFonts w:ascii="Times New Roman" w:hAnsi="Times New Roman" w:cs="Times New Roman"/>
          <w:sz w:val="24"/>
          <w:szCs w:val="24"/>
        </w:rPr>
        <w:t xml:space="preserve"> Criterios para la constitución de grupos y confección de horarios</w:t>
      </w:r>
      <w:bookmarkEnd w:id="248"/>
      <w:bookmarkEnd w:id="249"/>
      <w:bookmarkEnd w:id="250"/>
      <w:bookmarkEnd w:id="251"/>
      <w:bookmarkEnd w:id="252"/>
    </w:p>
    <w:p w14:paraId="60A2FE35" w14:textId="573C0513" w:rsidR="00D9514A" w:rsidRPr="00333219" w:rsidRDefault="00D9514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Todos los grupos de Educación Secundaria Obligatoria y de Bachillerato se configurarán de acuerdo con </w:t>
      </w:r>
      <w:r w:rsidR="00441D63" w:rsidRPr="00333219">
        <w:rPr>
          <w:rFonts w:ascii="Times New Roman" w:hAnsi="Times New Roman" w:cs="Times New Roman"/>
          <w:sz w:val="24"/>
          <w:szCs w:val="24"/>
        </w:rPr>
        <w:t>la</w:t>
      </w:r>
      <w:r w:rsidRPr="00333219">
        <w:rPr>
          <w:rFonts w:ascii="Times New Roman" w:hAnsi="Times New Roman" w:cs="Times New Roman"/>
          <w:sz w:val="24"/>
          <w:szCs w:val="24"/>
        </w:rPr>
        <w:t xml:space="preserve"> ratio establecid</w:t>
      </w:r>
      <w:r w:rsidR="00441D63" w:rsidRPr="00333219">
        <w:rPr>
          <w:rFonts w:ascii="Times New Roman" w:hAnsi="Times New Roman" w:cs="Times New Roman"/>
          <w:sz w:val="24"/>
          <w:szCs w:val="24"/>
        </w:rPr>
        <w:t>a</w:t>
      </w:r>
      <w:r w:rsidRPr="00333219">
        <w:rPr>
          <w:rFonts w:ascii="Times New Roman" w:hAnsi="Times New Roman" w:cs="Times New Roman"/>
          <w:sz w:val="24"/>
          <w:szCs w:val="24"/>
        </w:rPr>
        <w:t xml:space="preserve"> por la normativa vigente en la Comunitat Valenciana. No obstante, los centros, en el ámbito de su autonomía organizativa, podrán constituir un número de grupos que supere el número de unidades autorizadas, una vez sean conocedores del número de profesorado asignado al centro, </w:t>
      </w:r>
      <w:r w:rsidR="00441D63" w:rsidRPr="00333219">
        <w:rPr>
          <w:rFonts w:ascii="Times New Roman" w:hAnsi="Times New Roman" w:cs="Times New Roman"/>
          <w:sz w:val="24"/>
          <w:szCs w:val="24"/>
        </w:rPr>
        <w:t xml:space="preserve">y </w:t>
      </w:r>
      <w:r w:rsidRPr="00333219">
        <w:rPr>
          <w:rFonts w:ascii="Times New Roman" w:hAnsi="Times New Roman" w:cs="Times New Roman"/>
          <w:sz w:val="24"/>
          <w:szCs w:val="24"/>
        </w:rPr>
        <w:t>establec</w:t>
      </w:r>
      <w:r w:rsidR="00441D63" w:rsidRPr="00333219">
        <w:rPr>
          <w:rFonts w:ascii="Times New Roman" w:hAnsi="Times New Roman" w:cs="Times New Roman"/>
          <w:sz w:val="24"/>
          <w:szCs w:val="24"/>
        </w:rPr>
        <w:t>erá</w:t>
      </w:r>
      <w:r w:rsidRPr="00333219">
        <w:rPr>
          <w:rFonts w:ascii="Times New Roman" w:hAnsi="Times New Roman" w:cs="Times New Roman"/>
          <w:sz w:val="24"/>
          <w:szCs w:val="24"/>
        </w:rPr>
        <w:t>n los criterios pedagógicos p</w:t>
      </w:r>
      <w:r w:rsidR="00441D63" w:rsidRPr="00333219">
        <w:rPr>
          <w:rFonts w:ascii="Times New Roman" w:hAnsi="Times New Roman" w:cs="Times New Roman"/>
          <w:sz w:val="24"/>
          <w:szCs w:val="24"/>
        </w:rPr>
        <w:t>a</w:t>
      </w:r>
      <w:r w:rsidRPr="00333219">
        <w:rPr>
          <w:rFonts w:ascii="Times New Roman" w:hAnsi="Times New Roman" w:cs="Times New Roman"/>
          <w:sz w:val="24"/>
          <w:szCs w:val="24"/>
        </w:rPr>
        <w:t>ra la asignación del alumnado a los distintos grupos, que podrán incluir alumnado de diferentes niveles.</w:t>
      </w:r>
      <w:r w:rsidR="00206E2D" w:rsidRPr="00333219">
        <w:rPr>
          <w:rFonts w:ascii="Times New Roman" w:hAnsi="Times New Roman" w:cs="Times New Roman"/>
          <w:sz w:val="24"/>
          <w:szCs w:val="24"/>
        </w:rPr>
        <w:t xml:space="preserve"> Dichas unidades y todo el alumnado deberá tener una asignación de lengua base conforme con lo establecido en la Orden </w:t>
      </w:r>
      <w:r w:rsidR="00206E2D" w:rsidRPr="00333219">
        <w:rPr>
          <w:rFonts w:ascii="Times New Roman" w:hAnsi="Times New Roman" w:cs="Times New Roman"/>
          <w:sz w:val="24"/>
          <w:szCs w:val="24"/>
        </w:rPr>
        <w:lastRenderedPageBreak/>
        <w:t>2/2025, de 7 de febrero, de la Conselleria de Educación, Cultura, Universidades y Empleo, por la que se regula y convoca el procedimiento de consulta a los representantes legales del alumnado para elegir la lengua base aplicable a partir del curso escolar 2025-2026, de conformidad con lo que establece la disposición transitoria segunda de la Ley 1/2024, de 27 de junio, de la Generalitat, por la que se regula la libertad educativa (DOGV 10043, 10.02.2025), y con el resultado del citado procedimiento.</w:t>
      </w:r>
    </w:p>
    <w:p w14:paraId="51F2850F" w14:textId="57678407" w:rsidR="009A7F5E" w:rsidRPr="00333219" w:rsidRDefault="00441D6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w:t>
      </w:r>
      <w:r w:rsidR="009A7F5E" w:rsidRPr="00333219">
        <w:rPr>
          <w:rFonts w:ascii="Times New Roman" w:hAnsi="Times New Roman" w:cs="Times New Roman"/>
          <w:sz w:val="24"/>
          <w:szCs w:val="24"/>
        </w:rPr>
        <w:t xml:space="preserve">. De conformidad con la Orden 20/2019, </w:t>
      </w:r>
      <w:r w:rsidR="00C24F7C" w:rsidRPr="00333219">
        <w:rPr>
          <w:rFonts w:ascii="Times New Roman" w:hAnsi="Times New Roman" w:cs="Times New Roman"/>
          <w:sz w:val="24"/>
          <w:szCs w:val="24"/>
        </w:rPr>
        <w:t>de 30 de abril,</w:t>
      </w:r>
      <w:r w:rsidR="00233C41" w:rsidRPr="00333219">
        <w:rPr>
          <w:rFonts w:ascii="Times New Roman" w:hAnsi="Times New Roman" w:cs="Times New Roman"/>
          <w:sz w:val="24"/>
          <w:szCs w:val="24"/>
        </w:rPr>
        <w:t xml:space="preserve"> de la Conselleria de Educación, Investigación, Cultura y Deporte,</w:t>
      </w:r>
      <w:r w:rsidR="00C24F7C" w:rsidRPr="00333219">
        <w:rPr>
          <w:rFonts w:ascii="Times New Roman" w:hAnsi="Times New Roman" w:cs="Times New Roman"/>
          <w:sz w:val="24"/>
          <w:szCs w:val="24"/>
        </w:rPr>
        <w:t xml:space="preserve"> </w:t>
      </w:r>
      <w:r w:rsidR="009A7F5E" w:rsidRPr="00333219">
        <w:rPr>
          <w:rFonts w:ascii="Times New Roman" w:hAnsi="Times New Roman" w:cs="Times New Roman"/>
          <w:sz w:val="24"/>
          <w:szCs w:val="24"/>
        </w:rPr>
        <w:t xml:space="preserve">la escolarización en la modalidad ordinaria del alumnado con necesidades de compensación </w:t>
      </w:r>
      <w:r w:rsidR="00453C9F" w:rsidRPr="00333219">
        <w:rPr>
          <w:rFonts w:ascii="Times New Roman" w:hAnsi="Times New Roman" w:cs="Times New Roman"/>
          <w:sz w:val="24"/>
          <w:szCs w:val="24"/>
        </w:rPr>
        <w:t>de desigualdades</w:t>
      </w:r>
      <w:r w:rsidR="009A7F5E" w:rsidRPr="00333219">
        <w:rPr>
          <w:rFonts w:ascii="Times New Roman" w:hAnsi="Times New Roman" w:cs="Times New Roman"/>
          <w:sz w:val="24"/>
          <w:szCs w:val="24"/>
        </w:rPr>
        <w:t xml:space="preserve"> o necesidades educativas especiales en ningún caso puede hacerse conformando grupos específicos y diferenciados de carácter permanente, sino que tiene que hacerse de manera heterogénea entre todos los grupos de un mismo nivel educativo, y se excluye de la composición cualquier criterio discriminatorio.</w:t>
      </w:r>
      <w:r w:rsidR="0069563D" w:rsidRPr="00333219">
        <w:rPr>
          <w:rFonts w:ascii="Times New Roman" w:hAnsi="Times New Roman" w:cs="Times New Roman"/>
          <w:sz w:val="24"/>
          <w:szCs w:val="24"/>
        </w:rPr>
        <w:t xml:space="preserve"> </w:t>
      </w:r>
      <w:r w:rsidR="009A7F5E" w:rsidRPr="00333219">
        <w:rPr>
          <w:rFonts w:ascii="Times New Roman" w:hAnsi="Times New Roman" w:cs="Times New Roman"/>
          <w:sz w:val="24"/>
          <w:szCs w:val="24"/>
        </w:rPr>
        <w:t>En este sentido, los equipos directivos confeccionarán los grupos de alumnado</w:t>
      </w:r>
      <w:r w:rsidR="00820434" w:rsidRPr="00333219">
        <w:rPr>
          <w:rFonts w:ascii="Times New Roman" w:hAnsi="Times New Roman" w:cs="Times New Roman"/>
          <w:sz w:val="24"/>
          <w:szCs w:val="24"/>
        </w:rPr>
        <w:t xml:space="preserve">, </w:t>
      </w:r>
      <w:r w:rsidR="00820434" w:rsidRPr="00333219">
        <w:rPr>
          <w:rFonts w:ascii="Times New Roman" w:eastAsia="Arial" w:hAnsi="Times New Roman" w:cs="Times New Roman"/>
          <w:color w:val="000000" w:themeColor="text1"/>
          <w:sz w:val="24"/>
          <w:szCs w:val="24"/>
        </w:rPr>
        <w:t xml:space="preserve">teniendo </w:t>
      </w:r>
      <w:r w:rsidR="00B74510" w:rsidRPr="00333219">
        <w:rPr>
          <w:rFonts w:ascii="Times New Roman" w:eastAsia="Arial" w:hAnsi="Times New Roman" w:cs="Times New Roman"/>
          <w:color w:val="000000" w:themeColor="text1"/>
          <w:sz w:val="24"/>
          <w:szCs w:val="24"/>
        </w:rPr>
        <w:t>estos derecho</w:t>
      </w:r>
      <w:r w:rsidR="526364C7" w:rsidRPr="00333219">
        <w:rPr>
          <w:rFonts w:ascii="Times New Roman" w:eastAsia="Arial" w:hAnsi="Times New Roman" w:cs="Times New Roman"/>
          <w:color w:val="000000" w:themeColor="text1"/>
          <w:sz w:val="24"/>
          <w:szCs w:val="24"/>
        </w:rPr>
        <w:t>s</w:t>
      </w:r>
      <w:r w:rsidR="00820434" w:rsidRPr="00333219">
        <w:rPr>
          <w:rFonts w:ascii="Times New Roman" w:eastAsia="Arial" w:hAnsi="Times New Roman" w:cs="Times New Roman"/>
          <w:color w:val="000000" w:themeColor="text1"/>
          <w:sz w:val="24"/>
          <w:szCs w:val="24"/>
        </w:rPr>
        <w:t xml:space="preserve"> a ser adscritos a la lengua base que les corresponda en función de la elección de sus representantes legales, y teniendo en cuenta </w:t>
      </w:r>
      <w:r w:rsidR="009A7F5E" w:rsidRPr="00333219">
        <w:rPr>
          <w:rFonts w:ascii="Times New Roman" w:hAnsi="Times New Roman" w:cs="Times New Roman"/>
          <w:sz w:val="24"/>
          <w:szCs w:val="24"/>
        </w:rPr>
        <w:t>los criterios siguientes:</w:t>
      </w:r>
    </w:p>
    <w:p w14:paraId="5FE77A3F" w14:textId="1C03D480" w:rsidR="009A7F5E" w:rsidRPr="00333219" w:rsidRDefault="009A7F5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a) Los grupos tienen que ser homogéneos en cuanto al número y se excluirá en la composición todo criterio discriminatorio. Por lo tanto, no se podrán hacer agrupaciones en función del nivel de conocimientos </w:t>
      </w:r>
      <w:r w:rsidR="00EC01C8" w:rsidRPr="00333219">
        <w:rPr>
          <w:rFonts w:ascii="Times New Roman" w:hAnsi="Times New Roman" w:cs="Times New Roman"/>
          <w:sz w:val="24"/>
          <w:szCs w:val="24"/>
        </w:rPr>
        <w:t xml:space="preserve">y competencias </w:t>
      </w:r>
      <w:r w:rsidRPr="00333219">
        <w:rPr>
          <w:rFonts w:ascii="Times New Roman" w:hAnsi="Times New Roman" w:cs="Times New Roman"/>
          <w:sz w:val="24"/>
          <w:szCs w:val="24"/>
        </w:rPr>
        <w:t>del alumnado.</w:t>
      </w:r>
    </w:p>
    <w:p w14:paraId="4E49AF02" w14:textId="755B3BE8" w:rsidR="009A7F5E" w:rsidRPr="00333219" w:rsidRDefault="009A7F5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b) La </w:t>
      </w:r>
      <w:r w:rsidR="00441D63" w:rsidRPr="00333219">
        <w:rPr>
          <w:rFonts w:ascii="Times New Roman" w:hAnsi="Times New Roman" w:cs="Times New Roman"/>
          <w:sz w:val="24"/>
          <w:szCs w:val="24"/>
        </w:rPr>
        <w:t>adscripción</w:t>
      </w:r>
      <w:r w:rsidRPr="00333219">
        <w:rPr>
          <w:rFonts w:ascii="Times New Roman" w:hAnsi="Times New Roman" w:cs="Times New Roman"/>
          <w:sz w:val="24"/>
          <w:szCs w:val="24"/>
        </w:rPr>
        <w:t xml:space="preserve"> del </w:t>
      </w:r>
      <w:r w:rsidR="3FCD162B" w:rsidRPr="00333219">
        <w:rPr>
          <w:rFonts w:ascii="Times New Roman" w:hAnsi="Times New Roman" w:cs="Times New Roman"/>
          <w:sz w:val="24"/>
          <w:szCs w:val="24"/>
        </w:rPr>
        <w:t>alumnado</w:t>
      </w:r>
      <w:r w:rsidR="3BF0304B" w:rsidRPr="00333219">
        <w:rPr>
          <w:rFonts w:ascii="Times New Roman" w:hAnsi="Times New Roman" w:cs="Times New Roman"/>
          <w:sz w:val="24"/>
          <w:szCs w:val="24"/>
        </w:rPr>
        <w:t xml:space="preserve"> con necesidades</w:t>
      </w:r>
      <w:r w:rsidRPr="00333219">
        <w:rPr>
          <w:rFonts w:ascii="Times New Roman" w:hAnsi="Times New Roman" w:cs="Times New Roman"/>
          <w:sz w:val="24"/>
          <w:szCs w:val="24"/>
        </w:rPr>
        <w:t xml:space="preserve"> </w:t>
      </w:r>
      <w:r w:rsidR="64AB1901" w:rsidRPr="00333219">
        <w:rPr>
          <w:rFonts w:ascii="Times New Roman" w:hAnsi="Times New Roman" w:cs="Times New Roman"/>
          <w:sz w:val="24"/>
          <w:szCs w:val="24"/>
        </w:rPr>
        <w:t xml:space="preserve">específicas </w:t>
      </w:r>
      <w:r w:rsidRPr="00333219">
        <w:rPr>
          <w:rFonts w:ascii="Times New Roman" w:hAnsi="Times New Roman" w:cs="Times New Roman"/>
          <w:sz w:val="24"/>
          <w:szCs w:val="24"/>
        </w:rPr>
        <w:t>de apoyo educativo</w:t>
      </w:r>
      <w:r w:rsidR="0A1F8509" w:rsidRPr="00333219">
        <w:rPr>
          <w:rFonts w:ascii="Times New Roman" w:hAnsi="Times New Roman" w:cs="Times New Roman"/>
          <w:sz w:val="24"/>
          <w:szCs w:val="24"/>
        </w:rPr>
        <w:t xml:space="preserve"> y</w:t>
      </w:r>
      <w:r w:rsidRPr="00333219">
        <w:rPr>
          <w:rFonts w:ascii="Times New Roman" w:hAnsi="Times New Roman" w:cs="Times New Roman"/>
          <w:sz w:val="24"/>
          <w:szCs w:val="24"/>
        </w:rPr>
        <w:t xml:space="preserve"> necesidades de compensación de desigualdades</w:t>
      </w:r>
      <w:r w:rsidR="001E5160" w:rsidRPr="00333219">
        <w:rPr>
          <w:rFonts w:ascii="Times New Roman" w:hAnsi="Times New Roman" w:cs="Times New Roman"/>
          <w:sz w:val="24"/>
          <w:szCs w:val="24"/>
        </w:rPr>
        <w:t xml:space="preserve">, escolarizados </w:t>
      </w:r>
      <w:r w:rsidRPr="00333219">
        <w:rPr>
          <w:rFonts w:ascii="Times New Roman" w:hAnsi="Times New Roman" w:cs="Times New Roman"/>
          <w:sz w:val="24"/>
          <w:szCs w:val="24"/>
        </w:rPr>
        <w:t xml:space="preserve">en los diferentes grupos de un mismo curso, se llevará a cabo de manera equilibrada y se excluirá en la composición </w:t>
      </w:r>
      <w:r w:rsidR="00EC01C8" w:rsidRPr="00333219">
        <w:rPr>
          <w:rFonts w:ascii="Times New Roman" w:hAnsi="Times New Roman" w:cs="Times New Roman"/>
          <w:sz w:val="24"/>
          <w:szCs w:val="24"/>
        </w:rPr>
        <w:t xml:space="preserve">de los grupos </w:t>
      </w:r>
      <w:r w:rsidRPr="00333219">
        <w:rPr>
          <w:rFonts w:ascii="Times New Roman" w:hAnsi="Times New Roman" w:cs="Times New Roman"/>
          <w:sz w:val="24"/>
          <w:szCs w:val="24"/>
        </w:rPr>
        <w:t>todo criterio discriminatorio.</w:t>
      </w:r>
    </w:p>
    <w:p w14:paraId="7BCBBDAF" w14:textId="38411720" w:rsidR="009A7F5E" w:rsidRPr="00333219" w:rsidRDefault="009A7F5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c) El alumnado que permanezca un año más en un curso </w:t>
      </w:r>
      <w:r w:rsidR="00F723DF" w:rsidRPr="00333219">
        <w:rPr>
          <w:rFonts w:ascii="Times New Roman" w:hAnsi="Times New Roman" w:cs="Times New Roman"/>
          <w:sz w:val="24"/>
          <w:szCs w:val="24"/>
        </w:rPr>
        <w:t>deberá ser</w:t>
      </w:r>
      <w:r w:rsidRPr="00333219">
        <w:rPr>
          <w:rFonts w:ascii="Times New Roman" w:hAnsi="Times New Roman" w:cs="Times New Roman"/>
          <w:sz w:val="24"/>
          <w:szCs w:val="24"/>
        </w:rPr>
        <w:t xml:space="preserve"> también distribuido de manera equilibrada</w:t>
      </w:r>
      <w:r w:rsidR="00D5372D" w:rsidRPr="00333219">
        <w:rPr>
          <w:rFonts w:ascii="Times New Roman" w:hAnsi="Times New Roman" w:cs="Times New Roman"/>
          <w:sz w:val="24"/>
          <w:szCs w:val="24"/>
        </w:rPr>
        <w:t>.</w:t>
      </w:r>
    </w:p>
    <w:p w14:paraId="6A190CC8" w14:textId="2466B777" w:rsidR="009A7F5E" w:rsidRPr="00333219" w:rsidRDefault="00441D6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w:t>
      </w:r>
      <w:r w:rsidR="009A7F5E" w:rsidRPr="00333219">
        <w:rPr>
          <w:rFonts w:ascii="Times New Roman" w:hAnsi="Times New Roman" w:cs="Times New Roman"/>
          <w:sz w:val="24"/>
          <w:szCs w:val="24"/>
        </w:rPr>
        <w:t xml:space="preserve"> En la toma de decisiones, para hacer la distribución de hermanos</w:t>
      </w:r>
      <w:r w:rsidR="00EC01C8" w:rsidRPr="00333219">
        <w:rPr>
          <w:rFonts w:ascii="Times New Roman" w:hAnsi="Times New Roman" w:cs="Times New Roman"/>
          <w:sz w:val="24"/>
          <w:szCs w:val="24"/>
        </w:rPr>
        <w:t xml:space="preserve"> o hermanas</w:t>
      </w:r>
      <w:r w:rsidR="009A7F5E" w:rsidRPr="00333219">
        <w:rPr>
          <w:rFonts w:ascii="Times New Roman" w:hAnsi="Times New Roman" w:cs="Times New Roman"/>
          <w:sz w:val="24"/>
          <w:szCs w:val="24"/>
        </w:rPr>
        <w:t xml:space="preserve"> en el mismo nivel educativo, se tendrá que escuchar y tomar en consideración la opinión de las familias o </w:t>
      </w:r>
      <w:r w:rsidR="00EC01C8" w:rsidRPr="00333219">
        <w:rPr>
          <w:rFonts w:ascii="Times New Roman" w:hAnsi="Times New Roman" w:cs="Times New Roman"/>
          <w:sz w:val="24"/>
          <w:szCs w:val="24"/>
        </w:rPr>
        <w:t xml:space="preserve">de </w:t>
      </w:r>
      <w:r w:rsidR="009A7F5E" w:rsidRPr="00333219">
        <w:rPr>
          <w:rFonts w:ascii="Times New Roman" w:hAnsi="Times New Roman" w:cs="Times New Roman"/>
          <w:sz w:val="24"/>
          <w:szCs w:val="24"/>
        </w:rPr>
        <w:t>los representantes legales, todo de acuerdo con aquello que regula la Orden 20/2019</w:t>
      </w:r>
      <w:r w:rsidR="00233C41" w:rsidRPr="00333219">
        <w:rPr>
          <w:rFonts w:ascii="Times New Roman" w:hAnsi="Times New Roman" w:cs="Times New Roman"/>
          <w:sz w:val="24"/>
          <w:szCs w:val="24"/>
        </w:rPr>
        <w:t>, de 30 de abril, de la Conselleria de Educación, Investigación, Cultura y Deporte</w:t>
      </w:r>
      <w:r w:rsidR="009A7F5E" w:rsidRPr="00333219">
        <w:rPr>
          <w:rFonts w:ascii="Times New Roman" w:hAnsi="Times New Roman" w:cs="Times New Roman"/>
          <w:sz w:val="24"/>
          <w:szCs w:val="24"/>
        </w:rPr>
        <w:t xml:space="preserve">. Al mismo tiempo, en caso de haber propuestas en este sentido, reflejadas en informes </w:t>
      </w:r>
      <w:proofErr w:type="spellStart"/>
      <w:r w:rsidR="009A7F5E" w:rsidRPr="00333219">
        <w:rPr>
          <w:rFonts w:ascii="Times New Roman" w:hAnsi="Times New Roman" w:cs="Times New Roman"/>
          <w:sz w:val="24"/>
          <w:szCs w:val="24"/>
        </w:rPr>
        <w:t>sociopsicopedag</w:t>
      </w:r>
      <w:r w:rsidR="00E5583B" w:rsidRPr="00333219">
        <w:rPr>
          <w:rFonts w:ascii="Times New Roman" w:hAnsi="Times New Roman" w:cs="Times New Roman"/>
          <w:sz w:val="24"/>
          <w:szCs w:val="24"/>
        </w:rPr>
        <w:t>ó</w:t>
      </w:r>
      <w:r w:rsidR="009A7F5E" w:rsidRPr="00333219">
        <w:rPr>
          <w:rFonts w:ascii="Times New Roman" w:hAnsi="Times New Roman" w:cs="Times New Roman"/>
          <w:sz w:val="24"/>
          <w:szCs w:val="24"/>
        </w:rPr>
        <w:t>gic</w:t>
      </w:r>
      <w:r w:rsidR="00E5583B" w:rsidRPr="00333219">
        <w:rPr>
          <w:rFonts w:ascii="Times New Roman" w:hAnsi="Times New Roman" w:cs="Times New Roman"/>
          <w:sz w:val="24"/>
          <w:szCs w:val="24"/>
        </w:rPr>
        <w:t>o</w:t>
      </w:r>
      <w:r w:rsidR="009A7F5E" w:rsidRPr="00333219">
        <w:rPr>
          <w:rFonts w:ascii="Times New Roman" w:hAnsi="Times New Roman" w:cs="Times New Roman"/>
          <w:sz w:val="24"/>
          <w:szCs w:val="24"/>
        </w:rPr>
        <w:t>s</w:t>
      </w:r>
      <w:proofErr w:type="spellEnd"/>
      <w:r w:rsidR="009A7F5E" w:rsidRPr="00333219">
        <w:rPr>
          <w:rFonts w:ascii="Times New Roman" w:hAnsi="Times New Roman" w:cs="Times New Roman"/>
          <w:sz w:val="24"/>
          <w:szCs w:val="24"/>
        </w:rPr>
        <w:t xml:space="preserve"> elaborados por los </w:t>
      </w:r>
      <w:r w:rsidR="7F4F56D3" w:rsidRPr="00333219">
        <w:rPr>
          <w:rFonts w:ascii="Times New Roman" w:hAnsi="Times New Roman" w:cs="Times New Roman"/>
          <w:sz w:val="24"/>
          <w:szCs w:val="24"/>
        </w:rPr>
        <w:t xml:space="preserve">equipos </w:t>
      </w:r>
      <w:r w:rsidR="009A7F5E" w:rsidRPr="00333219">
        <w:rPr>
          <w:rFonts w:ascii="Times New Roman" w:hAnsi="Times New Roman" w:cs="Times New Roman"/>
          <w:sz w:val="24"/>
          <w:szCs w:val="24"/>
        </w:rPr>
        <w:t xml:space="preserve">de </w:t>
      </w:r>
      <w:r w:rsidR="00CA64F4" w:rsidRPr="00333219">
        <w:rPr>
          <w:rFonts w:ascii="Times New Roman" w:hAnsi="Times New Roman" w:cs="Times New Roman"/>
          <w:sz w:val="24"/>
          <w:szCs w:val="24"/>
        </w:rPr>
        <w:t>O</w:t>
      </w:r>
      <w:r w:rsidR="009A7F5E" w:rsidRPr="00333219">
        <w:rPr>
          <w:rFonts w:ascii="Times New Roman" w:hAnsi="Times New Roman" w:cs="Times New Roman"/>
          <w:sz w:val="24"/>
          <w:szCs w:val="24"/>
        </w:rPr>
        <w:t>rientación</w:t>
      </w:r>
      <w:r w:rsidR="20C0DFD4" w:rsidRPr="00333219">
        <w:rPr>
          <w:rFonts w:ascii="Times New Roman" w:hAnsi="Times New Roman" w:cs="Times New Roman"/>
          <w:sz w:val="24"/>
          <w:szCs w:val="24"/>
        </w:rPr>
        <w:t xml:space="preserve"> </w:t>
      </w:r>
      <w:r w:rsidR="00CA64F4" w:rsidRPr="00333219">
        <w:rPr>
          <w:rFonts w:ascii="Times New Roman" w:hAnsi="Times New Roman" w:cs="Times New Roman"/>
          <w:sz w:val="24"/>
          <w:szCs w:val="24"/>
        </w:rPr>
        <w:t>E</w:t>
      </w:r>
      <w:r w:rsidR="20C0DFD4" w:rsidRPr="00333219">
        <w:rPr>
          <w:rFonts w:ascii="Times New Roman" w:hAnsi="Times New Roman" w:cs="Times New Roman"/>
          <w:sz w:val="24"/>
          <w:szCs w:val="24"/>
        </w:rPr>
        <w:t xml:space="preserve">ducativa </w:t>
      </w:r>
      <w:r w:rsidR="003D4BFB" w:rsidRPr="00333219">
        <w:rPr>
          <w:rFonts w:ascii="Times New Roman" w:hAnsi="Times New Roman" w:cs="Times New Roman"/>
          <w:sz w:val="24"/>
          <w:szCs w:val="24"/>
        </w:rPr>
        <w:t xml:space="preserve">y </w:t>
      </w:r>
      <w:r w:rsidR="20C0DFD4" w:rsidRPr="00333219">
        <w:rPr>
          <w:rFonts w:ascii="Times New Roman" w:hAnsi="Times New Roman" w:cs="Times New Roman"/>
          <w:sz w:val="24"/>
          <w:szCs w:val="24"/>
        </w:rPr>
        <w:t xml:space="preserve">por los departamentos de </w:t>
      </w:r>
      <w:r w:rsidR="00CA64F4" w:rsidRPr="00333219">
        <w:rPr>
          <w:rFonts w:ascii="Times New Roman" w:hAnsi="Times New Roman" w:cs="Times New Roman"/>
          <w:sz w:val="24"/>
          <w:szCs w:val="24"/>
        </w:rPr>
        <w:t>O</w:t>
      </w:r>
      <w:r w:rsidR="20C0DFD4" w:rsidRPr="00333219">
        <w:rPr>
          <w:rFonts w:ascii="Times New Roman" w:hAnsi="Times New Roman" w:cs="Times New Roman"/>
          <w:sz w:val="24"/>
          <w:szCs w:val="24"/>
        </w:rPr>
        <w:t xml:space="preserve">rientación </w:t>
      </w:r>
      <w:r w:rsidR="00CA64F4" w:rsidRPr="00333219">
        <w:rPr>
          <w:rFonts w:ascii="Times New Roman" w:hAnsi="Times New Roman" w:cs="Times New Roman"/>
          <w:sz w:val="24"/>
          <w:szCs w:val="24"/>
        </w:rPr>
        <w:t>E</w:t>
      </w:r>
      <w:r w:rsidR="20C0DFD4" w:rsidRPr="00333219">
        <w:rPr>
          <w:rFonts w:ascii="Times New Roman" w:hAnsi="Times New Roman" w:cs="Times New Roman"/>
          <w:sz w:val="24"/>
          <w:szCs w:val="24"/>
        </w:rPr>
        <w:t xml:space="preserve">ducativa y </w:t>
      </w:r>
      <w:r w:rsidR="00CA64F4" w:rsidRPr="00333219">
        <w:rPr>
          <w:rFonts w:ascii="Times New Roman" w:hAnsi="Times New Roman" w:cs="Times New Roman"/>
          <w:sz w:val="24"/>
          <w:szCs w:val="24"/>
        </w:rPr>
        <w:t>P</w:t>
      </w:r>
      <w:r w:rsidR="20C0DFD4" w:rsidRPr="00333219">
        <w:rPr>
          <w:rFonts w:ascii="Times New Roman" w:hAnsi="Times New Roman" w:cs="Times New Roman"/>
          <w:sz w:val="24"/>
          <w:szCs w:val="24"/>
        </w:rPr>
        <w:t>rofesional</w:t>
      </w:r>
      <w:r w:rsidR="009A7F5E" w:rsidRPr="00333219">
        <w:rPr>
          <w:rFonts w:ascii="Times New Roman" w:hAnsi="Times New Roman" w:cs="Times New Roman"/>
          <w:sz w:val="24"/>
          <w:szCs w:val="24"/>
        </w:rPr>
        <w:t>, estas tendrán que ser consideradas.</w:t>
      </w:r>
    </w:p>
    <w:p w14:paraId="033901EC" w14:textId="5C153684" w:rsidR="00B30972" w:rsidRPr="00333219" w:rsidRDefault="00441D6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w:t>
      </w:r>
      <w:r w:rsidR="009A7F5E" w:rsidRPr="00333219">
        <w:rPr>
          <w:rFonts w:ascii="Times New Roman" w:hAnsi="Times New Roman" w:cs="Times New Roman"/>
          <w:sz w:val="24"/>
          <w:szCs w:val="24"/>
        </w:rPr>
        <w:t xml:space="preserve"> Para la confección de grupos de alumnado se tendrá que a</w:t>
      </w:r>
      <w:r w:rsidR="000A53B6" w:rsidRPr="00333219">
        <w:rPr>
          <w:rFonts w:ascii="Times New Roman" w:hAnsi="Times New Roman" w:cs="Times New Roman"/>
          <w:sz w:val="24"/>
          <w:szCs w:val="24"/>
        </w:rPr>
        <w:t>justar</w:t>
      </w:r>
      <w:r w:rsidR="009A7F5E" w:rsidRPr="00333219">
        <w:rPr>
          <w:rFonts w:ascii="Times New Roman" w:hAnsi="Times New Roman" w:cs="Times New Roman"/>
          <w:sz w:val="24"/>
          <w:szCs w:val="24"/>
        </w:rPr>
        <w:t xml:space="preserve"> a</w:t>
      </w:r>
      <w:r w:rsidR="00E5583B" w:rsidRPr="00333219">
        <w:rPr>
          <w:rFonts w:ascii="Times New Roman" w:hAnsi="Times New Roman" w:cs="Times New Roman"/>
          <w:sz w:val="24"/>
          <w:szCs w:val="24"/>
        </w:rPr>
        <w:t xml:space="preserve"> </w:t>
      </w:r>
      <w:r w:rsidR="009A7F5E" w:rsidRPr="00333219">
        <w:rPr>
          <w:rFonts w:ascii="Times New Roman" w:hAnsi="Times New Roman" w:cs="Times New Roman"/>
          <w:sz w:val="24"/>
          <w:szCs w:val="24"/>
        </w:rPr>
        <w:t>l</w:t>
      </w:r>
      <w:r w:rsidR="00E5583B" w:rsidRPr="00333219">
        <w:rPr>
          <w:rFonts w:ascii="Times New Roman" w:hAnsi="Times New Roman" w:cs="Times New Roman"/>
          <w:sz w:val="24"/>
          <w:szCs w:val="24"/>
        </w:rPr>
        <w:t>o</w:t>
      </w:r>
      <w:r w:rsidR="009A7F5E" w:rsidRPr="00333219">
        <w:rPr>
          <w:rFonts w:ascii="Times New Roman" w:hAnsi="Times New Roman" w:cs="Times New Roman"/>
          <w:sz w:val="24"/>
          <w:szCs w:val="24"/>
        </w:rPr>
        <w:t xml:space="preserve"> que marca el Decreto 58/2021, de 30 de abril, del Conse</w:t>
      </w:r>
      <w:r w:rsidR="00E5583B" w:rsidRPr="00333219">
        <w:rPr>
          <w:rFonts w:ascii="Times New Roman" w:hAnsi="Times New Roman" w:cs="Times New Roman"/>
          <w:sz w:val="24"/>
          <w:szCs w:val="24"/>
        </w:rPr>
        <w:t>ll</w:t>
      </w:r>
      <w:r w:rsidR="00B30972" w:rsidRPr="00333219">
        <w:rPr>
          <w:rFonts w:ascii="Times New Roman" w:hAnsi="Times New Roman" w:cs="Times New Roman"/>
          <w:sz w:val="24"/>
          <w:szCs w:val="24"/>
        </w:rPr>
        <w:t>, sobre jornada lectiva del personal docente y número máximo de alumnado por unidad en centros docentes no universitarios (DOGV 9077, 06.05.2021).</w:t>
      </w:r>
    </w:p>
    <w:p w14:paraId="1D1945CE" w14:textId="180A1022" w:rsidR="001A5ACA" w:rsidRPr="00333219" w:rsidRDefault="001A5ACA" w:rsidP="007744C5">
      <w:pPr>
        <w:pStyle w:val="Textoindependiente"/>
        <w:spacing w:after="0" w:line="360" w:lineRule="auto"/>
        <w:jc w:val="left"/>
        <w:rPr>
          <w:rFonts w:ascii="Times New Roman" w:eastAsia="Arial" w:hAnsi="Times New Roman" w:cs="Times New Roman"/>
          <w:color w:val="000000" w:themeColor="text1"/>
          <w:sz w:val="24"/>
          <w:szCs w:val="24"/>
        </w:rPr>
      </w:pPr>
      <w:r w:rsidRPr="00333219">
        <w:rPr>
          <w:rFonts w:ascii="Times New Roman" w:eastAsia="Arial" w:hAnsi="Times New Roman" w:cs="Times New Roman"/>
          <w:color w:val="000000" w:themeColor="text1"/>
          <w:sz w:val="24"/>
          <w:szCs w:val="24"/>
        </w:rPr>
        <w:lastRenderedPageBreak/>
        <w:t>3. De acuerdo con el artículo 15 de la Orden 2/2025, de 7 de febrero, de la Conselleria de Educación, Cultura, Universidades y Empleo</w:t>
      </w:r>
      <w:r w:rsidR="00080D78" w:rsidRPr="00333219">
        <w:rPr>
          <w:rFonts w:ascii="Times New Roman" w:eastAsia="Arial" w:hAnsi="Times New Roman" w:cs="Times New Roman"/>
          <w:color w:val="000000" w:themeColor="text1"/>
          <w:sz w:val="24"/>
          <w:szCs w:val="24"/>
        </w:rPr>
        <w:t xml:space="preserve">, </w:t>
      </w:r>
      <w:r w:rsidRPr="00333219">
        <w:rPr>
          <w:rFonts w:ascii="Times New Roman" w:eastAsia="Arial" w:hAnsi="Times New Roman" w:cs="Times New Roman"/>
          <w:color w:val="000000" w:themeColor="text1"/>
          <w:sz w:val="24"/>
          <w:szCs w:val="24"/>
        </w:rPr>
        <w:t>una vez determinadas las unidades en cada lengua base para cada centro y nivel, el centro procederá a la adscripción del alumnado a las diferentes unidades de cada lengua base con carácter previo a la admisión para el curso escolar. Con el objetivo de cumplir lo que establece el artículo 87.4 de la Ley Orgánica 2/2006 de 3 de mayo de Educación, cuando en aplicación del orden de adscripción del alumnado a cada lengua base se agoten las vacantes en una de ellas, o bien no exista oferta de esta, el alumnado se adscribirá inicialmente a puestos escolares correspondientes a la otra lengua base.</w:t>
      </w:r>
    </w:p>
    <w:p w14:paraId="54FBC421" w14:textId="6084F7A8" w:rsidR="001A5ACA" w:rsidRPr="00333219" w:rsidRDefault="001A5ACA" w:rsidP="007744C5">
      <w:pPr>
        <w:pStyle w:val="Textoindependiente"/>
        <w:spacing w:after="0" w:line="360" w:lineRule="auto"/>
        <w:jc w:val="left"/>
        <w:rPr>
          <w:rFonts w:ascii="Times New Roman" w:hAnsi="Times New Roman" w:cs="Times New Roman"/>
          <w:sz w:val="24"/>
          <w:szCs w:val="24"/>
        </w:rPr>
      </w:pPr>
      <w:r w:rsidRPr="00333219">
        <w:rPr>
          <w:rFonts w:ascii="Times New Roman" w:eastAsia="Arial" w:hAnsi="Times New Roman" w:cs="Times New Roman"/>
          <w:color w:val="000000" w:themeColor="text1"/>
          <w:sz w:val="24"/>
          <w:szCs w:val="24"/>
        </w:rPr>
        <w:t xml:space="preserve">No obstante, los centros, en virtud de su autonomía pedagógica y organizativa, podrán organizar los recursos humanos adicionales de que dispongan en su plantilla para desdoblar determinadas </w:t>
      </w:r>
      <w:r w:rsidR="6E5D890C" w:rsidRPr="00333219">
        <w:rPr>
          <w:rFonts w:ascii="Times New Roman" w:eastAsia="Arial" w:hAnsi="Times New Roman" w:cs="Times New Roman"/>
          <w:color w:val="000000" w:themeColor="text1"/>
          <w:sz w:val="24"/>
          <w:szCs w:val="24"/>
        </w:rPr>
        <w:t>materias</w:t>
      </w:r>
      <w:r w:rsidRPr="00333219">
        <w:rPr>
          <w:rFonts w:ascii="Times New Roman" w:eastAsia="Arial" w:hAnsi="Times New Roman" w:cs="Times New Roman"/>
          <w:color w:val="000000" w:themeColor="text1"/>
          <w:sz w:val="24"/>
          <w:szCs w:val="24"/>
        </w:rPr>
        <w:t>, a fin de que todo el alumnado pueda cursar sus enseñanzas en la lengua base elegida por los representantes legales.</w:t>
      </w:r>
    </w:p>
    <w:p w14:paraId="296979D1" w14:textId="20ED7700" w:rsidR="00E865D0" w:rsidRPr="00333219" w:rsidRDefault="0FFC396A" w:rsidP="007744C5">
      <w:pPr>
        <w:pStyle w:val="Ttulo4"/>
        <w:spacing w:before="0" w:after="0"/>
        <w:jc w:val="left"/>
        <w:rPr>
          <w:rFonts w:ascii="Times New Roman" w:eastAsia="Arial" w:hAnsi="Times New Roman" w:cs="Times New Roman"/>
          <w:sz w:val="24"/>
          <w:szCs w:val="24"/>
        </w:rPr>
      </w:pPr>
      <w:bookmarkStart w:id="253" w:name="__RefHeading___Toc70109_1727178936"/>
      <w:bookmarkStart w:id="254" w:name="_Toc108521915"/>
      <w:bookmarkStart w:id="255" w:name="_Toc138675713"/>
      <w:bookmarkStart w:id="256" w:name="_Toc170901728"/>
      <w:bookmarkStart w:id="257" w:name="_Toc201147543"/>
      <w:bookmarkStart w:id="258" w:name="_Toc234051149"/>
      <w:bookmarkEnd w:id="253"/>
      <w:r w:rsidRPr="00333219">
        <w:rPr>
          <w:rFonts w:ascii="Times New Roman" w:eastAsia="Arial" w:hAnsi="Times New Roman" w:cs="Times New Roman"/>
          <w:sz w:val="24"/>
          <w:szCs w:val="24"/>
        </w:rPr>
        <w:t>3.</w:t>
      </w:r>
      <w:r w:rsidR="4662D303" w:rsidRPr="00333219">
        <w:rPr>
          <w:rFonts w:ascii="Times New Roman" w:eastAsia="Arial" w:hAnsi="Times New Roman" w:cs="Times New Roman"/>
          <w:sz w:val="24"/>
          <w:szCs w:val="24"/>
        </w:rPr>
        <w:t>3</w:t>
      </w:r>
      <w:r w:rsidRPr="00333219">
        <w:rPr>
          <w:rFonts w:ascii="Times New Roman" w:eastAsia="Arial" w:hAnsi="Times New Roman" w:cs="Times New Roman"/>
          <w:sz w:val="24"/>
          <w:szCs w:val="24"/>
        </w:rPr>
        <w:t>.</w:t>
      </w:r>
      <w:r w:rsidR="6EAC16C1" w:rsidRPr="00333219">
        <w:rPr>
          <w:rFonts w:ascii="Times New Roman" w:eastAsia="Arial" w:hAnsi="Times New Roman" w:cs="Times New Roman"/>
          <w:sz w:val="24"/>
          <w:szCs w:val="24"/>
        </w:rPr>
        <w:t>2</w:t>
      </w:r>
      <w:r w:rsidRPr="00333219">
        <w:rPr>
          <w:rFonts w:ascii="Times New Roman" w:eastAsia="Arial" w:hAnsi="Times New Roman" w:cs="Times New Roman"/>
          <w:sz w:val="24"/>
          <w:szCs w:val="24"/>
        </w:rPr>
        <w:t xml:space="preserve">.1. Educación </w:t>
      </w:r>
      <w:r w:rsidRPr="00333219">
        <w:rPr>
          <w:rFonts w:ascii="Times New Roman" w:hAnsi="Times New Roman" w:cs="Times New Roman"/>
          <w:sz w:val="24"/>
          <w:szCs w:val="24"/>
        </w:rPr>
        <w:t>Secundaria</w:t>
      </w:r>
      <w:r w:rsidRPr="00333219">
        <w:rPr>
          <w:rFonts w:ascii="Times New Roman" w:eastAsia="Arial" w:hAnsi="Times New Roman" w:cs="Times New Roman"/>
          <w:sz w:val="24"/>
          <w:szCs w:val="24"/>
        </w:rPr>
        <w:t xml:space="preserve"> Obligatoria</w:t>
      </w:r>
      <w:bookmarkEnd w:id="254"/>
      <w:bookmarkEnd w:id="255"/>
      <w:bookmarkEnd w:id="256"/>
      <w:bookmarkEnd w:id="257"/>
      <w:bookmarkEnd w:id="258"/>
    </w:p>
    <w:p w14:paraId="074CB3D3" w14:textId="3E5BC5F8" w:rsidR="003B3904" w:rsidRPr="00333219" w:rsidRDefault="003B3904"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La distribución horaria en la Educación Secundaria Obligatoria queda regulada </w:t>
      </w:r>
      <w:r w:rsidR="00DF3FC9" w:rsidRPr="00333219">
        <w:rPr>
          <w:rFonts w:ascii="Times New Roman" w:hAnsi="Times New Roman" w:cs="Times New Roman"/>
          <w:sz w:val="24"/>
          <w:szCs w:val="24"/>
        </w:rPr>
        <w:t xml:space="preserve">por el artículo 13 del </w:t>
      </w:r>
      <w:hyperlink r:id="rId103">
        <w:r w:rsidR="00DF3FC9" w:rsidRPr="00333219">
          <w:rPr>
            <w:rStyle w:val="Hipervnculo"/>
            <w:rFonts w:ascii="Times New Roman" w:hAnsi="Times New Roman" w:cs="Times New Roman"/>
            <w:sz w:val="24"/>
            <w:szCs w:val="24"/>
          </w:rPr>
          <w:t>Decreto 107/2022</w:t>
        </w:r>
      </w:hyperlink>
      <w:r w:rsidR="00DF3FC9" w:rsidRPr="00333219">
        <w:rPr>
          <w:rFonts w:ascii="Times New Roman" w:hAnsi="Times New Roman" w:cs="Times New Roman"/>
          <w:sz w:val="24"/>
          <w:szCs w:val="24"/>
        </w:rPr>
        <w:t>, de 5 de agosto, del Consell</w:t>
      </w:r>
      <w:r w:rsidR="75956648" w:rsidRPr="00333219">
        <w:rPr>
          <w:rFonts w:ascii="Times New Roman" w:hAnsi="Times New Roman" w:cs="Times New Roman"/>
          <w:sz w:val="24"/>
          <w:szCs w:val="24"/>
        </w:rPr>
        <w:t xml:space="preserve">, modificado por </w:t>
      </w:r>
      <w:r w:rsidR="001B0554" w:rsidRPr="00333219">
        <w:rPr>
          <w:rFonts w:ascii="Times New Roman" w:hAnsi="Times New Roman" w:cs="Times New Roman"/>
          <w:sz w:val="24"/>
          <w:szCs w:val="24"/>
        </w:rPr>
        <w:t>el Decreto 66/2024, de 21 de junio, del Consell.</w:t>
      </w:r>
    </w:p>
    <w:p w14:paraId="2CF16819" w14:textId="3D52C6B2"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w:t>
      </w:r>
      <w:r w:rsidRPr="00333219">
        <w:rPr>
          <w:rFonts w:ascii="Times New Roman" w:eastAsia="Arial" w:hAnsi="Times New Roman" w:cs="Times New Roman"/>
          <w:sz w:val="24"/>
          <w:szCs w:val="24"/>
        </w:rPr>
        <w:t xml:space="preserve"> Para el alumnado con </w:t>
      </w:r>
      <w:r w:rsidRPr="00333219">
        <w:rPr>
          <w:rFonts w:ascii="Times New Roman" w:hAnsi="Times New Roman" w:cs="Times New Roman"/>
          <w:sz w:val="24"/>
          <w:szCs w:val="24"/>
        </w:rPr>
        <w:t>necesidades</w:t>
      </w:r>
      <w:r w:rsidRPr="00333219">
        <w:rPr>
          <w:rFonts w:ascii="Times New Roman" w:eastAsia="Arial" w:hAnsi="Times New Roman" w:cs="Times New Roman"/>
          <w:sz w:val="24"/>
          <w:szCs w:val="24"/>
        </w:rPr>
        <w:t xml:space="preserve"> </w:t>
      </w:r>
      <w:r w:rsidR="008C2DEA" w:rsidRPr="00333219">
        <w:rPr>
          <w:rFonts w:ascii="Times New Roman" w:eastAsia="Arial" w:hAnsi="Times New Roman" w:cs="Times New Roman"/>
          <w:sz w:val="24"/>
          <w:szCs w:val="24"/>
        </w:rPr>
        <w:t>específicas de apoyo educativo</w:t>
      </w:r>
      <w:r w:rsidRPr="00333219">
        <w:rPr>
          <w:rFonts w:ascii="Times New Roman" w:eastAsia="Arial" w:hAnsi="Times New Roman" w:cs="Times New Roman"/>
          <w:sz w:val="24"/>
          <w:szCs w:val="24"/>
        </w:rPr>
        <w:t xml:space="preserve">, la distribución horaria podrá ajustarse a lo que determine el </w:t>
      </w:r>
      <w:r w:rsidR="00BF3561" w:rsidRPr="00333219">
        <w:rPr>
          <w:rFonts w:ascii="Times New Roman" w:eastAsia="Arial" w:hAnsi="Times New Roman" w:cs="Times New Roman"/>
          <w:sz w:val="24"/>
          <w:szCs w:val="24"/>
        </w:rPr>
        <w:t xml:space="preserve">Plan </w:t>
      </w:r>
      <w:r w:rsidRPr="00333219">
        <w:rPr>
          <w:rFonts w:ascii="Times New Roman" w:eastAsia="Arial" w:hAnsi="Times New Roman" w:cs="Times New Roman"/>
          <w:sz w:val="24"/>
          <w:szCs w:val="24"/>
        </w:rPr>
        <w:t>de actuación personalizado</w:t>
      </w:r>
      <w:r w:rsidR="004A5428" w:rsidRPr="00333219">
        <w:rPr>
          <w:rFonts w:ascii="Times New Roman" w:eastAsia="Arial" w:hAnsi="Times New Roman" w:cs="Times New Roman"/>
          <w:sz w:val="24"/>
          <w:szCs w:val="24"/>
        </w:rPr>
        <w:t xml:space="preserve"> (PAP)</w:t>
      </w:r>
      <w:r w:rsidRPr="00333219">
        <w:rPr>
          <w:rFonts w:ascii="Times New Roman" w:eastAsia="Arial" w:hAnsi="Times New Roman" w:cs="Times New Roman"/>
          <w:sz w:val="24"/>
          <w:szCs w:val="24"/>
        </w:rPr>
        <w:t>.</w:t>
      </w:r>
    </w:p>
    <w:p w14:paraId="014838DA" w14:textId="4A8F36F6" w:rsidR="00E865D0" w:rsidRPr="00333219" w:rsidRDefault="0FFC396A" w:rsidP="007744C5">
      <w:pPr>
        <w:pStyle w:val="Ttulo4"/>
        <w:spacing w:before="0" w:after="0"/>
        <w:jc w:val="left"/>
        <w:rPr>
          <w:rFonts w:ascii="Times New Roman" w:eastAsia="Arial" w:hAnsi="Times New Roman" w:cs="Times New Roman"/>
          <w:sz w:val="24"/>
          <w:szCs w:val="24"/>
        </w:rPr>
      </w:pPr>
      <w:bookmarkStart w:id="259" w:name="__RefHeading___Toc70111_1727178936"/>
      <w:bookmarkStart w:id="260" w:name="_Toc108521916"/>
      <w:bookmarkStart w:id="261" w:name="_Toc138675714"/>
      <w:bookmarkStart w:id="262" w:name="_Toc170901729"/>
      <w:bookmarkStart w:id="263" w:name="_Toc201147544"/>
      <w:bookmarkStart w:id="264" w:name="_Toc234051150"/>
      <w:bookmarkEnd w:id="259"/>
      <w:r w:rsidRPr="00333219">
        <w:rPr>
          <w:rFonts w:ascii="Times New Roman" w:eastAsia="Arial" w:hAnsi="Times New Roman" w:cs="Times New Roman"/>
          <w:sz w:val="24"/>
          <w:szCs w:val="24"/>
        </w:rPr>
        <w:t>3.</w:t>
      </w:r>
      <w:r w:rsidR="4662D303" w:rsidRPr="00333219">
        <w:rPr>
          <w:rFonts w:ascii="Times New Roman" w:eastAsia="Arial" w:hAnsi="Times New Roman" w:cs="Times New Roman"/>
          <w:sz w:val="24"/>
          <w:szCs w:val="24"/>
        </w:rPr>
        <w:t>3</w:t>
      </w:r>
      <w:r w:rsidRPr="00333219">
        <w:rPr>
          <w:rFonts w:ascii="Times New Roman" w:eastAsia="Arial" w:hAnsi="Times New Roman" w:cs="Times New Roman"/>
          <w:sz w:val="24"/>
          <w:szCs w:val="24"/>
        </w:rPr>
        <w:t>.</w:t>
      </w:r>
      <w:r w:rsidR="6EAC16C1" w:rsidRPr="00333219">
        <w:rPr>
          <w:rFonts w:ascii="Times New Roman" w:eastAsia="Arial" w:hAnsi="Times New Roman" w:cs="Times New Roman"/>
          <w:sz w:val="24"/>
          <w:szCs w:val="24"/>
        </w:rPr>
        <w:t>2</w:t>
      </w:r>
      <w:r w:rsidRPr="00333219">
        <w:rPr>
          <w:rFonts w:ascii="Times New Roman" w:eastAsia="Arial" w:hAnsi="Times New Roman" w:cs="Times New Roman"/>
          <w:sz w:val="24"/>
          <w:szCs w:val="24"/>
        </w:rPr>
        <w:t>.2. Bachillerato</w:t>
      </w:r>
      <w:bookmarkEnd w:id="260"/>
      <w:bookmarkEnd w:id="261"/>
      <w:bookmarkEnd w:id="262"/>
      <w:bookmarkEnd w:id="263"/>
      <w:bookmarkEnd w:id="264"/>
    </w:p>
    <w:p w14:paraId="5FD2FF24" w14:textId="54BD53DD" w:rsidR="00CB419C" w:rsidRDefault="00112A1A" w:rsidP="007744C5">
      <w:pPr>
        <w:spacing w:line="360" w:lineRule="auto"/>
        <w:rPr>
          <w:rFonts w:ascii="Times New Roman" w:hAnsi="Times New Roman" w:cs="Times New Roman"/>
          <w:highlight w:val="yellow"/>
        </w:rPr>
      </w:pPr>
      <w:r w:rsidRPr="00333219">
        <w:rPr>
          <w:rFonts w:ascii="Times New Roman" w:eastAsia="Arial" w:hAnsi="Times New Roman" w:cs="Times New Roman"/>
        </w:rPr>
        <w:t xml:space="preserve">1. La distribución horaria del Bachillerato </w:t>
      </w:r>
      <w:r w:rsidR="00DF3FC9" w:rsidRPr="00333219">
        <w:rPr>
          <w:rFonts w:ascii="Times New Roman" w:eastAsia="Arial" w:hAnsi="Times New Roman" w:cs="Times New Roman"/>
        </w:rPr>
        <w:t xml:space="preserve">queda regulada por los artículos 18 y 20 del </w:t>
      </w:r>
      <w:hyperlink r:id="rId104">
        <w:r w:rsidR="00DF3FC9" w:rsidRPr="00333219">
          <w:rPr>
            <w:rStyle w:val="Hipervnculo"/>
            <w:rFonts w:ascii="Times New Roman" w:hAnsi="Times New Roman" w:cs="Times New Roman"/>
          </w:rPr>
          <w:t>Decreto 108/2022</w:t>
        </w:r>
      </w:hyperlink>
      <w:r w:rsidR="00DF3FC9" w:rsidRPr="00333219">
        <w:rPr>
          <w:rFonts w:ascii="Times New Roman" w:eastAsia="Arial" w:hAnsi="Times New Roman" w:cs="Times New Roman"/>
        </w:rPr>
        <w:t>, de 5 de agost</w:t>
      </w:r>
      <w:r w:rsidR="00DF3FC9" w:rsidRPr="00333219">
        <w:rPr>
          <w:rFonts w:ascii="Times New Roman" w:hAnsi="Times New Roman" w:cs="Times New Roman"/>
        </w:rPr>
        <w:t>o, del Consell</w:t>
      </w:r>
      <w:r w:rsidR="71D70013" w:rsidRPr="00333219">
        <w:rPr>
          <w:rFonts w:ascii="Times New Roman" w:hAnsi="Times New Roman" w:cs="Times New Roman"/>
        </w:rPr>
        <w:t xml:space="preserve">, </w:t>
      </w:r>
      <w:r w:rsidR="00CB419C" w:rsidRPr="00CB419C">
        <w:rPr>
          <w:rFonts w:ascii="Times New Roman" w:hAnsi="Times New Roman" w:cs="Times New Roman"/>
          <w:highlight w:val="yellow"/>
        </w:rPr>
        <w:t>y las modificaciones de los anexos IV y V por el Decreto 103/2026, de 26 de junio, del Consell.</w:t>
      </w:r>
    </w:p>
    <w:p w14:paraId="50A7A168" w14:textId="2D601830"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Con carácter general, cuando en un centro estén constituidas dos o más modalidades de Bachillerato, se </w:t>
      </w:r>
      <w:r w:rsidRPr="00333219">
        <w:rPr>
          <w:rFonts w:ascii="Times New Roman" w:eastAsia="Arial" w:hAnsi="Times New Roman" w:cs="Times New Roman"/>
          <w:sz w:val="24"/>
          <w:szCs w:val="24"/>
        </w:rPr>
        <w:t>agrupará</w:t>
      </w:r>
      <w:r w:rsidRPr="00333219">
        <w:rPr>
          <w:rFonts w:ascii="Times New Roman" w:hAnsi="Times New Roman" w:cs="Times New Roman"/>
          <w:sz w:val="24"/>
          <w:szCs w:val="24"/>
        </w:rPr>
        <w:t xml:space="preserve"> al alumnado en las materias </w:t>
      </w:r>
      <w:r w:rsidR="00D87751" w:rsidRPr="00333219">
        <w:rPr>
          <w:rFonts w:ascii="Times New Roman" w:hAnsi="Times New Roman" w:cs="Times New Roman"/>
          <w:sz w:val="24"/>
          <w:szCs w:val="24"/>
        </w:rPr>
        <w:t xml:space="preserve">comunes </w:t>
      </w:r>
      <w:r w:rsidR="003573D9" w:rsidRPr="00333219">
        <w:rPr>
          <w:rFonts w:ascii="Times New Roman" w:hAnsi="Times New Roman" w:cs="Times New Roman"/>
          <w:sz w:val="24"/>
          <w:szCs w:val="24"/>
        </w:rPr>
        <w:t xml:space="preserve">y en las </w:t>
      </w:r>
      <w:r w:rsidRPr="00333219">
        <w:rPr>
          <w:rFonts w:ascii="Times New Roman" w:hAnsi="Times New Roman" w:cs="Times New Roman"/>
          <w:sz w:val="24"/>
          <w:szCs w:val="24"/>
        </w:rPr>
        <w:t>específicas</w:t>
      </w:r>
      <w:r w:rsidR="003573D9" w:rsidRPr="00333219">
        <w:rPr>
          <w:rFonts w:ascii="Times New Roman" w:hAnsi="Times New Roman" w:cs="Times New Roman"/>
          <w:sz w:val="24"/>
          <w:szCs w:val="24"/>
        </w:rPr>
        <w:t xml:space="preserve"> de modalidad coincidentes.</w:t>
      </w:r>
    </w:p>
    <w:p w14:paraId="36CD7DA9" w14:textId="7F0BA94E" w:rsidR="00EE4FA7" w:rsidRPr="00333219" w:rsidRDefault="0FFC396A" w:rsidP="007744C5">
      <w:pPr>
        <w:pStyle w:val="Ttulo3"/>
        <w:spacing w:before="0" w:after="0"/>
        <w:jc w:val="left"/>
        <w:rPr>
          <w:rFonts w:ascii="Times New Roman" w:hAnsi="Times New Roman" w:cs="Times New Roman"/>
          <w:sz w:val="24"/>
          <w:szCs w:val="24"/>
        </w:rPr>
      </w:pPr>
      <w:bookmarkStart w:id="265" w:name="__RefHeading___Toc70097_1727178936"/>
      <w:bookmarkStart w:id="266" w:name="__RefHeading___Toc70099_1727178936"/>
      <w:bookmarkStart w:id="267" w:name="_Toc108521918"/>
      <w:bookmarkStart w:id="268" w:name="_Toc138675716"/>
      <w:bookmarkStart w:id="269" w:name="_Toc170901731"/>
      <w:bookmarkStart w:id="270" w:name="_Toc201147546"/>
      <w:bookmarkStart w:id="271" w:name="_Toc234051151"/>
      <w:bookmarkEnd w:id="265"/>
      <w:bookmarkEnd w:id="266"/>
      <w:r w:rsidRPr="00333219">
        <w:rPr>
          <w:rFonts w:ascii="Times New Roman" w:hAnsi="Times New Roman" w:cs="Times New Roman"/>
          <w:sz w:val="24"/>
          <w:szCs w:val="24"/>
        </w:rPr>
        <w:t>3.</w:t>
      </w:r>
      <w:r w:rsidR="4662D303" w:rsidRPr="00333219">
        <w:rPr>
          <w:rFonts w:ascii="Times New Roman" w:hAnsi="Times New Roman" w:cs="Times New Roman"/>
          <w:sz w:val="24"/>
          <w:szCs w:val="24"/>
        </w:rPr>
        <w:t>3</w:t>
      </w:r>
      <w:r w:rsidRPr="00333219">
        <w:rPr>
          <w:rFonts w:ascii="Times New Roman" w:hAnsi="Times New Roman" w:cs="Times New Roman"/>
          <w:sz w:val="24"/>
          <w:szCs w:val="24"/>
        </w:rPr>
        <w:t>.</w:t>
      </w:r>
      <w:r w:rsidR="6EAC16C1" w:rsidRPr="00333219">
        <w:rPr>
          <w:rFonts w:ascii="Times New Roman" w:hAnsi="Times New Roman" w:cs="Times New Roman"/>
          <w:sz w:val="24"/>
          <w:szCs w:val="24"/>
        </w:rPr>
        <w:t>3</w:t>
      </w:r>
      <w:r w:rsidRPr="00333219">
        <w:rPr>
          <w:rFonts w:ascii="Times New Roman" w:hAnsi="Times New Roman" w:cs="Times New Roman"/>
          <w:sz w:val="24"/>
          <w:szCs w:val="24"/>
        </w:rPr>
        <w:t xml:space="preserve">. Participación </w:t>
      </w:r>
      <w:r w:rsidR="0656605C" w:rsidRPr="00333219">
        <w:rPr>
          <w:rFonts w:ascii="Times New Roman" w:hAnsi="Times New Roman" w:cs="Times New Roman"/>
          <w:sz w:val="24"/>
          <w:szCs w:val="24"/>
        </w:rPr>
        <w:t xml:space="preserve">del alumnado, de las familias, así como </w:t>
      </w:r>
      <w:r w:rsidRPr="00333219">
        <w:rPr>
          <w:rFonts w:ascii="Times New Roman" w:hAnsi="Times New Roman" w:cs="Times New Roman"/>
          <w:sz w:val="24"/>
          <w:szCs w:val="24"/>
        </w:rPr>
        <w:t xml:space="preserve">de voluntariado </w:t>
      </w:r>
      <w:r w:rsidR="1AB8AFD7" w:rsidRPr="00333219">
        <w:rPr>
          <w:rFonts w:ascii="Times New Roman" w:hAnsi="Times New Roman" w:cs="Times New Roman"/>
          <w:sz w:val="24"/>
          <w:szCs w:val="24"/>
        </w:rPr>
        <w:t xml:space="preserve">y de otro personal externo </w:t>
      </w:r>
      <w:r w:rsidRPr="00333219">
        <w:rPr>
          <w:rFonts w:ascii="Times New Roman" w:hAnsi="Times New Roman" w:cs="Times New Roman"/>
          <w:sz w:val="24"/>
          <w:szCs w:val="24"/>
        </w:rPr>
        <w:t>en los centros docentes</w:t>
      </w:r>
      <w:bookmarkEnd w:id="267"/>
      <w:bookmarkEnd w:id="268"/>
      <w:bookmarkEnd w:id="269"/>
      <w:bookmarkEnd w:id="270"/>
      <w:bookmarkEnd w:id="271"/>
    </w:p>
    <w:p w14:paraId="4923946F" w14:textId="34A79D3C" w:rsidR="00213C1A" w:rsidRPr="00333219" w:rsidRDefault="00213C1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De acuerdo con lo que disponen el capítulo II y el capítulo III </w:t>
      </w:r>
      <w:r w:rsidR="005A3867" w:rsidRPr="00333219">
        <w:rPr>
          <w:rFonts w:ascii="Times New Roman" w:eastAsia="Times New Roman" w:hAnsi="Times New Roman" w:cs="Times New Roman"/>
          <w:color w:val="000000"/>
          <w:kern w:val="0"/>
          <w:sz w:val="24"/>
          <w:szCs w:val="24"/>
          <w:lang w:eastAsia="ca-ES-valencia" w:bidi="ar-SA"/>
        </w:rPr>
        <w:t xml:space="preserve">del título IV </w:t>
      </w:r>
      <w:r w:rsidRPr="00333219">
        <w:rPr>
          <w:rFonts w:ascii="Times New Roman" w:hAnsi="Times New Roman" w:cs="Times New Roman"/>
          <w:sz w:val="24"/>
          <w:szCs w:val="24"/>
        </w:rPr>
        <w:t xml:space="preserve">del </w:t>
      </w:r>
      <w:hyperlink r:id="rId105" w:history="1">
        <w:r w:rsidR="00EC7270" w:rsidRPr="00333219">
          <w:rPr>
            <w:rStyle w:val="Hipervnculo"/>
            <w:rFonts w:ascii="Times New Roman" w:hAnsi="Times New Roman" w:cs="Times New Roman"/>
            <w:sz w:val="24"/>
            <w:szCs w:val="24"/>
          </w:rPr>
          <w:t>Decreto 252/2019</w:t>
        </w:r>
      </w:hyperlink>
      <w:r w:rsidRPr="00333219">
        <w:rPr>
          <w:rFonts w:ascii="Times New Roman" w:hAnsi="Times New Roman" w:cs="Times New Roman"/>
          <w:sz w:val="24"/>
          <w:szCs w:val="24"/>
        </w:rPr>
        <w:t xml:space="preserve">, </w:t>
      </w:r>
      <w:r w:rsidR="00C05998" w:rsidRPr="00333219">
        <w:rPr>
          <w:rFonts w:ascii="Times New Roman" w:hAnsi="Times New Roman" w:cs="Times New Roman"/>
          <w:sz w:val="24"/>
          <w:szCs w:val="24"/>
        </w:rPr>
        <w:t xml:space="preserve">de 29 de noviembre, del Consell, </w:t>
      </w:r>
      <w:r w:rsidRPr="00333219">
        <w:rPr>
          <w:rFonts w:ascii="Times New Roman" w:hAnsi="Times New Roman" w:cs="Times New Roman"/>
          <w:sz w:val="24"/>
          <w:szCs w:val="24"/>
        </w:rPr>
        <w:t>la participación del alumnado será por medio de las asociaciones del alumnado, del consejo de delegadas y delegados y podrán existir otras colaboraciones. Los centros promoverán compromisos con las familias para el desarrollo de actividades con el fin de mejorar el rendimiento académico del alumnado y promover la participación democrática.</w:t>
      </w:r>
    </w:p>
    <w:p w14:paraId="15D9686A" w14:textId="5A30DF8A" w:rsidR="00A6359D" w:rsidRPr="00333219" w:rsidRDefault="00213C1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w:t>
      </w:r>
      <w:r w:rsidR="00E500DD" w:rsidRPr="00333219">
        <w:rPr>
          <w:rFonts w:ascii="Times New Roman" w:hAnsi="Times New Roman" w:cs="Times New Roman"/>
          <w:sz w:val="24"/>
          <w:szCs w:val="24"/>
        </w:rPr>
        <w:t xml:space="preserve">. De acuerdo con lo que establece el artículo 67 del </w:t>
      </w:r>
      <w:hyperlink r:id="rId106" w:history="1">
        <w:r w:rsidR="00E60E3A" w:rsidRPr="00333219">
          <w:rPr>
            <w:rStyle w:val="Hipervnculo"/>
            <w:rFonts w:ascii="Times New Roman" w:hAnsi="Times New Roman" w:cs="Times New Roman"/>
            <w:sz w:val="24"/>
            <w:szCs w:val="24"/>
          </w:rPr>
          <w:t>Decreto 252/2019</w:t>
        </w:r>
      </w:hyperlink>
      <w:r w:rsidR="00E500DD" w:rsidRPr="00333219">
        <w:rPr>
          <w:rFonts w:ascii="Times New Roman" w:hAnsi="Times New Roman" w:cs="Times New Roman"/>
          <w:sz w:val="24"/>
          <w:szCs w:val="24"/>
        </w:rPr>
        <w:t>,</w:t>
      </w:r>
      <w:r w:rsidR="00C05998" w:rsidRPr="00333219">
        <w:rPr>
          <w:rFonts w:ascii="Times New Roman" w:hAnsi="Times New Roman" w:cs="Times New Roman"/>
          <w:sz w:val="24"/>
          <w:szCs w:val="24"/>
        </w:rPr>
        <w:t xml:space="preserve"> de 29 de noviembre, del Consell,</w:t>
      </w:r>
      <w:r w:rsidR="00E500DD" w:rsidRPr="00333219">
        <w:rPr>
          <w:rFonts w:ascii="Times New Roman" w:hAnsi="Times New Roman" w:cs="Times New Roman"/>
          <w:sz w:val="24"/>
          <w:szCs w:val="24"/>
        </w:rPr>
        <w:t xml:space="preserve"> </w:t>
      </w:r>
      <w:r w:rsidR="006F7B8C" w:rsidRPr="00333219">
        <w:rPr>
          <w:rFonts w:ascii="Times New Roman" w:hAnsi="Times New Roman" w:cs="Times New Roman"/>
          <w:sz w:val="24"/>
          <w:szCs w:val="24"/>
        </w:rPr>
        <w:t>los centros</w:t>
      </w:r>
      <w:r w:rsidR="00E500DD" w:rsidRPr="00333219">
        <w:rPr>
          <w:rFonts w:ascii="Times New Roman" w:hAnsi="Times New Roman" w:cs="Times New Roman"/>
          <w:sz w:val="24"/>
          <w:szCs w:val="24"/>
        </w:rPr>
        <w:t xml:space="preserve"> podrán establecer vínculos asociativos con diferentes redes de voluntariado, </w:t>
      </w:r>
      <w:r w:rsidR="00E500DD" w:rsidRPr="00333219">
        <w:rPr>
          <w:rFonts w:ascii="Times New Roman" w:hAnsi="Times New Roman" w:cs="Times New Roman"/>
          <w:sz w:val="24"/>
          <w:szCs w:val="24"/>
        </w:rPr>
        <w:lastRenderedPageBreak/>
        <w:t xml:space="preserve">asociaciones culturales u otros agentes sociales, con la autorización previa del </w:t>
      </w:r>
      <w:r w:rsidR="004D267C" w:rsidRPr="00333219">
        <w:rPr>
          <w:rFonts w:ascii="Times New Roman" w:hAnsi="Times New Roman" w:cs="Times New Roman"/>
          <w:sz w:val="24"/>
          <w:szCs w:val="24"/>
        </w:rPr>
        <w:t>Consejo Escolar</w:t>
      </w:r>
      <w:r w:rsidR="00E500DD" w:rsidRPr="00333219">
        <w:rPr>
          <w:rFonts w:ascii="Times New Roman" w:hAnsi="Times New Roman" w:cs="Times New Roman"/>
          <w:sz w:val="24"/>
          <w:szCs w:val="24"/>
        </w:rPr>
        <w:t xml:space="preserve"> del centro, de acuerdo con la normativa vigente en materia de voluntariado.</w:t>
      </w:r>
    </w:p>
    <w:p w14:paraId="23515B16" w14:textId="062ED692" w:rsidR="00A6359D" w:rsidRPr="00333219" w:rsidRDefault="00A6359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En este sentido, h</w:t>
      </w:r>
      <w:r w:rsidR="00E500DD" w:rsidRPr="00333219">
        <w:rPr>
          <w:rFonts w:ascii="Times New Roman" w:hAnsi="Times New Roman" w:cs="Times New Roman"/>
          <w:sz w:val="24"/>
          <w:szCs w:val="24"/>
        </w:rPr>
        <w:t xml:space="preserve">ay que ajustarse a lo que establece la </w:t>
      </w:r>
      <w:hyperlink r:id="rId107" w:history="1">
        <w:r w:rsidR="00E500DD" w:rsidRPr="00333219">
          <w:rPr>
            <w:rStyle w:val="Hipervnculo"/>
            <w:rFonts w:ascii="Times New Roman" w:hAnsi="Times New Roman" w:cs="Times New Roman"/>
            <w:sz w:val="24"/>
            <w:szCs w:val="24"/>
          </w:rPr>
          <w:t>Ley 45/2015</w:t>
        </w:r>
      </w:hyperlink>
      <w:r w:rsidR="00E500DD" w:rsidRPr="00333219">
        <w:rPr>
          <w:rFonts w:ascii="Times New Roman" w:hAnsi="Times New Roman" w:cs="Times New Roman"/>
          <w:sz w:val="24"/>
          <w:szCs w:val="24"/>
        </w:rPr>
        <w:t>, de 14 de octubre, de voluntariado</w:t>
      </w:r>
      <w:r w:rsidR="00632947" w:rsidRPr="00333219">
        <w:rPr>
          <w:rFonts w:ascii="Times New Roman" w:hAnsi="Times New Roman" w:cs="Times New Roman"/>
          <w:sz w:val="24"/>
          <w:szCs w:val="24"/>
        </w:rPr>
        <w:t xml:space="preserve"> (BOE 247, 15.10.2015)</w:t>
      </w:r>
      <w:r w:rsidR="00E500DD" w:rsidRPr="00333219">
        <w:rPr>
          <w:rFonts w:ascii="Times New Roman" w:hAnsi="Times New Roman" w:cs="Times New Roman"/>
          <w:sz w:val="24"/>
          <w:szCs w:val="24"/>
        </w:rPr>
        <w:t xml:space="preserve">, sobre todo en </w:t>
      </w:r>
      <w:r w:rsidR="00717511" w:rsidRPr="00333219">
        <w:rPr>
          <w:rFonts w:ascii="Times New Roman" w:hAnsi="Times New Roman" w:cs="Times New Roman"/>
          <w:sz w:val="24"/>
          <w:szCs w:val="24"/>
        </w:rPr>
        <w:t>lo</w:t>
      </w:r>
      <w:r w:rsidR="00E500DD" w:rsidRPr="00333219">
        <w:rPr>
          <w:rFonts w:ascii="Times New Roman" w:hAnsi="Times New Roman" w:cs="Times New Roman"/>
          <w:sz w:val="24"/>
          <w:szCs w:val="24"/>
        </w:rPr>
        <w:t xml:space="preserve"> que hace referencia al artículo </w:t>
      </w:r>
      <w:r w:rsidR="00CD7FF8" w:rsidRPr="00333219">
        <w:rPr>
          <w:rFonts w:ascii="Times New Roman" w:hAnsi="Times New Roman" w:cs="Times New Roman"/>
          <w:sz w:val="24"/>
          <w:szCs w:val="24"/>
        </w:rPr>
        <w:t>6.1.f</w:t>
      </w:r>
      <w:r w:rsidRPr="00333219">
        <w:rPr>
          <w:rFonts w:ascii="Times New Roman" w:hAnsi="Times New Roman" w:cs="Times New Roman"/>
          <w:sz w:val="24"/>
          <w:szCs w:val="24"/>
        </w:rPr>
        <w:t>)</w:t>
      </w:r>
      <w:r w:rsidR="00E500DD" w:rsidRPr="00333219">
        <w:rPr>
          <w:rFonts w:ascii="Times New Roman" w:hAnsi="Times New Roman" w:cs="Times New Roman"/>
          <w:sz w:val="24"/>
          <w:szCs w:val="24"/>
        </w:rPr>
        <w:t xml:space="preserve"> </w:t>
      </w:r>
      <w:r w:rsidR="00632947" w:rsidRPr="00333219">
        <w:rPr>
          <w:rFonts w:ascii="Times New Roman" w:hAnsi="Times New Roman" w:cs="Times New Roman"/>
          <w:sz w:val="24"/>
          <w:szCs w:val="24"/>
        </w:rPr>
        <w:t xml:space="preserve">del </w:t>
      </w:r>
      <w:r w:rsidR="00E500DD" w:rsidRPr="00333219">
        <w:rPr>
          <w:rFonts w:ascii="Times New Roman" w:hAnsi="Times New Roman" w:cs="Times New Roman"/>
          <w:sz w:val="24"/>
          <w:szCs w:val="24"/>
        </w:rPr>
        <w:t>voluntariado educativo</w:t>
      </w:r>
      <w:r w:rsidRPr="00333219">
        <w:rPr>
          <w:rFonts w:ascii="Times New Roman" w:hAnsi="Times New Roman" w:cs="Times New Roman"/>
          <w:sz w:val="24"/>
          <w:szCs w:val="24"/>
        </w:rPr>
        <w:t xml:space="preserve">, y lo dispuesto en la </w:t>
      </w:r>
      <w:hyperlink r:id="rId108" w:history="1">
        <w:r w:rsidRPr="00333219">
          <w:rPr>
            <w:rStyle w:val="Hipervnculo"/>
            <w:rFonts w:ascii="Times New Roman" w:hAnsi="Times New Roman" w:cs="Times New Roman"/>
            <w:sz w:val="24"/>
            <w:szCs w:val="24"/>
          </w:rPr>
          <w:t>Ley 4/2025</w:t>
        </w:r>
      </w:hyperlink>
      <w:r w:rsidRPr="00333219">
        <w:rPr>
          <w:rFonts w:ascii="Times New Roman" w:hAnsi="Times New Roman" w:cs="Times New Roman"/>
          <w:sz w:val="24"/>
          <w:szCs w:val="24"/>
        </w:rPr>
        <w:t>, de 22 de mayo, de la Generalitat, de voluntariado de la Comunitat Valenciana (DOGV 10115, 26.05.2025)</w:t>
      </w:r>
      <w:r w:rsidR="00164CB0" w:rsidRPr="00333219">
        <w:rPr>
          <w:rFonts w:ascii="Times New Roman" w:hAnsi="Times New Roman" w:cs="Times New Roman"/>
          <w:sz w:val="24"/>
          <w:szCs w:val="24"/>
        </w:rPr>
        <w:t>.</w:t>
      </w:r>
    </w:p>
    <w:p w14:paraId="2A8D9C13" w14:textId="00BD0E51" w:rsidR="50408CF1" w:rsidRPr="00333219" w:rsidRDefault="00213C1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w:t>
      </w:r>
      <w:r w:rsidR="50408CF1" w:rsidRPr="00333219">
        <w:rPr>
          <w:rFonts w:ascii="Times New Roman" w:hAnsi="Times New Roman" w:cs="Times New Roman"/>
          <w:sz w:val="24"/>
          <w:szCs w:val="24"/>
        </w:rPr>
        <w:t xml:space="preserve">. </w:t>
      </w:r>
      <w:r w:rsidR="6912D91F" w:rsidRPr="00333219">
        <w:rPr>
          <w:rFonts w:ascii="Times New Roman" w:hAnsi="Times New Roman" w:cs="Times New Roman"/>
          <w:sz w:val="24"/>
          <w:szCs w:val="24"/>
        </w:rPr>
        <w:t>L</w:t>
      </w:r>
      <w:r w:rsidR="50408CF1" w:rsidRPr="00333219">
        <w:rPr>
          <w:rFonts w:ascii="Times New Roman" w:hAnsi="Times New Roman" w:cs="Times New Roman"/>
          <w:sz w:val="24"/>
          <w:szCs w:val="24"/>
        </w:rPr>
        <w:t xml:space="preserve">a </w:t>
      </w:r>
      <w:hyperlink r:id="rId109" w:history="1">
        <w:r w:rsidR="50408CF1" w:rsidRPr="00333219">
          <w:rPr>
            <w:rStyle w:val="Hipervnculo"/>
            <w:rFonts w:ascii="Times New Roman" w:hAnsi="Times New Roman" w:cs="Times New Roman"/>
            <w:sz w:val="24"/>
            <w:szCs w:val="24"/>
          </w:rPr>
          <w:t>Orden 20/2019</w:t>
        </w:r>
      </w:hyperlink>
      <w:r w:rsidR="50408CF1" w:rsidRPr="00333219">
        <w:rPr>
          <w:rFonts w:ascii="Times New Roman" w:hAnsi="Times New Roman" w:cs="Times New Roman"/>
          <w:sz w:val="24"/>
          <w:szCs w:val="24"/>
        </w:rPr>
        <w:t xml:space="preserve">, de 30 de abril, de la </w:t>
      </w:r>
      <w:r w:rsidR="51762811" w:rsidRPr="00333219">
        <w:rPr>
          <w:rFonts w:ascii="Times New Roman" w:hAnsi="Times New Roman" w:cs="Times New Roman"/>
          <w:sz w:val="24"/>
          <w:szCs w:val="24"/>
        </w:rPr>
        <w:t>Conselleria</w:t>
      </w:r>
      <w:r w:rsidR="50408CF1" w:rsidRPr="00333219">
        <w:rPr>
          <w:rFonts w:ascii="Times New Roman" w:hAnsi="Times New Roman" w:cs="Times New Roman"/>
          <w:sz w:val="24"/>
          <w:szCs w:val="24"/>
        </w:rPr>
        <w:t xml:space="preserve"> de Educación, Investigación, Cultura y Deporte,</w:t>
      </w:r>
      <w:r w:rsidR="50408CF1" w:rsidRPr="00333219">
        <w:rPr>
          <w:rFonts w:ascii="Times New Roman" w:hAnsi="Times New Roman" w:cs="Times New Roman"/>
          <w:strike/>
          <w:sz w:val="24"/>
          <w:szCs w:val="24"/>
        </w:rPr>
        <w:t xml:space="preserve"> </w:t>
      </w:r>
      <w:r w:rsidR="50408CF1" w:rsidRPr="00333219">
        <w:rPr>
          <w:rFonts w:ascii="Times New Roman" w:hAnsi="Times New Roman" w:cs="Times New Roman"/>
          <w:sz w:val="24"/>
          <w:szCs w:val="24"/>
        </w:rPr>
        <w:t>espec</w:t>
      </w:r>
      <w:r w:rsidR="004D264C" w:rsidRPr="00333219">
        <w:rPr>
          <w:rFonts w:ascii="Times New Roman" w:hAnsi="Times New Roman" w:cs="Times New Roman"/>
          <w:sz w:val="24"/>
          <w:szCs w:val="24"/>
        </w:rPr>
        <w:t>i</w:t>
      </w:r>
      <w:r w:rsidR="50408CF1" w:rsidRPr="00333219">
        <w:rPr>
          <w:rFonts w:ascii="Times New Roman" w:hAnsi="Times New Roman" w:cs="Times New Roman"/>
          <w:sz w:val="24"/>
          <w:szCs w:val="24"/>
        </w:rPr>
        <w:t xml:space="preserve">fica, en el artículo 43, que los centros docentes pueden tener la colaboración de personal voluntario y personal externo procedente de las entidades de iniciativa social implicadas en la respuesta educativa para el desarrollo de las actuaciones planificadas en el </w:t>
      </w:r>
      <w:r w:rsidR="0044635E" w:rsidRPr="00333219">
        <w:rPr>
          <w:rFonts w:ascii="Times New Roman" w:hAnsi="Times New Roman" w:cs="Times New Roman"/>
          <w:sz w:val="24"/>
          <w:szCs w:val="24"/>
        </w:rPr>
        <w:t xml:space="preserve">Proyecto </w:t>
      </w:r>
      <w:r w:rsidR="50408CF1" w:rsidRPr="00333219">
        <w:rPr>
          <w:rFonts w:ascii="Times New Roman" w:hAnsi="Times New Roman" w:cs="Times New Roman"/>
          <w:sz w:val="24"/>
          <w:szCs w:val="24"/>
        </w:rPr>
        <w:t>educativo, el</w:t>
      </w:r>
      <w:r w:rsidR="00F37495" w:rsidRPr="00333219">
        <w:rPr>
          <w:rFonts w:ascii="Times New Roman" w:hAnsi="Times New Roman" w:cs="Times New Roman"/>
          <w:sz w:val="24"/>
          <w:szCs w:val="24"/>
        </w:rPr>
        <w:t xml:space="preserve"> </w:t>
      </w:r>
      <w:r w:rsidR="00E673C5" w:rsidRPr="00333219">
        <w:rPr>
          <w:rFonts w:ascii="Times New Roman" w:hAnsi="Times New Roman" w:cs="Times New Roman"/>
          <w:sz w:val="24"/>
          <w:szCs w:val="24"/>
        </w:rPr>
        <w:t>Plan</w:t>
      </w:r>
      <w:r w:rsidR="00F37495" w:rsidRPr="00333219">
        <w:rPr>
          <w:rFonts w:ascii="Times New Roman" w:hAnsi="Times New Roman" w:cs="Times New Roman"/>
          <w:sz w:val="24"/>
          <w:szCs w:val="24"/>
        </w:rPr>
        <w:t xml:space="preserve"> </w:t>
      </w:r>
      <w:r w:rsidR="50408CF1" w:rsidRPr="00333219">
        <w:rPr>
          <w:rFonts w:ascii="Times New Roman" w:hAnsi="Times New Roman" w:cs="Times New Roman"/>
          <w:sz w:val="24"/>
          <w:szCs w:val="24"/>
        </w:rPr>
        <w:t>de actuación para la mejora y los planes de actuación personalizados del alumnado con necesidades específicas de apoyo educativo. Determina que el voluntariado y el personal externo prest</w:t>
      </w:r>
      <w:r w:rsidR="00483595" w:rsidRPr="00333219">
        <w:rPr>
          <w:rFonts w:ascii="Times New Roman" w:hAnsi="Times New Roman" w:cs="Times New Roman"/>
          <w:sz w:val="24"/>
          <w:szCs w:val="24"/>
        </w:rPr>
        <w:t>a</w:t>
      </w:r>
      <w:r w:rsidR="50408CF1" w:rsidRPr="00333219">
        <w:rPr>
          <w:rFonts w:ascii="Times New Roman" w:hAnsi="Times New Roman" w:cs="Times New Roman"/>
          <w:sz w:val="24"/>
          <w:szCs w:val="24"/>
        </w:rPr>
        <w:t xml:space="preserve">n su tiempo de manera no regular y no pueden tener ninguna vinculación laboral o profesional con el centro, ni sustituir </w:t>
      </w:r>
      <w:r w:rsidR="00483595" w:rsidRPr="00333219">
        <w:rPr>
          <w:rFonts w:ascii="Times New Roman" w:hAnsi="Times New Roman" w:cs="Times New Roman"/>
          <w:sz w:val="24"/>
          <w:szCs w:val="24"/>
        </w:rPr>
        <w:t xml:space="preserve">a </w:t>
      </w:r>
      <w:r w:rsidR="50408CF1" w:rsidRPr="00333219">
        <w:rPr>
          <w:rFonts w:ascii="Times New Roman" w:hAnsi="Times New Roman" w:cs="Times New Roman"/>
          <w:sz w:val="24"/>
          <w:szCs w:val="24"/>
        </w:rPr>
        <w:t>personal que realiza tareas remuneradas.</w:t>
      </w:r>
    </w:p>
    <w:p w14:paraId="7952508A" w14:textId="1A3F1DEE" w:rsidR="00E3086B" w:rsidRPr="00333219" w:rsidRDefault="00E3086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4. En la </w:t>
      </w:r>
      <w:hyperlink r:id="rId110" w:history="1">
        <w:r w:rsidRPr="00333219">
          <w:rPr>
            <w:rStyle w:val="Hipervnculo"/>
            <w:rFonts w:ascii="Times New Roman" w:hAnsi="Times New Roman" w:cs="Times New Roman"/>
            <w:sz w:val="24"/>
            <w:szCs w:val="24"/>
          </w:rPr>
          <w:t>Resolución de 10 de diciembre de 2020</w:t>
        </w:r>
      </w:hyperlink>
      <w:r w:rsidRPr="00333219">
        <w:rPr>
          <w:rFonts w:ascii="Times New Roman" w:hAnsi="Times New Roman" w:cs="Times New Roman"/>
          <w:sz w:val="24"/>
          <w:szCs w:val="24"/>
        </w:rPr>
        <w:t xml:space="preserve">, de la directora general de Inclusión Educativa, por la </w:t>
      </w:r>
      <w:r w:rsidR="00EF7F96" w:rsidRPr="00333219">
        <w:rPr>
          <w:rFonts w:ascii="Times New Roman" w:hAnsi="Times New Roman" w:cs="Times New Roman"/>
          <w:sz w:val="24"/>
          <w:szCs w:val="24"/>
        </w:rPr>
        <w:t>que</w:t>
      </w:r>
      <w:r w:rsidRPr="00333219">
        <w:rPr>
          <w:rFonts w:ascii="Times New Roman" w:hAnsi="Times New Roman" w:cs="Times New Roman"/>
          <w:sz w:val="24"/>
          <w:szCs w:val="24"/>
        </w:rPr>
        <w:t xml:space="preserve"> se aprueban las instrucciones para la participación de</w:t>
      </w:r>
      <w:r w:rsidRPr="00333219">
        <w:rPr>
          <w:rFonts w:ascii="Times New Roman" w:hAnsi="Times New Roman" w:cs="Times New Roman"/>
          <w:strike/>
          <w:sz w:val="24"/>
          <w:szCs w:val="24"/>
        </w:rPr>
        <w:t>l</w:t>
      </w:r>
      <w:r w:rsidRPr="00333219">
        <w:rPr>
          <w:rFonts w:ascii="Times New Roman" w:hAnsi="Times New Roman" w:cs="Times New Roman"/>
          <w:sz w:val="24"/>
          <w:szCs w:val="24"/>
        </w:rPr>
        <w:t xml:space="preserve"> personal externo y agentes comunitarios en los centros docentes de titularidad de la Generalitat Valenciana </w:t>
      </w:r>
      <w:bookmarkStart w:id="272" w:name="_Hlk77604368"/>
      <w:r w:rsidRPr="00333219">
        <w:rPr>
          <w:rFonts w:ascii="Times New Roman" w:hAnsi="Times New Roman" w:cs="Times New Roman"/>
          <w:sz w:val="24"/>
          <w:szCs w:val="24"/>
        </w:rPr>
        <w:t>(DOGV 8975, 15.12.2020)</w:t>
      </w:r>
      <w:bookmarkEnd w:id="272"/>
      <w:r w:rsidRPr="00333219">
        <w:rPr>
          <w:rFonts w:ascii="Times New Roman" w:hAnsi="Times New Roman" w:cs="Times New Roman"/>
          <w:sz w:val="24"/>
          <w:szCs w:val="24"/>
        </w:rPr>
        <w:t xml:space="preserve"> se define que tiene consideración de agente externo toda persona ajena al sistema educativo que realice algún tipo de colaboración con un centro escolar en el desarrollo de su </w:t>
      </w:r>
      <w:r w:rsidR="00FB7937" w:rsidRPr="00333219">
        <w:rPr>
          <w:rFonts w:ascii="Times New Roman" w:hAnsi="Times New Roman" w:cs="Times New Roman"/>
          <w:sz w:val="24"/>
          <w:szCs w:val="24"/>
        </w:rPr>
        <w:t>P</w:t>
      </w:r>
      <w:r w:rsidRPr="00333219">
        <w:rPr>
          <w:rFonts w:ascii="Times New Roman" w:hAnsi="Times New Roman" w:cs="Times New Roman"/>
          <w:sz w:val="24"/>
          <w:szCs w:val="24"/>
        </w:rPr>
        <w:t>royecto educativo, de los planes de actuación personalizados o de las medidas educativas que el centro determine.</w:t>
      </w:r>
    </w:p>
    <w:p w14:paraId="1C1BFEB9" w14:textId="71D65F5A" w:rsidR="00705DDF" w:rsidRPr="00333219" w:rsidRDefault="00705DD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5.</w:t>
      </w:r>
      <w:r w:rsidR="008D1EC0" w:rsidRPr="00333219">
        <w:rPr>
          <w:rFonts w:ascii="Times New Roman" w:hAnsi="Times New Roman" w:cs="Times New Roman"/>
          <w:sz w:val="24"/>
          <w:szCs w:val="24"/>
        </w:rPr>
        <w:t xml:space="preserve"> </w:t>
      </w:r>
      <w:r w:rsidRPr="00333219">
        <w:rPr>
          <w:rStyle w:val="normaltextrun"/>
          <w:rFonts w:ascii="Times New Roman" w:hAnsi="Times New Roman" w:cs="Times New Roman"/>
          <w:sz w:val="24"/>
          <w:szCs w:val="24"/>
          <w:shd w:val="clear" w:color="auto" w:fill="FFFFFF"/>
        </w:rPr>
        <w:t xml:space="preserve">En </w:t>
      </w:r>
      <w:r w:rsidR="00C4561C" w:rsidRPr="00333219">
        <w:rPr>
          <w:rStyle w:val="normaltextrun"/>
          <w:rFonts w:ascii="Times New Roman" w:hAnsi="Times New Roman" w:cs="Times New Roman"/>
          <w:sz w:val="24"/>
          <w:szCs w:val="24"/>
          <w:shd w:val="clear" w:color="auto" w:fill="FFFFFF"/>
        </w:rPr>
        <w:t>l</w:t>
      </w:r>
      <w:r w:rsidRPr="00333219">
        <w:rPr>
          <w:rStyle w:val="normaltextrun"/>
          <w:rFonts w:ascii="Times New Roman" w:hAnsi="Times New Roman" w:cs="Times New Roman"/>
          <w:sz w:val="24"/>
          <w:szCs w:val="24"/>
          <w:shd w:val="clear" w:color="auto" w:fill="FFFFFF"/>
        </w:rPr>
        <w:t xml:space="preserve">a </w:t>
      </w:r>
      <w:hyperlink r:id="rId111" w:history="1">
        <w:r w:rsidRPr="00333219">
          <w:rPr>
            <w:rStyle w:val="Hipervnculo"/>
            <w:rFonts w:ascii="Times New Roman" w:hAnsi="Times New Roman" w:cs="Times New Roman"/>
            <w:sz w:val="24"/>
            <w:szCs w:val="24"/>
            <w:shd w:val="clear" w:color="auto" w:fill="FFFFFF"/>
          </w:rPr>
          <w:t>Instrucción de 20 de marzo de 2024</w:t>
        </w:r>
      </w:hyperlink>
      <w:r w:rsidRPr="00333219">
        <w:rPr>
          <w:rStyle w:val="normaltextrun"/>
          <w:rFonts w:ascii="Times New Roman" w:hAnsi="Times New Roman" w:cs="Times New Roman"/>
          <w:sz w:val="24"/>
          <w:szCs w:val="24"/>
          <w:shd w:val="clear" w:color="auto" w:fill="FFFFFF"/>
        </w:rPr>
        <w:t>, de la directora general de Innovación e Inclusión Educativa, se establecen documentos para la participación de cualquier agente externo en los centros docentes de titularidad de la Generalitat, y el contenido del registro que cada centro docente debe elaborar respecto a la actividad realizada por cualquier agente externo</w:t>
      </w:r>
      <w:r w:rsidR="004D264C" w:rsidRPr="00333219">
        <w:rPr>
          <w:rStyle w:val="normaltextrun"/>
          <w:rFonts w:ascii="Times New Roman" w:hAnsi="Times New Roman" w:cs="Times New Roman"/>
          <w:sz w:val="24"/>
          <w:szCs w:val="24"/>
          <w:shd w:val="clear" w:color="auto" w:fill="FFFFFF"/>
        </w:rPr>
        <w:t>.</w:t>
      </w:r>
    </w:p>
    <w:p w14:paraId="08257A95" w14:textId="5E923E24" w:rsidR="4F5306E8" w:rsidRPr="00333219" w:rsidRDefault="00705DD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6</w:t>
      </w:r>
      <w:r w:rsidR="4F5306E8" w:rsidRPr="00333219">
        <w:rPr>
          <w:rFonts w:ascii="Times New Roman" w:hAnsi="Times New Roman" w:cs="Times New Roman"/>
          <w:sz w:val="24"/>
          <w:szCs w:val="24"/>
        </w:rPr>
        <w:t xml:space="preserve">. La participación de los agentes externos en las acciones educativas que determine el centro educativo se desarrollará de acuerdo con </w:t>
      </w:r>
      <w:r w:rsidR="00F84BDA" w:rsidRPr="00333219">
        <w:rPr>
          <w:rFonts w:ascii="Times New Roman" w:hAnsi="Times New Roman" w:cs="Times New Roman"/>
          <w:sz w:val="24"/>
          <w:szCs w:val="24"/>
        </w:rPr>
        <w:t>lo establecido</w:t>
      </w:r>
      <w:r w:rsidR="4F5306E8" w:rsidRPr="00333219">
        <w:rPr>
          <w:rFonts w:ascii="Times New Roman" w:hAnsi="Times New Roman" w:cs="Times New Roman"/>
          <w:sz w:val="24"/>
          <w:szCs w:val="24"/>
        </w:rPr>
        <w:t xml:space="preserve"> en el </w:t>
      </w:r>
      <w:r w:rsidR="00F84BDA" w:rsidRPr="00333219">
        <w:rPr>
          <w:rFonts w:ascii="Times New Roman" w:hAnsi="Times New Roman" w:cs="Times New Roman"/>
          <w:sz w:val="24"/>
          <w:szCs w:val="24"/>
        </w:rPr>
        <w:t>p</w:t>
      </w:r>
      <w:r w:rsidR="0044635E" w:rsidRPr="00333219">
        <w:rPr>
          <w:rFonts w:ascii="Times New Roman" w:hAnsi="Times New Roman" w:cs="Times New Roman"/>
          <w:sz w:val="24"/>
          <w:szCs w:val="24"/>
        </w:rPr>
        <w:t xml:space="preserve">royecto </w:t>
      </w:r>
      <w:r w:rsidR="4F5306E8" w:rsidRPr="00333219">
        <w:rPr>
          <w:rFonts w:ascii="Times New Roman" w:hAnsi="Times New Roman" w:cs="Times New Roman"/>
          <w:sz w:val="24"/>
          <w:szCs w:val="24"/>
        </w:rPr>
        <w:t xml:space="preserve">educativo, en los objetivos de los programas autorizados y en las actuaciones educativas planificadas en los planes de actuación personalizados. Su participación </w:t>
      </w:r>
      <w:r w:rsidR="00DD1B4B" w:rsidRPr="00333219">
        <w:rPr>
          <w:rFonts w:ascii="Times New Roman" w:hAnsi="Times New Roman" w:cs="Times New Roman"/>
          <w:sz w:val="24"/>
          <w:szCs w:val="24"/>
        </w:rPr>
        <w:t>deberá</w:t>
      </w:r>
      <w:r w:rsidR="4F5306E8" w:rsidRPr="00333219">
        <w:rPr>
          <w:rFonts w:ascii="Times New Roman" w:hAnsi="Times New Roman" w:cs="Times New Roman"/>
          <w:sz w:val="24"/>
          <w:szCs w:val="24"/>
        </w:rPr>
        <w:t xml:space="preserve"> buscar la apertura y el enriquecimiento de las actuaciones planificadas por parte de los centros educativos en aquellos aspectos que facilit</w:t>
      </w:r>
      <w:r w:rsidR="00DD1B4B" w:rsidRPr="00333219">
        <w:rPr>
          <w:rFonts w:ascii="Times New Roman" w:hAnsi="Times New Roman" w:cs="Times New Roman"/>
          <w:sz w:val="24"/>
          <w:szCs w:val="24"/>
        </w:rPr>
        <w:t>e</w:t>
      </w:r>
      <w:r w:rsidR="4F5306E8" w:rsidRPr="00333219">
        <w:rPr>
          <w:rFonts w:ascii="Times New Roman" w:hAnsi="Times New Roman" w:cs="Times New Roman"/>
          <w:sz w:val="24"/>
          <w:szCs w:val="24"/>
        </w:rPr>
        <w:t>n la inclusión educativa y social del alumnado.</w:t>
      </w:r>
    </w:p>
    <w:p w14:paraId="177D75C0" w14:textId="16A12D7B" w:rsidR="4F5306E8" w:rsidRPr="00333219" w:rsidRDefault="00705DD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7. La</w:t>
      </w:r>
      <w:r w:rsidR="4F5306E8" w:rsidRPr="00333219">
        <w:rPr>
          <w:rFonts w:ascii="Times New Roman" w:hAnsi="Times New Roman" w:cs="Times New Roman"/>
          <w:sz w:val="24"/>
          <w:szCs w:val="24"/>
        </w:rPr>
        <w:t>s diferentes tipologías de agentes externos que pueden colaborar con un centro escolar son las siguientes:</w:t>
      </w:r>
    </w:p>
    <w:p w14:paraId="5C72B817" w14:textId="5DB4D56E" w:rsidR="4F5306E8" w:rsidRPr="00333219" w:rsidRDefault="008F018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a) </w:t>
      </w:r>
      <w:r w:rsidR="4F5306E8" w:rsidRPr="00333219">
        <w:rPr>
          <w:rFonts w:ascii="Times New Roman" w:hAnsi="Times New Roman" w:cs="Times New Roman"/>
          <w:sz w:val="24"/>
          <w:szCs w:val="24"/>
        </w:rPr>
        <w:t>Personal de entidades sin ánimo de lucro o del tercer sector</w:t>
      </w:r>
      <w:r w:rsidR="004F2F6B" w:rsidRPr="00333219">
        <w:rPr>
          <w:rFonts w:ascii="Times New Roman" w:hAnsi="Times New Roman" w:cs="Times New Roman"/>
          <w:sz w:val="24"/>
          <w:szCs w:val="24"/>
        </w:rPr>
        <w:t>.</w:t>
      </w:r>
    </w:p>
    <w:p w14:paraId="7761B302" w14:textId="7D6CBE11" w:rsidR="4F5306E8" w:rsidRPr="00333219" w:rsidRDefault="008F018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b) </w:t>
      </w:r>
      <w:r w:rsidR="4F5306E8" w:rsidRPr="00333219">
        <w:rPr>
          <w:rFonts w:ascii="Times New Roman" w:hAnsi="Times New Roman" w:cs="Times New Roman"/>
          <w:sz w:val="24"/>
          <w:szCs w:val="24"/>
        </w:rPr>
        <w:t>Personal externo del ámbito privado o pertenecien</w:t>
      </w:r>
      <w:r w:rsidR="08F42899" w:rsidRPr="00333219">
        <w:rPr>
          <w:rFonts w:ascii="Times New Roman" w:hAnsi="Times New Roman" w:cs="Times New Roman"/>
          <w:sz w:val="24"/>
          <w:szCs w:val="24"/>
        </w:rPr>
        <w:t>te</w:t>
      </w:r>
      <w:r w:rsidR="4F5306E8" w:rsidRPr="00333219">
        <w:rPr>
          <w:rFonts w:ascii="Times New Roman" w:hAnsi="Times New Roman" w:cs="Times New Roman"/>
          <w:sz w:val="24"/>
          <w:szCs w:val="24"/>
        </w:rPr>
        <w:t xml:space="preserve"> a otros organismos o instituciones públicas</w:t>
      </w:r>
      <w:r w:rsidR="004F2F6B" w:rsidRPr="00333219">
        <w:rPr>
          <w:rFonts w:ascii="Times New Roman" w:hAnsi="Times New Roman" w:cs="Times New Roman"/>
          <w:sz w:val="24"/>
          <w:szCs w:val="24"/>
        </w:rPr>
        <w:t>.</w:t>
      </w:r>
    </w:p>
    <w:p w14:paraId="795D2AB5" w14:textId="4FC47B99" w:rsidR="4F5306E8" w:rsidRPr="00333219" w:rsidRDefault="008F018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 xml:space="preserve">c) </w:t>
      </w:r>
      <w:r w:rsidR="4F5306E8" w:rsidRPr="00333219">
        <w:rPr>
          <w:rFonts w:ascii="Times New Roman" w:hAnsi="Times New Roman" w:cs="Times New Roman"/>
          <w:sz w:val="24"/>
          <w:szCs w:val="24"/>
        </w:rPr>
        <w:t>Miembros de la comunidad escolar y del entorno próximo</w:t>
      </w:r>
      <w:r w:rsidR="004F2F6B" w:rsidRPr="00333219">
        <w:rPr>
          <w:rFonts w:ascii="Times New Roman" w:hAnsi="Times New Roman" w:cs="Times New Roman"/>
          <w:sz w:val="24"/>
          <w:szCs w:val="24"/>
        </w:rPr>
        <w:t>.</w:t>
      </w:r>
    </w:p>
    <w:p w14:paraId="640F80F1" w14:textId="3FC68C4D" w:rsidR="4F5306E8" w:rsidRPr="00333219" w:rsidRDefault="008F018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d) </w:t>
      </w:r>
      <w:r w:rsidR="4F5306E8" w:rsidRPr="00333219">
        <w:rPr>
          <w:rFonts w:ascii="Times New Roman" w:hAnsi="Times New Roman" w:cs="Times New Roman"/>
          <w:sz w:val="24"/>
          <w:szCs w:val="24"/>
        </w:rPr>
        <w:t>Voluntariado</w:t>
      </w:r>
      <w:r w:rsidR="004F2F6B" w:rsidRPr="00333219">
        <w:rPr>
          <w:rFonts w:ascii="Times New Roman" w:hAnsi="Times New Roman" w:cs="Times New Roman"/>
          <w:sz w:val="24"/>
          <w:szCs w:val="24"/>
        </w:rPr>
        <w:t>.</w:t>
      </w:r>
    </w:p>
    <w:p w14:paraId="1085BAC4" w14:textId="3F013925" w:rsidR="4F5306E8" w:rsidRPr="00333219" w:rsidRDefault="008F018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 </w:t>
      </w:r>
      <w:r w:rsidR="4F5306E8" w:rsidRPr="00333219">
        <w:rPr>
          <w:rFonts w:ascii="Times New Roman" w:hAnsi="Times New Roman" w:cs="Times New Roman"/>
          <w:sz w:val="24"/>
          <w:szCs w:val="24"/>
        </w:rPr>
        <w:t>Asistencia personal a la dependencia</w:t>
      </w:r>
      <w:r w:rsidR="004F2F6B" w:rsidRPr="00333219">
        <w:rPr>
          <w:rFonts w:ascii="Times New Roman" w:hAnsi="Times New Roman" w:cs="Times New Roman"/>
          <w:sz w:val="24"/>
          <w:szCs w:val="24"/>
        </w:rPr>
        <w:t>.</w:t>
      </w:r>
    </w:p>
    <w:p w14:paraId="2EE4E6A6" w14:textId="320F141C" w:rsidR="4F5306E8" w:rsidRPr="00333219" w:rsidRDefault="00EA211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8</w:t>
      </w:r>
      <w:r w:rsidR="4F5306E8" w:rsidRPr="00333219">
        <w:rPr>
          <w:rFonts w:ascii="Times New Roman" w:hAnsi="Times New Roman" w:cs="Times New Roman"/>
          <w:sz w:val="24"/>
          <w:szCs w:val="24"/>
        </w:rPr>
        <w:t xml:space="preserve">. El </w:t>
      </w:r>
      <w:r w:rsidR="004D267C" w:rsidRPr="00333219">
        <w:rPr>
          <w:rFonts w:ascii="Times New Roman" w:hAnsi="Times New Roman" w:cs="Times New Roman"/>
          <w:sz w:val="24"/>
          <w:szCs w:val="24"/>
        </w:rPr>
        <w:t>Consejo Escolar</w:t>
      </w:r>
      <w:r w:rsidR="4F5306E8" w:rsidRPr="00333219">
        <w:rPr>
          <w:rFonts w:ascii="Times New Roman" w:hAnsi="Times New Roman" w:cs="Times New Roman"/>
          <w:sz w:val="24"/>
          <w:szCs w:val="24"/>
        </w:rPr>
        <w:t xml:space="preserve"> del centro educativo será informado de la participación y de las actividades realizadas por parte de estos agentes externos en el marco de la programación general anual.</w:t>
      </w:r>
    </w:p>
    <w:p w14:paraId="62058A83" w14:textId="4F98C158" w:rsidR="00EE4FA7" w:rsidRPr="00333219" w:rsidRDefault="0FFC396A" w:rsidP="007744C5">
      <w:pPr>
        <w:pStyle w:val="Ttulo3"/>
        <w:spacing w:before="0" w:after="0"/>
        <w:jc w:val="left"/>
        <w:rPr>
          <w:rFonts w:ascii="Times New Roman" w:hAnsi="Times New Roman" w:cs="Times New Roman"/>
          <w:b/>
          <w:bCs/>
          <w:sz w:val="24"/>
          <w:szCs w:val="24"/>
        </w:rPr>
      </w:pPr>
      <w:bookmarkStart w:id="273" w:name="__RefHeading___Toc13383_4037459326"/>
      <w:bookmarkStart w:id="274" w:name="__RefHeading___Toc11513_3856205013"/>
      <w:bookmarkStart w:id="275" w:name="__RefHeading___Toc70101_1727178936"/>
      <w:bookmarkStart w:id="276" w:name="_Toc108521921"/>
      <w:bookmarkStart w:id="277" w:name="_Toc138675719"/>
      <w:bookmarkStart w:id="278" w:name="_Toc170901734"/>
      <w:bookmarkStart w:id="279" w:name="_Toc201147549"/>
      <w:bookmarkStart w:id="280" w:name="_Toc234051152"/>
      <w:bookmarkEnd w:id="273"/>
      <w:bookmarkEnd w:id="274"/>
      <w:bookmarkEnd w:id="275"/>
      <w:r w:rsidRPr="00333219">
        <w:rPr>
          <w:rFonts w:ascii="Times New Roman" w:hAnsi="Times New Roman" w:cs="Times New Roman"/>
          <w:sz w:val="24"/>
          <w:szCs w:val="24"/>
        </w:rPr>
        <w:t>3.</w:t>
      </w:r>
      <w:r w:rsidR="4662D303" w:rsidRPr="00333219">
        <w:rPr>
          <w:rFonts w:ascii="Times New Roman" w:hAnsi="Times New Roman" w:cs="Times New Roman"/>
          <w:sz w:val="24"/>
          <w:szCs w:val="24"/>
        </w:rPr>
        <w:t>3</w:t>
      </w:r>
      <w:r w:rsidRPr="00333219">
        <w:rPr>
          <w:rFonts w:ascii="Times New Roman" w:hAnsi="Times New Roman" w:cs="Times New Roman"/>
          <w:sz w:val="24"/>
          <w:szCs w:val="24"/>
        </w:rPr>
        <w:t>.</w:t>
      </w:r>
      <w:r w:rsidR="73BFDAF9" w:rsidRPr="00333219">
        <w:rPr>
          <w:rFonts w:ascii="Times New Roman" w:hAnsi="Times New Roman" w:cs="Times New Roman"/>
          <w:sz w:val="24"/>
          <w:szCs w:val="24"/>
        </w:rPr>
        <w:t>4</w:t>
      </w:r>
      <w:r w:rsidRPr="00333219">
        <w:rPr>
          <w:rFonts w:ascii="Times New Roman" w:hAnsi="Times New Roman" w:cs="Times New Roman"/>
          <w:sz w:val="24"/>
          <w:szCs w:val="24"/>
        </w:rPr>
        <w:t xml:space="preserve">. Competencias de las </w:t>
      </w:r>
      <w:r w:rsidR="5D277A3F" w:rsidRPr="00333219">
        <w:rPr>
          <w:rFonts w:ascii="Times New Roman" w:hAnsi="Times New Roman" w:cs="Times New Roman"/>
          <w:sz w:val="24"/>
          <w:szCs w:val="24"/>
        </w:rPr>
        <w:t>F</w:t>
      </w:r>
      <w:r w:rsidRPr="00333219">
        <w:rPr>
          <w:rFonts w:ascii="Times New Roman" w:hAnsi="Times New Roman" w:cs="Times New Roman"/>
          <w:sz w:val="24"/>
          <w:szCs w:val="24"/>
        </w:rPr>
        <w:t xml:space="preserve">uerzas y </w:t>
      </w:r>
      <w:r w:rsidR="5D277A3F" w:rsidRPr="00333219">
        <w:rPr>
          <w:rFonts w:ascii="Times New Roman" w:hAnsi="Times New Roman" w:cs="Times New Roman"/>
          <w:sz w:val="24"/>
          <w:szCs w:val="24"/>
        </w:rPr>
        <w:t>C</w:t>
      </w:r>
      <w:r w:rsidRPr="00333219">
        <w:rPr>
          <w:rFonts w:ascii="Times New Roman" w:hAnsi="Times New Roman" w:cs="Times New Roman"/>
          <w:sz w:val="24"/>
          <w:szCs w:val="24"/>
        </w:rPr>
        <w:t xml:space="preserve">uerpos de </w:t>
      </w:r>
      <w:r w:rsidR="5D277A3F" w:rsidRPr="00333219">
        <w:rPr>
          <w:rFonts w:ascii="Times New Roman" w:hAnsi="Times New Roman" w:cs="Times New Roman"/>
          <w:sz w:val="24"/>
          <w:szCs w:val="24"/>
        </w:rPr>
        <w:t>S</w:t>
      </w:r>
      <w:r w:rsidRPr="00333219">
        <w:rPr>
          <w:rFonts w:ascii="Times New Roman" w:hAnsi="Times New Roman" w:cs="Times New Roman"/>
          <w:sz w:val="24"/>
          <w:szCs w:val="24"/>
        </w:rPr>
        <w:t>eguridad ante el requerimiento y comprobación de documentación personal sobre alumnado menor de edad en centros escolares</w:t>
      </w:r>
      <w:bookmarkEnd w:id="276"/>
      <w:bookmarkEnd w:id="277"/>
      <w:bookmarkEnd w:id="278"/>
      <w:bookmarkEnd w:id="279"/>
      <w:bookmarkEnd w:id="280"/>
    </w:p>
    <w:p w14:paraId="24552F2D" w14:textId="589B018A"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Las </w:t>
      </w:r>
      <w:r w:rsidR="00D362B8" w:rsidRPr="00333219">
        <w:rPr>
          <w:rFonts w:ascii="Times New Roman" w:hAnsi="Times New Roman" w:cs="Times New Roman"/>
          <w:sz w:val="24"/>
          <w:szCs w:val="24"/>
        </w:rPr>
        <w:t>F</w:t>
      </w:r>
      <w:r w:rsidRPr="00333219">
        <w:rPr>
          <w:rFonts w:ascii="Times New Roman" w:hAnsi="Times New Roman" w:cs="Times New Roman"/>
          <w:sz w:val="24"/>
          <w:szCs w:val="24"/>
        </w:rPr>
        <w:t xml:space="preserve">uerzas y </w:t>
      </w:r>
      <w:r w:rsidR="00D362B8" w:rsidRPr="00333219">
        <w:rPr>
          <w:rFonts w:ascii="Times New Roman" w:hAnsi="Times New Roman" w:cs="Times New Roman"/>
          <w:sz w:val="24"/>
          <w:szCs w:val="24"/>
        </w:rPr>
        <w:t>C</w:t>
      </w:r>
      <w:r w:rsidRPr="00333219">
        <w:rPr>
          <w:rFonts w:ascii="Times New Roman" w:hAnsi="Times New Roman" w:cs="Times New Roman"/>
          <w:sz w:val="24"/>
          <w:szCs w:val="24"/>
        </w:rPr>
        <w:t xml:space="preserve">uerpos de </w:t>
      </w:r>
      <w:r w:rsidR="00D362B8" w:rsidRPr="00333219">
        <w:rPr>
          <w:rFonts w:ascii="Times New Roman" w:hAnsi="Times New Roman" w:cs="Times New Roman"/>
          <w:sz w:val="24"/>
          <w:szCs w:val="24"/>
        </w:rPr>
        <w:t>S</w:t>
      </w:r>
      <w:r w:rsidRPr="00333219">
        <w:rPr>
          <w:rFonts w:ascii="Times New Roman" w:hAnsi="Times New Roman" w:cs="Times New Roman"/>
          <w:sz w:val="24"/>
          <w:szCs w:val="24"/>
        </w:rPr>
        <w:t>eguridad, siempre que sea en el ejercicio de las funciones de prevención e indagación, están legitimadas para requerir</w:t>
      </w:r>
      <w:r w:rsidR="00421CF5" w:rsidRPr="00333219">
        <w:rPr>
          <w:rFonts w:ascii="Times New Roman" w:hAnsi="Times New Roman" w:cs="Times New Roman"/>
          <w:sz w:val="24"/>
          <w:szCs w:val="24"/>
        </w:rPr>
        <w:t xml:space="preserve"> la identificación de la </w:t>
      </w:r>
      <w:r w:rsidRPr="00333219">
        <w:rPr>
          <w:rFonts w:ascii="Times New Roman" w:hAnsi="Times New Roman" w:cs="Times New Roman"/>
          <w:sz w:val="24"/>
          <w:szCs w:val="24"/>
        </w:rPr>
        <w:t xml:space="preserve">ciudadanía, con el único objeto de ejercer las funciones de protección de la seguridad que tienen encomendadas y la correlativa obligación legal de </w:t>
      </w:r>
      <w:r w:rsidR="00421CF5" w:rsidRPr="00333219">
        <w:rPr>
          <w:rFonts w:ascii="Times New Roman" w:hAnsi="Times New Roman" w:cs="Times New Roman"/>
          <w:sz w:val="24"/>
          <w:szCs w:val="24"/>
        </w:rPr>
        <w:t>las personas</w:t>
      </w:r>
      <w:r w:rsidRPr="00333219">
        <w:rPr>
          <w:rFonts w:ascii="Times New Roman" w:hAnsi="Times New Roman" w:cs="Times New Roman"/>
          <w:sz w:val="24"/>
          <w:szCs w:val="24"/>
        </w:rPr>
        <w:t xml:space="preserve"> de identificarse.</w:t>
      </w:r>
    </w:p>
    <w:p w14:paraId="72FFA33E" w14:textId="763F147F"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Si los datos que se piden constan en el centro docente y si el requerimiento de cesión de datos proviene de </w:t>
      </w:r>
      <w:r w:rsidR="67F27525" w:rsidRPr="00333219">
        <w:rPr>
          <w:rFonts w:ascii="Times New Roman" w:hAnsi="Times New Roman" w:cs="Times New Roman"/>
          <w:sz w:val="24"/>
          <w:szCs w:val="24"/>
        </w:rPr>
        <w:t xml:space="preserve">funcionarias o </w:t>
      </w:r>
      <w:r w:rsidRPr="00333219">
        <w:rPr>
          <w:rFonts w:ascii="Times New Roman" w:hAnsi="Times New Roman" w:cs="Times New Roman"/>
          <w:sz w:val="24"/>
          <w:szCs w:val="24"/>
        </w:rPr>
        <w:t>funcionarios adscritos a la Policía Judicial y estos acreditan las órdenes o instrucciones dadas por jueces, se considerará que el responsable del fichero</w:t>
      </w:r>
      <w:r w:rsidR="0003727F" w:rsidRPr="00333219">
        <w:rPr>
          <w:rFonts w:ascii="Times New Roman" w:hAnsi="Times New Roman" w:cs="Times New Roman"/>
          <w:sz w:val="24"/>
          <w:szCs w:val="24"/>
        </w:rPr>
        <w:t xml:space="preserve"> tiene que</w:t>
      </w:r>
      <w:r w:rsidRPr="00333219">
        <w:rPr>
          <w:rFonts w:ascii="Times New Roman" w:hAnsi="Times New Roman" w:cs="Times New Roman"/>
          <w:sz w:val="24"/>
          <w:szCs w:val="24"/>
        </w:rPr>
        <w:t xml:space="preserve"> ceder los datos solicitados.</w:t>
      </w:r>
    </w:p>
    <w:p w14:paraId="54266FD1" w14:textId="6D023B2E"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3. Ante la solicitud de entrar en los centros docentes por parte de las </w:t>
      </w:r>
      <w:r w:rsidR="00CF3E3F" w:rsidRPr="00333219">
        <w:rPr>
          <w:rFonts w:ascii="Times New Roman" w:hAnsi="Times New Roman" w:cs="Times New Roman"/>
          <w:sz w:val="24"/>
          <w:szCs w:val="24"/>
        </w:rPr>
        <w:t>F</w:t>
      </w:r>
      <w:r w:rsidRPr="00333219">
        <w:rPr>
          <w:rFonts w:ascii="Times New Roman" w:hAnsi="Times New Roman" w:cs="Times New Roman"/>
          <w:sz w:val="24"/>
          <w:szCs w:val="24"/>
        </w:rPr>
        <w:t xml:space="preserve">uerzas y </w:t>
      </w:r>
      <w:r w:rsidR="00CF3E3F" w:rsidRPr="00333219">
        <w:rPr>
          <w:rFonts w:ascii="Times New Roman" w:hAnsi="Times New Roman" w:cs="Times New Roman"/>
          <w:sz w:val="24"/>
          <w:szCs w:val="24"/>
        </w:rPr>
        <w:t>C</w:t>
      </w:r>
      <w:r w:rsidRPr="00333219">
        <w:rPr>
          <w:rFonts w:ascii="Times New Roman" w:hAnsi="Times New Roman" w:cs="Times New Roman"/>
          <w:sz w:val="24"/>
          <w:szCs w:val="24"/>
        </w:rPr>
        <w:t xml:space="preserve">uerpos de </w:t>
      </w:r>
      <w:r w:rsidR="00CF3E3F" w:rsidRPr="00333219">
        <w:rPr>
          <w:rFonts w:ascii="Times New Roman" w:hAnsi="Times New Roman" w:cs="Times New Roman"/>
          <w:sz w:val="24"/>
          <w:szCs w:val="24"/>
        </w:rPr>
        <w:t>S</w:t>
      </w:r>
      <w:r w:rsidRPr="00333219">
        <w:rPr>
          <w:rFonts w:ascii="Times New Roman" w:hAnsi="Times New Roman" w:cs="Times New Roman"/>
          <w:sz w:val="24"/>
          <w:szCs w:val="24"/>
        </w:rPr>
        <w:t xml:space="preserve">eguridad cuando exista un delito flagrante, </w:t>
      </w:r>
      <w:r w:rsidR="00CA3623" w:rsidRPr="00333219">
        <w:rPr>
          <w:rFonts w:ascii="Times New Roman" w:hAnsi="Times New Roman" w:cs="Times New Roman"/>
          <w:sz w:val="24"/>
          <w:szCs w:val="24"/>
        </w:rPr>
        <w:t>tendrá que</w:t>
      </w:r>
      <w:r w:rsidRPr="00333219">
        <w:rPr>
          <w:rFonts w:ascii="Times New Roman" w:hAnsi="Times New Roman" w:cs="Times New Roman"/>
          <w:sz w:val="24"/>
          <w:szCs w:val="24"/>
        </w:rPr>
        <w:t xml:space="preserve"> solicitarse la acreditación como tal. En los otros casos, será necesaria la solicitud de autorización a</w:t>
      </w:r>
      <w:r w:rsidR="005A4464" w:rsidRPr="00333219">
        <w:rPr>
          <w:rFonts w:ascii="Times New Roman" w:hAnsi="Times New Roman" w:cs="Times New Roman"/>
          <w:sz w:val="24"/>
          <w:szCs w:val="24"/>
        </w:rPr>
        <w:t xml:space="preserve"> </w:t>
      </w:r>
      <w:r w:rsidRPr="00333219">
        <w:rPr>
          <w:rFonts w:ascii="Times New Roman" w:hAnsi="Times New Roman" w:cs="Times New Roman"/>
          <w:sz w:val="24"/>
          <w:szCs w:val="24"/>
        </w:rPr>
        <w:t>l</w:t>
      </w:r>
      <w:r w:rsidR="005A4464" w:rsidRPr="00333219">
        <w:rPr>
          <w:rFonts w:ascii="Times New Roman" w:hAnsi="Times New Roman" w:cs="Times New Roman"/>
          <w:sz w:val="24"/>
          <w:szCs w:val="24"/>
        </w:rPr>
        <w:t>a dirección</w:t>
      </w:r>
      <w:r w:rsidRPr="00333219">
        <w:rPr>
          <w:rFonts w:ascii="Times New Roman" w:hAnsi="Times New Roman" w:cs="Times New Roman"/>
          <w:sz w:val="24"/>
          <w:szCs w:val="24"/>
        </w:rPr>
        <w:t xml:space="preserve"> territorial de educación, en la que conteste el auto del juez</w:t>
      </w:r>
      <w:r w:rsidR="0D2DF4A8" w:rsidRPr="00333219">
        <w:rPr>
          <w:rFonts w:ascii="Times New Roman" w:hAnsi="Times New Roman" w:cs="Times New Roman"/>
          <w:sz w:val="24"/>
          <w:szCs w:val="24"/>
        </w:rPr>
        <w:t xml:space="preserve"> o de la jueza</w:t>
      </w:r>
      <w:r w:rsidRPr="00333219">
        <w:rPr>
          <w:rFonts w:ascii="Times New Roman" w:hAnsi="Times New Roman" w:cs="Times New Roman"/>
          <w:sz w:val="24"/>
          <w:szCs w:val="24"/>
        </w:rPr>
        <w:t xml:space="preserve"> y, si esta no contesta en el plazo establecido, será el centro educativo el encargado de darle el consentimiento, excepto en el caso de la Policía Judicial.</w:t>
      </w:r>
    </w:p>
    <w:p w14:paraId="4DDFDE0B" w14:textId="05F1CF40" w:rsidR="00E865D0" w:rsidRPr="00333219" w:rsidRDefault="009E2A29"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hAnsi="Times New Roman" w:cs="Times New Roman"/>
          <w:sz w:val="24"/>
          <w:szCs w:val="24"/>
        </w:rPr>
        <w:t>4</w:t>
      </w:r>
      <w:r w:rsidR="00E500DD" w:rsidRPr="00333219">
        <w:rPr>
          <w:rFonts w:ascii="Times New Roman" w:hAnsi="Times New Roman" w:cs="Times New Roman"/>
          <w:sz w:val="24"/>
          <w:szCs w:val="24"/>
        </w:rPr>
        <w:t xml:space="preserve">. En todo caso, se estará a lo dispuesto en el Real </w:t>
      </w:r>
      <w:r w:rsidR="0064569D" w:rsidRPr="00333219">
        <w:rPr>
          <w:rFonts w:ascii="Times New Roman" w:hAnsi="Times New Roman" w:cs="Times New Roman"/>
          <w:sz w:val="24"/>
          <w:szCs w:val="24"/>
        </w:rPr>
        <w:t>D</w:t>
      </w:r>
      <w:r w:rsidR="00E500DD" w:rsidRPr="00333219">
        <w:rPr>
          <w:rFonts w:ascii="Times New Roman" w:hAnsi="Times New Roman" w:cs="Times New Roman"/>
          <w:sz w:val="24"/>
          <w:szCs w:val="24"/>
        </w:rPr>
        <w:t xml:space="preserve">ecreto 1774/2004, de 30 de julio, por el que se aprueba el Reglamento de la Ley </w:t>
      </w:r>
      <w:r w:rsidR="548D7529" w:rsidRPr="00333219">
        <w:rPr>
          <w:rFonts w:ascii="Times New Roman" w:hAnsi="Times New Roman" w:cs="Times New Roman"/>
          <w:sz w:val="24"/>
          <w:szCs w:val="24"/>
        </w:rPr>
        <w:t>O</w:t>
      </w:r>
      <w:r w:rsidR="00E500DD" w:rsidRPr="00333219">
        <w:rPr>
          <w:rFonts w:ascii="Times New Roman" w:hAnsi="Times New Roman" w:cs="Times New Roman"/>
          <w:sz w:val="24"/>
          <w:szCs w:val="24"/>
        </w:rPr>
        <w:t>rgánica 5/2000, de 12 de enero, reguladora de la responsabilidad penal de los menores (BOE 209, 30.08.</w:t>
      </w:r>
      <w:r w:rsidR="00461262" w:rsidRPr="00333219">
        <w:rPr>
          <w:rFonts w:ascii="Times New Roman" w:hAnsi="Times New Roman" w:cs="Times New Roman"/>
          <w:sz w:val="24"/>
          <w:szCs w:val="24"/>
        </w:rPr>
        <w:t>20</w:t>
      </w:r>
      <w:r w:rsidR="00E500DD" w:rsidRPr="00333219">
        <w:rPr>
          <w:rFonts w:ascii="Times New Roman" w:hAnsi="Times New Roman" w:cs="Times New Roman"/>
          <w:sz w:val="24"/>
          <w:szCs w:val="24"/>
        </w:rPr>
        <w:t>04)</w:t>
      </w:r>
      <w:r w:rsidR="00E500DD" w:rsidRPr="00333219">
        <w:rPr>
          <w:rFonts w:ascii="Times New Roman" w:eastAsia="Arial" w:hAnsi="Times New Roman" w:cs="Times New Roman"/>
          <w:sz w:val="24"/>
          <w:szCs w:val="24"/>
        </w:rPr>
        <w:t>, y la Resolución de 28 de junio de 2018, de la Subsecretaría de la Conselleria de Educación, Investigación, Cultura y Deporte, por la que se dictan instrucciones para el cumplimiento de la normativa de protección de datos en los centros educativos públicos de titularidad de la Generalitat (DOGV 8436, 03.12.</w:t>
      </w:r>
      <w:r w:rsidR="00CA44A2" w:rsidRPr="00333219">
        <w:rPr>
          <w:rFonts w:ascii="Times New Roman" w:eastAsia="Arial" w:hAnsi="Times New Roman" w:cs="Times New Roman"/>
          <w:sz w:val="24"/>
          <w:szCs w:val="24"/>
        </w:rPr>
        <w:t>20</w:t>
      </w:r>
      <w:r w:rsidR="00E500DD" w:rsidRPr="00333219">
        <w:rPr>
          <w:rFonts w:ascii="Times New Roman" w:eastAsia="Arial" w:hAnsi="Times New Roman" w:cs="Times New Roman"/>
          <w:sz w:val="24"/>
          <w:szCs w:val="24"/>
        </w:rPr>
        <w:t>18).</w:t>
      </w:r>
    </w:p>
    <w:p w14:paraId="66E632CD" w14:textId="4CC02EF2" w:rsidR="53EFF077" w:rsidRPr="00333219" w:rsidRDefault="11F4CE17" w:rsidP="007744C5">
      <w:pPr>
        <w:pStyle w:val="Ttulo3"/>
        <w:spacing w:before="0" w:after="0"/>
        <w:jc w:val="left"/>
        <w:rPr>
          <w:rFonts w:ascii="Times New Roman" w:hAnsi="Times New Roman" w:cs="Times New Roman"/>
          <w:b/>
          <w:bCs/>
          <w:sz w:val="24"/>
          <w:szCs w:val="24"/>
        </w:rPr>
      </w:pPr>
      <w:bookmarkStart w:id="281" w:name="__RefHeading___Toc11519_3856205013"/>
      <w:bookmarkStart w:id="282" w:name="__RefHeading___Toc70103_1727178936"/>
      <w:bookmarkStart w:id="283" w:name="__RefHeading___Toc70105_1727178936"/>
      <w:bookmarkStart w:id="284" w:name="__RefHeading___Toc43643_1341200917"/>
      <w:bookmarkStart w:id="285" w:name="_Toc108521929"/>
      <w:bookmarkStart w:id="286" w:name="_Toc138675727"/>
      <w:bookmarkStart w:id="287" w:name="_Toc170901742"/>
      <w:bookmarkStart w:id="288" w:name="_Toc201147557"/>
      <w:bookmarkStart w:id="289" w:name="_Toc234051153"/>
      <w:bookmarkEnd w:id="281"/>
      <w:bookmarkEnd w:id="282"/>
      <w:bookmarkEnd w:id="283"/>
      <w:bookmarkEnd w:id="284"/>
      <w:r w:rsidRPr="00333219">
        <w:rPr>
          <w:rFonts w:ascii="Times New Roman" w:hAnsi="Times New Roman" w:cs="Times New Roman"/>
          <w:sz w:val="24"/>
          <w:szCs w:val="24"/>
        </w:rPr>
        <w:t>3.</w:t>
      </w:r>
      <w:r w:rsidR="4662D303" w:rsidRPr="00333219">
        <w:rPr>
          <w:rFonts w:ascii="Times New Roman" w:hAnsi="Times New Roman" w:cs="Times New Roman"/>
          <w:sz w:val="24"/>
          <w:szCs w:val="24"/>
        </w:rPr>
        <w:t>3</w:t>
      </w:r>
      <w:r w:rsidRPr="00333219">
        <w:rPr>
          <w:rFonts w:ascii="Times New Roman" w:hAnsi="Times New Roman" w:cs="Times New Roman"/>
          <w:sz w:val="24"/>
          <w:szCs w:val="24"/>
        </w:rPr>
        <w:t>.</w:t>
      </w:r>
      <w:r w:rsidR="73BFDAF9" w:rsidRPr="00333219">
        <w:rPr>
          <w:rFonts w:ascii="Times New Roman" w:hAnsi="Times New Roman" w:cs="Times New Roman"/>
          <w:sz w:val="24"/>
          <w:szCs w:val="24"/>
        </w:rPr>
        <w:t>5.</w:t>
      </w:r>
      <w:r w:rsidRPr="00333219">
        <w:rPr>
          <w:rFonts w:ascii="Times New Roman" w:hAnsi="Times New Roman" w:cs="Times New Roman"/>
          <w:sz w:val="24"/>
          <w:szCs w:val="24"/>
        </w:rPr>
        <w:t xml:space="preserve"> Cambios de denominación</w:t>
      </w:r>
      <w:bookmarkEnd w:id="285"/>
      <w:bookmarkEnd w:id="286"/>
      <w:bookmarkEnd w:id="287"/>
      <w:bookmarkEnd w:id="288"/>
      <w:bookmarkEnd w:id="289"/>
    </w:p>
    <w:p w14:paraId="5B793301" w14:textId="23290000" w:rsidR="00E57C38" w:rsidRPr="00333219" w:rsidRDefault="53EFF07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Para cambiar la denominación de un centro, habrá que ajustarse a lo que dispone el artículo 5 del </w:t>
      </w:r>
      <w:hyperlink r:id="rId112">
        <w:r w:rsidRPr="00333219">
          <w:rPr>
            <w:rStyle w:val="Hipervnculo"/>
            <w:rFonts w:ascii="Times New Roman" w:hAnsi="Times New Roman" w:cs="Times New Roman"/>
            <w:sz w:val="24"/>
            <w:szCs w:val="24"/>
          </w:rPr>
          <w:t>Decreto 252/2019</w:t>
        </w:r>
      </w:hyperlink>
      <w:r w:rsidRPr="00333219">
        <w:rPr>
          <w:rFonts w:ascii="Times New Roman" w:hAnsi="Times New Roman" w:cs="Times New Roman"/>
          <w:sz w:val="24"/>
          <w:szCs w:val="24"/>
        </w:rPr>
        <w:t xml:space="preserve">, de 29 de noviembre, del Consell. Los cambios de denominación </w:t>
      </w:r>
      <w:r w:rsidR="00E27C3C" w:rsidRPr="00333219">
        <w:rPr>
          <w:rFonts w:ascii="Times New Roman" w:hAnsi="Times New Roman" w:cs="Times New Roman"/>
          <w:sz w:val="24"/>
          <w:szCs w:val="24"/>
        </w:rPr>
        <w:t>deberán tener</w:t>
      </w:r>
      <w:r w:rsidRPr="00333219">
        <w:rPr>
          <w:rFonts w:ascii="Times New Roman" w:hAnsi="Times New Roman" w:cs="Times New Roman"/>
          <w:sz w:val="24"/>
          <w:szCs w:val="24"/>
        </w:rPr>
        <w:t xml:space="preserve"> entrada en la Dirección General de Centros Docentes con anterioridad al </w:t>
      </w:r>
      <w:r w:rsidR="00AA70E1" w:rsidRPr="00333219">
        <w:rPr>
          <w:rFonts w:ascii="Times New Roman" w:hAnsi="Times New Roman" w:cs="Times New Roman"/>
          <w:sz w:val="24"/>
          <w:szCs w:val="24"/>
          <w:highlight w:val="yellow"/>
        </w:rPr>
        <w:t>último día hábil</w:t>
      </w:r>
      <w:r w:rsidR="00B843F9" w:rsidRPr="00333219">
        <w:rPr>
          <w:rFonts w:ascii="Times New Roman" w:hAnsi="Times New Roman" w:cs="Times New Roman"/>
          <w:sz w:val="24"/>
          <w:szCs w:val="24"/>
          <w:highlight w:val="yellow"/>
        </w:rPr>
        <w:t xml:space="preserve"> del mes de enero</w:t>
      </w:r>
      <w:r w:rsidRPr="00333219">
        <w:rPr>
          <w:rFonts w:ascii="Times New Roman" w:hAnsi="Times New Roman" w:cs="Times New Roman"/>
          <w:sz w:val="24"/>
          <w:szCs w:val="24"/>
          <w:highlight w:val="yellow"/>
        </w:rPr>
        <w:t xml:space="preserve"> </w:t>
      </w:r>
      <w:r w:rsidRPr="00333219">
        <w:rPr>
          <w:rFonts w:ascii="Times New Roman" w:hAnsi="Times New Roman" w:cs="Times New Roman"/>
          <w:sz w:val="24"/>
          <w:szCs w:val="24"/>
        </w:rPr>
        <w:t>para que tenga</w:t>
      </w:r>
      <w:r w:rsidR="00FD4F7F" w:rsidRPr="00333219">
        <w:rPr>
          <w:rFonts w:ascii="Times New Roman" w:hAnsi="Times New Roman" w:cs="Times New Roman"/>
          <w:sz w:val="24"/>
          <w:szCs w:val="24"/>
        </w:rPr>
        <w:t>n</w:t>
      </w:r>
      <w:r w:rsidRPr="00333219">
        <w:rPr>
          <w:rFonts w:ascii="Times New Roman" w:hAnsi="Times New Roman" w:cs="Times New Roman"/>
          <w:sz w:val="24"/>
          <w:szCs w:val="24"/>
        </w:rPr>
        <w:t xml:space="preserve"> efecto a partir del </w:t>
      </w:r>
      <w:r w:rsidRPr="005B1211">
        <w:rPr>
          <w:rFonts w:ascii="Times New Roman" w:hAnsi="Times New Roman" w:cs="Times New Roman"/>
          <w:sz w:val="24"/>
          <w:szCs w:val="24"/>
        </w:rPr>
        <w:t xml:space="preserve">curso </w:t>
      </w:r>
      <w:r w:rsidR="00D55087" w:rsidRPr="005B1211">
        <w:rPr>
          <w:rFonts w:ascii="Times New Roman" w:hAnsi="Times New Roman" w:cs="Times New Roman"/>
          <w:kern w:val="0"/>
          <w:sz w:val="24"/>
          <w:szCs w:val="24"/>
        </w:rPr>
        <w:t>202</w:t>
      </w:r>
      <w:r w:rsidR="008923E2" w:rsidRPr="005B1211">
        <w:rPr>
          <w:rFonts w:ascii="Times New Roman" w:hAnsi="Times New Roman" w:cs="Times New Roman"/>
          <w:kern w:val="0"/>
          <w:sz w:val="24"/>
          <w:szCs w:val="24"/>
        </w:rPr>
        <w:t>7</w:t>
      </w:r>
      <w:r w:rsidR="00D55087" w:rsidRPr="005B1211">
        <w:rPr>
          <w:rFonts w:ascii="Times New Roman" w:hAnsi="Times New Roman" w:cs="Times New Roman"/>
          <w:kern w:val="0"/>
          <w:sz w:val="24"/>
          <w:szCs w:val="24"/>
        </w:rPr>
        <w:t>-202</w:t>
      </w:r>
      <w:r w:rsidR="008923E2" w:rsidRPr="005B1211">
        <w:rPr>
          <w:rFonts w:ascii="Times New Roman" w:hAnsi="Times New Roman" w:cs="Times New Roman"/>
          <w:kern w:val="0"/>
          <w:sz w:val="24"/>
          <w:szCs w:val="24"/>
        </w:rPr>
        <w:t>8</w:t>
      </w:r>
      <w:r w:rsidR="002D0C34" w:rsidRPr="00333219">
        <w:rPr>
          <w:rFonts w:ascii="Times New Roman" w:hAnsi="Times New Roman" w:cs="Times New Roman"/>
          <w:sz w:val="24"/>
          <w:szCs w:val="24"/>
        </w:rPr>
        <w:t>.</w:t>
      </w:r>
    </w:p>
    <w:p w14:paraId="668328FC" w14:textId="633C6EE4" w:rsidR="00543469" w:rsidRPr="00333219" w:rsidRDefault="258C2D2E" w:rsidP="007744C5">
      <w:pPr>
        <w:pStyle w:val="Ttulo2"/>
        <w:spacing w:before="0" w:after="0"/>
        <w:jc w:val="left"/>
        <w:rPr>
          <w:rFonts w:ascii="Times New Roman" w:hAnsi="Times New Roman" w:cs="Times New Roman"/>
          <w:b/>
          <w:bCs/>
          <w:sz w:val="24"/>
          <w:szCs w:val="24"/>
        </w:rPr>
      </w:pPr>
      <w:bookmarkStart w:id="290" w:name="_Toc105411690"/>
      <w:bookmarkStart w:id="291" w:name="_Toc108521910"/>
      <w:bookmarkStart w:id="292" w:name="_Toc138675708"/>
      <w:bookmarkStart w:id="293" w:name="_Toc170901723"/>
      <w:bookmarkStart w:id="294" w:name="_Toc201147538"/>
      <w:bookmarkStart w:id="295" w:name="_Toc234051154"/>
      <w:r w:rsidRPr="00333219">
        <w:rPr>
          <w:rFonts w:ascii="Times New Roman" w:hAnsi="Times New Roman" w:cs="Times New Roman"/>
          <w:sz w:val="24"/>
          <w:szCs w:val="24"/>
        </w:rPr>
        <w:t>3.</w:t>
      </w:r>
      <w:r w:rsidR="263B04E9" w:rsidRPr="00333219">
        <w:rPr>
          <w:rFonts w:ascii="Times New Roman" w:hAnsi="Times New Roman" w:cs="Times New Roman"/>
          <w:sz w:val="24"/>
          <w:szCs w:val="24"/>
        </w:rPr>
        <w:t>4</w:t>
      </w:r>
      <w:r w:rsidRPr="00333219">
        <w:rPr>
          <w:rFonts w:ascii="Times New Roman" w:hAnsi="Times New Roman" w:cs="Times New Roman"/>
          <w:sz w:val="24"/>
          <w:szCs w:val="24"/>
        </w:rPr>
        <w:t xml:space="preserve">. </w:t>
      </w:r>
      <w:r w:rsidRPr="00333219">
        <w:rPr>
          <w:rFonts w:ascii="Times New Roman" w:eastAsia="Arial" w:hAnsi="Times New Roman" w:cs="Times New Roman"/>
          <w:sz w:val="24"/>
          <w:szCs w:val="24"/>
        </w:rPr>
        <w:t>Elaboración</w:t>
      </w:r>
      <w:r w:rsidRPr="00333219">
        <w:rPr>
          <w:rFonts w:ascii="Times New Roman" w:hAnsi="Times New Roman" w:cs="Times New Roman"/>
          <w:sz w:val="24"/>
          <w:szCs w:val="24"/>
        </w:rPr>
        <w:t>, aprobación, difusión, seguimiento y evaluación</w:t>
      </w:r>
      <w:bookmarkEnd w:id="290"/>
      <w:bookmarkEnd w:id="291"/>
      <w:bookmarkEnd w:id="292"/>
      <w:bookmarkEnd w:id="293"/>
      <w:bookmarkEnd w:id="294"/>
      <w:bookmarkEnd w:id="295"/>
    </w:p>
    <w:p w14:paraId="13533D39" w14:textId="35EC1990" w:rsidR="4C9BB890" w:rsidRPr="00333219" w:rsidRDefault="4C9BB890"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 xml:space="preserve">1. En cumplimiento de lo dispuesto en el artículo 124 de la Ley Orgánica 2/2006, de Educación, y del artículo 8 del Decreto 193/2025 del Consell, los centros educativos, en el ejercicio de su </w:t>
      </w:r>
      <w:r w:rsidRPr="00333219">
        <w:rPr>
          <w:rFonts w:ascii="Times New Roman" w:hAnsi="Times New Roman" w:cs="Times New Roman"/>
          <w:sz w:val="24"/>
          <w:szCs w:val="24"/>
          <w:highlight w:val="yellow"/>
        </w:rPr>
        <w:lastRenderedPageBreak/>
        <w:t>autonomía, elaborarán sus normas de organización y funcionamiento. La dirección o titularidad del centro coordinará su redacción, de acuerdo con las necesidades organizativas y pedagógicas del centro y con la normativa vigente.</w:t>
      </w:r>
    </w:p>
    <w:p w14:paraId="2C45F67F" w14:textId="77777777" w:rsidR="00543469" w:rsidRPr="00333219" w:rsidRDefault="00543469" w:rsidP="007744C5">
      <w:pPr>
        <w:spacing w:line="360" w:lineRule="auto"/>
        <w:rPr>
          <w:rFonts w:ascii="Times New Roman" w:hAnsi="Times New Roman" w:cs="Times New Roman"/>
        </w:rPr>
      </w:pPr>
      <w:r w:rsidRPr="00333219">
        <w:rPr>
          <w:rFonts w:ascii="Times New Roman" w:hAnsi="Times New Roman" w:cs="Times New Roman"/>
        </w:rPr>
        <w:t>2. Las normas de organización y funcionamiento serán aprobadas por el Consejo Escolar del centro.</w:t>
      </w:r>
    </w:p>
    <w:p w14:paraId="130E31BE" w14:textId="77777777" w:rsidR="00543469" w:rsidRPr="00333219" w:rsidRDefault="00543469" w:rsidP="007744C5">
      <w:pPr>
        <w:spacing w:line="360" w:lineRule="auto"/>
        <w:rPr>
          <w:rFonts w:ascii="Times New Roman" w:hAnsi="Times New Roman" w:cs="Times New Roman"/>
        </w:rPr>
      </w:pPr>
      <w:r w:rsidRPr="00333219">
        <w:rPr>
          <w:rFonts w:ascii="Times New Roman" w:hAnsi="Times New Roman" w:cs="Times New Roman"/>
        </w:rPr>
        <w:t>3. El equipo directivo garantizará la publicidad, la difusión y el acceso al documento, preferentemente por medios electrónicos o telemáticos, a todos los miembros de la comunidad educativa para su conocimiento.</w:t>
      </w:r>
    </w:p>
    <w:p w14:paraId="35AF094E" w14:textId="48486A0E" w:rsidR="00BD49C2" w:rsidRPr="00333219" w:rsidRDefault="009B7BC7" w:rsidP="007744C5">
      <w:pPr>
        <w:spacing w:line="360" w:lineRule="auto"/>
        <w:rPr>
          <w:rFonts w:ascii="Times New Roman" w:hAnsi="Times New Roman" w:cs="Times New Roman"/>
        </w:rPr>
      </w:pPr>
      <w:r w:rsidRPr="00333219">
        <w:rPr>
          <w:rFonts w:ascii="Times New Roman" w:hAnsi="Times New Roman" w:cs="Times New Roman"/>
        </w:rPr>
        <w:t>4</w:t>
      </w:r>
      <w:r w:rsidR="00BD49C2" w:rsidRPr="00333219">
        <w:rPr>
          <w:rFonts w:ascii="Times New Roman" w:hAnsi="Times New Roman" w:cs="Times New Roman"/>
        </w:rPr>
        <w:t>. El Consejo Escolar del centro establecerá los mecanismos de seguimiento de estas normas, de manera que a la finalización del curso escolar se pueda realizar la correspondiente evaluación.</w:t>
      </w:r>
    </w:p>
    <w:p w14:paraId="1683C2F1" w14:textId="778198EB" w:rsidR="00543469" w:rsidRPr="00333219" w:rsidRDefault="009B7BC7" w:rsidP="007744C5">
      <w:pPr>
        <w:spacing w:line="360" w:lineRule="auto"/>
        <w:rPr>
          <w:rFonts w:ascii="Times New Roman" w:hAnsi="Times New Roman" w:cs="Times New Roman"/>
        </w:rPr>
      </w:pPr>
      <w:r w:rsidRPr="00333219">
        <w:rPr>
          <w:rFonts w:ascii="Times New Roman" w:hAnsi="Times New Roman" w:cs="Times New Roman"/>
        </w:rPr>
        <w:t>5</w:t>
      </w:r>
      <w:r w:rsidR="00543469" w:rsidRPr="00333219">
        <w:rPr>
          <w:rFonts w:ascii="Times New Roman" w:hAnsi="Times New Roman" w:cs="Times New Roman"/>
        </w:rPr>
        <w:t>. La evaluación permitirá la incorporación de las modificaciones que se consideren oportunas para una mejor adecuación a la realidad y necesidades del centro y que tendrán vigencia al curso siguiente de ser aprobadas.</w:t>
      </w:r>
    </w:p>
    <w:p w14:paraId="717DE04C" w14:textId="5A8931AB" w:rsidR="009733AD" w:rsidRPr="00333219" w:rsidRDefault="009733AD"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6. De acuerdo con el artículo 8 del Decreto 193/2025, de 12 de diciembre, corresponde a la dirección del centro coordinar las propuestas de actualización de las normas de organización y funcionamiento, y proponer a la comunidad educativa actuaciones que mejoren la convivencia en el centro y fomenten un clima escolar adecuado que prevenga cualquier forma de acoso, garantizando la prevención y la mediación en la resolución de conflictos en el centro.</w:t>
      </w:r>
    </w:p>
    <w:p w14:paraId="0512A71E" w14:textId="77777777" w:rsidR="009733AD" w:rsidRPr="00333219" w:rsidRDefault="009733AD"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La dirección del centro educativo, con la participación de la persona coordinadora de bienestar y protección y el profesorado de orientación educativa, deberá elaborar medidas para la promoción y la gestión de la convivencia de acuerdo con las directrices emanadas del consejo escolar y atendiendo a las propuestas realizadas por el claustro de profesores, la asociación de madres, padres y familias del centro educativo y el alumnado a través de sus delegados y delegadas o por los canales de participación que se arbitren al efecto. Las medidas tendrán que concretar un conjunto de acciones, procedimientos y actuaciones con el fin de contribuir al bienestar emocional, la cohesión social y el sentido de pertenencia al grupo.</w:t>
      </w:r>
    </w:p>
    <w:p w14:paraId="54AF92AE" w14:textId="0BB4A890" w:rsidR="00E865D0" w:rsidRPr="00333219" w:rsidRDefault="0FFC396A" w:rsidP="007744C5">
      <w:pPr>
        <w:pStyle w:val="Ttulo1"/>
        <w:spacing w:before="0" w:after="0"/>
        <w:jc w:val="left"/>
        <w:rPr>
          <w:rFonts w:ascii="Times New Roman" w:hAnsi="Times New Roman" w:cs="Times New Roman"/>
          <w:sz w:val="24"/>
          <w:szCs w:val="24"/>
        </w:rPr>
      </w:pPr>
      <w:bookmarkStart w:id="296" w:name="__RefHeading___Toc11279_3856205013"/>
      <w:bookmarkStart w:id="297" w:name="_Toc108521930"/>
      <w:bookmarkStart w:id="298" w:name="_Toc138675729"/>
      <w:bookmarkStart w:id="299" w:name="_Toc170901743"/>
      <w:bookmarkStart w:id="300" w:name="_Toc201147558"/>
      <w:bookmarkStart w:id="301" w:name="_Toc234051155"/>
      <w:bookmarkEnd w:id="296"/>
      <w:r w:rsidRPr="00333219">
        <w:rPr>
          <w:rFonts w:ascii="Times New Roman" w:hAnsi="Times New Roman" w:cs="Times New Roman"/>
          <w:sz w:val="24"/>
          <w:szCs w:val="24"/>
        </w:rPr>
        <w:t>4. PROGRAMACIÓN GENERAL ANUAL</w:t>
      </w:r>
      <w:bookmarkEnd w:id="297"/>
      <w:bookmarkEnd w:id="298"/>
      <w:bookmarkEnd w:id="299"/>
      <w:bookmarkEnd w:id="300"/>
      <w:bookmarkEnd w:id="301"/>
    </w:p>
    <w:p w14:paraId="4B7A2E95" w14:textId="25D0A45B" w:rsidR="00E865D0" w:rsidRPr="00333219" w:rsidRDefault="0FFC396A" w:rsidP="007744C5">
      <w:pPr>
        <w:pStyle w:val="Ttulo2"/>
        <w:spacing w:before="0" w:after="0"/>
        <w:jc w:val="left"/>
        <w:rPr>
          <w:rFonts w:ascii="Times New Roman" w:hAnsi="Times New Roman" w:cs="Times New Roman"/>
          <w:sz w:val="24"/>
          <w:szCs w:val="24"/>
        </w:rPr>
      </w:pPr>
      <w:bookmarkStart w:id="302" w:name="__RefHeading___Toc11281_3856205013"/>
      <w:bookmarkStart w:id="303" w:name="_Toc108521931"/>
      <w:bookmarkStart w:id="304" w:name="_Toc138675730"/>
      <w:bookmarkStart w:id="305" w:name="_Toc170901744"/>
      <w:bookmarkStart w:id="306" w:name="_Toc201147559"/>
      <w:bookmarkStart w:id="307" w:name="_Toc234051156"/>
      <w:bookmarkEnd w:id="302"/>
      <w:r w:rsidRPr="00333219">
        <w:rPr>
          <w:rFonts w:ascii="Times New Roman" w:hAnsi="Times New Roman" w:cs="Times New Roman"/>
          <w:sz w:val="24"/>
          <w:szCs w:val="24"/>
        </w:rPr>
        <w:t>4.1. Consideraciones generales</w:t>
      </w:r>
      <w:bookmarkEnd w:id="303"/>
      <w:bookmarkEnd w:id="304"/>
      <w:bookmarkEnd w:id="305"/>
      <w:bookmarkEnd w:id="306"/>
      <w:bookmarkEnd w:id="307"/>
    </w:p>
    <w:p w14:paraId="0E533E1A" w14:textId="41E7DA03" w:rsidR="00AD2F06" w:rsidRPr="00333219" w:rsidRDefault="30EC0FF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De acuerdo con el artículo 95 del </w:t>
      </w:r>
      <w:hyperlink r:id="rId113">
        <w:r w:rsidR="44E3AC03" w:rsidRPr="00333219">
          <w:rPr>
            <w:rStyle w:val="Hipervnculo"/>
            <w:rFonts w:ascii="Times New Roman" w:hAnsi="Times New Roman" w:cs="Times New Roman"/>
            <w:sz w:val="24"/>
            <w:szCs w:val="24"/>
          </w:rPr>
          <w:t>Decreto 252/2019</w:t>
        </w:r>
      </w:hyperlink>
      <w:r w:rsidRPr="00333219">
        <w:rPr>
          <w:rFonts w:ascii="Times New Roman" w:hAnsi="Times New Roman" w:cs="Times New Roman"/>
          <w:sz w:val="24"/>
          <w:szCs w:val="24"/>
        </w:rPr>
        <w:t>,</w:t>
      </w:r>
      <w:r w:rsidR="02AC399E" w:rsidRPr="00333219">
        <w:rPr>
          <w:rFonts w:ascii="Times New Roman" w:hAnsi="Times New Roman" w:cs="Times New Roman"/>
          <w:sz w:val="24"/>
          <w:szCs w:val="24"/>
        </w:rPr>
        <w:t xml:space="preserve"> de 29 de noviembre, del Consell,</w:t>
      </w:r>
      <w:r w:rsidRPr="00333219">
        <w:rPr>
          <w:rFonts w:ascii="Times New Roman" w:hAnsi="Times New Roman" w:cs="Times New Roman"/>
          <w:sz w:val="24"/>
          <w:szCs w:val="24"/>
        </w:rPr>
        <w:t xml:space="preserve"> la </w:t>
      </w:r>
      <w:r w:rsidR="729D5AB0" w:rsidRPr="00333219">
        <w:rPr>
          <w:rFonts w:ascii="Times New Roman" w:hAnsi="Times New Roman" w:cs="Times New Roman"/>
          <w:sz w:val="24"/>
          <w:szCs w:val="24"/>
        </w:rPr>
        <w:t xml:space="preserve">PGA </w:t>
      </w:r>
      <w:r w:rsidRPr="00333219">
        <w:rPr>
          <w:rFonts w:ascii="Times New Roman" w:hAnsi="Times New Roman" w:cs="Times New Roman"/>
          <w:sz w:val="24"/>
          <w:szCs w:val="24"/>
        </w:rPr>
        <w:t>es el instrumento básico que recoge la planificación, la organización y el funcionamiento del centro, como concreción anual de los di</w:t>
      </w:r>
      <w:r w:rsidR="594401E4" w:rsidRPr="00333219">
        <w:rPr>
          <w:rFonts w:ascii="Times New Roman" w:hAnsi="Times New Roman" w:cs="Times New Roman"/>
          <w:sz w:val="24"/>
          <w:szCs w:val="24"/>
        </w:rPr>
        <w:t>ferentes</w:t>
      </w:r>
      <w:r w:rsidRPr="00333219">
        <w:rPr>
          <w:rFonts w:ascii="Times New Roman" w:hAnsi="Times New Roman" w:cs="Times New Roman"/>
          <w:sz w:val="24"/>
          <w:szCs w:val="24"/>
        </w:rPr>
        <w:t xml:space="preserve"> aspectos recogidos en el </w:t>
      </w:r>
      <w:r w:rsidR="594401E4" w:rsidRPr="00333219">
        <w:rPr>
          <w:rFonts w:ascii="Times New Roman" w:hAnsi="Times New Roman" w:cs="Times New Roman"/>
          <w:sz w:val="24"/>
          <w:szCs w:val="24"/>
        </w:rPr>
        <w:t>p</w:t>
      </w:r>
      <w:r w:rsidR="4B623A91" w:rsidRPr="00333219">
        <w:rPr>
          <w:rFonts w:ascii="Times New Roman" w:hAnsi="Times New Roman" w:cs="Times New Roman"/>
          <w:sz w:val="24"/>
          <w:szCs w:val="24"/>
        </w:rPr>
        <w:t xml:space="preserve">royecto </w:t>
      </w:r>
      <w:r w:rsidRPr="00333219">
        <w:rPr>
          <w:rFonts w:ascii="Times New Roman" w:hAnsi="Times New Roman" w:cs="Times New Roman"/>
          <w:sz w:val="24"/>
          <w:szCs w:val="24"/>
        </w:rPr>
        <w:t xml:space="preserve">educativo, y estará constituida por el conjunto de actuaciones derivadas de las decisiones adoptadas en el </w:t>
      </w:r>
      <w:r w:rsidR="594401E4" w:rsidRPr="00333219">
        <w:rPr>
          <w:rFonts w:ascii="Times New Roman" w:hAnsi="Times New Roman" w:cs="Times New Roman"/>
          <w:sz w:val="24"/>
          <w:szCs w:val="24"/>
        </w:rPr>
        <w:t>p</w:t>
      </w:r>
      <w:r w:rsidR="4B623A91" w:rsidRPr="00333219">
        <w:rPr>
          <w:rFonts w:ascii="Times New Roman" w:hAnsi="Times New Roman" w:cs="Times New Roman"/>
          <w:sz w:val="24"/>
          <w:szCs w:val="24"/>
        </w:rPr>
        <w:t xml:space="preserve">royecto </w:t>
      </w:r>
      <w:r w:rsidRPr="00333219">
        <w:rPr>
          <w:rFonts w:ascii="Times New Roman" w:hAnsi="Times New Roman" w:cs="Times New Roman"/>
          <w:sz w:val="24"/>
          <w:szCs w:val="24"/>
        </w:rPr>
        <w:t xml:space="preserve">educativo elaborado en el centro y </w:t>
      </w:r>
      <w:r w:rsidR="55B03DF0" w:rsidRPr="00333219">
        <w:rPr>
          <w:rFonts w:ascii="Times New Roman" w:hAnsi="Times New Roman" w:cs="Times New Roman"/>
          <w:sz w:val="24"/>
          <w:szCs w:val="24"/>
        </w:rPr>
        <w:t xml:space="preserve">la </w:t>
      </w:r>
      <w:r w:rsidRPr="00333219">
        <w:rPr>
          <w:rFonts w:ascii="Times New Roman" w:hAnsi="Times New Roman" w:cs="Times New Roman"/>
          <w:sz w:val="24"/>
          <w:szCs w:val="24"/>
        </w:rPr>
        <w:t>concreción del currículo.</w:t>
      </w:r>
    </w:p>
    <w:p w14:paraId="2A822AFC" w14:textId="58A12965" w:rsidR="00AD2F06" w:rsidRPr="00333219" w:rsidRDefault="00AD2F0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Recogerá todos los aspectos relativos a la organización y funcionamiento del centro, incluidos los proyectos, el currículo, las normas y los planes de actuación acordados y aprobados que se </w:t>
      </w:r>
      <w:r w:rsidRPr="00333219">
        <w:rPr>
          <w:rFonts w:ascii="Times New Roman" w:hAnsi="Times New Roman" w:cs="Times New Roman"/>
          <w:sz w:val="24"/>
          <w:szCs w:val="24"/>
        </w:rPr>
        <w:lastRenderedPageBreak/>
        <w:t xml:space="preserve">desarrollarán durante cada curso escolar, y facilitará el desarrollo coordinado de todas las actividades educativas, el correcto ejercicio de las competencias de los distintos órganos de gobierno y de coordinación docente y la participación de todos los sectores de la comunidad escolar </w:t>
      </w:r>
      <w:r w:rsidR="00DE73CA" w:rsidRPr="00333219">
        <w:rPr>
          <w:rFonts w:ascii="Times New Roman" w:hAnsi="Times New Roman" w:cs="Times New Roman"/>
          <w:sz w:val="24"/>
          <w:szCs w:val="24"/>
        </w:rPr>
        <w:t>en</w:t>
      </w:r>
      <w:r w:rsidRPr="00333219">
        <w:rPr>
          <w:rFonts w:ascii="Times New Roman" w:hAnsi="Times New Roman" w:cs="Times New Roman"/>
          <w:sz w:val="24"/>
          <w:szCs w:val="24"/>
        </w:rPr>
        <w:t xml:space="preserve"> base </w:t>
      </w:r>
      <w:r w:rsidR="00DE73CA" w:rsidRPr="00333219">
        <w:rPr>
          <w:rFonts w:ascii="Times New Roman" w:hAnsi="Times New Roman" w:cs="Times New Roman"/>
          <w:sz w:val="24"/>
          <w:szCs w:val="24"/>
        </w:rPr>
        <w:t>a</w:t>
      </w:r>
      <w:r w:rsidRPr="00333219">
        <w:rPr>
          <w:rFonts w:ascii="Times New Roman" w:hAnsi="Times New Roman" w:cs="Times New Roman"/>
          <w:sz w:val="24"/>
          <w:szCs w:val="24"/>
        </w:rPr>
        <w:t xml:space="preserve"> los principios de coeducación.</w:t>
      </w:r>
    </w:p>
    <w:p w14:paraId="04BB74AA" w14:textId="5BFDA76E" w:rsidR="00BD74BB" w:rsidRPr="00333219" w:rsidRDefault="00BD74B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3. Los centros de Educación Secundaria </w:t>
      </w:r>
      <w:r w:rsidR="00DE73CA" w:rsidRPr="00333219">
        <w:rPr>
          <w:rFonts w:ascii="Times New Roman" w:hAnsi="Times New Roman" w:cs="Times New Roman"/>
          <w:sz w:val="24"/>
          <w:szCs w:val="24"/>
        </w:rPr>
        <w:t>tienen que</w:t>
      </w:r>
      <w:r w:rsidRPr="00333219">
        <w:rPr>
          <w:rFonts w:ascii="Times New Roman" w:hAnsi="Times New Roman" w:cs="Times New Roman"/>
          <w:sz w:val="24"/>
          <w:szCs w:val="24"/>
        </w:rPr>
        <w:t xml:space="preserve"> elaborar al principio de cada curso académico </w:t>
      </w:r>
      <w:r w:rsidR="00847928" w:rsidRPr="00333219">
        <w:rPr>
          <w:rFonts w:ascii="Times New Roman" w:hAnsi="Times New Roman" w:cs="Times New Roman"/>
          <w:sz w:val="24"/>
          <w:szCs w:val="24"/>
        </w:rPr>
        <w:t>su PGA.</w:t>
      </w:r>
    </w:p>
    <w:p w14:paraId="5EB7E095" w14:textId="41EAEAB9" w:rsidR="00AD2F06" w:rsidRPr="00333219" w:rsidRDefault="0037795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w:t>
      </w:r>
      <w:r w:rsidR="00AD2F06" w:rsidRPr="00333219">
        <w:rPr>
          <w:rFonts w:ascii="Times New Roman" w:hAnsi="Times New Roman" w:cs="Times New Roman"/>
          <w:sz w:val="24"/>
          <w:szCs w:val="24"/>
        </w:rPr>
        <w:t>. La PGA será de cumplimiento</w:t>
      </w:r>
      <w:r w:rsidR="00180BBC" w:rsidRPr="00333219">
        <w:rPr>
          <w:rFonts w:ascii="Times New Roman" w:hAnsi="Times New Roman" w:cs="Times New Roman"/>
          <w:sz w:val="24"/>
          <w:szCs w:val="24"/>
        </w:rPr>
        <w:t xml:space="preserve"> obligado</w:t>
      </w:r>
      <w:r w:rsidR="00AD2F06" w:rsidRPr="00333219">
        <w:rPr>
          <w:rFonts w:ascii="Times New Roman" w:hAnsi="Times New Roman" w:cs="Times New Roman"/>
          <w:sz w:val="24"/>
          <w:szCs w:val="24"/>
        </w:rPr>
        <w:t xml:space="preserve"> para todos los miembros de la comunidad escolar.</w:t>
      </w:r>
    </w:p>
    <w:p w14:paraId="3B065B32" w14:textId="2D26B0C1" w:rsidR="00E865D0" w:rsidRPr="00333219" w:rsidRDefault="0FFC396A" w:rsidP="007744C5">
      <w:pPr>
        <w:pStyle w:val="Ttulo2"/>
        <w:spacing w:before="0" w:after="0"/>
        <w:jc w:val="left"/>
        <w:rPr>
          <w:rFonts w:ascii="Times New Roman" w:hAnsi="Times New Roman" w:cs="Times New Roman"/>
          <w:strike/>
          <w:sz w:val="24"/>
          <w:szCs w:val="24"/>
          <w:highlight w:val="yellow"/>
        </w:rPr>
      </w:pPr>
      <w:bookmarkStart w:id="308" w:name="__RefHeading___Toc11283_3856205013"/>
      <w:bookmarkStart w:id="309" w:name="_Toc108521932"/>
      <w:bookmarkStart w:id="310" w:name="_Toc138675731"/>
      <w:bookmarkStart w:id="311" w:name="_Toc170901745"/>
      <w:bookmarkStart w:id="312" w:name="_Toc201147560"/>
      <w:bookmarkStart w:id="313" w:name="_Toc234051157"/>
      <w:bookmarkEnd w:id="308"/>
      <w:r w:rsidRPr="00333219">
        <w:rPr>
          <w:rFonts w:ascii="Times New Roman" w:hAnsi="Times New Roman" w:cs="Times New Roman"/>
          <w:sz w:val="24"/>
          <w:szCs w:val="24"/>
        </w:rPr>
        <w:t>4.2. Contenidos</w:t>
      </w:r>
      <w:bookmarkEnd w:id="309"/>
      <w:bookmarkEnd w:id="310"/>
      <w:bookmarkEnd w:id="311"/>
      <w:bookmarkEnd w:id="312"/>
      <w:bookmarkEnd w:id="313"/>
    </w:p>
    <w:p w14:paraId="7A9DB9DB" w14:textId="3F67933F" w:rsidR="0088156B" w:rsidRPr="00333219" w:rsidRDefault="0067634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De acuerdo con </w:t>
      </w:r>
      <w:r w:rsidR="0088156B" w:rsidRPr="00333219">
        <w:rPr>
          <w:rFonts w:ascii="Times New Roman" w:hAnsi="Times New Roman" w:cs="Times New Roman"/>
          <w:sz w:val="24"/>
          <w:szCs w:val="24"/>
        </w:rPr>
        <w:t xml:space="preserve">el artículo 97 del </w:t>
      </w:r>
      <w:hyperlink r:id="rId114" w:history="1">
        <w:r w:rsidR="0088156B" w:rsidRPr="00333219">
          <w:rPr>
            <w:rStyle w:val="Hipervnculo"/>
            <w:rFonts w:ascii="Times New Roman" w:hAnsi="Times New Roman" w:cs="Times New Roman"/>
            <w:sz w:val="24"/>
            <w:szCs w:val="24"/>
          </w:rPr>
          <w:t>Decreto 252/2019</w:t>
        </w:r>
      </w:hyperlink>
      <w:r w:rsidR="0088156B" w:rsidRPr="00333219">
        <w:rPr>
          <w:rFonts w:ascii="Times New Roman" w:hAnsi="Times New Roman" w:cs="Times New Roman"/>
          <w:sz w:val="24"/>
          <w:szCs w:val="24"/>
        </w:rPr>
        <w:t xml:space="preserve">, </w:t>
      </w:r>
      <w:r w:rsidR="00204C43" w:rsidRPr="00333219">
        <w:rPr>
          <w:rFonts w:ascii="Times New Roman" w:hAnsi="Times New Roman" w:cs="Times New Roman"/>
          <w:sz w:val="24"/>
          <w:szCs w:val="24"/>
        </w:rPr>
        <w:t xml:space="preserve">de 29 de noviembre, del Consell, </w:t>
      </w:r>
      <w:r w:rsidR="0088156B" w:rsidRPr="00333219">
        <w:rPr>
          <w:rFonts w:ascii="Times New Roman" w:hAnsi="Times New Roman" w:cs="Times New Roman"/>
          <w:sz w:val="24"/>
          <w:szCs w:val="24"/>
        </w:rPr>
        <w:t>sus contenidos se adecuarán a lo que se establece en la normativa básica, en este decreto y en las disposiciones vigentes que establezcan la inclusión de determinados aspectos como parte del contenido de la PGA.</w:t>
      </w:r>
    </w:p>
    <w:p w14:paraId="06B8F329" w14:textId="50BDD993" w:rsidR="0088156B" w:rsidRPr="00333219" w:rsidRDefault="0088156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A estos efectos, la PGA </w:t>
      </w:r>
      <w:r w:rsidR="00450CEB" w:rsidRPr="00333219">
        <w:rPr>
          <w:rFonts w:ascii="Times New Roman" w:hAnsi="Times New Roman" w:cs="Times New Roman"/>
          <w:sz w:val="24"/>
          <w:szCs w:val="24"/>
        </w:rPr>
        <w:t>tiene que</w:t>
      </w:r>
      <w:r w:rsidRPr="00333219">
        <w:rPr>
          <w:rFonts w:ascii="Times New Roman" w:hAnsi="Times New Roman" w:cs="Times New Roman"/>
          <w:sz w:val="24"/>
          <w:szCs w:val="24"/>
        </w:rPr>
        <w:t xml:space="preserve"> incluir: información de carácter administrativo y el Plan de actuación para la mejora</w:t>
      </w:r>
      <w:r w:rsidR="00E70052" w:rsidRPr="00333219">
        <w:rPr>
          <w:rFonts w:ascii="Times New Roman" w:hAnsi="Times New Roman" w:cs="Times New Roman"/>
          <w:sz w:val="24"/>
          <w:szCs w:val="24"/>
        </w:rPr>
        <w:t xml:space="preserve"> (PAM)</w:t>
      </w:r>
      <w:r w:rsidRPr="00333219">
        <w:rPr>
          <w:rFonts w:ascii="Times New Roman" w:hAnsi="Times New Roman" w:cs="Times New Roman"/>
          <w:sz w:val="24"/>
          <w:szCs w:val="24"/>
        </w:rPr>
        <w:t>.</w:t>
      </w:r>
    </w:p>
    <w:p w14:paraId="6A9E0CA0" w14:textId="081AA10A" w:rsidR="00E865D0" w:rsidRPr="00333219" w:rsidRDefault="0FFC396A" w:rsidP="007744C5">
      <w:pPr>
        <w:pStyle w:val="Ttulo3"/>
        <w:spacing w:before="0" w:after="0"/>
        <w:jc w:val="left"/>
        <w:rPr>
          <w:rFonts w:ascii="Times New Roman" w:hAnsi="Times New Roman" w:cs="Times New Roman"/>
          <w:b/>
          <w:bCs/>
          <w:sz w:val="24"/>
          <w:szCs w:val="24"/>
        </w:rPr>
      </w:pPr>
      <w:bookmarkStart w:id="314" w:name="__RefHeading___Toc11285_3856205013"/>
      <w:bookmarkStart w:id="315" w:name="_Toc108521933"/>
      <w:bookmarkStart w:id="316" w:name="_Toc138675732"/>
      <w:bookmarkStart w:id="317" w:name="_Toc170901746"/>
      <w:bookmarkStart w:id="318" w:name="_Toc201147561"/>
      <w:bookmarkStart w:id="319" w:name="_Toc234051158"/>
      <w:bookmarkEnd w:id="314"/>
      <w:r w:rsidRPr="00333219">
        <w:rPr>
          <w:rFonts w:ascii="Times New Roman" w:hAnsi="Times New Roman" w:cs="Times New Roman"/>
          <w:sz w:val="24"/>
          <w:szCs w:val="24"/>
        </w:rPr>
        <w:t>4.2.1. Información administrativa</w:t>
      </w:r>
      <w:bookmarkEnd w:id="315"/>
      <w:bookmarkEnd w:id="316"/>
      <w:bookmarkEnd w:id="317"/>
      <w:bookmarkEnd w:id="318"/>
      <w:bookmarkEnd w:id="319"/>
    </w:p>
    <w:p w14:paraId="476A4487" w14:textId="4351A11F" w:rsidR="00032311" w:rsidRPr="00333219" w:rsidRDefault="0003231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Es el documento de organización administrativa del centro y </w:t>
      </w:r>
      <w:r w:rsidR="00990E42" w:rsidRPr="00333219">
        <w:rPr>
          <w:rFonts w:ascii="Times New Roman" w:hAnsi="Times New Roman" w:cs="Times New Roman"/>
          <w:sz w:val="24"/>
          <w:szCs w:val="24"/>
        </w:rPr>
        <w:t xml:space="preserve">en este </w:t>
      </w:r>
      <w:r w:rsidR="001322C9" w:rsidRPr="00333219">
        <w:rPr>
          <w:rFonts w:ascii="Times New Roman" w:hAnsi="Times New Roman" w:cs="Times New Roman"/>
          <w:sz w:val="24"/>
          <w:szCs w:val="24"/>
        </w:rPr>
        <w:t>tiene que</w:t>
      </w:r>
      <w:r w:rsidRPr="00333219">
        <w:rPr>
          <w:rFonts w:ascii="Times New Roman" w:hAnsi="Times New Roman" w:cs="Times New Roman"/>
          <w:sz w:val="24"/>
          <w:szCs w:val="24"/>
        </w:rPr>
        <w:t xml:space="preserve"> constar la estadística de principio de curso (ITACA), el informe de contexto (facilitado por la Administración educativa), la situación de las instalaciones y del equipamiento, el horario general, la actualización de los requisitos lingüísticos para la catalogación de puestos, los calendarios y otras informaciones relativas a los </w:t>
      </w:r>
      <w:r w:rsidR="005718B9" w:rsidRPr="00333219">
        <w:rPr>
          <w:rFonts w:ascii="Times New Roman" w:hAnsi="Times New Roman" w:cs="Times New Roman"/>
          <w:sz w:val="24"/>
          <w:szCs w:val="24"/>
        </w:rPr>
        <w:t xml:space="preserve">recursos </w:t>
      </w:r>
      <w:r w:rsidRPr="00333219">
        <w:rPr>
          <w:rFonts w:ascii="Times New Roman" w:hAnsi="Times New Roman" w:cs="Times New Roman"/>
          <w:sz w:val="24"/>
          <w:szCs w:val="24"/>
        </w:rPr>
        <w:t>humanos y materiales del centro que puedan ser de interés.</w:t>
      </w:r>
    </w:p>
    <w:p w14:paraId="796C1A65" w14:textId="77777777" w:rsidR="00E865D0" w:rsidRPr="00333219" w:rsidRDefault="0FFC396A" w:rsidP="007744C5">
      <w:pPr>
        <w:pStyle w:val="Ttulo4"/>
        <w:spacing w:before="0" w:after="0"/>
        <w:jc w:val="left"/>
        <w:rPr>
          <w:rFonts w:ascii="Times New Roman" w:hAnsi="Times New Roman" w:cs="Times New Roman"/>
          <w:b/>
          <w:sz w:val="24"/>
          <w:szCs w:val="24"/>
        </w:rPr>
      </w:pPr>
      <w:bookmarkStart w:id="320" w:name="__RefHeading___Toc52258_2259682803"/>
      <w:bookmarkStart w:id="321" w:name="_Toc108521934"/>
      <w:bookmarkStart w:id="322" w:name="_Toc138675733"/>
      <w:bookmarkStart w:id="323" w:name="_Toc170901747"/>
      <w:bookmarkStart w:id="324" w:name="_Toc201147562"/>
      <w:bookmarkStart w:id="325" w:name="_Toc234051159"/>
      <w:bookmarkEnd w:id="320"/>
      <w:r w:rsidRPr="00333219">
        <w:rPr>
          <w:rFonts w:ascii="Times New Roman" w:hAnsi="Times New Roman" w:cs="Times New Roman"/>
          <w:sz w:val="24"/>
          <w:szCs w:val="24"/>
        </w:rPr>
        <w:t>4.2.1.1. Horario general del centro</w:t>
      </w:r>
      <w:bookmarkEnd w:id="321"/>
      <w:bookmarkEnd w:id="322"/>
      <w:bookmarkEnd w:id="323"/>
      <w:bookmarkEnd w:id="324"/>
      <w:bookmarkEnd w:id="325"/>
    </w:p>
    <w:p w14:paraId="261CBCB4" w14:textId="604F6AD7" w:rsidR="00783736"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eastAsia="Microsoft YaHei" w:hAnsi="Times New Roman" w:cs="Times New Roman"/>
          <w:sz w:val="24"/>
          <w:szCs w:val="24"/>
        </w:rPr>
        <w:t xml:space="preserve">1. </w:t>
      </w:r>
      <w:r w:rsidR="00384131" w:rsidRPr="00333219">
        <w:rPr>
          <w:rFonts w:ascii="Times New Roman" w:eastAsia="Microsoft YaHei" w:hAnsi="Times New Roman" w:cs="Times New Roman"/>
          <w:sz w:val="24"/>
          <w:szCs w:val="24"/>
        </w:rPr>
        <w:t xml:space="preserve">El horario se ajustará a lo dispuesto </w:t>
      </w:r>
      <w:r w:rsidR="001322C9" w:rsidRPr="00333219">
        <w:rPr>
          <w:rFonts w:ascii="Times New Roman" w:eastAsia="Microsoft YaHei" w:hAnsi="Times New Roman" w:cs="Times New Roman"/>
          <w:sz w:val="24"/>
          <w:szCs w:val="24"/>
        </w:rPr>
        <w:t xml:space="preserve">en el artículo 23 del </w:t>
      </w:r>
      <w:hyperlink r:id="rId115" w:history="1">
        <w:r w:rsidR="001322C9" w:rsidRPr="00333219">
          <w:rPr>
            <w:rStyle w:val="Hipervnculo"/>
            <w:rFonts w:ascii="Times New Roman" w:eastAsia="Microsoft YaHei" w:hAnsi="Times New Roman" w:cs="Times New Roman"/>
            <w:sz w:val="24"/>
            <w:szCs w:val="24"/>
          </w:rPr>
          <w:t>Decreto 107/2022</w:t>
        </w:r>
      </w:hyperlink>
      <w:r w:rsidR="001322C9" w:rsidRPr="00333219">
        <w:rPr>
          <w:rFonts w:ascii="Times New Roman" w:eastAsia="Microsoft YaHei" w:hAnsi="Times New Roman" w:cs="Times New Roman"/>
          <w:sz w:val="24"/>
          <w:szCs w:val="24"/>
        </w:rPr>
        <w:t>, de 5 de agosto, del Consell</w:t>
      </w:r>
      <w:r w:rsidR="00204C43" w:rsidRPr="00333219">
        <w:rPr>
          <w:rFonts w:ascii="Times New Roman" w:eastAsia="Microsoft YaHei" w:hAnsi="Times New Roman" w:cs="Times New Roman"/>
          <w:sz w:val="24"/>
          <w:szCs w:val="24"/>
        </w:rPr>
        <w:t xml:space="preserve">; </w:t>
      </w:r>
      <w:r w:rsidR="001322C9" w:rsidRPr="00333219">
        <w:rPr>
          <w:rFonts w:ascii="Times New Roman" w:eastAsia="Microsoft YaHei" w:hAnsi="Times New Roman" w:cs="Times New Roman"/>
          <w:sz w:val="24"/>
          <w:szCs w:val="24"/>
        </w:rPr>
        <w:t>y</w:t>
      </w:r>
      <w:r w:rsidR="00204C43" w:rsidRPr="00333219">
        <w:rPr>
          <w:rFonts w:ascii="Times New Roman" w:eastAsia="Microsoft YaHei" w:hAnsi="Times New Roman" w:cs="Times New Roman"/>
          <w:sz w:val="24"/>
          <w:szCs w:val="24"/>
        </w:rPr>
        <w:t>,</w:t>
      </w:r>
      <w:r w:rsidR="00AD37BA" w:rsidRPr="00333219">
        <w:rPr>
          <w:rFonts w:ascii="Times New Roman" w:eastAsia="Microsoft YaHei" w:hAnsi="Times New Roman" w:cs="Times New Roman"/>
          <w:sz w:val="24"/>
          <w:szCs w:val="24"/>
        </w:rPr>
        <w:t xml:space="preserve"> para los centros que impartan enseñanzas de Bachillerato en régimen ordinario diurno</w:t>
      </w:r>
      <w:r w:rsidR="00204C43" w:rsidRPr="00333219">
        <w:rPr>
          <w:rFonts w:ascii="Times New Roman" w:eastAsia="Microsoft YaHei" w:hAnsi="Times New Roman" w:cs="Times New Roman"/>
          <w:sz w:val="24"/>
          <w:szCs w:val="24"/>
        </w:rPr>
        <w:t>,</w:t>
      </w:r>
      <w:r w:rsidR="00AD37BA" w:rsidRPr="00333219">
        <w:rPr>
          <w:rFonts w:ascii="Times New Roman" w:eastAsia="Microsoft YaHei" w:hAnsi="Times New Roman" w:cs="Times New Roman"/>
          <w:sz w:val="24"/>
          <w:szCs w:val="24"/>
        </w:rPr>
        <w:t xml:space="preserve"> </w:t>
      </w:r>
      <w:r w:rsidR="001322C9" w:rsidRPr="00333219">
        <w:rPr>
          <w:rFonts w:ascii="Times New Roman" w:eastAsia="Microsoft YaHei" w:hAnsi="Times New Roman" w:cs="Times New Roman"/>
          <w:sz w:val="24"/>
          <w:szCs w:val="24"/>
        </w:rPr>
        <w:t xml:space="preserve">el artículo 24 del </w:t>
      </w:r>
      <w:hyperlink r:id="rId116" w:history="1">
        <w:r w:rsidR="001322C9" w:rsidRPr="00333219">
          <w:rPr>
            <w:rStyle w:val="Hipervnculo"/>
            <w:rFonts w:ascii="Times New Roman" w:eastAsia="Microsoft YaHei" w:hAnsi="Times New Roman" w:cs="Times New Roman"/>
            <w:sz w:val="24"/>
            <w:szCs w:val="24"/>
          </w:rPr>
          <w:t>Decreto 108/2022</w:t>
        </w:r>
      </w:hyperlink>
      <w:r w:rsidR="001322C9" w:rsidRPr="00333219">
        <w:rPr>
          <w:rFonts w:ascii="Times New Roman" w:eastAsia="Microsoft YaHei" w:hAnsi="Times New Roman" w:cs="Times New Roman"/>
          <w:sz w:val="24"/>
          <w:szCs w:val="24"/>
        </w:rPr>
        <w:t>, de 5 de agosto, del Conse</w:t>
      </w:r>
      <w:r w:rsidR="00B933A7" w:rsidRPr="00333219">
        <w:rPr>
          <w:rFonts w:ascii="Times New Roman" w:eastAsia="Microsoft YaHei" w:hAnsi="Times New Roman" w:cs="Times New Roman"/>
          <w:sz w:val="24"/>
          <w:szCs w:val="24"/>
        </w:rPr>
        <w:t>ll</w:t>
      </w:r>
      <w:r w:rsidR="00204C43" w:rsidRPr="00333219">
        <w:rPr>
          <w:rFonts w:ascii="Times New Roman" w:eastAsia="Microsoft YaHei" w:hAnsi="Times New Roman" w:cs="Times New Roman"/>
          <w:sz w:val="24"/>
          <w:szCs w:val="24"/>
        </w:rPr>
        <w:t>;</w:t>
      </w:r>
      <w:r w:rsidR="00384131" w:rsidRPr="00333219">
        <w:rPr>
          <w:rFonts w:ascii="Times New Roman" w:eastAsia="Microsoft YaHei" w:hAnsi="Times New Roman" w:cs="Times New Roman"/>
          <w:sz w:val="24"/>
          <w:szCs w:val="24"/>
        </w:rPr>
        <w:t xml:space="preserve"> el artículo 84 del </w:t>
      </w:r>
      <w:hyperlink r:id="rId117" w:history="1">
        <w:r w:rsidR="00384131" w:rsidRPr="00333219">
          <w:rPr>
            <w:rStyle w:val="Hipervnculo"/>
            <w:rFonts w:ascii="Times New Roman" w:eastAsia="Microsoft YaHei" w:hAnsi="Times New Roman" w:cs="Times New Roman"/>
            <w:sz w:val="24"/>
            <w:szCs w:val="24"/>
          </w:rPr>
          <w:t>Decreto 252/2019</w:t>
        </w:r>
      </w:hyperlink>
      <w:r w:rsidR="00204C43" w:rsidRPr="00333219">
        <w:rPr>
          <w:rFonts w:ascii="Times New Roman" w:hAnsi="Times New Roman" w:cs="Times New Roman"/>
          <w:sz w:val="24"/>
          <w:szCs w:val="24"/>
        </w:rPr>
        <w:t>, de 29 de noviembre, del Consell</w:t>
      </w:r>
      <w:r w:rsidR="00204C43" w:rsidRPr="00333219">
        <w:rPr>
          <w:rStyle w:val="Hipervnculo"/>
          <w:rFonts w:ascii="Times New Roman" w:eastAsia="Microsoft YaHei" w:hAnsi="Times New Roman" w:cs="Times New Roman"/>
          <w:sz w:val="24"/>
          <w:szCs w:val="24"/>
        </w:rPr>
        <w:t>;</w:t>
      </w:r>
      <w:r w:rsidR="00384131" w:rsidRPr="00333219">
        <w:rPr>
          <w:rFonts w:ascii="Times New Roman" w:eastAsia="Microsoft YaHei" w:hAnsi="Times New Roman" w:cs="Times New Roman"/>
          <w:sz w:val="24"/>
          <w:szCs w:val="24"/>
        </w:rPr>
        <w:t xml:space="preserve"> y, en la jornada escolar que tenga autorizada el centro, de acuerdo con el marco normativo establecido por la conselleria competente en materia de educación.</w:t>
      </w:r>
      <w:r w:rsidR="00AD37BA" w:rsidRPr="00333219">
        <w:rPr>
          <w:rFonts w:ascii="Times New Roman" w:eastAsia="Microsoft YaHei" w:hAnsi="Times New Roman" w:cs="Times New Roman"/>
          <w:sz w:val="24"/>
          <w:szCs w:val="24"/>
        </w:rPr>
        <w:t xml:space="preserve"> Para los centros que imparten enseñanzas de </w:t>
      </w:r>
      <w:r w:rsidR="009264A1" w:rsidRPr="00333219">
        <w:rPr>
          <w:rFonts w:ascii="Times New Roman" w:eastAsia="Microsoft YaHei" w:hAnsi="Times New Roman" w:cs="Times New Roman"/>
          <w:sz w:val="24"/>
          <w:szCs w:val="24"/>
        </w:rPr>
        <w:t>B</w:t>
      </w:r>
      <w:r w:rsidR="00AD37BA" w:rsidRPr="00333219">
        <w:rPr>
          <w:rFonts w:ascii="Times New Roman" w:eastAsia="Microsoft YaHei" w:hAnsi="Times New Roman" w:cs="Times New Roman"/>
          <w:sz w:val="24"/>
          <w:szCs w:val="24"/>
        </w:rPr>
        <w:t>achillerato en régimen nocturno, se ajustará a</w:t>
      </w:r>
      <w:r w:rsidR="000A5A25" w:rsidRPr="00333219">
        <w:rPr>
          <w:rFonts w:ascii="Times New Roman" w:eastAsia="Microsoft YaHei" w:hAnsi="Times New Roman" w:cs="Times New Roman"/>
          <w:sz w:val="24"/>
          <w:szCs w:val="24"/>
        </w:rPr>
        <w:t xml:space="preserve"> </w:t>
      </w:r>
      <w:r w:rsidR="00783736" w:rsidRPr="00333219">
        <w:rPr>
          <w:rFonts w:ascii="Times New Roman" w:eastAsia="Microsoft YaHei" w:hAnsi="Times New Roman" w:cs="Times New Roman"/>
          <w:sz w:val="24"/>
          <w:szCs w:val="24"/>
        </w:rPr>
        <w:t xml:space="preserve">lo que dispone el artículo 72 de la Orden </w:t>
      </w:r>
      <w:r w:rsidR="00783736" w:rsidRPr="00333219">
        <w:rPr>
          <w:rFonts w:ascii="Times New Roman" w:hAnsi="Times New Roman" w:cs="Times New Roman"/>
          <w:sz w:val="24"/>
          <w:szCs w:val="24"/>
        </w:rPr>
        <w:t>19/2023, de 29 de junio, de la Conselleria de Educación, Cultura y Deporte.</w:t>
      </w:r>
    </w:p>
    <w:p w14:paraId="433D7D37" w14:textId="29456865" w:rsidR="00E865D0" w:rsidRPr="00333219" w:rsidRDefault="00384131" w:rsidP="007744C5">
      <w:pPr>
        <w:pStyle w:val="Textoindependiente"/>
        <w:spacing w:after="0" w:line="360" w:lineRule="auto"/>
        <w:jc w:val="left"/>
        <w:rPr>
          <w:rFonts w:ascii="Times New Roman" w:eastAsia="Microsoft YaHei" w:hAnsi="Times New Roman" w:cs="Times New Roman"/>
          <w:sz w:val="24"/>
          <w:szCs w:val="24"/>
        </w:rPr>
      </w:pPr>
      <w:r w:rsidRPr="00333219">
        <w:rPr>
          <w:rFonts w:ascii="Times New Roman" w:eastAsia="Microsoft YaHei" w:hAnsi="Times New Roman" w:cs="Times New Roman"/>
          <w:sz w:val="24"/>
          <w:szCs w:val="24"/>
        </w:rPr>
        <w:t>2. El horario general del centro</w:t>
      </w:r>
      <w:r w:rsidR="00E500DD" w:rsidRPr="00333219">
        <w:rPr>
          <w:rFonts w:ascii="Times New Roman" w:eastAsia="Microsoft YaHei" w:hAnsi="Times New Roman" w:cs="Times New Roman"/>
          <w:sz w:val="24"/>
          <w:szCs w:val="24"/>
        </w:rPr>
        <w:t xml:space="preserve"> reflejará todas las actividades de este y se acomodará al mejor aprovechamiento de las actividades docentes y a las particularidades del centro. Este horario general transcurrirá entre la apertura y el cierre de las instalaciones durante el curso escolar, y </w:t>
      </w:r>
      <w:r w:rsidR="00010268" w:rsidRPr="00333219">
        <w:rPr>
          <w:rFonts w:ascii="Times New Roman" w:eastAsia="Microsoft YaHei" w:hAnsi="Times New Roman" w:cs="Times New Roman"/>
          <w:sz w:val="24"/>
          <w:szCs w:val="24"/>
        </w:rPr>
        <w:t>tendrá que</w:t>
      </w:r>
      <w:r w:rsidR="00E500DD" w:rsidRPr="00333219">
        <w:rPr>
          <w:rFonts w:ascii="Times New Roman" w:eastAsia="Microsoft YaHei" w:hAnsi="Times New Roman" w:cs="Times New Roman"/>
          <w:sz w:val="24"/>
          <w:szCs w:val="24"/>
        </w:rPr>
        <w:t xml:space="preserve"> especificar:</w:t>
      </w:r>
    </w:p>
    <w:p w14:paraId="28F98FCF" w14:textId="0A60A386" w:rsidR="00E865D0" w:rsidRPr="00333219" w:rsidRDefault="00E500DD" w:rsidP="007744C5">
      <w:pPr>
        <w:pStyle w:val="Textoindependiente"/>
        <w:spacing w:after="0" w:line="360" w:lineRule="auto"/>
        <w:jc w:val="left"/>
        <w:rPr>
          <w:rFonts w:ascii="Times New Roman" w:eastAsia="Microsoft YaHei" w:hAnsi="Times New Roman" w:cs="Times New Roman"/>
          <w:sz w:val="24"/>
          <w:szCs w:val="24"/>
        </w:rPr>
      </w:pPr>
      <w:r w:rsidRPr="00333219">
        <w:rPr>
          <w:rFonts w:ascii="Times New Roman" w:eastAsia="Microsoft YaHei" w:hAnsi="Times New Roman" w:cs="Times New Roman"/>
          <w:sz w:val="24"/>
          <w:szCs w:val="24"/>
        </w:rPr>
        <w:t xml:space="preserve">a) El horario de funcionamiento en el </w:t>
      </w:r>
      <w:r w:rsidR="00B76E82" w:rsidRPr="00333219">
        <w:rPr>
          <w:rFonts w:ascii="Times New Roman" w:eastAsia="Microsoft YaHei" w:hAnsi="Times New Roman" w:cs="Times New Roman"/>
          <w:sz w:val="24"/>
          <w:szCs w:val="24"/>
        </w:rPr>
        <w:t>cual</w:t>
      </w:r>
      <w:r w:rsidRPr="00333219">
        <w:rPr>
          <w:rFonts w:ascii="Times New Roman" w:eastAsia="Microsoft YaHei" w:hAnsi="Times New Roman" w:cs="Times New Roman"/>
          <w:sz w:val="24"/>
          <w:szCs w:val="24"/>
        </w:rPr>
        <w:t xml:space="preserve"> estará disponible para la comunidad educativa cada uno de los servicios y de las instalaciones del centro, dentro y fuera de la jornada escolar, y las condiciones </w:t>
      </w:r>
      <w:r w:rsidR="00B76E82" w:rsidRPr="00333219">
        <w:rPr>
          <w:rFonts w:ascii="Times New Roman" w:eastAsia="Microsoft YaHei" w:hAnsi="Times New Roman" w:cs="Times New Roman"/>
          <w:sz w:val="24"/>
          <w:szCs w:val="24"/>
        </w:rPr>
        <w:t>de utilización</w:t>
      </w:r>
      <w:r w:rsidRPr="00333219">
        <w:rPr>
          <w:rFonts w:ascii="Times New Roman" w:eastAsia="Microsoft YaHei" w:hAnsi="Times New Roman" w:cs="Times New Roman"/>
          <w:sz w:val="24"/>
          <w:szCs w:val="24"/>
        </w:rPr>
        <w:t>.</w:t>
      </w:r>
    </w:p>
    <w:p w14:paraId="090EB019" w14:textId="6DD482C0" w:rsidR="00E865D0" w:rsidRPr="00333219" w:rsidRDefault="00E500DD" w:rsidP="007744C5">
      <w:pPr>
        <w:pStyle w:val="Textoindependiente"/>
        <w:spacing w:after="0" w:line="360" w:lineRule="auto"/>
        <w:jc w:val="left"/>
        <w:rPr>
          <w:rFonts w:ascii="Times New Roman" w:eastAsia="Microsoft YaHei" w:hAnsi="Times New Roman" w:cs="Times New Roman"/>
          <w:sz w:val="24"/>
          <w:szCs w:val="24"/>
        </w:rPr>
      </w:pPr>
      <w:r w:rsidRPr="00333219">
        <w:rPr>
          <w:rFonts w:ascii="Times New Roman" w:eastAsia="Microsoft YaHei" w:hAnsi="Times New Roman" w:cs="Times New Roman"/>
          <w:sz w:val="24"/>
          <w:szCs w:val="24"/>
        </w:rPr>
        <w:lastRenderedPageBreak/>
        <w:t>b) La jornada de las actividades escolares lectivas y de las actividades complementarias, así como los programas que conform</w:t>
      </w:r>
      <w:r w:rsidR="00E32BBE" w:rsidRPr="00333219">
        <w:rPr>
          <w:rFonts w:ascii="Times New Roman" w:eastAsia="Microsoft YaHei" w:hAnsi="Times New Roman" w:cs="Times New Roman"/>
          <w:sz w:val="24"/>
          <w:szCs w:val="24"/>
        </w:rPr>
        <w:t>e</w:t>
      </w:r>
      <w:r w:rsidRPr="00333219">
        <w:rPr>
          <w:rFonts w:ascii="Times New Roman" w:eastAsia="Microsoft YaHei" w:hAnsi="Times New Roman" w:cs="Times New Roman"/>
          <w:sz w:val="24"/>
          <w:szCs w:val="24"/>
        </w:rPr>
        <w:t>n la oferta educativa del centro, que se desarrollará de lunes a viernes.</w:t>
      </w:r>
    </w:p>
    <w:p w14:paraId="138675E4" w14:textId="77777777"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eastAsia="Microsoft YaHei" w:hAnsi="Times New Roman" w:cs="Times New Roman"/>
          <w:sz w:val="24"/>
          <w:szCs w:val="24"/>
        </w:rPr>
        <w:t>c) El horario disponible para las actividades extraescolares.</w:t>
      </w:r>
    </w:p>
    <w:p w14:paraId="28657842" w14:textId="143978D2" w:rsidR="00E865D0" w:rsidRPr="00333219" w:rsidRDefault="00384131" w:rsidP="007744C5">
      <w:pPr>
        <w:pStyle w:val="Textoindependiente"/>
        <w:spacing w:after="0" w:line="360" w:lineRule="auto"/>
        <w:jc w:val="left"/>
        <w:rPr>
          <w:rFonts w:ascii="Times New Roman" w:eastAsia="Microsoft YaHei" w:hAnsi="Times New Roman" w:cs="Times New Roman"/>
          <w:sz w:val="24"/>
          <w:szCs w:val="24"/>
        </w:rPr>
      </w:pPr>
      <w:bookmarkStart w:id="326" w:name="__RefHeading___Toc37410_2812060613"/>
      <w:bookmarkEnd w:id="326"/>
      <w:r w:rsidRPr="00333219">
        <w:rPr>
          <w:rFonts w:ascii="Times New Roman" w:hAnsi="Times New Roman" w:cs="Times New Roman"/>
          <w:sz w:val="24"/>
          <w:szCs w:val="24"/>
        </w:rPr>
        <w:t>3</w:t>
      </w:r>
      <w:r w:rsidR="00E500DD" w:rsidRPr="00333219">
        <w:rPr>
          <w:rFonts w:ascii="Times New Roman" w:hAnsi="Times New Roman" w:cs="Times New Roman"/>
          <w:sz w:val="24"/>
          <w:szCs w:val="24"/>
        </w:rPr>
        <w:t xml:space="preserve">. El equipo directivo atendiendo a las particularidades de cada centro y el mejor aprovechamiento de las actividades docentes y complementarias, con las aportaciones del </w:t>
      </w:r>
      <w:r w:rsidR="004D267C" w:rsidRPr="00333219">
        <w:rPr>
          <w:rFonts w:ascii="Times New Roman" w:hAnsi="Times New Roman" w:cs="Times New Roman"/>
          <w:sz w:val="24"/>
          <w:szCs w:val="24"/>
        </w:rPr>
        <w:t>Claustro</w:t>
      </w:r>
      <w:r w:rsidR="00E500DD" w:rsidRPr="00333219">
        <w:rPr>
          <w:rFonts w:ascii="Times New Roman" w:hAnsi="Times New Roman" w:cs="Times New Roman"/>
          <w:sz w:val="24"/>
          <w:szCs w:val="24"/>
        </w:rPr>
        <w:t xml:space="preserve"> y del </w:t>
      </w:r>
      <w:r w:rsidR="004D267C" w:rsidRPr="00333219">
        <w:rPr>
          <w:rFonts w:ascii="Times New Roman" w:hAnsi="Times New Roman" w:cs="Times New Roman"/>
          <w:sz w:val="24"/>
          <w:szCs w:val="24"/>
        </w:rPr>
        <w:t>Consejo Escolar</w:t>
      </w:r>
      <w:r w:rsidR="00E500DD" w:rsidRPr="00333219">
        <w:rPr>
          <w:rFonts w:ascii="Times New Roman" w:hAnsi="Times New Roman" w:cs="Times New Roman"/>
          <w:sz w:val="24"/>
          <w:szCs w:val="24"/>
        </w:rPr>
        <w:t>, elaborará la propuesta del horario general del centro.</w:t>
      </w:r>
    </w:p>
    <w:p w14:paraId="4CAF15D0" w14:textId="77777777" w:rsidR="00683408" w:rsidRPr="00333219" w:rsidRDefault="0068340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 El Consejo Escolar aprobará el horario general del centro y lo pondrá a disposición de la comunidad educativa, por medios electrónicos o telemáticos, a través de la plataforma ITACA.</w:t>
      </w:r>
    </w:p>
    <w:p w14:paraId="1C96D346" w14:textId="1143900D" w:rsidR="00E93D41" w:rsidRPr="00333219" w:rsidRDefault="09268DF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5. Respecto a los días/periodos lectivos del curso, se seguirá l</w:t>
      </w:r>
      <w:r w:rsidR="375FCAC6" w:rsidRPr="00333219">
        <w:rPr>
          <w:rFonts w:ascii="Times New Roman" w:hAnsi="Times New Roman" w:cs="Times New Roman"/>
          <w:sz w:val="24"/>
          <w:szCs w:val="24"/>
        </w:rPr>
        <w:t>o</w:t>
      </w:r>
      <w:r w:rsidRPr="00333219">
        <w:rPr>
          <w:rFonts w:ascii="Times New Roman" w:hAnsi="Times New Roman" w:cs="Times New Roman"/>
          <w:sz w:val="24"/>
          <w:szCs w:val="24"/>
        </w:rPr>
        <w:t xml:space="preserve"> </w:t>
      </w:r>
      <w:r w:rsidRPr="005B1211">
        <w:rPr>
          <w:rFonts w:ascii="Times New Roman" w:hAnsi="Times New Roman" w:cs="Times New Roman"/>
          <w:sz w:val="24"/>
          <w:szCs w:val="24"/>
        </w:rPr>
        <w:t>que dispon</w:t>
      </w:r>
      <w:r w:rsidR="7A0E9984" w:rsidRPr="005B1211">
        <w:rPr>
          <w:rFonts w:ascii="Times New Roman" w:hAnsi="Times New Roman" w:cs="Times New Roman"/>
          <w:sz w:val="24"/>
          <w:szCs w:val="24"/>
        </w:rPr>
        <w:t>e</w:t>
      </w:r>
      <w:r w:rsidRPr="005B1211">
        <w:rPr>
          <w:rFonts w:ascii="Times New Roman" w:hAnsi="Times New Roman" w:cs="Times New Roman"/>
          <w:sz w:val="24"/>
          <w:szCs w:val="24"/>
        </w:rPr>
        <w:t xml:space="preserve"> </w:t>
      </w:r>
      <w:r w:rsidR="7A0E9984" w:rsidRPr="005B1211">
        <w:rPr>
          <w:rFonts w:ascii="Times New Roman" w:hAnsi="Times New Roman" w:cs="Times New Roman"/>
          <w:sz w:val="24"/>
          <w:szCs w:val="24"/>
        </w:rPr>
        <w:t xml:space="preserve">la Resolución de </w:t>
      </w:r>
      <w:r w:rsidR="2220E015" w:rsidRPr="005B1211">
        <w:rPr>
          <w:rFonts w:ascii="Times New Roman" w:hAnsi="Times New Roman" w:cs="Times New Roman"/>
          <w:sz w:val="24"/>
          <w:szCs w:val="24"/>
        </w:rPr>
        <w:t>1</w:t>
      </w:r>
      <w:r w:rsidR="0422F9B9" w:rsidRPr="005B1211">
        <w:rPr>
          <w:rFonts w:ascii="Times New Roman" w:hAnsi="Times New Roman" w:cs="Times New Roman"/>
          <w:sz w:val="24"/>
          <w:szCs w:val="24"/>
        </w:rPr>
        <w:t>5</w:t>
      </w:r>
      <w:r w:rsidR="7A0E9984" w:rsidRPr="005B1211">
        <w:rPr>
          <w:rFonts w:ascii="Times New Roman" w:hAnsi="Times New Roman" w:cs="Times New Roman"/>
          <w:sz w:val="24"/>
          <w:szCs w:val="24"/>
        </w:rPr>
        <w:t xml:space="preserve"> de </w:t>
      </w:r>
      <w:r w:rsidR="386E2029" w:rsidRPr="005B1211">
        <w:rPr>
          <w:rFonts w:ascii="Times New Roman" w:hAnsi="Times New Roman" w:cs="Times New Roman"/>
          <w:sz w:val="24"/>
          <w:szCs w:val="24"/>
        </w:rPr>
        <w:t>junio</w:t>
      </w:r>
      <w:r w:rsidR="7A0E9984" w:rsidRPr="005B1211">
        <w:rPr>
          <w:rFonts w:ascii="Times New Roman" w:hAnsi="Times New Roman" w:cs="Times New Roman"/>
          <w:sz w:val="24"/>
          <w:szCs w:val="24"/>
        </w:rPr>
        <w:t xml:space="preserve"> de 202</w:t>
      </w:r>
      <w:r w:rsidR="00BFDCF5" w:rsidRPr="005B1211">
        <w:rPr>
          <w:rFonts w:ascii="Times New Roman" w:hAnsi="Times New Roman" w:cs="Times New Roman"/>
          <w:sz w:val="24"/>
          <w:szCs w:val="24"/>
        </w:rPr>
        <w:t>6</w:t>
      </w:r>
      <w:r w:rsidR="7A0E9984" w:rsidRPr="005B1211">
        <w:rPr>
          <w:rFonts w:ascii="Times New Roman" w:hAnsi="Times New Roman" w:cs="Times New Roman"/>
          <w:sz w:val="24"/>
          <w:szCs w:val="24"/>
        </w:rPr>
        <w:t>, de</w:t>
      </w:r>
      <w:r w:rsidR="248A4DA9" w:rsidRPr="005B1211">
        <w:rPr>
          <w:rFonts w:ascii="Times New Roman" w:hAnsi="Times New Roman" w:cs="Times New Roman"/>
          <w:sz w:val="24"/>
          <w:szCs w:val="24"/>
        </w:rPr>
        <w:t xml:space="preserve"> la Dirección G</w:t>
      </w:r>
      <w:r w:rsidR="7A0E9984" w:rsidRPr="005B1211">
        <w:rPr>
          <w:rFonts w:ascii="Times New Roman" w:hAnsi="Times New Roman" w:cs="Times New Roman"/>
          <w:sz w:val="24"/>
          <w:szCs w:val="24"/>
        </w:rPr>
        <w:t>eneral de Centros Docentes</w:t>
      </w:r>
      <w:r w:rsidR="248A4DA9" w:rsidRPr="005B1211">
        <w:rPr>
          <w:rFonts w:ascii="Times New Roman" w:hAnsi="Times New Roman" w:cs="Times New Roman"/>
          <w:sz w:val="24"/>
          <w:szCs w:val="24"/>
        </w:rPr>
        <w:t>,</w:t>
      </w:r>
      <w:r w:rsidR="7A0E9984" w:rsidRPr="005B1211">
        <w:rPr>
          <w:rFonts w:ascii="Times New Roman" w:hAnsi="Times New Roman" w:cs="Times New Roman"/>
          <w:sz w:val="24"/>
          <w:szCs w:val="24"/>
        </w:rPr>
        <w:t xml:space="preserve"> por la que se fija el calendario escolar del curso académico 202</w:t>
      </w:r>
      <w:r w:rsidR="41C1A527" w:rsidRPr="005B1211">
        <w:rPr>
          <w:rFonts w:ascii="Times New Roman" w:hAnsi="Times New Roman" w:cs="Times New Roman"/>
          <w:sz w:val="24"/>
          <w:szCs w:val="24"/>
        </w:rPr>
        <w:t>6</w:t>
      </w:r>
      <w:r w:rsidR="7A0E9984" w:rsidRPr="005B1211">
        <w:rPr>
          <w:rFonts w:ascii="Times New Roman" w:hAnsi="Times New Roman" w:cs="Times New Roman"/>
          <w:sz w:val="24"/>
          <w:szCs w:val="24"/>
        </w:rPr>
        <w:t>-202</w:t>
      </w:r>
      <w:r w:rsidR="355FAB34" w:rsidRPr="005B1211">
        <w:rPr>
          <w:rFonts w:ascii="Times New Roman" w:hAnsi="Times New Roman" w:cs="Times New Roman"/>
          <w:sz w:val="24"/>
          <w:szCs w:val="24"/>
        </w:rPr>
        <w:t>7</w:t>
      </w:r>
      <w:r w:rsidR="7A0E9984" w:rsidRPr="005B1211">
        <w:rPr>
          <w:rFonts w:ascii="Times New Roman" w:hAnsi="Times New Roman" w:cs="Times New Roman"/>
          <w:sz w:val="24"/>
          <w:szCs w:val="24"/>
        </w:rPr>
        <w:t xml:space="preserve"> en la Comunitat Valenciana (DOGV </w:t>
      </w:r>
      <w:r w:rsidR="248A4DA9" w:rsidRPr="005B1211">
        <w:rPr>
          <w:rFonts w:ascii="Times New Roman" w:hAnsi="Times New Roman" w:cs="Times New Roman"/>
          <w:sz w:val="24"/>
          <w:szCs w:val="24"/>
        </w:rPr>
        <w:t>10</w:t>
      </w:r>
      <w:r w:rsidR="307E7E28" w:rsidRPr="005B1211">
        <w:rPr>
          <w:rFonts w:ascii="Times New Roman" w:hAnsi="Times New Roman" w:cs="Times New Roman"/>
          <w:sz w:val="24"/>
          <w:szCs w:val="24"/>
        </w:rPr>
        <w:t>387</w:t>
      </w:r>
      <w:r w:rsidR="7A0E9984" w:rsidRPr="005B1211">
        <w:rPr>
          <w:rFonts w:ascii="Times New Roman" w:hAnsi="Times New Roman" w:cs="Times New Roman"/>
          <w:sz w:val="24"/>
          <w:szCs w:val="24"/>
        </w:rPr>
        <w:t xml:space="preserve">, </w:t>
      </w:r>
      <w:r w:rsidR="1A73338C" w:rsidRPr="005B1211">
        <w:rPr>
          <w:rFonts w:ascii="Times New Roman" w:hAnsi="Times New Roman" w:cs="Times New Roman"/>
          <w:sz w:val="24"/>
          <w:szCs w:val="24"/>
        </w:rPr>
        <w:t>18.06.2026</w:t>
      </w:r>
      <w:r w:rsidR="7A0E9984" w:rsidRPr="005B1211">
        <w:rPr>
          <w:rFonts w:ascii="Times New Roman" w:hAnsi="Times New Roman" w:cs="Times New Roman"/>
          <w:sz w:val="24"/>
          <w:szCs w:val="24"/>
        </w:rPr>
        <w:t>).</w:t>
      </w:r>
    </w:p>
    <w:p w14:paraId="6467A553" w14:textId="41CC21E2" w:rsidR="00E865D0" w:rsidRPr="00333219" w:rsidRDefault="0038413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6</w:t>
      </w:r>
      <w:r w:rsidR="00E500DD" w:rsidRPr="00333219">
        <w:rPr>
          <w:rFonts w:ascii="Times New Roman" w:hAnsi="Times New Roman" w:cs="Times New Roman"/>
          <w:sz w:val="24"/>
          <w:szCs w:val="24"/>
        </w:rPr>
        <w:t>. Consideraciones generales para la elaboración de los horarios:</w:t>
      </w:r>
    </w:p>
    <w:p w14:paraId="773E5FEE" w14:textId="67D8D80C"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a) En los centros en los que todavía no esté constituido el </w:t>
      </w:r>
      <w:r w:rsidR="004D267C" w:rsidRPr="00333219">
        <w:rPr>
          <w:rFonts w:ascii="Times New Roman" w:hAnsi="Times New Roman" w:cs="Times New Roman"/>
          <w:sz w:val="24"/>
          <w:szCs w:val="24"/>
        </w:rPr>
        <w:t>Consejo Escolar</w:t>
      </w:r>
      <w:r w:rsidRPr="00333219">
        <w:rPr>
          <w:rFonts w:ascii="Times New Roman" w:hAnsi="Times New Roman" w:cs="Times New Roman"/>
          <w:sz w:val="24"/>
          <w:szCs w:val="24"/>
        </w:rPr>
        <w:t xml:space="preserve">, la dirección, oído el </w:t>
      </w:r>
      <w:r w:rsidR="004D267C" w:rsidRPr="00333219">
        <w:rPr>
          <w:rFonts w:ascii="Times New Roman" w:hAnsi="Times New Roman" w:cs="Times New Roman"/>
          <w:sz w:val="24"/>
          <w:szCs w:val="24"/>
        </w:rPr>
        <w:t>Claustro</w:t>
      </w:r>
      <w:r w:rsidRPr="00333219">
        <w:rPr>
          <w:rFonts w:ascii="Times New Roman" w:hAnsi="Times New Roman" w:cs="Times New Roman"/>
          <w:sz w:val="24"/>
          <w:szCs w:val="24"/>
        </w:rPr>
        <w:t>, aprobará la estructura del horario general del centro y la jornada escolar.</w:t>
      </w:r>
    </w:p>
    <w:p w14:paraId="33C80017" w14:textId="63ECB796" w:rsidR="00C43845" w:rsidRPr="00333219" w:rsidRDefault="00C4384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 Los centros disponen de autonomía organizativa para establecer el horario lectivo del alumnado dentro de la franja horaria comprendida entre las 8 horas y las 18 horas, de acuerdo con los periodos lectivos fijados.</w:t>
      </w:r>
    </w:p>
    <w:p w14:paraId="2EF31430" w14:textId="7A71329A" w:rsidR="00E865D0" w:rsidRPr="00333219" w:rsidRDefault="00C4384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w:t>
      </w:r>
      <w:r w:rsidR="00E500DD" w:rsidRPr="00333219">
        <w:rPr>
          <w:rFonts w:ascii="Times New Roman" w:hAnsi="Times New Roman" w:cs="Times New Roman"/>
          <w:sz w:val="24"/>
          <w:szCs w:val="24"/>
        </w:rPr>
        <w:t>) El horario general del centro fijará las horas y las condiciones en las que el centro permanecerá abierto.</w:t>
      </w:r>
    </w:p>
    <w:p w14:paraId="3E5A507A" w14:textId="54E769DD" w:rsidR="00E865D0" w:rsidRPr="00333219" w:rsidRDefault="00C4384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w:t>
      </w:r>
      <w:r w:rsidR="00E500DD" w:rsidRPr="00333219">
        <w:rPr>
          <w:rFonts w:ascii="Times New Roman" w:hAnsi="Times New Roman" w:cs="Times New Roman"/>
          <w:sz w:val="24"/>
          <w:szCs w:val="24"/>
        </w:rPr>
        <w:t>) Se establecerá la duración y distribución de los periodos lectivos y los procedimientos necesarios para atender al alumnado durante su permanencia en el centro.</w:t>
      </w:r>
    </w:p>
    <w:p w14:paraId="29CE2666" w14:textId="3B247D24" w:rsidR="00E865D0" w:rsidRPr="00333219" w:rsidRDefault="00C4384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w:t>
      </w:r>
      <w:r w:rsidR="00E500DD" w:rsidRPr="00333219">
        <w:rPr>
          <w:rFonts w:ascii="Times New Roman" w:hAnsi="Times New Roman" w:cs="Times New Roman"/>
          <w:sz w:val="24"/>
          <w:szCs w:val="24"/>
        </w:rPr>
        <w:t xml:space="preserve">) Las direcciones territoriales, con un informe previo de la Inspección </w:t>
      </w:r>
      <w:r w:rsidR="00C120A5" w:rsidRPr="00333219">
        <w:rPr>
          <w:rFonts w:ascii="Times New Roman" w:hAnsi="Times New Roman" w:cs="Times New Roman"/>
          <w:sz w:val="24"/>
          <w:szCs w:val="24"/>
        </w:rPr>
        <w:t>Educativa</w:t>
      </w:r>
      <w:r w:rsidR="00E500DD" w:rsidRPr="00333219">
        <w:rPr>
          <w:rFonts w:ascii="Times New Roman" w:hAnsi="Times New Roman" w:cs="Times New Roman"/>
          <w:sz w:val="24"/>
          <w:szCs w:val="24"/>
        </w:rPr>
        <w:t>, podrán autorizar unos horarios que no se ajusten a los criterios generales cuando así lo exijan las necesidades de escolarización, la utilización del transporte escolar en centros de ámbito rural o comarcal, o la realización de la formación en centros de trabajo. El plazo de solicitud de horario especial finalizará el 15 de junio de</w:t>
      </w:r>
      <w:r w:rsidR="743B465A" w:rsidRPr="00333219">
        <w:rPr>
          <w:rFonts w:ascii="Times New Roman" w:hAnsi="Times New Roman" w:cs="Times New Roman"/>
          <w:sz w:val="24"/>
          <w:szCs w:val="24"/>
        </w:rPr>
        <w:t>l curso anterior al curso por el que se solicita</w:t>
      </w:r>
      <w:r w:rsidR="00384131" w:rsidRPr="00333219">
        <w:rPr>
          <w:rFonts w:ascii="Times New Roman" w:hAnsi="Times New Roman" w:cs="Times New Roman"/>
          <w:sz w:val="24"/>
          <w:szCs w:val="24"/>
        </w:rPr>
        <w:t>.</w:t>
      </w:r>
    </w:p>
    <w:p w14:paraId="0C9064CD" w14:textId="64708FC9" w:rsidR="00384131" w:rsidRPr="00333219" w:rsidRDefault="00C43845" w:rsidP="007744C5">
      <w:pPr>
        <w:pStyle w:val="Textoindependiente"/>
        <w:spacing w:after="0" w:line="360" w:lineRule="auto"/>
        <w:jc w:val="left"/>
        <w:rPr>
          <w:rFonts w:ascii="Times New Roman" w:eastAsia="Microsoft YaHei" w:hAnsi="Times New Roman" w:cs="Times New Roman"/>
          <w:sz w:val="24"/>
          <w:szCs w:val="24"/>
        </w:rPr>
      </w:pPr>
      <w:r w:rsidRPr="00333219">
        <w:rPr>
          <w:rFonts w:ascii="Times New Roman" w:eastAsia="Microsoft YaHei" w:hAnsi="Times New Roman" w:cs="Times New Roman"/>
          <w:sz w:val="24"/>
          <w:szCs w:val="24"/>
        </w:rPr>
        <w:t>f</w:t>
      </w:r>
      <w:r w:rsidR="00384131" w:rsidRPr="00333219">
        <w:rPr>
          <w:rFonts w:ascii="Times New Roman" w:eastAsia="Microsoft YaHei" w:hAnsi="Times New Roman" w:cs="Times New Roman"/>
          <w:sz w:val="24"/>
          <w:szCs w:val="24"/>
        </w:rPr>
        <w:t>) El horario autorizado por la dirección territorial competente en materia de educación podrá mantener su vigencia mientras</w:t>
      </w:r>
      <w:r w:rsidR="00764554" w:rsidRPr="00333219">
        <w:rPr>
          <w:rFonts w:ascii="Times New Roman" w:eastAsia="Microsoft YaHei" w:hAnsi="Times New Roman" w:cs="Times New Roman"/>
          <w:sz w:val="24"/>
          <w:szCs w:val="24"/>
        </w:rPr>
        <w:t xml:space="preserve"> no solicite la modificación de horario por parte del centro, tal y como se contempla en el </w:t>
      </w:r>
      <w:r w:rsidR="00BD1A72" w:rsidRPr="00333219">
        <w:rPr>
          <w:rFonts w:ascii="Times New Roman" w:eastAsia="Microsoft YaHei" w:hAnsi="Times New Roman" w:cs="Times New Roman"/>
          <w:sz w:val="24"/>
          <w:szCs w:val="24"/>
        </w:rPr>
        <w:t xml:space="preserve">artículo 23.3 del </w:t>
      </w:r>
      <w:hyperlink r:id="rId118" w:history="1">
        <w:r w:rsidR="00764554" w:rsidRPr="00333219">
          <w:rPr>
            <w:rStyle w:val="Hipervnculo"/>
            <w:rFonts w:ascii="Times New Roman" w:eastAsia="Microsoft YaHei" w:hAnsi="Times New Roman" w:cs="Times New Roman"/>
            <w:sz w:val="24"/>
            <w:szCs w:val="24"/>
          </w:rPr>
          <w:t>Decreto 107/2022</w:t>
        </w:r>
      </w:hyperlink>
      <w:r w:rsidR="00764554" w:rsidRPr="00333219">
        <w:rPr>
          <w:rFonts w:ascii="Times New Roman" w:eastAsia="Microsoft YaHei" w:hAnsi="Times New Roman" w:cs="Times New Roman"/>
          <w:sz w:val="24"/>
          <w:szCs w:val="24"/>
        </w:rPr>
        <w:t xml:space="preserve">, de 5 de agosto, del Consell, y en el </w:t>
      </w:r>
      <w:r w:rsidR="00BD1A72" w:rsidRPr="00333219">
        <w:rPr>
          <w:rFonts w:ascii="Times New Roman" w:eastAsia="Microsoft YaHei" w:hAnsi="Times New Roman" w:cs="Times New Roman"/>
          <w:sz w:val="24"/>
          <w:szCs w:val="24"/>
        </w:rPr>
        <w:t xml:space="preserve">artículo 24.3 del </w:t>
      </w:r>
      <w:hyperlink r:id="rId119" w:history="1">
        <w:r w:rsidR="00764554" w:rsidRPr="00333219">
          <w:rPr>
            <w:rStyle w:val="Hipervnculo"/>
            <w:rFonts w:ascii="Times New Roman" w:eastAsia="Microsoft YaHei" w:hAnsi="Times New Roman" w:cs="Times New Roman"/>
            <w:sz w:val="24"/>
            <w:szCs w:val="24"/>
          </w:rPr>
          <w:t>Decreto 108/2022</w:t>
        </w:r>
      </w:hyperlink>
      <w:r w:rsidR="00764554" w:rsidRPr="00333219">
        <w:rPr>
          <w:rFonts w:ascii="Times New Roman" w:eastAsia="Microsoft YaHei" w:hAnsi="Times New Roman" w:cs="Times New Roman"/>
          <w:sz w:val="24"/>
          <w:szCs w:val="24"/>
        </w:rPr>
        <w:t>, de 5 de agosto, del Consell</w:t>
      </w:r>
      <w:r w:rsidR="009B231F" w:rsidRPr="00333219">
        <w:rPr>
          <w:rFonts w:ascii="Times New Roman" w:eastAsia="Microsoft YaHei" w:hAnsi="Times New Roman" w:cs="Times New Roman"/>
          <w:sz w:val="24"/>
          <w:szCs w:val="24"/>
        </w:rPr>
        <w:t>.</w:t>
      </w:r>
    </w:p>
    <w:p w14:paraId="3F0E7604" w14:textId="564ECB49" w:rsidR="43DF9920" w:rsidRPr="00333219" w:rsidRDefault="14C116CB" w:rsidP="007744C5">
      <w:pPr>
        <w:pStyle w:val="Textoindependiente"/>
        <w:spacing w:after="0" w:line="360" w:lineRule="auto"/>
        <w:jc w:val="left"/>
        <w:rPr>
          <w:rFonts w:ascii="Times New Roman" w:hAnsi="Times New Roman" w:cs="Times New Roman"/>
          <w:sz w:val="24"/>
          <w:szCs w:val="24"/>
        </w:rPr>
      </w:pPr>
      <w:r w:rsidRPr="00333219">
        <w:rPr>
          <w:rFonts w:ascii="Times New Roman" w:eastAsia="Microsoft YaHei" w:hAnsi="Times New Roman" w:cs="Times New Roman"/>
          <w:sz w:val="24"/>
          <w:szCs w:val="24"/>
        </w:rPr>
        <w:t>g)</w:t>
      </w:r>
      <w:r w:rsidRPr="00333219">
        <w:rPr>
          <w:rFonts w:ascii="Times New Roman" w:eastAsia="Arial" w:hAnsi="Times New Roman" w:cs="Times New Roman"/>
          <w:sz w:val="24"/>
          <w:szCs w:val="24"/>
        </w:rPr>
        <w:t xml:space="preserve"> Los centros que tengan autorizado el programa de coordinación horaria </w:t>
      </w:r>
      <w:r w:rsidR="5F74FCFB" w:rsidRPr="00333219">
        <w:rPr>
          <w:rFonts w:ascii="Times New Roman" w:eastAsia="Arial" w:hAnsi="Times New Roman" w:cs="Times New Roman"/>
          <w:sz w:val="24"/>
          <w:szCs w:val="24"/>
        </w:rPr>
        <w:t xml:space="preserve">para el alumnado que simultanea las enseñanzas de régimen general de Educación Secundaria Obligatoria o Bachillerato y las enseñanzas profesionales de Música y/o Danza </w:t>
      </w:r>
      <w:r w:rsidRPr="00333219">
        <w:rPr>
          <w:rFonts w:ascii="Times New Roman" w:eastAsia="Arial" w:hAnsi="Times New Roman" w:cs="Times New Roman"/>
          <w:sz w:val="24"/>
          <w:szCs w:val="24"/>
        </w:rPr>
        <w:t>deberán confeccionar el horario del alumnado participante en este programa, de acuerdo con el artículo 4 de la Orden 5/2017, de 6 de febrero</w:t>
      </w:r>
      <w:r w:rsidR="7FAA6AE7" w:rsidRPr="00333219">
        <w:rPr>
          <w:rFonts w:ascii="Times New Roman" w:eastAsia="Arial" w:hAnsi="Times New Roman" w:cs="Times New Roman"/>
          <w:sz w:val="24"/>
          <w:szCs w:val="24"/>
        </w:rPr>
        <w:t xml:space="preserve">, de la </w:t>
      </w:r>
      <w:r w:rsidR="7FAA6AE7" w:rsidRPr="00333219">
        <w:rPr>
          <w:rFonts w:ascii="Times New Roman" w:eastAsia="Arial" w:hAnsi="Times New Roman" w:cs="Times New Roman"/>
          <w:sz w:val="24"/>
          <w:szCs w:val="24"/>
        </w:rPr>
        <w:lastRenderedPageBreak/>
        <w:t>Conselleria de Educación, Investigación, Cultura y Deporte</w:t>
      </w:r>
      <w:r w:rsidR="33E2D39B" w:rsidRPr="00333219">
        <w:rPr>
          <w:rFonts w:ascii="Times New Roman" w:eastAsia="Arial" w:hAnsi="Times New Roman" w:cs="Times New Roman"/>
          <w:sz w:val="24"/>
          <w:szCs w:val="24"/>
        </w:rPr>
        <w:t xml:space="preserve">, </w:t>
      </w:r>
      <w:r w:rsidR="33E2D39B" w:rsidRPr="00333219">
        <w:rPr>
          <w:rFonts w:ascii="Times New Roman" w:eastAsia="Arial" w:hAnsi="Times New Roman" w:cs="Times New Roman"/>
          <w:sz w:val="24"/>
          <w:szCs w:val="24"/>
          <w:highlight w:val="yellow"/>
        </w:rPr>
        <w:t xml:space="preserve">modificado por la Orden 4/2026, de 1 de abril, de la Conselleria de Educación, Cultura y </w:t>
      </w:r>
      <w:r w:rsidR="61475CA8" w:rsidRPr="00333219">
        <w:rPr>
          <w:rFonts w:ascii="Times New Roman" w:eastAsia="Arial" w:hAnsi="Times New Roman" w:cs="Times New Roman"/>
          <w:sz w:val="24"/>
          <w:szCs w:val="24"/>
          <w:highlight w:val="yellow"/>
        </w:rPr>
        <w:t>Universidades.</w:t>
      </w:r>
      <w:r w:rsidR="33E2D39B" w:rsidRPr="00333219">
        <w:rPr>
          <w:rFonts w:ascii="Times New Roman" w:eastAsia="Arial" w:hAnsi="Times New Roman" w:cs="Times New Roman"/>
          <w:sz w:val="24"/>
          <w:szCs w:val="24"/>
          <w:highlight w:val="yellow"/>
        </w:rPr>
        <w:t xml:space="preserve"> </w:t>
      </w:r>
    </w:p>
    <w:p w14:paraId="64A3D4DE" w14:textId="36920546" w:rsidR="00E865D0" w:rsidRPr="00333219" w:rsidRDefault="130308DE" w:rsidP="007744C5">
      <w:pPr>
        <w:pStyle w:val="Textoindependiente"/>
        <w:spacing w:after="0" w:line="360" w:lineRule="auto"/>
        <w:jc w:val="left"/>
        <w:rPr>
          <w:rFonts w:ascii="Times New Roman" w:eastAsia="Microsoft YaHei" w:hAnsi="Times New Roman" w:cs="Times New Roman"/>
          <w:sz w:val="24"/>
          <w:szCs w:val="24"/>
        </w:rPr>
      </w:pPr>
      <w:r w:rsidRPr="00333219">
        <w:rPr>
          <w:rFonts w:ascii="Times New Roman" w:eastAsia="Microsoft YaHei" w:hAnsi="Times New Roman" w:cs="Times New Roman"/>
          <w:sz w:val="24"/>
          <w:szCs w:val="24"/>
        </w:rPr>
        <w:t>h)</w:t>
      </w:r>
      <w:r w:rsidR="0AA7423F" w:rsidRPr="00333219">
        <w:rPr>
          <w:rFonts w:ascii="Times New Roman" w:eastAsia="Microsoft YaHei" w:hAnsi="Times New Roman" w:cs="Times New Roman"/>
          <w:sz w:val="24"/>
          <w:szCs w:val="24"/>
        </w:rPr>
        <w:t xml:space="preserve"> En los centros en los que haya servicios residenciales, el horario general del centro tendrá que prever el desarrollo de todas las actividades académicas, formativas y residenciales, y distinguir entre días lectivos, no lectivos y festivos.</w:t>
      </w:r>
    </w:p>
    <w:p w14:paraId="137A6474" w14:textId="775AEFDC" w:rsidR="5D219747" w:rsidRPr="00333219" w:rsidRDefault="418928AC" w:rsidP="007744C5">
      <w:pPr>
        <w:pStyle w:val="Textoindependiente"/>
        <w:spacing w:after="0" w:line="360" w:lineRule="auto"/>
        <w:jc w:val="left"/>
        <w:rPr>
          <w:rFonts w:ascii="Times New Roman" w:eastAsia="Microsoft YaHei" w:hAnsi="Times New Roman" w:cs="Times New Roman"/>
          <w:sz w:val="24"/>
          <w:szCs w:val="24"/>
        </w:rPr>
      </w:pPr>
      <w:r w:rsidRPr="00333219">
        <w:rPr>
          <w:rFonts w:ascii="Times New Roman" w:eastAsia="Microsoft YaHei" w:hAnsi="Times New Roman" w:cs="Times New Roman"/>
          <w:sz w:val="24"/>
          <w:szCs w:val="24"/>
        </w:rPr>
        <w:t>7</w:t>
      </w:r>
      <w:r w:rsidR="53206E54" w:rsidRPr="00333219">
        <w:rPr>
          <w:rFonts w:ascii="Times New Roman" w:eastAsia="Microsoft YaHei" w:hAnsi="Times New Roman" w:cs="Times New Roman"/>
          <w:sz w:val="24"/>
          <w:szCs w:val="24"/>
        </w:rPr>
        <w:t>. La dirección territorial competente en materia de educación podrá unificar y reorganizar, cuando concurran circunstancias especiales derivadas de la organización del transporte escolar u otros factores que lo justifiquen, el horario general de los centros de una localidad, un barrio o una zona.</w:t>
      </w:r>
    </w:p>
    <w:p w14:paraId="58D5AC50" w14:textId="1BFD8711" w:rsidR="00E865D0" w:rsidRPr="00333219" w:rsidRDefault="0FFC396A" w:rsidP="007744C5">
      <w:pPr>
        <w:pStyle w:val="Ttulo4"/>
        <w:spacing w:before="0" w:after="0"/>
        <w:jc w:val="left"/>
        <w:rPr>
          <w:rFonts w:ascii="Times New Roman" w:hAnsi="Times New Roman" w:cs="Times New Roman"/>
          <w:sz w:val="24"/>
          <w:szCs w:val="24"/>
        </w:rPr>
      </w:pPr>
      <w:bookmarkStart w:id="327" w:name="__RefHeading___Toc52262_2259682803"/>
      <w:bookmarkStart w:id="328" w:name="_Toc108521935"/>
      <w:bookmarkStart w:id="329" w:name="_Toc138675734"/>
      <w:bookmarkStart w:id="330" w:name="_Toc170901748"/>
      <w:bookmarkStart w:id="331" w:name="_Toc201147563"/>
      <w:bookmarkStart w:id="332" w:name="_Toc234051160"/>
      <w:bookmarkEnd w:id="327"/>
      <w:r w:rsidRPr="00333219">
        <w:rPr>
          <w:rFonts w:ascii="Times New Roman" w:hAnsi="Times New Roman" w:cs="Times New Roman"/>
          <w:sz w:val="24"/>
          <w:szCs w:val="24"/>
        </w:rPr>
        <w:t>4.2.1.2</w:t>
      </w:r>
      <w:r w:rsidR="4E119245" w:rsidRPr="00333219">
        <w:rPr>
          <w:rFonts w:ascii="Times New Roman" w:hAnsi="Times New Roman" w:cs="Times New Roman"/>
          <w:sz w:val="24"/>
          <w:szCs w:val="24"/>
        </w:rPr>
        <w:t>.</w:t>
      </w:r>
      <w:r w:rsidRPr="00333219">
        <w:rPr>
          <w:rFonts w:ascii="Times New Roman" w:hAnsi="Times New Roman" w:cs="Times New Roman"/>
          <w:sz w:val="24"/>
          <w:szCs w:val="24"/>
        </w:rPr>
        <w:t xml:space="preserve"> Criterios pedagógicos para la elaboración de los horarios del alumnado, del personal docente</w:t>
      </w:r>
      <w:r w:rsidR="1AB8AFD7" w:rsidRPr="00333219">
        <w:rPr>
          <w:rFonts w:ascii="Times New Roman" w:hAnsi="Times New Roman" w:cs="Times New Roman"/>
          <w:sz w:val="24"/>
          <w:szCs w:val="24"/>
        </w:rPr>
        <w:t xml:space="preserve"> y</w:t>
      </w:r>
      <w:r w:rsidRPr="00333219">
        <w:rPr>
          <w:rFonts w:ascii="Times New Roman" w:hAnsi="Times New Roman" w:cs="Times New Roman"/>
          <w:sz w:val="24"/>
          <w:szCs w:val="24"/>
        </w:rPr>
        <w:t xml:space="preserve"> del personal no docente </w:t>
      </w:r>
      <w:r w:rsidR="749AAC0C" w:rsidRPr="00333219">
        <w:rPr>
          <w:rFonts w:ascii="Times New Roman" w:hAnsi="Times New Roman" w:cs="Times New Roman"/>
          <w:sz w:val="24"/>
          <w:szCs w:val="24"/>
        </w:rPr>
        <w:t>de atención educativa</w:t>
      </w:r>
      <w:bookmarkEnd w:id="328"/>
      <w:bookmarkEnd w:id="329"/>
      <w:bookmarkEnd w:id="330"/>
      <w:bookmarkEnd w:id="331"/>
      <w:bookmarkEnd w:id="332"/>
    </w:p>
    <w:p w14:paraId="77CA9EEF" w14:textId="15A3FC79" w:rsidR="00E865D0" w:rsidRPr="00333219" w:rsidRDefault="0FFC396A" w:rsidP="007744C5">
      <w:pPr>
        <w:pStyle w:val="Ttulo5"/>
        <w:spacing w:before="0" w:after="0"/>
        <w:jc w:val="left"/>
        <w:rPr>
          <w:rFonts w:ascii="Times New Roman" w:hAnsi="Times New Roman" w:cs="Times New Roman"/>
          <w:sz w:val="24"/>
          <w:szCs w:val="24"/>
        </w:rPr>
      </w:pPr>
      <w:bookmarkStart w:id="333" w:name="__RefHeading___Toc12232_3097190792"/>
      <w:bookmarkStart w:id="334" w:name="_Toc108521936"/>
      <w:bookmarkStart w:id="335" w:name="_Toc138675735"/>
      <w:bookmarkStart w:id="336" w:name="_Toc170901749"/>
      <w:bookmarkStart w:id="337" w:name="_Toc201147564"/>
      <w:bookmarkStart w:id="338" w:name="_Toc234051161"/>
      <w:bookmarkEnd w:id="333"/>
      <w:r w:rsidRPr="00333219">
        <w:rPr>
          <w:rFonts w:ascii="Times New Roman" w:hAnsi="Times New Roman" w:cs="Times New Roman"/>
          <w:sz w:val="24"/>
          <w:szCs w:val="24"/>
        </w:rPr>
        <w:t>4.2.</w:t>
      </w:r>
      <w:proofErr w:type="gramStart"/>
      <w:r w:rsidRPr="00333219">
        <w:rPr>
          <w:rFonts w:ascii="Times New Roman" w:hAnsi="Times New Roman" w:cs="Times New Roman"/>
          <w:sz w:val="24"/>
          <w:szCs w:val="24"/>
        </w:rPr>
        <w:t>1.2.a</w:t>
      </w:r>
      <w:proofErr w:type="gramEnd"/>
      <w:r w:rsidR="4E119245" w:rsidRPr="00333219">
        <w:rPr>
          <w:rFonts w:ascii="Times New Roman" w:hAnsi="Times New Roman" w:cs="Times New Roman"/>
          <w:sz w:val="24"/>
          <w:szCs w:val="24"/>
        </w:rPr>
        <w:t>.</w:t>
      </w:r>
      <w:r w:rsidRPr="00333219">
        <w:rPr>
          <w:rFonts w:ascii="Times New Roman" w:hAnsi="Times New Roman" w:cs="Times New Roman"/>
          <w:sz w:val="24"/>
          <w:szCs w:val="24"/>
        </w:rPr>
        <w:t xml:space="preserve"> Criterios pedagógicos para la elaboración de los horarios del alumnado</w:t>
      </w:r>
      <w:bookmarkEnd w:id="334"/>
      <w:bookmarkEnd w:id="335"/>
      <w:bookmarkEnd w:id="336"/>
      <w:bookmarkEnd w:id="337"/>
      <w:bookmarkEnd w:id="338"/>
    </w:p>
    <w:p w14:paraId="5B723F1F" w14:textId="3F4B90B0" w:rsidR="1DE0FAEC"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 Durante la jornada escolar, el currículo se desarrollará a través de un mínimo de cinco y un máximo de ocho sesiones lectivas diarias, de lunes a viernes. Las sesiones lectivas tendrán una duración mínima de 55 minutos. Después de cada dos o tres sesiones lectivas</w:t>
      </w:r>
      <w:r w:rsidR="3E7C4D22" w:rsidRPr="00333219">
        <w:rPr>
          <w:rFonts w:ascii="Times New Roman" w:hAnsi="Times New Roman" w:cs="Times New Roman"/>
          <w:sz w:val="24"/>
          <w:szCs w:val="24"/>
        </w:rPr>
        <w:t xml:space="preserve"> </w:t>
      </w:r>
      <w:r w:rsidRPr="00333219">
        <w:rPr>
          <w:rFonts w:ascii="Times New Roman" w:hAnsi="Times New Roman" w:cs="Times New Roman"/>
          <w:sz w:val="24"/>
          <w:szCs w:val="24"/>
        </w:rPr>
        <w:t>habrá un periodo de descanso</w:t>
      </w:r>
      <w:r w:rsidR="00806DAC" w:rsidRPr="00333219">
        <w:rPr>
          <w:rFonts w:ascii="Times New Roman" w:hAnsi="Times New Roman" w:cs="Times New Roman"/>
          <w:sz w:val="24"/>
          <w:szCs w:val="24"/>
        </w:rPr>
        <w:t>, el primero de los cuales deberá tener una duración mínima de 20 minutos</w:t>
      </w:r>
      <w:r w:rsidR="00985657" w:rsidRPr="00333219">
        <w:rPr>
          <w:rFonts w:ascii="Times New Roman" w:hAnsi="Times New Roman" w:cs="Times New Roman"/>
          <w:sz w:val="24"/>
          <w:szCs w:val="24"/>
        </w:rPr>
        <w:t xml:space="preserve">. </w:t>
      </w:r>
      <w:r w:rsidR="1DE0FAEC" w:rsidRPr="00333219">
        <w:rPr>
          <w:rFonts w:ascii="Times New Roman" w:hAnsi="Times New Roman" w:cs="Times New Roman"/>
          <w:sz w:val="24"/>
          <w:szCs w:val="24"/>
        </w:rPr>
        <w:t>En el caso de bachillerato nocturno modelo B, en función de circunstancias que imposib</w:t>
      </w:r>
      <w:r w:rsidR="00053267" w:rsidRPr="00333219">
        <w:rPr>
          <w:rFonts w:ascii="Times New Roman" w:hAnsi="Times New Roman" w:cs="Times New Roman"/>
          <w:sz w:val="24"/>
          <w:szCs w:val="24"/>
        </w:rPr>
        <w:t>i</w:t>
      </w:r>
      <w:r w:rsidR="1DE0FAEC" w:rsidRPr="00333219">
        <w:rPr>
          <w:rFonts w:ascii="Times New Roman" w:hAnsi="Times New Roman" w:cs="Times New Roman"/>
          <w:sz w:val="24"/>
          <w:szCs w:val="24"/>
        </w:rPr>
        <w:t>liten establecer esta configuración de jornada escolar y/o duración mínima de la sesión lectiva, cada centro podrá establecer una duración mínima de 45 minutos y establecer solo un periodo de descanso.</w:t>
      </w:r>
    </w:p>
    <w:p w14:paraId="0C47E05B" w14:textId="3D554FE4" w:rsidR="00CB419C" w:rsidRPr="00333219" w:rsidRDefault="00985657" w:rsidP="007744C5">
      <w:pPr>
        <w:pStyle w:val="Textoindependiente"/>
        <w:spacing w:after="0" w:line="360" w:lineRule="auto"/>
        <w:jc w:val="left"/>
        <w:rPr>
          <w:rFonts w:ascii="Times New Roman" w:hAnsi="Times New Roman" w:cs="Times New Roman"/>
          <w:strike/>
          <w:sz w:val="24"/>
          <w:szCs w:val="24"/>
          <w:highlight w:val="green"/>
        </w:rPr>
      </w:pPr>
      <w:r w:rsidRPr="00333219">
        <w:rPr>
          <w:rFonts w:ascii="Times New Roman" w:hAnsi="Times New Roman" w:cs="Times New Roman"/>
          <w:sz w:val="24"/>
          <w:szCs w:val="24"/>
        </w:rPr>
        <w:t>2. La distribución del horario lectivo para los cursos de Educación Secundaria Obligatoria y de</w:t>
      </w:r>
      <w:r w:rsidR="00946E1C" w:rsidRPr="00333219">
        <w:rPr>
          <w:rFonts w:ascii="Times New Roman" w:hAnsi="Times New Roman" w:cs="Times New Roman"/>
          <w:sz w:val="24"/>
          <w:szCs w:val="24"/>
        </w:rPr>
        <w:t xml:space="preserve"> </w:t>
      </w:r>
      <w:r w:rsidRPr="00333219">
        <w:rPr>
          <w:rFonts w:ascii="Times New Roman" w:hAnsi="Times New Roman" w:cs="Times New Roman"/>
          <w:sz w:val="24"/>
          <w:szCs w:val="24"/>
        </w:rPr>
        <w:t xml:space="preserve">Bachillerato se adecuará a lo que se establece para las diferentes materias o ámbitos de la Educación Secundaria Obligatoria o Bachillerato </w:t>
      </w:r>
      <w:r w:rsidR="0082712D" w:rsidRPr="00333219">
        <w:rPr>
          <w:rFonts w:ascii="Times New Roman" w:hAnsi="Times New Roman" w:cs="Times New Roman"/>
          <w:sz w:val="24"/>
          <w:szCs w:val="24"/>
        </w:rPr>
        <w:t xml:space="preserve">en el artículo 13 y en los anexos V y VI del </w:t>
      </w:r>
      <w:hyperlink r:id="rId120">
        <w:r w:rsidR="0082712D" w:rsidRPr="00333219">
          <w:rPr>
            <w:rStyle w:val="Hipervnculo"/>
            <w:rFonts w:ascii="Times New Roman" w:hAnsi="Times New Roman" w:cs="Times New Roman"/>
            <w:sz w:val="24"/>
            <w:szCs w:val="24"/>
          </w:rPr>
          <w:t>Decreto 107/2022</w:t>
        </w:r>
      </w:hyperlink>
      <w:r w:rsidR="0082712D" w:rsidRPr="00333219">
        <w:rPr>
          <w:rFonts w:ascii="Times New Roman" w:hAnsi="Times New Roman" w:cs="Times New Roman"/>
          <w:sz w:val="24"/>
          <w:szCs w:val="24"/>
        </w:rPr>
        <w:t xml:space="preserve">, de 5 de agosto, del </w:t>
      </w:r>
      <w:r w:rsidR="0082712D" w:rsidRPr="005B1211">
        <w:rPr>
          <w:rFonts w:ascii="Times New Roman" w:hAnsi="Times New Roman" w:cs="Times New Roman"/>
          <w:sz w:val="24"/>
          <w:szCs w:val="24"/>
        </w:rPr>
        <w:t>Consell</w:t>
      </w:r>
      <w:r w:rsidR="002C1C7D" w:rsidRPr="005B1211">
        <w:rPr>
          <w:rFonts w:ascii="Times New Roman" w:hAnsi="Times New Roman" w:cs="Times New Roman"/>
          <w:sz w:val="24"/>
          <w:szCs w:val="24"/>
        </w:rPr>
        <w:t>,</w:t>
      </w:r>
      <w:r w:rsidR="0082712D" w:rsidRPr="005B1211">
        <w:rPr>
          <w:rFonts w:ascii="Times New Roman" w:hAnsi="Times New Roman" w:cs="Times New Roman"/>
          <w:sz w:val="24"/>
          <w:szCs w:val="24"/>
        </w:rPr>
        <w:t xml:space="preserve"> </w:t>
      </w:r>
      <w:r w:rsidR="003A172E" w:rsidRPr="005B1211">
        <w:rPr>
          <w:rFonts w:ascii="Times New Roman" w:eastAsia="Arial" w:hAnsi="Times New Roman" w:cs="Times New Roman"/>
          <w:sz w:val="24"/>
          <w:szCs w:val="24"/>
        </w:rPr>
        <w:t>modificado por el Decreto 66/2024, de 21 de junio, del Consell,</w:t>
      </w:r>
      <w:r w:rsidR="003A172E" w:rsidRPr="00333219">
        <w:rPr>
          <w:rFonts w:ascii="Times New Roman" w:hAnsi="Times New Roman" w:cs="Times New Roman"/>
          <w:sz w:val="24"/>
          <w:szCs w:val="24"/>
        </w:rPr>
        <w:t xml:space="preserve"> </w:t>
      </w:r>
      <w:r w:rsidR="0082712D" w:rsidRPr="00333219">
        <w:rPr>
          <w:rFonts w:ascii="Times New Roman" w:hAnsi="Times New Roman" w:cs="Times New Roman"/>
          <w:sz w:val="24"/>
          <w:szCs w:val="24"/>
        </w:rPr>
        <w:t xml:space="preserve">y en los artículos 18 y 20 y en los anexos IV y V del </w:t>
      </w:r>
      <w:hyperlink r:id="rId121">
        <w:r w:rsidR="0082712D" w:rsidRPr="00333219">
          <w:rPr>
            <w:rStyle w:val="Hipervnculo"/>
            <w:rFonts w:ascii="Times New Roman" w:hAnsi="Times New Roman" w:cs="Times New Roman"/>
            <w:sz w:val="24"/>
            <w:szCs w:val="24"/>
          </w:rPr>
          <w:t>Decreto 108/2022,</w:t>
        </w:r>
      </w:hyperlink>
      <w:r w:rsidR="0082712D" w:rsidRPr="00333219">
        <w:rPr>
          <w:rFonts w:ascii="Times New Roman" w:hAnsi="Times New Roman" w:cs="Times New Roman"/>
          <w:sz w:val="24"/>
          <w:szCs w:val="24"/>
        </w:rPr>
        <w:t xml:space="preserve"> de 5 de agosto, del Consell</w:t>
      </w:r>
      <w:r w:rsidR="003A172E" w:rsidRPr="00333219">
        <w:rPr>
          <w:rFonts w:ascii="Times New Roman" w:hAnsi="Times New Roman" w:cs="Times New Roman"/>
          <w:sz w:val="24"/>
          <w:szCs w:val="24"/>
        </w:rPr>
        <w:t>,</w:t>
      </w:r>
      <w:r w:rsidR="0038550D" w:rsidRPr="00333219">
        <w:rPr>
          <w:rFonts w:ascii="Times New Roman" w:eastAsia="Arial" w:hAnsi="Times New Roman" w:cs="Times New Roman"/>
          <w:sz w:val="24"/>
          <w:szCs w:val="24"/>
          <w:highlight w:val="yellow"/>
        </w:rPr>
        <w:t xml:space="preserve"> </w:t>
      </w:r>
      <w:r w:rsidR="003A172E" w:rsidRPr="00333219">
        <w:rPr>
          <w:rFonts w:ascii="Times New Roman" w:eastAsia="Arial" w:hAnsi="Times New Roman" w:cs="Times New Roman"/>
          <w:sz w:val="24"/>
          <w:szCs w:val="24"/>
          <w:highlight w:val="yellow"/>
        </w:rPr>
        <w:t xml:space="preserve">modificados estos últimos por el </w:t>
      </w:r>
      <w:r w:rsidR="00CB419C" w:rsidRPr="00333219">
        <w:rPr>
          <w:rFonts w:ascii="Times New Roman" w:hAnsi="Times New Roman" w:cs="Times New Roman"/>
          <w:sz w:val="24"/>
          <w:szCs w:val="24"/>
          <w:highlight w:val="yellow"/>
        </w:rPr>
        <w:t xml:space="preserve">Decreto </w:t>
      </w:r>
      <w:r w:rsidR="00CB419C">
        <w:rPr>
          <w:rFonts w:ascii="Times New Roman" w:hAnsi="Times New Roman" w:cs="Times New Roman"/>
          <w:sz w:val="24"/>
          <w:szCs w:val="24"/>
          <w:highlight w:val="yellow"/>
        </w:rPr>
        <w:t>103/</w:t>
      </w:r>
      <w:r w:rsidR="00CB419C" w:rsidRPr="00333219">
        <w:rPr>
          <w:rFonts w:ascii="Times New Roman" w:hAnsi="Times New Roman" w:cs="Times New Roman"/>
          <w:sz w:val="24"/>
          <w:szCs w:val="24"/>
          <w:highlight w:val="yellow"/>
        </w:rPr>
        <w:t xml:space="preserve">2026, de </w:t>
      </w:r>
      <w:r w:rsidR="00CB419C">
        <w:rPr>
          <w:rFonts w:ascii="Times New Roman" w:hAnsi="Times New Roman" w:cs="Times New Roman"/>
          <w:sz w:val="24"/>
          <w:szCs w:val="24"/>
          <w:highlight w:val="yellow"/>
        </w:rPr>
        <w:t>26</w:t>
      </w:r>
      <w:r w:rsidR="00CB419C" w:rsidRPr="00333219">
        <w:rPr>
          <w:rFonts w:ascii="Times New Roman" w:hAnsi="Times New Roman" w:cs="Times New Roman"/>
          <w:sz w:val="24"/>
          <w:szCs w:val="24"/>
          <w:highlight w:val="yellow"/>
        </w:rPr>
        <w:t xml:space="preserve"> de </w:t>
      </w:r>
      <w:r w:rsidR="00CB419C">
        <w:rPr>
          <w:rFonts w:ascii="Times New Roman" w:hAnsi="Times New Roman" w:cs="Times New Roman"/>
          <w:sz w:val="24"/>
          <w:szCs w:val="24"/>
          <w:highlight w:val="yellow"/>
        </w:rPr>
        <w:t>junio,</w:t>
      </w:r>
      <w:r w:rsidR="00CB419C" w:rsidRPr="00333219">
        <w:rPr>
          <w:rFonts w:ascii="Times New Roman" w:hAnsi="Times New Roman" w:cs="Times New Roman"/>
          <w:sz w:val="24"/>
          <w:szCs w:val="24"/>
          <w:highlight w:val="yellow"/>
        </w:rPr>
        <w:t xml:space="preserve"> del Consell.</w:t>
      </w:r>
    </w:p>
    <w:p w14:paraId="6F3596A2" w14:textId="618586F4" w:rsidR="00E865D0" w:rsidRPr="00333219" w:rsidRDefault="00171F1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w:t>
      </w:r>
      <w:r w:rsidR="6493F874" w:rsidRPr="00333219">
        <w:rPr>
          <w:rFonts w:ascii="Times New Roman" w:hAnsi="Times New Roman" w:cs="Times New Roman"/>
          <w:sz w:val="24"/>
          <w:szCs w:val="24"/>
        </w:rPr>
        <w:t xml:space="preserve">. </w:t>
      </w:r>
      <w:r w:rsidR="00E500DD" w:rsidRPr="00333219">
        <w:rPr>
          <w:rFonts w:ascii="Times New Roman" w:hAnsi="Times New Roman" w:cs="Times New Roman"/>
          <w:sz w:val="24"/>
          <w:szCs w:val="24"/>
        </w:rPr>
        <w:t>Los centros docentes públicos y privados concertados podrán efectuar ampliaciones del horario escolar sin que, en ningún caso,</w:t>
      </w:r>
      <w:r w:rsidR="5B1DCD41" w:rsidRPr="00333219">
        <w:rPr>
          <w:rFonts w:ascii="Times New Roman" w:hAnsi="Times New Roman" w:cs="Times New Roman"/>
          <w:sz w:val="24"/>
          <w:szCs w:val="24"/>
        </w:rPr>
        <w:t xml:space="preserve"> supongan discriminación de ningún tipo, ni </w:t>
      </w:r>
      <w:r w:rsidR="00E500DD" w:rsidRPr="00333219">
        <w:rPr>
          <w:rFonts w:ascii="Times New Roman" w:hAnsi="Times New Roman" w:cs="Times New Roman"/>
          <w:sz w:val="24"/>
          <w:szCs w:val="24"/>
        </w:rPr>
        <w:t xml:space="preserve">se impongan aportaciones a las familias ni exigencias a la conselleria competente en materia de educación, tal </w:t>
      </w:r>
      <w:r w:rsidR="642C6028" w:rsidRPr="00333219">
        <w:rPr>
          <w:rFonts w:ascii="Times New Roman" w:hAnsi="Times New Roman" w:cs="Times New Roman"/>
          <w:sz w:val="24"/>
          <w:szCs w:val="24"/>
        </w:rPr>
        <w:t xml:space="preserve">y </w:t>
      </w:r>
      <w:r w:rsidR="00E500DD" w:rsidRPr="00333219">
        <w:rPr>
          <w:rFonts w:ascii="Times New Roman" w:hAnsi="Times New Roman" w:cs="Times New Roman"/>
          <w:sz w:val="24"/>
          <w:szCs w:val="24"/>
        </w:rPr>
        <w:t xml:space="preserve">como establece el artículo 120.4 de la Ley </w:t>
      </w:r>
      <w:r w:rsidR="56BBEAF7" w:rsidRPr="00333219">
        <w:rPr>
          <w:rFonts w:ascii="Times New Roman" w:hAnsi="Times New Roman" w:cs="Times New Roman"/>
          <w:sz w:val="24"/>
          <w:szCs w:val="24"/>
        </w:rPr>
        <w:t>O</w:t>
      </w:r>
      <w:r w:rsidR="00E500DD" w:rsidRPr="00333219">
        <w:rPr>
          <w:rFonts w:ascii="Times New Roman" w:hAnsi="Times New Roman" w:cs="Times New Roman"/>
          <w:sz w:val="24"/>
          <w:szCs w:val="24"/>
        </w:rPr>
        <w:t>rgánica 2/2006</w:t>
      </w:r>
      <w:r w:rsidR="7BBBF275" w:rsidRPr="00333219">
        <w:rPr>
          <w:rFonts w:ascii="Times New Roman" w:hAnsi="Times New Roman" w:cs="Times New Roman"/>
          <w:sz w:val="24"/>
          <w:szCs w:val="24"/>
        </w:rPr>
        <w:t xml:space="preserve"> con la modificación efectuada por la Ley Orgánica 3/2020</w:t>
      </w:r>
      <w:r w:rsidR="00E500DD" w:rsidRPr="00333219">
        <w:rPr>
          <w:rFonts w:ascii="Times New Roman" w:hAnsi="Times New Roman" w:cs="Times New Roman"/>
          <w:sz w:val="24"/>
          <w:szCs w:val="24"/>
        </w:rPr>
        <w:t>. La ampliación del horario escolar podrá efectuarse por medio del incremento del número de sesiones lectivas diarias, sin perjuicio de lo que dispone</w:t>
      </w:r>
      <w:r w:rsidR="1CEEE118" w:rsidRPr="00333219">
        <w:rPr>
          <w:rFonts w:ascii="Times New Roman" w:hAnsi="Times New Roman" w:cs="Times New Roman"/>
          <w:sz w:val="24"/>
          <w:szCs w:val="24"/>
        </w:rPr>
        <w:t>n</w:t>
      </w:r>
      <w:r w:rsidR="00E500DD" w:rsidRPr="00333219">
        <w:rPr>
          <w:rFonts w:ascii="Times New Roman" w:hAnsi="Times New Roman" w:cs="Times New Roman"/>
          <w:sz w:val="24"/>
          <w:szCs w:val="24"/>
        </w:rPr>
        <w:t xml:space="preserve"> el punto </w:t>
      </w:r>
      <w:r w:rsidR="00E5271F" w:rsidRPr="00333219">
        <w:rPr>
          <w:rFonts w:ascii="Times New Roman" w:hAnsi="Times New Roman" w:cs="Times New Roman"/>
          <w:sz w:val="24"/>
          <w:szCs w:val="24"/>
        </w:rPr>
        <w:t>2</w:t>
      </w:r>
      <w:r w:rsidR="00E500DD" w:rsidRPr="00333219">
        <w:rPr>
          <w:rFonts w:ascii="Times New Roman" w:hAnsi="Times New Roman" w:cs="Times New Roman"/>
          <w:sz w:val="24"/>
          <w:szCs w:val="24"/>
        </w:rPr>
        <w:t xml:space="preserve"> de este apartado y la normativa vigente en materia de jornada escolar.</w:t>
      </w:r>
    </w:p>
    <w:p w14:paraId="4A95DE60" w14:textId="00896196" w:rsidR="006C0203" w:rsidRPr="00333219" w:rsidRDefault="006C0203" w:rsidP="007744C5">
      <w:pPr>
        <w:pStyle w:val="Textoindependiente"/>
        <w:spacing w:after="0" w:line="360" w:lineRule="auto"/>
        <w:jc w:val="left"/>
        <w:rPr>
          <w:rFonts w:ascii="Times New Roman" w:eastAsia="Arial" w:hAnsi="Times New Roman" w:cs="Times New Roman"/>
          <w:color w:val="000000" w:themeColor="text1"/>
          <w:sz w:val="24"/>
          <w:szCs w:val="24"/>
        </w:rPr>
      </w:pPr>
      <w:r w:rsidRPr="00333219">
        <w:rPr>
          <w:rFonts w:ascii="Times New Roman" w:hAnsi="Times New Roman" w:cs="Times New Roman"/>
          <w:sz w:val="24"/>
          <w:szCs w:val="24"/>
        </w:rPr>
        <w:t>4. Para la elaboración de los horarios del alumnado deberá tenerse en cuenta el Programa de lenguas vehiculares del centro educativo, que establece la concreción de la proporción de l</w:t>
      </w:r>
      <w:r w:rsidRPr="00333219">
        <w:rPr>
          <w:rFonts w:ascii="Times New Roman" w:eastAsia="Arial" w:hAnsi="Times New Roman" w:cs="Times New Roman"/>
          <w:color w:val="000000" w:themeColor="text1"/>
          <w:sz w:val="24"/>
          <w:szCs w:val="24"/>
        </w:rPr>
        <w:t xml:space="preserve">enguas vehiculares </w:t>
      </w:r>
      <w:r w:rsidRPr="00333219">
        <w:rPr>
          <w:rFonts w:ascii="Times New Roman" w:eastAsia="Arial" w:hAnsi="Times New Roman" w:cs="Times New Roman"/>
          <w:color w:val="000000" w:themeColor="text1"/>
          <w:sz w:val="24"/>
          <w:szCs w:val="24"/>
        </w:rPr>
        <w:lastRenderedPageBreak/>
        <w:t>en el centro docente para el curso escolar</w:t>
      </w:r>
      <w:r w:rsidR="007C4EDC" w:rsidRPr="00333219">
        <w:rPr>
          <w:rFonts w:ascii="Times New Roman" w:eastAsia="Arial" w:hAnsi="Times New Roman" w:cs="Times New Roman"/>
          <w:color w:val="000000" w:themeColor="text1"/>
          <w:sz w:val="24"/>
          <w:szCs w:val="24"/>
        </w:rPr>
        <w:t xml:space="preserve">, en </w:t>
      </w:r>
      <w:r w:rsidRPr="00333219">
        <w:rPr>
          <w:rFonts w:ascii="Times New Roman" w:eastAsia="Arial" w:hAnsi="Times New Roman" w:cs="Times New Roman"/>
          <w:color w:val="000000" w:themeColor="text1"/>
          <w:sz w:val="24"/>
          <w:szCs w:val="24"/>
        </w:rPr>
        <w:t>el marco de lo dispuesto en la Ley 1/2024, de 27 de junio, de la Generalitat</w:t>
      </w:r>
      <w:r w:rsidR="002C1C7D" w:rsidRPr="00333219">
        <w:rPr>
          <w:rFonts w:ascii="Times New Roman" w:eastAsia="Arial" w:hAnsi="Times New Roman" w:cs="Times New Roman"/>
          <w:color w:val="000000" w:themeColor="text1"/>
          <w:sz w:val="24"/>
          <w:szCs w:val="24"/>
        </w:rPr>
        <w:t>.</w:t>
      </w:r>
    </w:p>
    <w:p w14:paraId="75E0C128" w14:textId="699F7CCA" w:rsidR="00E865D0" w:rsidRPr="00333219" w:rsidRDefault="008D4DE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5</w:t>
      </w:r>
      <w:r w:rsidR="00E500DD" w:rsidRPr="00333219">
        <w:rPr>
          <w:rFonts w:ascii="Times New Roman" w:hAnsi="Times New Roman" w:cs="Times New Roman"/>
          <w:sz w:val="24"/>
          <w:szCs w:val="24"/>
        </w:rPr>
        <w:t xml:space="preserve">. La dirección del centro </w:t>
      </w:r>
      <w:r w:rsidR="00171F1F" w:rsidRPr="00333219">
        <w:rPr>
          <w:rFonts w:ascii="Times New Roman" w:hAnsi="Times New Roman" w:cs="Times New Roman"/>
          <w:sz w:val="24"/>
          <w:szCs w:val="24"/>
        </w:rPr>
        <w:t>tendrá que</w:t>
      </w:r>
      <w:r w:rsidR="00E500DD" w:rsidRPr="00333219">
        <w:rPr>
          <w:rFonts w:ascii="Times New Roman" w:hAnsi="Times New Roman" w:cs="Times New Roman"/>
          <w:sz w:val="24"/>
          <w:szCs w:val="24"/>
        </w:rPr>
        <w:t xml:space="preserve"> garantizar la atención lectiva al alumnado del centro hasta el último día establecido en el calendario escolar. En este sentido, la atención lectiva al alumnado podrá incorporar repasos, exámenes, recuperaciones, etc., pero en ningún caso se podrá suspender ni disminuir esta atención al alumnado antes de las fechas fijadas por el calendario escolar para la finalización de las actividades escolares del correspondiente curso académico.</w:t>
      </w:r>
    </w:p>
    <w:p w14:paraId="39A28A26" w14:textId="5AB22EA7" w:rsidR="00695949" w:rsidRPr="00333219" w:rsidRDefault="0C3FA24B" w:rsidP="007744C5">
      <w:pPr>
        <w:spacing w:line="360" w:lineRule="auto"/>
        <w:rPr>
          <w:rFonts w:ascii="Times New Roman" w:hAnsi="Times New Roman" w:cs="Times New Roman"/>
        </w:rPr>
      </w:pPr>
      <w:r w:rsidRPr="00333219">
        <w:rPr>
          <w:rFonts w:ascii="Times New Roman" w:hAnsi="Times New Roman" w:cs="Times New Roman"/>
        </w:rPr>
        <w:t>6</w:t>
      </w:r>
      <w:r w:rsidR="5D3EACC7" w:rsidRPr="00333219">
        <w:rPr>
          <w:rFonts w:ascii="Times New Roman" w:hAnsi="Times New Roman" w:cs="Times New Roman"/>
        </w:rPr>
        <w:t xml:space="preserve">. Los horarios del alumnado, independientemente de la fecha máxima de aprobación de la PGA establecida en el punto </w:t>
      </w:r>
      <w:r w:rsidR="1010EC86" w:rsidRPr="00333219">
        <w:rPr>
          <w:rFonts w:ascii="Times New Roman" w:hAnsi="Times New Roman" w:cs="Times New Roman"/>
        </w:rPr>
        <w:t xml:space="preserve">4.3.2. </w:t>
      </w:r>
      <w:r w:rsidR="5D3EACC7" w:rsidRPr="00333219">
        <w:rPr>
          <w:rFonts w:ascii="Times New Roman" w:hAnsi="Times New Roman" w:cs="Times New Roman"/>
        </w:rPr>
        <w:t>de esta</w:t>
      </w:r>
      <w:r w:rsidR="0B7798EB" w:rsidRPr="00333219">
        <w:rPr>
          <w:rFonts w:ascii="Times New Roman" w:hAnsi="Times New Roman" w:cs="Times New Roman"/>
        </w:rPr>
        <w:t>s instrucciones</w:t>
      </w:r>
      <w:r w:rsidR="5D3EACC7" w:rsidRPr="00333219">
        <w:rPr>
          <w:rFonts w:ascii="Times New Roman" w:hAnsi="Times New Roman" w:cs="Times New Roman"/>
        </w:rPr>
        <w:t xml:space="preserve">, </w:t>
      </w:r>
      <w:r w:rsidR="00695949" w:rsidRPr="00333219">
        <w:rPr>
          <w:rFonts w:ascii="Times New Roman" w:eastAsia="Arial" w:hAnsi="Times New Roman" w:cs="Times New Roman"/>
          <w:highlight w:val="yellow"/>
        </w:rPr>
        <w:t>deberán introducirse en la plataforma ITACA 3 antes del 30 de septiembre de 2026, quedando a disposición de la Administración educativa</w:t>
      </w:r>
      <w:r w:rsidR="00695949" w:rsidRPr="00333219">
        <w:rPr>
          <w:rFonts w:ascii="Times New Roman" w:eastAsia="Arial" w:hAnsi="Times New Roman" w:cs="Times New Roman"/>
        </w:rPr>
        <w:t>.</w:t>
      </w:r>
    </w:p>
    <w:p w14:paraId="61D43B67" w14:textId="0AFC6A24" w:rsidR="00E865D0" w:rsidRPr="00333219" w:rsidRDefault="0FFC396A" w:rsidP="007744C5">
      <w:pPr>
        <w:pStyle w:val="Ttulo5"/>
        <w:numPr>
          <w:ilvl w:val="0"/>
          <w:numId w:val="0"/>
        </w:numPr>
        <w:spacing w:before="0" w:after="0"/>
        <w:jc w:val="left"/>
        <w:rPr>
          <w:rFonts w:ascii="Times New Roman" w:hAnsi="Times New Roman" w:cs="Times New Roman"/>
          <w:b/>
          <w:bCs/>
          <w:sz w:val="24"/>
          <w:szCs w:val="24"/>
        </w:rPr>
      </w:pPr>
      <w:bookmarkStart w:id="339" w:name="__RefHeading___Toc12234_3097190792"/>
      <w:bookmarkStart w:id="340" w:name="_Toc108521937"/>
      <w:bookmarkStart w:id="341" w:name="_Toc138675736"/>
      <w:bookmarkStart w:id="342" w:name="_Toc170901750"/>
      <w:bookmarkStart w:id="343" w:name="_Toc201147565"/>
      <w:bookmarkStart w:id="344" w:name="_Toc234051162"/>
      <w:bookmarkEnd w:id="339"/>
      <w:r w:rsidRPr="00333219">
        <w:rPr>
          <w:rFonts w:ascii="Times New Roman" w:hAnsi="Times New Roman" w:cs="Times New Roman"/>
          <w:sz w:val="24"/>
          <w:szCs w:val="24"/>
        </w:rPr>
        <w:t>4.2.1.2.b</w:t>
      </w:r>
      <w:r w:rsidR="4E119245" w:rsidRPr="00333219">
        <w:rPr>
          <w:rFonts w:ascii="Times New Roman" w:hAnsi="Times New Roman" w:cs="Times New Roman"/>
          <w:sz w:val="24"/>
          <w:szCs w:val="24"/>
        </w:rPr>
        <w:t>.</w:t>
      </w:r>
      <w:r w:rsidRPr="00333219">
        <w:rPr>
          <w:rFonts w:ascii="Times New Roman" w:hAnsi="Times New Roman" w:cs="Times New Roman"/>
          <w:sz w:val="24"/>
          <w:szCs w:val="24"/>
        </w:rPr>
        <w:t xml:space="preserve"> Criterios pedagógicos para la elaboración de los horarios del profesorado y del personal no docente </w:t>
      </w:r>
      <w:r w:rsidR="191182D6" w:rsidRPr="00333219">
        <w:rPr>
          <w:rFonts w:ascii="Times New Roman" w:hAnsi="Times New Roman" w:cs="Times New Roman"/>
          <w:sz w:val="24"/>
          <w:szCs w:val="24"/>
        </w:rPr>
        <w:t>de atención educativa</w:t>
      </w:r>
      <w:bookmarkEnd w:id="340"/>
      <w:bookmarkEnd w:id="341"/>
      <w:bookmarkEnd w:id="342"/>
      <w:bookmarkEnd w:id="343"/>
      <w:bookmarkEnd w:id="344"/>
    </w:p>
    <w:p w14:paraId="25F7B8DC" w14:textId="69C0A2C7" w:rsidR="00E865D0" w:rsidRPr="00333219" w:rsidRDefault="001F6C7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w:t>
      </w:r>
      <w:r w:rsidR="00E500DD" w:rsidRPr="00333219">
        <w:rPr>
          <w:rFonts w:ascii="Times New Roman" w:hAnsi="Times New Roman" w:cs="Times New Roman"/>
          <w:sz w:val="24"/>
          <w:szCs w:val="24"/>
        </w:rPr>
        <w:t xml:space="preserve">. La jefatura de estudios tendrá que elaborar el horario del personal docente, de acuerdo con los criterios aprobados por el </w:t>
      </w:r>
      <w:r w:rsidR="004D267C" w:rsidRPr="00333219">
        <w:rPr>
          <w:rFonts w:ascii="Times New Roman" w:hAnsi="Times New Roman" w:cs="Times New Roman"/>
          <w:sz w:val="24"/>
          <w:szCs w:val="24"/>
        </w:rPr>
        <w:t>Claustro</w:t>
      </w:r>
      <w:r w:rsidR="00E500DD" w:rsidRPr="00333219">
        <w:rPr>
          <w:rFonts w:ascii="Times New Roman" w:hAnsi="Times New Roman" w:cs="Times New Roman"/>
          <w:sz w:val="24"/>
          <w:szCs w:val="24"/>
        </w:rPr>
        <w:t xml:space="preserve"> y que con carácter previo habrá establecido.</w:t>
      </w:r>
    </w:p>
    <w:p w14:paraId="2B7B8C9E" w14:textId="134E201E" w:rsidR="00E865D0" w:rsidRPr="00333219" w:rsidRDefault="001F6C7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w:t>
      </w:r>
      <w:r w:rsidR="00E500DD" w:rsidRPr="00333219">
        <w:rPr>
          <w:rFonts w:ascii="Times New Roman" w:hAnsi="Times New Roman" w:cs="Times New Roman"/>
          <w:sz w:val="24"/>
          <w:szCs w:val="24"/>
        </w:rPr>
        <w:t>. La jefatura de estudios, en la confección de los horarios del profesorado, tendrá especialmente en cuenta las horas de coordinación del equipo educativo que imparte clase a un mismo grupo de alumn</w:t>
      </w:r>
      <w:r w:rsidR="00447EFB" w:rsidRPr="00333219">
        <w:rPr>
          <w:rFonts w:ascii="Times New Roman" w:hAnsi="Times New Roman" w:cs="Times New Roman"/>
          <w:sz w:val="24"/>
          <w:szCs w:val="24"/>
        </w:rPr>
        <w:t>ad</w:t>
      </w:r>
      <w:r w:rsidR="00E500DD" w:rsidRPr="00333219">
        <w:rPr>
          <w:rFonts w:ascii="Times New Roman" w:hAnsi="Times New Roman" w:cs="Times New Roman"/>
          <w:sz w:val="24"/>
          <w:szCs w:val="24"/>
        </w:rPr>
        <w:t xml:space="preserve">o y del resto de equipos y órganos de coordinación, para dar una respuesta educativa coherente al conjunto del alumnado. </w:t>
      </w:r>
      <w:r w:rsidR="003A0F51" w:rsidRPr="00333219">
        <w:rPr>
          <w:rFonts w:ascii="Times New Roman" w:hAnsi="Times New Roman" w:cs="Times New Roman"/>
          <w:sz w:val="24"/>
          <w:szCs w:val="24"/>
        </w:rPr>
        <w:t xml:space="preserve">Así mismo, el horario del personal no docente de atención </w:t>
      </w:r>
      <w:r w:rsidR="00DE2244" w:rsidRPr="00333219">
        <w:rPr>
          <w:rFonts w:ascii="Times New Roman" w:hAnsi="Times New Roman" w:cs="Times New Roman"/>
          <w:sz w:val="24"/>
          <w:szCs w:val="24"/>
        </w:rPr>
        <w:t>educativa</w:t>
      </w:r>
      <w:r w:rsidR="003A0F51" w:rsidRPr="00333219">
        <w:rPr>
          <w:rFonts w:ascii="Times New Roman" w:hAnsi="Times New Roman" w:cs="Times New Roman"/>
          <w:sz w:val="24"/>
          <w:szCs w:val="24"/>
        </w:rPr>
        <w:t xml:space="preserve"> se elaborará</w:t>
      </w:r>
      <w:r w:rsidR="00DE2244" w:rsidRPr="00333219">
        <w:rPr>
          <w:rFonts w:ascii="Times New Roman" w:hAnsi="Times New Roman" w:cs="Times New Roman"/>
          <w:sz w:val="24"/>
          <w:szCs w:val="24"/>
        </w:rPr>
        <w:t xml:space="preserve">, </w:t>
      </w:r>
      <w:r w:rsidR="003A0F51" w:rsidRPr="00333219">
        <w:rPr>
          <w:rFonts w:ascii="Times New Roman" w:hAnsi="Times New Roman" w:cs="Times New Roman"/>
          <w:sz w:val="24"/>
          <w:szCs w:val="24"/>
        </w:rPr>
        <w:t>de acuerdo con lo dispuesto en la normativa vigente, tal como se indica en el apartado 6.2. de estas instrucciones.</w:t>
      </w:r>
    </w:p>
    <w:p w14:paraId="3DCE41D2" w14:textId="71901E36" w:rsidR="00E865D0" w:rsidRPr="00333219" w:rsidRDefault="001F6C7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shd w:val="clear" w:color="auto" w:fill="FFFFFF"/>
        </w:rPr>
        <w:t>3</w:t>
      </w:r>
      <w:r w:rsidR="00E500DD" w:rsidRPr="00333219">
        <w:rPr>
          <w:rFonts w:ascii="Times New Roman" w:hAnsi="Times New Roman" w:cs="Times New Roman"/>
          <w:sz w:val="24"/>
          <w:szCs w:val="24"/>
          <w:shd w:val="clear" w:color="auto" w:fill="FFFFFF"/>
        </w:rPr>
        <w:t xml:space="preserve">. La jefatura de estudios </w:t>
      </w:r>
      <w:r w:rsidR="00C5531A" w:rsidRPr="00333219">
        <w:rPr>
          <w:rFonts w:ascii="Times New Roman" w:hAnsi="Times New Roman" w:cs="Times New Roman"/>
          <w:sz w:val="24"/>
          <w:szCs w:val="24"/>
          <w:shd w:val="clear" w:color="auto" w:fill="FFFFFF"/>
        </w:rPr>
        <w:t>tiene que</w:t>
      </w:r>
      <w:r w:rsidR="00E500DD" w:rsidRPr="00333219">
        <w:rPr>
          <w:rFonts w:ascii="Times New Roman" w:hAnsi="Times New Roman" w:cs="Times New Roman"/>
          <w:sz w:val="24"/>
          <w:szCs w:val="24"/>
          <w:shd w:val="clear" w:color="auto" w:fill="FFFFFF"/>
        </w:rPr>
        <w:t xml:space="preserve"> organizar los horarios del personal </w:t>
      </w:r>
      <w:r w:rsidR="001914DD" w:rsidRPr="00333219">
        <w:rPr>
          <w:rFonts w:ascii="Times New Roman" w:hAnsi="Times New Roman" w:cs="Times New Roman"/>
          <w:sz w:val="24"/>
          <w:szCs w:val="24"/>
          <w:shd w:val="clear" w:color="auto" w:fill="FFFFFF"/>
        </w:rPr>
        <w:t xml:space="preserve">docente </w:t>
      </w:r>
      <w:r w:rsidR="00E500DD" w:rsidRPr="00333219">
        <w:rPr>
          <w:rFonts w:ascii="Times New Roman" w:hAnsi="Times New Roman" w:cs="Times New Roman"/>
          <w:sz w:val="24"/>
          <w:szCs w:val="24"/>
          <w:shd w:val="clear" w:color="auto" w:fill="FFFFFF"/>
        </w:rPr>
        <w:t>especiali</w:t>
      </w:r>
      <w:r w:rsidR="00E500DD" w:rsidRPr="00333219">
        <w:rPr>
          <w:rFonts w:ascii="Times New Roman" w:hAnsi="Times New Roman" w:cs="Times New Roman"/>
          <w:sz w:val="24"/>
          <w:szCs w:val="24"/>
        </w:rPr>
        <w:t xml:space="preserve">zado, de apoyo </w:t>
      </w:r>
      <w:r w:rsidR="001914DD" w:rsidRPr="00333219">
        <w:rPr>
          <w:rFonts w:ascii="Times New Roman" w:hAnsi="Times New Roman" w:cs="Times New Roman"/>
          <w:sz w:val="24"/>
          <w:szCs w:val="24"/>
        </w:rPr>
        <w:t>y del personal no docente de atención educativa</w:t>
      </w:r>
      <w:r w:rsidR="00E500DD" w:rsidRPr="00333219">
        <w:rPr>
          <w:rFonts w:ascii="Times New Roman" w:hAnsi="Times New Roman" w:cs="Times New Roman"/>
          <w:sz w:val="24"/>
          <w:szCs w:val="24"/>
        </w:rPr>
        <w:t xml:space="preserve">, de acuerdo con los criterios del </w:t>
      </w:r>
      <w:r w:rsidR="004D267C" w:rsidRPr="00333219">
        <w:rPr>
          <w:rFonts w:ascii="Times New Roman" w:hAnsi="Times New Roman" w:cs="Times New Roman"/>
          <w:sz w:val="24"/>
          <w:szCs w:val="24"/>
        </w:rPr>
        <w:t>Claustro</w:t>
      </w:r>
      <w:r w:rsidR="00E500DD" w:rsidRPr="00333219">
        <w:rPr>
          <w:rFonts w:ascii="Times New Roman" w:hAnsi="Times New Roman" w:cs="Times New Roman"/>
          <w:sz w:val="24"/>
          <w:szCs w:val="24"/>
        </w:rPr>
        <w:t xml:space="preserve">, las directrices de la comisión de coordinación pedagógica </w:t>
      </w:r>
      <w:r w:rsidR="001914DD" w:rsidRPr="00333219">
        <w:rPr>
          <w:rFonts w:ascii="Times New Roman" w:hAnsi="Times New Roman" w:cs="Times New Roman"/>
          <w:sz w:val="24"/>
          <w:szCs w:val="24"/>
        </w:rPr>
        <w:t>y del contenido de</w:t>
      </w:r>
      <w:r w:rsidR="00E500DD" w:rsidRPr="00333219">
        <w:rPr>
          <w:rFonts w:ascii="Times New Roman" w:hAnsi="Times New Roman" w:cs="Times New Roman"/>
          <w:sz w:val="24"/>
          <w:szCs w:val="24"/>
        </w:rPr>
        <w:t xml:space="preserve"> los planes de actuación personalizados del alumnado. Para esta tarea, debe</w:t>
      </w:r>
      <w:r w:rsidR="003E5A52" w:rsidRPr="00333219">
        <w:rPr>
          <w:rFonts w:ascii="Times New Roman" w:hAnsi="Times New Roman" w:cs="Times New Roman"/>
          <w:sz w:val="24"/>
          <w:szCs w:val="24"/>
        </w:rPr>
        <w:t xml:space="preserve"> contar con</w:t>
      </w:r>
      <w:r w:rsidR="00E500DD" w:rsidRPr="00333219">
        <w:rPr>
          <w:rFonts w:ascii="Times New Roman" w:hAnsi="Times New Roman" w:cs="Times New Roman"/>
          <w:sz w:val="24"/>
          <w:szCs w:val="24"/>
        </w:rPr>
        <w:t xml:space="preserve"> el asesoramiento del </w:t>
      </w:r>
      <w:r w:rsidR="001914DD" w:rsidRPr="00333219">
        <w:rPr>
          <w:rFonts w:ascii="Times New Roman" w:hAnsi="Times New Roman" w:cs="Times New Roman"/>
          <w:sz w:val="24"/>
          <w:szCs w:val="24"/>
        </w:rPr>
        <w:t xml:space="preserve">profesorado </w:t>
      </w:r>
      <w:r w:rsidR="00E500DD" w:rsidRPr="00333219">
        <w:rPr>
          <w:rFonts w:ascii="Times New Roman" w:hAnsi="Times New Roman" w:cs="Times New Roman"/>
          <w:sz w:val="24"/>
          <w:szCs w:val="24"/>
        </w:rPr>
        <w:t xml:space="preserve">de </w:t>
      </w:r>
      <w:r w:rsidR="00F83408" w:rsidRPr="00333219">
        <w:rPr>
          <w:rFonts w:ascii="Times New Roman" w:hAnsi="Times New Roman" w:cs="Times New Roman"/>
          <w:sz w:val="24"/>
          <w:szCs w:val="24"/>
        </w:rPr>
        <w:t>O</w:t>
      </w:r>
      <w:r w:rsidR="00E500DD" w:rsidRPr="00333219">
        <w:rPr>
          <w:rFonts w:ascii="Times New Roman" w:hAnsi="Times New Roman" w:cs="Times New Roman"/>
          <w:sz w:val="24"/>
          <w:szCs w:val="24"/>
        </w:rPr>
        <w:t xml:space="preserve">rientación </w:t>
      </w:r>
      <w:r w:rsidR="00F83408" w:rsidRPr="00333219">
        <w:rPr>
          <w:rFonts w:ascii="Times New Roman" w:hAnsi="Times New Roman" w:cs="Times New Roman"/>
          <w:sz w:val="24"/>
          <w:szCs w:val="24"/>
        </w:rPr>
        <w:t>E</w:t>
      </w:r>
      <w:r w:rsidR="35490E91" w:rsidRPr="00333219">
        <w:rPr>
          <w:rFonts w:ascii="Times New Roman" w:hAnsi="Times New Roman" w:cs="Times New Roman"/>
          <w:sz w:val="24"/>
          <w:szCs w:val="24"/>
        </w:rPr>
        <w:t>ducativa</w:t>
      </w:r>
      <w:r w:rsidR="00E500DD" w:rsidRPr="00333219">
        <w:rPr>
          <w:rFonts w:ascii="Times New Roman" w:hAnsi="Times New Roman" w:cs="Times New Roman"/>
          <w:sz w:val="24"/>
          <w:szCs w:val="24"/>
        </w:rPr>
        <w:t>.</w:t>
      </w:r>
    </w:p>
    <w:p w14:paraId="4F222E55" w14:textId="30D8BD3F" w:rsidR="00C92CFC" w:rsidRPr="00333219" w:rsidRDefault="0AD5131B" w:rsidP="007744C5">
      <w:pPr>
        <w:spacing w:line="360" w:lineRule="auto"/>
        <w:rPr>
          <w:rFonts w:ascii="Times New Roman" w:hAnsi="Times New Roman" w:cs="Times New Roman"/>
        </w:rPr>
      </w:pPr>
      <w:r w:rsidRPr="00333219">
        <w:rPr>
          <w:rFonts w:ascii="Times New Roman" w:hAnsi="Times New Roman" w:cs="Times New Roman"/>
        </w:rPr>
        <w:t>4</w:t>
      </w:r>
      <w:r w:rsidR="41BC9509" w:rsidRPr="00333219">
        <w:rPr>
          <w:rFonts w:ascii="Times New Roman" w:hAnsi="Times New Roman" w:cs="Times New Roman"/>
        </w:rPr>
        <w:t xml:space="preserve">. Los horarios del profesorado y del personal no docente de atención educativa, independientemente de la fecha máxima de aprobación de la PGA establecida en el punto </w:t>
      </w:r>
      <w:bookmarkStart w:id="345" w:name="_Hlk169094443"/>
      <w:r w:rsidR="41BC9509" w:rsidRPr="00333219">
        <w:rPr>
          <w:rFonts w:ascii="Times New Roman" w:hAnsi="Times New Roman" w:cs="Times New Roman"/>
        </w:rPr>
        <w:t xml:space="preserve">4.3.2. </w:t>
      </w:r>
      <w:bookmarkEnd w:id="345"/>
      <w:r w:rsidR="41BC9509" w:rsidRPr="00333219">
        <w:rPr>
          <w:rFonts w:ascii="Times New Roman" w:hAnsi="Times New Roman" w:cs="Times New Roman"/>
        </w:rPr>
        <w:t>de esta</w:t>
      </w:r>
      <w:r w:rsidR="0B7798EB" w:rsidRPr="00333219">
        <w:rPr>
          <w:rFonts w:ascii="Times New Roman" w:hAnsi="Times New Roman" w:cs="Times New Roman"/>
        </w:rPr>
        <w:t>s instrucciones</w:t>
      </w:r>
      <w:r w:rsidR="41BC9509" w:rsidRPr="00333219">
        <w:rPr>
          <w:rFonts w:ascii="Times New Roman" w:hAnsi="Times New Roman" w:cs="Times New Roman"/>
        </w:rPr>
        <w:t xml:space="preserve">, </w:t>
      </w:r>
      <w:r w:rsidR="00C92CFC" w:rsidRPr="00333219">
        <w:rPr>
          <w:rFonts w:ascii="Times New Roman" w:eastAsia="Arial" w:hAnsi="Times New Roman" w:cs="Times New Roman"/>
          <w:highlight w:val="yellow"/>
        </w:rPr>
        <w:t>deberán introducirse en la plataforma ITACA 3 antes del 30 de septiembre de 2026, quedando a disposición de la Administración educativa</w:t>
      </w:r>
      <w:r w:rsidR="00C92CFC" w:rsidRPr="00333219">
        <w:rPr>
          <w:rFonts w:ascii="Times New Roman" w:eastAsia="Arial" w:hAnsi="Times New Roman" w:cs="Times New Roman"/>
        </w:rPr>
        <w:t>.</w:t>
      </w:r>
    </w:p>
    <w:p w14:paraId="22268451" w14:textId="77777777" w:rsidR="00E865D0" w:rsidRPr="00333219" w:rsidRDefault="0FFC396A" w:rsidP="007744C5">
      <w:pPr>
        <w:pStyle w:val="Ttulo4"/>
        <w:spacing w:before="0" w:after="0"/>
        <w:jc w:val="left"/>
        <w:rPr>
          <w:rFonts w:ascii="Times New Roman" w:hAnsi="Times New Roman" w:cs="Times New Roman"/>
          <w:b/>
          <w:sz w:val="24"/>
          <w:szCs w:val="24"/>
        </w:rPr>
      </w:pPr>
      <w:bookmarkStart w:id="346" w:name="__RefHeading___Toc11289_3856205013"/>
      <w:bookmarkStart w:id="347" w:name="_Toc108521938"/>
      <w:bookmarkStart w:id="348" w:name="_Toc138675737"/>
      <w:bookmarkStart w:id="349" w:name="_Toc170901751"/>
      <w:bookmarkStart w:id="350" w:name="_Toc201147566"/>
      <w:bookmarkStart w:id="351" w:name="_Toc234051163"/>
      <w:bookmarkEnd w:id="346"/>
      <w:r w:rsidRPr="00333219">
        <w:rPr>
          <w:rFonts w:ascii="Times New Roman" w:hAnsi="Times New Roman" w:cs="Times New Roman"/>
          <w:sz w:val="24"/>
          <w:szCs w:val="24"/>
        </w:rPr>
        <w:t>4.2.1.3. Calendario de evaluaciones y recuperaciones</w:t>
      </w:r>
      <w:bookmarkEnd w:id="347"/>
      <w:bookmarkEnd w:id="348"/>
      <w:bookmarkEnd w:id="349"/>
      <w:bookmarkEnd w:id="350"/>
      <w:bookmarkEnd w:id="351"/>
    </w:p>
    <w:p w14:paraId="3AAEE0C8" w14:textId="759E7ED6"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Los centros docentes, en virtud de su autonomía pedagógica y organizativa, </w:t>
      </w:r>
      <w:r w:rsidR="00C5531A" w:rsidRPr="00333219">
        <w:rPr>
          <w:rFonts w:ascii="Times New Roman" w:hAnsi="Times New Roman" w:cs="Times New Roman"/>
          <w:sz w:val="24"/>
          <w:szCs w:val="24"/>
          <w:shd w:val="clear" w:color="auto" w:fill="FFFFFF"/>
        </w:rPr>
        <w:t xml:space="preserve">tienen que </w:t>
      </w:r>
      <w:r w:rsidRPr="00333219">
        <w:rPr>
          <w:rFonts w:ascii="Times New Roman" w:hAnsi="Times New Roman" w:cs="Times New Roman"/>
          <w:sz w:val="24"/>
          <w:szCs w:val="24"/>
        </w:rPr>
        <w:t>establecer el número y el calendario de las sesiones de evaluación que se realizarán para cada curso académico y grupo de alumnado a lo largo del periodo lectivo ordinario del curso.</w:t>
      </w:r>
    </w:p>
    <w:p w14:paraId="64808E08" w14:textId="32AC68C1"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 xml:space="preserve">2. En los centros públicos, la comisión de coordinación pedagógica propondrá al </w:t>
      </w:r>
      <w:r w:rsidR="004D267C" w:rsidRPr="00333219">
        <w:rPr>
          <w:rFonts w:ascii="Times New Roman" w:hAnsi="Times New Roman" w:cs="Times New Roman"/>
          <w:sz w:val="24"/>
          <w:szCs w:val="24"/>
        </w:rPr>
        <w:t>Claustro</w:t>
      </w:r>
      <w:r w:rsidRPr="00333219">
        <w:rPr>
          <w:rFonts w:ascii="Times New Roman" w:hAnsi="Times New Roman" w:cs="Times New Roman"/>
          <w:sz w:val="24"/>
          <w:szCs w:val="24"/>
        </w:rPr>
        <w:t xml:space="preserve"> la planificación general de las sesiones de evaluación para que sean aprobadas.</w:t>
      </w:r>
    </w:p>
    <w:p w14:paraId="32D5C18B" w14:textId="2192B334" w:rsidR="00E865D0" w:rsidRPr="00333219" w:rsidRDefault="37131DC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w:t>
      </w:r>
      <w:r w:rsidR="00E500DD" w:rsidRPr="00333219">
        <w:rPr>
          <w:rFonts w:ascii="Times New Roman" w:hAnsi="Times New Roman" w:cs="Times New Roman"/>
          <w:sz w:val="24"/>
          <w:szCs w:val="24"/>
        </w:rPr>
        <w:t xml:space="preserve">. Las sesiones de evaluación que se realicen a lo largo del curso, incluyendo la evaluación final, serán distribuidas de forma que el total de días lectivos comprendidos en cada periodo de evaluación sea </w:t>
      </w:r>
      <w:r w:rsidR="00A219DB" w:rsidRPr="00333219">
        <w:rPr>
          <w:rFonts w:ascii="Times New Roman" w:hAnsi="Times New Roman" w:cs="Times New Roman"/>
          <w:sz w:val="24"/>
          <w:szCs w:val="24"/>
        </w:rPr>
        <w:t>similar</w:t>
      </w:r>
      <w:r w:rsidR="00E500DD" w:rsidRPr="00333219">
        <w:rPr>
          <w:rFonts w:ascii="Times New Roman" w:hAnsi="Times New Roman" w:cs="Times New Roman"/>
          <w:sz w:val="24"/>
          <w:szCs w:val="24"/>
        </w:rPr>
        <w:t>.</w:t>
      </w:r>
    </w:p>
    <w:p w14:paraId="1A6D4C83" w14:textId="52A9F704" w:rsidR="00B138A2" w:rsidRPr="00333219" w:rsidRDefault="00B138A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4. En el caso de Bachillerato, el alumnado podrá realizar una prueba extraordinaria de las materias no superadas. Tanto en los centros públicos como en los centros privados concertados, las pruebas extraordinarias y la sesión de evaluación final extraordinaria tienen que estar acabadas el </w:t>
      </w:r>
      <w:r w:rsidR="0013344F" w:rsidRPr="00333219">
        <w:rPr>
          <w:rFonts w:ascii="Times New Roman" w:eastAsia="Arial" w:hAnsi="Times New Roman" w:cs="Times New Roman"/>
          <w:sz w:val="24"/>
          <w:szCs w:val="24"/>
          <w:highlight w:val="yellow"/>
        </w:rPr>
        <w:t>29</w:t>
      </w:r>
      <w:r w:rsidRPr="00333219">
        <w:rPr>
          <w:rFonts w:ascii="Times New Roman" w:eastAsia="Arial" w:hAnsi="Times New Roman" w:cs="Times New Roman"/>
          <w:sz w:val="24"/>
          <w:szCs w:val="24"/>
          <w:highlight w:val="yellow"/>
        </w:rPr>
        <w:t xml:space="preserve"> de junio de </w:t>
      </w:r>
      <w:r w:rsidR="003A172E" w:rsidRPr="00333219">
        <w:rPr>
          <w:rFonts w:ascii="Times New Roman" w:eastAsia="Arial" w:hAnsi="Times New Roman" w:cs="Times New Roman"/>
          <w:sz w:val="24"/>
          <w:szCs w:val="24"/>
          <w:highlight w:val="yellow"/>
        </w:rPr>
        <w:t>2026 para el primer curso de bachillerato y el 12 de junio de 2026 para el segundo curso de bachillerato.</w:t>
      </w:r>
    </w:p>
    <w:p w14:paraId="4D6EB5E8" w14:textId="662442ED" w:rsidR="00E865D0" w:rsidRPr="00333219" w:rsidRDefault="0FFC396A" w:rsidP="007744C5">
      <w:pPr>
        <w:pStyle w:val="Ttulo4"/>
        <w:spacing w:before="0" w:after="0"/>
        <w:jc w:val="left"/>
        <w:rPr>
          <w:rFonts w:ascii="Times New Roman" w:hAnsi="Times New Roman" w:cs="Times New Roman"/>
          <w:b/>
          <w:sz w:val="24"/>
          <w:szCs w:val="24"/>
        </w:rPr>
      </w:pPr>
      <w:bookmarkStart w:id="352" w:name="__RefHeading___Toc11291_3856205013"/>
      <w:bookmarkStart w:id="353" w:name="_Toc108521939"/>
      <w:bookmarkStart w:id="354" w:name="_Toc138675738"/>
      <w:bookmarkStart w:id="355" w:name="_Toc170901752"/>
      <w:bookmarkStart w:id="356" w:name="_Toc201147567"/>
      <w:bookmarkStart w:id="357" w:name="_Toc234051164"/>
      <w:bookmarkEnd w:id="352"/>
      <w:r w:rsidRPr="00333219">
        <w:rPr>
          <w:rFonts w:ascii="Times New Roman" w:hAnsi="Times New Roman" w:cs="Times New Roman"/>
          <w:sz w:val="24"/>
          <w:szCs w:val="24"/>
        </w:rPr>
        <w:t xml:space="preserve">4.2.1.4. Calendario de reuniones de los órganos colegiados del centro, de entrega de la información y de entrevistas a </w:t>
      </w:r>
      <w:r w:rsidR="69D72264" w:rsidRPr="00333219">
        <w:rPr>
          <w:rFonts w:ascii="Times New Roman" w:hAnsi="Times New Roman" w:cs="Times New Roman"/>
          <w:sz w:val="24"/>
          <w:szCs w:val="24"/>
        </w:rPr>
        <w:t>las personas repre</w:t>
      </w:r>
      <w:r w:rsidRPr="00333219">
        <w:rPr>
          <w:rFonts w:ascii="Times New Roman" w:hAnsi="Times New Roman" w:cs="Times New Roman"/>
          <w:sz w:val="24"/>
          <w:szCs w:val="24"/>
        </w:rPr>
        <w:t>sentantes legales del alumnado</w:t>
      </w:r>
      <w:bookmarkEnd w:id="353"/>
      <w:bookmarkEnd w:id="354"/>
      <w:bookmarkEnd w:id="355"/>
      <w:bookmarkEnd w:id="356"/>
      <w:bookmarkEnd w:id="357"/>
    </w:p>
    <w:p w14:paraId="2B4558E7" w14:textId="3848C92A"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 Se</w:t>
      </w:r>
      <w:r w:rsidR="00F83D0B" w:rsidRPr="00333219">
        <w:rPr>
          <w:rFonts w:ascii="Times New Roman" w:hAnsi="Times New Roman" w:cs="Times New Roman"/>
          <w:sz w:val="24"/>
          <w:szCs w:val="24"/>
        </w:rPr>
        <w:t xml:space="preserve"> establecerá</w:t>
      </w:r>
      <w:r w:rsidRPr="00333219">
        <w:rPr>
          <w:rFonts w:ascii="Times New Roman" w:hAnsi="Times New Roman" w:cs="Times New Roman"/>
          <w:sz w:val="24"/>
          <w:szCs w:val="24"/>
        </w:rPr>
        <w:t xml:space="preserve"> con el fin de dotar de operatividad y eficiencia a estos órganos: </w:t>
      </w:r>
      <w:r w:rsidR="004D267C" w:rsidRPr="00333219">
        <w:rPr>
          <w:rFonts w:ascii="Times New Roman" w:hAnsi="Times New Roman" w:cs="Times New Roman"/>
          <w:sz w:val="24"/>
          <w:szCs w:val="24"/>
        </w:rPr>
        <w:t>Consejo Escolar</w:t>
      </w:r>
      <w:r w:rsidRPr="00333219">
        <w:rPr>
          <w:rFonts w:ascii="Times New Roman" w:hAnsi="Times New Roman" w:cs="Times New Roman"/>
          <w:sz w:val="24"/>
          <w:szCs w:val="24"/>
        </w:rPr>
        <w:t xml:space="preserve">, equipo directivo, </w:t>
      </w:r>
      <w:r w:rsidR="004D267C" w:rsidRPr="00333219">
        <w:rPr>
          <w:rFonts w:ascii="Times New Roman" w:hAnsi="Times New Roman" w:cs="Times New Roman"/>
          <w:sz w:val="24"/>
          <w:szCs w:val="24"/>
        </w:rPr>
        <w:t>Claustro</w:t>
      </w:r>
      <w:r w:rsidRPr="00333219">
        <w:rPr>
          <w:rFonts w:ascii="Times New Roman" w:hAnsi="Times New Roman" w:cs="Times New Roman"/>
          <w:sz w:val="24"/>
          <w:szCs w:val="24"/>
        </w:rPr>
        <w:t xml:space="preserve">, comisión de coordinación pedagógica y equipos </w:t>
      </w:r>
      <w:r w:rsidR="008C2736" w:rsidRPr="00333219">
        <w:rPr>
          <w:rFonts w:ascii="Times New Roman" w:hAnsi="Times New Roman" w:cs="Times New Roman"/>
          <w:sz w:val="24"/>
          <w:szCs w:val="24"/>
        </w:rPr>
        <w:t>e</w:t>
      </w:r>
      <w:r w:rsidRPr="00333219">
        <w:rPr>
          <w:rFonts w:ascii="Times New Roman" w:hAnsi="Times New Roman" w:cs="Times New Roman"/>
          <w:sz w:val="24"/>
          <w:szCs w:val="24"/>
        </w:rPr>
        <w:t>ducativos.</w:t>
      </w:r>
    </w:p>
    <w:p w14:paraId="1E7064AC" w14:textId="300477B3" w:rsidR="00E865D0" w:rsidRPr="00333219" w:rsidRDefault="002816B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w:t>
      </w:r>
      <w:r w:rsidR="00E500DD" w:rsidRPr="00333219">
        <w:rPr>
          <w:rFonts w:ascii="Times New Roman" w:hAnsi="Times New Roman" w:cs="Times New Roman"/>
          <w:sz w:val="24"/>
          <w:szCs w:val="24"/>
        </w:rPr>
        <w:t xml:space="preserve">Con el objetivo de analizar, valorar y reorientar, si es necesario, la acción educativa, se elaborará un calendario para la entrega de información a </w:t>
      </w:r>
      <w:r w:rsidR="003E5A52" w:rsidRPr="00333219">
        <w:rPr>
          <w:rFonts w:ascii="Times New Roman" w:hAnsi="Times New Roman" w:cs="Times New Roman"/>
          <w:sz w:val="24"/>
          <w:szCs w:val="24"/>
        </w:rPr>
        <w:t xml:space="preserve">las personas progenitoras y/o </w:t>
      </w:r>
      <w:r w:rsidR="00E500DD" w:rsidRPr="00333219">
        <w:rPr>
          <w:rFonts w:ascii="Times New Roman" w:hAnsi="Times New Roman" w:cs="Times New Roman"/>
          <w:sz w:val="24"/>
          <w:szCs w:val="24"/>
        </w:rPr>
        <w:t>representantes legales del alumnado para que conozcan su situación educativa con el fin de mejorarla.</w:t>
      </w:r>
    </w:p>
    <w:p w14:paraId="58D2CA4A" w14:textId="725DEB28" w:rsidR="00E865D0" w:rsidRPr="00333219" w:rsidRDefault="002816B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3. </w:t>
      </w:r>
      <w:r w:rsidR="00E500DD" w:rsidRPr="00333219">
        <w:rPr>
          <w:rFonts w:ascii="Times New Roman" w:hAnsi="Times New Roman" w:cs="Times New Roman"/>
          <w:sz w:val="24"/>
          <w:szCs w:val="24"/>
        </w:rPr>
        <w:t xml:space="preserve">Se </w:t>
      </w:r>
      <w:r w:rsidR="00C5531A" w:rsidRPr="00333219">
        <w:rPr>
          <w:rFonts w:ascii="Times New Roman" w:hAnsi="Times New Roman" w:cs="Times New Roman"/>
          <w:sz w:val="24"/>
          <w:szCs w:val="24"/>
        </w:rPr>
        <w:t>prever</w:t>
      </w:r>
      <w:r w:rsidR="00E500DD" w:rsidRPr="00333219">
        <w:rPr>
          <w:rFonts w:ascii="Times New Roman" w:hAnsi="Times New Roman" w:cs="Times New Roman"/>
          <w:sz w:val="24"/>
          <w:szCs w:val="24"/>
        </w:rPr>
        <w:t>án también los aspectos organizativos del calendario de reuniones y entrevistas con l</w:t>
      </w:r>
      <w:r w:rsidR="003E5A52" w:rsidRPr="00333219">
        <w:rPr>
          <w:rFonts w:ascii="Times New Roman" w:hAnsi="Times New Roman" w:cs="Times New Roman"/>
          <w:sz w:val="24"/>
          <w:szCs w:val="24"/>
        </w:rPr>
        <w:t>a</w:t>
      </w:r>
      <w:r w:rsidR="00E500DD" w:rsidRPr="00333219">
        <w:rPr>
          <w:rFonts w:ascii="Times New Roman" w:hAnsi="Times New Roman" w:cs="Times New Roman"/>
          <w:sz w:val="24"/>
          <w:szCs w:val="24"/>
        </w:rPr>
        <w:t>s</w:t>
      </w:r>
      <w:r w:rsidR="003E5A52" w:rsidRPr="00333219">
        <w:rPr>
          <w:rFonts w:ascii="Times New Roman" w:hAnsi="Times New Roman" w:cs="Times New Roman"/>
          <w:sz w:val="24"/>
          <w:szCs w:val="24"/>
        </w:rPr>
        <w:t xml:space="preserve"> personas progenitoras y/o</w:t>
      </w:r>
      <w:r w:rsidR="00E500DD" w:rsidRPr="00333219">
        <w:rPr>
          <w:rFonts w:ascii="Times New Roman" w:hAnsi="Times New Roman" w:cs="Times New Roman"/>
          <w:sz w:val="24"/>
          <w:szCs w:val="24"/>
        </w:rPr>
        <w:t xml:space="preserve"> representantes legales del alumnado (cronograma, contenido y otros aspectos relacionados).</w:t>
      </w:r>
    </w:p>
    <w:p w14:paraId="18135CFD" w14:textId="69D5325D" w:rsidR="00434987" w:rsidRPr="00333219" w:rsidRDefault="0043498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4. En el calendario de reuniones se incluirá también la previsión de reuniones del profesorado de </w:t>
      </w:r>
      <w:r w:rsidR="00F83408" w:rsidRPr="00333219">
        <w:rPr>
          <w:rFonts w:ascii="Times New Roman" w:hAnsi="Times New Roman" w:cs="Times New Roman"/>
          <w:sz w:val="24"/>
          <w:szCs w:val="24"/>
        </w:rPr>
        <w:t>O</w:t>
      </w:r>
      <w:r w:rsidRPr="00333219">
        <w:rPr>
          <w:rFonts w:ascii="Times New Roman" w:hAnsi="Times New Roman" w:cs="Times New Roman"/>
          <w:sz w:val="24"/>
          <w:szCs w:val="24"/>
        </w:rPr>
        <w:t xml:space="preserve">rientación </w:t>
      </w:r>
      <w:r w:rsidR="00F83408" w:rsidRPr="00333219">
        <w:rPr>
          <w:rFonts w:ascii="Times New Roman" w:hAnsi="Times New Roman" w:cs="Times New Roman"/>
          <w:sz w:val="24"/>
          <w:szCs w:val="24"/>
        </w:rPr>
        <w:t>E</w:t>
      </w:r>
      <w:r w:rsidRPr="00333219">
        <w:rPr>
          <w:rFonts w:ascii="Times New Roman" w:hAnsi="Times New Roman" w:cs="Times New Roman"/>
          <w:sz w:val="24"/>
          <w:szCs w:val="24"/>
        </w:rPr>
        <w:t>ducativa con la agrupación de orientación de zona y la coordinación territorial de la orientación.</w:t>
      </w:r>
    </w:p>
    <w:p w14:paraId="3E4C6D0E" w14:textId="045E2499" w:rsidR="009312C3" w:rsidRPr="00333219" w:rsidRDefault="0FFC396A" w:rsidP="007744C5">
      <w:pPr>
        <w:pStyle w:val="Ttulo4"/>
        <w:spacing w:before="0" w:after="0"/>
        <w:jc w:val="left"/>
        <w:rPr>
          <w:rFonts w:ascii="Times New Roman" w:hAnsi="Times New Roman" w:cs="Times New Roman"/>
          <w:b/>
          <w:sz w:val="24"/>
          <w:szCs w:val="24"/>
        </w:rPr>
      </w:pPr>
      <w:bookmarkStart w:id="358" w:name="__RefHeading___Toc11293_3856205013"/>
      <w:bookmarkStart w:id="359" w:name="_Toc108521940"/>
      <w:bookmarkStart w:id="360" w:name="_Toc138675739"/>
      <w:bookmarkStart w:id="361" w:name="_Toc170901753"/>
      <w:bookmarkStart w:id="362" w:name="_Toc201147568"/>
      <w:bookmarkStart w:id="363" w:name="_Toc234051165"/>
      <w:bookmarkEnd w:id="358"/>
      <w:r w:rsidRPr="00333219">
        <w:rPr>
          <w:rFonts w:ascii="Times New Roman" w:hAnsi="Times New Roman" w:cs="Times New Roman"/>
          <w:sz w:val="24"/>
          <w:szCs w:val="24"/>
        </w:rPr>
        <w:t xml:space="preserve">4.2.1.5. </w:t>
      </w:r>
      <w:bookmarkEnd w:id="359"/>
      <w:bookmarkEnd w:id="360"/>
      <w:bookmarkEnd w:id="361"/>
      <w:r w:rsidR="0453B7A0" w:rsidRPr="00333219">
        <w:rPr>
          <w:rFonts w:ascii="Times New Roman" w:hAnsi="Times New Roman" w:cs="Times New Roman"/>
          <w:sz w:val="24"/>
          <w:szCs w:val="24"/>
        </w:rPr>
        <w:t>Requisitos del profesorado para impartir docencia en valenciano</w:t>
      </w:r>
      <w:r w:rsidR="51003E4A" w:rsidRPr="00333219">
        <w:rPr>
          <w:rFonts w:ascii="Times New Roman" w:hAnsi="Times New Roman" w:cs="Times New Roman"/>
          <w:sz w:val="24"/>
          <w:szCs w:val="24"/>
        </w:rPr>
        <w:t xml:space="preserve">, de </w:t>
      </w:r>
      <w:r w:rsidR="1013D128" w:rsidRPr="00333219">
        <w:rPr>
          <w:rFonts w:ascii="Times New Roman" w:hAnsi="Times New Roman" w:cs="Times New Roman"/>
          <w:sz w:val="24"/>
          <w:szCs w:val="24"/>
        </w:rPr>
        <w:t>V</w:t>
      </w:r>
      <w:r w:rsidR="51003E4A" w:rsidRPr="00333219">
        <w:rPr>
          <w:rFonts w:ascii="Times New Roman" w:hAnsi="Times New Roman" w:cs="Times New Roman"/>
          <w:sz w:val="24"/>
          <w:szCs w:val="24"/>
        </w:rPr>
        <w:t xml:space="preserve">alenciano </w:t>
      </w:r>
      <w:r w:rsidR="0453B7A0" w:rsidRPr="00333219">
        <w:rPr>
          <w:rFonts w:ascii="Times New Roman" w:hAnsi="Times New Roman" w:cs="Times New Roman"/>
          <w:sz w:val="24"/>
          <w:szCs w:val="24"/>
        </w:rPr>
        <w:t>y en lengua extranjera</w:t>
      </w:r>
      <w:bookmarkEnd w:id="362"/>
      <w:bookmarkEnd w:id="363"/>
    </w:p>
    <w:p w14:paraId="150081BD" w14:textId="0AC19085" w:rsidR="009312C3" w:rsidRPr="00333219" w:rsidRDefault="006809AE" w:rsidP="007744C5">
      <w:pPr>
        <w:spacing w:line="360" w:lineRule="auto"/>
        <w:rPr>
          <w:rFonts w:ascii="Times New Roman" w:hAnsi="Times New Roman" w:cs="Times New Roman"/>
        </w:rPr>
      </w:pPr>
      <w:r w:rsidRPr="00333219">
        <w:rPr>
          <w:rFonts w:ascii="Times New Roman" w:hAnsi="Times New Roman" w:cs="Times New Roman"/>
        </w:rPr>
        <w:t xml:space="preserve">1. </w:t>
      </w:r>
      <w:r w:rsidR="009312C3" w:rsidRPr="00333219">
        <w:rPr>
          <w:rFonts w:ascii="Times New Roman" w:hAnsi="Times New Roman" w:cs="Times New Roman"/>
        </w:rPr>
        <w:t xml:space="preserve">De acuerdo con el artículo 17 de la </w:t>
      </w:r>
      <w:hyperlink r:id="rId122" w:history="1">
        <w:r w:rsidR="009312C3" w:rsidRPr="00333219">
          <w:rPr>
            <w:rStyle w:val="Hipervnculo"/>
            <w:rFonts w:ascii="Times New Roman" w:hAnsi="Times New Roman" w:cs="Times New Roman"/>
          </w:rPr>
          <w:t>Ley 1/2024</w:t>
        </w:r>
      </w:hyperlink>
      <w:r w:rsidR="009312C3" w:rsidRPr="00333219">
        <w:rPr>
          <w:rFonts w:ascii="Times New Roman" w:hAnsi="Times New Roman" w:cs="Times New Roman"/>
        </w:rPr>
        <w:t>, de 27 de junio, de la Generalitat:</w:t>
      </w:r>
    </w:p>
    <w:p w14:paraId="4F7DE65B" w14:textId="6F98D927" w:rsidR="009312C3" w:rsidRPr="00333219" w:rsidRDefault="009312C3" w:rsidP="007744C5">
      <w:pPr>
        <w:spacing w:line="360" w:lineRule="auto"/>
        <w:rPr>
          <w:rFonts w:ascii="Times New Roman" w:hAnsi="Times New Roman" w:cs="Times New Roman"/>
        </w:rPr>
      </w:pPr>
      <w:r w:rsidRPr="00333219">
        <w:rPr>
          <w:rFonts w:ascii="Times New Roman" w:hAnsi="Times New Roman" w:cs="Times New Roman"/>
        </w:rPr>
        <w:t>a) Con carácter general, el profesorado que imparta docencia en la Educación Secundaria Obligatoria,</w:t>
      </w:r>
      <w:r w:rsidR="600ED843" w:rsidRPr="00333219">
        <w:rPr>
          <w:rFonts w:ascii="Times New Roman" w:hAnsi="Times New Roman" w:cs="Times New Roman"/>
        </w:rPr>
        <w:t xml:space="preserve"> y</w:t>
      </w:r>
      <w:r w:rsidRPr="00333219">
        <w:rPr>
          <w:rFonts w:ascii="Times New Roman" w:hAnsi="Times New Roman" w:cs="Times New Roman"/>
        </w:rPr>
        <w:t xml:space="preserve"> en Bachillerato, deberá acreditar un nivel de conocimiento C1 de valenciano, de acuerdo con el Marco común europeo de referencia para las lenguas, para poder vehicular la docencia en dicha lengua.</w:t>
      </w:r>
    </w:p>
    <w:p w14:paraId="2BFB21D4" w14:textId="366CAFF2" w:rsidR="009312C3" w:rsidRPr="00333219" w:rsidRDefault="009312C3" w:rsidP="007744C5">
      <w:pPr>
        <w:spacing w:line="360" w:lineRule="auto"/>
        <w:rPr>
          <w:rFonts w:ascii="Times New Roman" w:hAnsi="Times New Roman" w:cs="Times New Roman"/>
        </w:rPr>
      </w:pPr>
      <w:r w:rsidRPr="00333219">
        <w:rPr>
          <w:rFonts w:ascii="Times New Roman" w:hAnsi="Times New Roman" w:cs="Times New Roman"/>
        </w:rPr>
        <w:t xml:space="preserve">b) Para vehicular materias </w:t>
      </w:r>
      <w:r w:rsidR="278C1492" w:rsidRPr="00333219">
        <w:rPr>
          <w:rFonts w:ascii="Times New Roman" w:hAnsi="Times New Roman" w:cs="Times New Roman"/>
        </w:rPr>
        <w:t xml:space="preserve">o </w:t>
      </w:r>
      <w:r w:rsidRPr="00333219">
        <w:rPr>
          <w:rFonts w:ascii="Times New Roman" w:hAnsi="Times New Roman" w:cs="Times New Roman"/>
        </w:rPr>
        <w:t xml:space="preserve">ámbitos en una lengua extranjera, el profesorado deberá acreditar un nivel de conocimiento B2 de la lengua extranjera correspondiente, de acuerdo con el Marco común europeo de referencia para las lenguas. Los centros docentes adoptarán las medidas oportunas en sus </w:t>
      </w:r>
      <w:r w:rsidRPr="00333219">
        <w:rPr>
          <w:rFonts w:ascii="Times New Roman" w:hAnsi="Times New Roman" w:cs="Times New Roman"/>
        </w:rPr>
        <w:lastRenderedPageBreak/>
        <w:t>planes anuales de formación del profesorado para que dichos docentes puedan recibir la formación necesaria hasta alcanzar el nivel C1 de la lengua extranjera correspondiente.</w:t>
      </w:r>
    </w:p>
    <w:p w14:paraId="5C4D83A7" w14:textId="5A54DC42" w:rsidR="009312C3" w:rsidRPr="00333219" w:rsidRDefault="009312C3" w:rsidP="007744C5">
      <w:pPr>
        <w:spacing w:line="360" w:lineRule="auto"/>
        <w:rPr>
          <w:rFonts w:ascii="Times New Roman" w:hAnsi="Times New Roman" w:cs="Times New Roman"/>
        </w:rPr>
      </w:pPr>
      <w:r w:rsidRPr="00333219">
        <w:rPr>
          <w:rFonts w:ascii="Times New Roman" w:hAnsi="Times New Roman" w:cs="Times New Roman"/>
        </w:rPr>
        <w:t>2. De acuerdo con la Orden 3/2020, de 6 de febrero, de la Conselleria de Educación, Cultura y Deporte, por la que se determina la competencia lingüística necesaria para el acceso y el ejercicio de la función docente en el sistema educativo valenciano (DOGV 8736, 10.02.2020, con corrección de errores publicada el 09.04.2020, y modificada por la Orden 4/2021, de 4 de febrero</w:t>
      </w:r>
      <w:r w:rsidR="008956B7" w:rsidRPr="00333219">
        <w:rPr>
          <w:rFonts w:ascii="Times New Roman" w:hAnsi="Times New Roman" w:cs="Times New Roman"/>
        </w:rPr>
        <w:t xml:space="preserve"> (DOGV 9015, </w:t>
      </w:r>
      <w:r w:rsidRPr="00333219">
        <w:rPr>
          <w:rFonts w:ascii="Times New Roman" w:hAnsi="Times New Roman" w:cs="Times New Roman"/>
        </w:rPr>
        <w:t>08.02.2021</w:t>
      </w:r>
      <w:r w:rsidR="008956B7" w:rsidRPr="00333219">
        <w:rPr>
          <w:rFonts w:ascii="Times New Roman" w:hAnsi="Times New Roman" w:cs="Times New Roman"/>
        </w:rPr>
        <w:t>)</w:t>
      </w:r>
      <w:r w:rsidRPr="00333219">
        <w:rPr>
          <w:rFonts w:ascii="Times New Roman" w:hAnsi="Times New Roman" w:cs="Times New Roman"/>
        </w:rPr>
        <w:t>), el certificado de nivel C1 de conocimientos de valenciano de la JQCV o equivalente, de acuerdo con la normativa vigente</w:t>
      </w:r>
      <w:r w:rsidR="00EB5867" w:rsidRPr="00333219">
        <w:rPr>
          <w:rFonts w:ascii="Times New Roman" w:hAnsi="Times New Roman" w:cs="Times New Roman"/>
        </w:rPr>
        <w:t xml:space="preserve">, </w:t>
      </w:r>
      <w:r w:rsidR="00E27F92" w:rsidRPr="00333219">
        <w:rPr>
          <w:rFonts w:ascii="Times New Roman" w:hAnsi="Times New Roman" w:cs="Times New Roman"/>
        </w:rPr>
        <w:t xml:space="preserve">facultará al </w:t>
      </w:r>
      <w:r w:rsidRPr="00333219">
        <w:rPr>
          <w:rFonts w:ascii="Times New Roman" w:hAnsi="Times New Roman" w:cs="Times New Roman"/>
        </w:rPr>
        <w:t xml:space="preserve">profesorado para impartir </w:t>
      </w:r>
      <w:r w:rsidR="00E27F92" w:rsidRPr="00333219">
        <w:rPr>
          <w:rFonts w:ascii="Times New Roman" w:hAnsi="Times New Roman" w:cs="Times New Roman"/>
        </w:rPr>
        <w:t>la materia</w:t>
      </w:r>
      <w:r w:rsidRPr="00333219">
        <w:rPr>
          <w:rFonts w:ascii="Times New Roman" w:hAnsi="Times New Roman" w:cs="Times New Roman"/>
        </w:rPr>
        <w:t xml:space="preserve"> Valenciano: </w:t>
      </w:r>
      <w:r w:rsidR="00CE3399" w:rsidRPr="00333219">
        <w:rPr>
          <w:rFonts w:ascii="Times New Roman" w:hAnsi="Times New Roman" w:cs="Times New Roman"/>
        </w:rPr>
        <w:t>L</w:t>
      </w:r>
      <w:r w:rsidRPr="00333219">
        <w:rPr>
          <w:rFonts w:ascii="Times New Roman" w:hAnsi="Times New Roman" w:cs="Times New Roman"/>
        </w:rPr>
        <w:t xml:space="preserve">engua y </w:t>
      </w:r>
      <w:r w:rsidR="00CE3399" w:rsidRPr="00333219">
        <w:rPr>
          <w:rFonts w:ascii="Times New Roman" w:hAnsi="Times New Roman" w:cs="Times New Roman"/>
        </w:rPr>
        <w:t>L</w:t>
      </w:r>
      <w:r w:rsidRPr="00333219">
        <w:rPr>
          <w:rFonts w:ascii="Times New Roman" w:hAnsi="Times New Roman" w:cs="Times New Roman"/>
        </w:rPr>
        <w:t>iteratura</w:t>
      </w:r>
      <w:r w:rsidR="00D80FAF" w:rsidRPr="00333219">
        <w:rPr>
          <w:rFonts w:ascii="Times New Roman" w:hAnsi="Times New Roman" w:cs="Times New Roman"/>
        </w:rPr>
        <w:t xml:space="preserve"> en Educación Secundaria Obligatoria y </w:t>
      </w:r>
      <w:r w:rsidR="00D80FAF" w:rsidRPr="000043BA">
        <w:rPr>
          <w:rFonts w:ascii="Times New Roman" w:hAnsi="Times New Roman" w:cs="Times New Roman"/>
        </w:rPr>
        <w:t>Bachillerato</w:t>
      </w:r>
      <w:r w:rsidR="00E27F92" w:rsidRPr="000043BA">
        <w:rPr>
          <w:rFonts w:ascii="Times New Roman" w:hAnsi="Times New Roman" w:cs="Times New Roman"/>
        </w:rPr>
        <w:t xml:space="preserve"> </w:t>
      </w:r>
      <w:r w:rsidR="00E27F92" w:rsidRPr="000043BA">
        <w:rPr>
          <w:rFonts w:ascii="Times New Roman" w:eastAsia="Arial" w:hAnsi="Times New Roman" w:cs="Times New Roman"/>
        </w:rPr>
        <w:t>en los centros privados</w:t>
      </w:r>
      <w:r w:rsidRPr="000043BA">
        <w:rPr>
          <w:rFonts w:ascii="Times New Roman" w:hAnsi="Times New Roman" w:cs="Times New Roman"/>
        </w:rPr>
        <w:t>,</w:t>
      </w:r>
      <w:r w:rsidRPr="00333219">
        <w:rPr>
          <w:rFonts w:ascii="Times New Roman" w:hAnsi="Times New Roman" w:cs="Times New Roman"/>
        </w:rPr>
        <w:t xml:space="preserve"> siempre que se esté en posesión de las otras titulaciones o condiciones administrativas requeridas para impartir docencia en dicha</w:t>
      </w:r>
      <w:r w:rsidR="00D80FAF" w:rsidRPr="00333219">
        <w:rPr>
          <w:rFonts w:ascii="Times New Roman" w:hAnsi="Times New Roman" w:cs="Times New Roman"/>
        </w:rPr>
        <w:t>s</w:t>
      </w:r>
      <w:r w:rsidRPr="00333219">
        <w:rPr>
          <w:rFonts w:ascii="Times New Roman" w:hAnsi="Times New Roman" w:cs="Times New Roman"/>
        </w:rPr>
        <w:t xml:space="preserve"> etapa</w:t>
      </w:r>
      <w:r w:rsidR="00D80FAF" w:rsidRPr="00333219">
        <w:rPr>
          <w:rFonts w:ascii="Times New Roman" w:hAnsi="Times New Roman" w:cs="Times New Roman"/>
        </w:rPr>
        <w:t>s</w:t>
      </w:r>
      <w:r w:rsidRPr="00333219">
        <w:rPr>
          <w:rFonts w:ascii="Times New Roman" w:hAnsi="Times New Roman" w:cs="Times New Roman"/>
        </w:rPr>
        <w:t>.</w:t>
      </w:r>
    </w:p>
    <w:p w14:paraId="51584CA1" w14:textId="16657959" w:rsidR="006A5CF6" w:rsidRPr="00333219" w:rsidRDefault="006A5CF6" w:rsidP="007744C5">
      <w:pPr>
        <w:spacing w:line="360" w:lineRule="auto"/>
        <w:rPr>
          <w:rFonts w:ascii="Times New Roman" w:hAnsi="Times New Roman" w:cs="Times New Roman"/>
        </w:rPr>
      </w:pPr>
      <w:r w:rsidRPr="00333219">
        <w:rPr>
          <w:rFonts w:ascii="Times New Roman" w:hAnsi="Times New Roman" w:cs="Times New Roman"/>
        </w:rPr>
        <w:t xml:space="preserve">3. De acuerdo con la disposición adicional cuarta del </w:t>
      </w:r>
      <w:hyperlink r:id="rId123">
        <w:r w:rsidRPr="00333219">
          <w:rPr>
            <w:rFonts w:ascii="Times New Roman" w:hAnsi="Times New Roman" w:cs="Times New Roman"/>
          </w:rPr>
          <w:t>Decreto 107/2022</w:t>
        </w:r>
      </w:hyperlink>
      <w:r w:rsidRPr="00333219">
        <w:rPr>
          <w:rFonts w:ascii="Times New Roman" w:hAnsi="Times New Roman" w:cs="Times New Roman"/>
        </w:rPr>
        <w:t>, de 5 de agosto, del Consell, modificado por el Decreto 66/2024, de 21 de junio, del Consell, para impartir la materia Valenciano: Lengua y Literatura en educación secundaria obligatoria y bachillerato en un centro privado, el profesorado deberá acreditar estar en posesión de los siguientes requisitos de formación:</w:t>
      </w:r>
    </w:p>
    <w:p w14:paraId="4380A636" w14:textId="4DECF644" w:rsidR="006A5CF6" w:rsidRPr="00333219" w:rsidRDefault="006A5CF6" w:rsidP="007744C5">
      <w:pPr>
        <w:spacing w:line="360" w:lineRule="auto"/>
        <w:rPr>
          <w:rFonts w:ascii="Times New Roman" w:hAnsi="Times New Roman" w:cs="Times New Roman"/>
        </w:rPr>
      </w:pPr>
      <w:r w:rsidRPr="00333219">
        <w:rPr>
          <w:rFonts w:ascii="Times New Roman" w:hAnsi="Times New Roman" w:cs="Times New Roman"/>
        </w:rPr>
        <w:t>a. Estar en posesión de una licenciatura del área de Humanidades, de cualquier título oficial de grado de la rama de conocimiento de Artes y Humanidades, o de la licenciatura o grado en Periodismo.</w:t>
      </w:r>
    </w:p>
    <w:p w14:paraId="39754AC5" w14:textId="16B06B9E" w:rsidR="006A5CF6" w:rsidRPr="00333219" w:rsidRDefault="006A5CF6" w:rsidP="007744C5">
      <w:pPr>
        <w:spacing w:line="360" w:lineRule="auto"/>
        <w:rPr>
          <w:rFonts w:ascii="Times New Roman" w:hAnsi="Times New Roman" w:cs="Times New Roman"/>
        </w:rPr>
      </w:pPr>
      <w:r w:rsidRPr="00333219">
        <w:rPr>
          <w:rFonts w:ascii="Times New Roman" w:hAnsi="Times New Roman" w:cs="Times New Roman"/>
        </w:rPr>
        <w:t>b. Acreditar una cualificación específica mediante el certificado de nivel C1 de conocimientos de valenciano, Certificado de Capacitación para la Enseñanza en Valenciano o Diploma de Maestro de Valenciano.</w:t>
      </w:r>
    </w:p>
    <w:p w14:paraId="116E58FB" w14:textId="0DC2E8F4" w:rsidR="006A5CF6" w:rsidRPr="00333219" w:rsidRDefault="006A5CF6" w:rsidP="007744C5">
      <w:pPr>
        <w:spacing w:line="360" w:lineRule="auto"/>
        <w:rPr>
          <w:rFonts w:ascii="Times New Roman" w:hAnsi="Times New Roman" w:cs="Times New Roman"/>
        </w:rPr>
      </w:pPr>
      <w:r w:rsidRPr="00333219">
        <w:rPr>
          <w:rFonts w:ascii="Times New Roman" w:hAnsi="Times New Roman" w:cs="Times New Roman"/>
        </w:rPr>
        <w:t>c. Tener la formación pedagógica y didáctica a la que hace referencia el artículo 100.2 de la Ley orgánica 2/2006, de 3 de mayo, de Educación.</w:t>
      </w:r>
    </w:p>
    <w:p w14:paraId="72AE5D9E" w14:textId="2E6DB9F1" w:rsidR="00E865D0" w:rsidRPr="00333219" w:rsidRDefault="0FFC396A" w:rsidP="007744C5">
      <w:pPr>
        <w:pStyle w:val="Ttulo4"/>
        <w:spacing w:before="0" w:after="0"/>
        <w:jc w:val="left"/>
        <w:rPr>
          <w:rFonts w:ascii="Times New Roman" w:hAnsi="Times New Roman" w:cs="Times New Roman"/>
          <w:b/>
          <w:sz w:val="24"/>
          <w:szCs w:val="24"/>
          <w:shd w:val="clear" w:color="auto" w:fill="FFFFFF"/>
        </w:rPr>
      </w:pPr>
      <w:bookmarkStart w:id="364" w:name="__RefHeading___Toc52268_2259682803"/>
      <w:bookmarkStart w:id="365" w:name="_Toc108521944"/>
      <w:bookmarkStart w:id="366" w:name="_Toc138675743"/>
      <w:bookmarkStart w:id="367" w:name="_Toc170901757"/>
      <w:bookmarkStart w:id="368" w:name="_Toc201147569"/>
      <w:bookmarkStart w:id="369" w:name="_Toc234051166"/>
      <w:bookmarkEnd w:id="364"/>
      <w:r w:rsidRPr="00333219">
        <w:rPr>
          <w:rFonts w:ascii="Times New Roman" w:hAnsi="Times New Roman" w:cs="Times New Roman"/>
          <w:sz w:val="24"/>
          <w:szCs w:val="24"/>
        </w:rPr>
        <w:t>4.2.1.</w:t>
      </w:r>
      <w:r w:rsidR="15F661AC" w:rsidRPr="00333219">
        <w:rPr>
          <w:rFonts w:ascii="Times New Roman" w:hAnsi="Times New Roman" w:cs="Times New Roman"/>
          <w:sz w:val="24"/>
          <w:szCs w:val="24"/>
        </w:rPr>
        <w:t>6</w:t>
      </w:r>
      <w:r w:rsidRPr="00333219">
        <w:rPr>
          <w:rFonts w:ascii="Times New Roman" w:hAnsi="Times New Roman" w:cs="Times New Roman"/>
          <w:sz w:val="24"/>
          <w:szCs w:val="24"/>
        </w:rPr>
        <w:t>. Libros de texto y otros materiales curriculares</w:t>
      </w:r>
      <w:bookmarkEnd w:id="365"/>
      <w:bookmarkEnd w:id="366"/>
      <w:bookmarkEnd w:id="367"/>
      <w:bookmarkEnd w:id="368"/>
      <w:bookmarkEnd w:id="369"/>
    </w:p>
    <w:p w14:paraId="7DC7F927" w14:textId="1C2A68A6" w:rsidR="007C2E87" w:rsidRPr="00333219" w:rsidRDefault="00E500DD" w:rsidP="007744C5">
      <w:pPr>
        <w:spacing w:line="360" w:lineRule="auto"/>
        <w:rPr>
          <w:rFonts w:ascii="Times New Roman" w:hAnsi="Times New Roman" w:cs="Times New Roman"/>
        </w:rPr>
      </w:pPr>
      <w:r w:rsidRPr="00333219">
        <w:rPr>
          <w:rFonts w:ascii="Times New Roman" w:hAnsi="Times New Roman" w:cs="Times New Roman"/>
        </w:rPr>
        <w:t>1. Los libros de texto y otros materiales curriculares son los recursos didácticos necesarios para el desarrollo de una materia</w:t>
      </w:r>
      <w:r w:rsidR="424B134C" w:rsidRPr="00333219">
        <w:rPr>
          <w:rFonts w:ascii="Times New Roman" w:hAnsi="Times New Roman" w:cs="Times New Roman"/>
        </w:rPr>
        <w:t xml:space="preserve"> o</w:t>
      </w:r>
      <w:r w:rsidRPr="00333219">
        <w:rPr>
          <w:rFonts w:ascii="Times New Roman" w:hAnsi="Times New Roman" w:cs="Times New Roman"/>
        </w:rPr>
        <w:t xml:space="preserve"> </w:t>
      </w:r>
      <w:r w:rsidR="001C234F" w:rsidRPr="00333219">
        <w:rPr>
          <w:rFonts w:ascii="Times New Roman" w:hAnsi="Times New Roman" w:cs="Times New Roman"/>
        </w:rPr>
        <w:t>ámbito</w:t>
      </w:r>
      <w:r w:rsidRPr="00333219">
        <w:rPr>
          <w:rFonts w:ascii="Times New Roman" w:hAnsi="Times New Roman" w:cs="Times New Roman"/>
        </w:rPr>
        <w:t xml:space="preserve">, en todo lo que dispone la normativa vigente sobre el currículo de la Comunitat Valenciana. Se trata del material que se requiere para el desarrollo de las actividades derivadas del currículo en el centro. En el ejercicio de la autonomía pedagógica, corresponde a los órganos de coordinación didáctica de los centros públicos adoptar los libros de texto y/o el resto de </w:t>
      </w:r>
      <w:r w:rsidR="00E27C3C" w:rsidRPr="00333219">
        <w:rPr>
          <w:rFonts w:ascii="Times New Roman" w:hAnsi="Times New Roman" w:cs="Times New Roman"/>
        </w:rPr>
        <w:t>los materiales</w:t>
      </w:r>
      <w:r w:rsidRPr="00333219">
        <w:rPr>
          <w:rFonts w:ascii="Times New Roman" w:hAnsi="Times New Roman" w:cs="Times New Roman"/>
        </w:rPr>
        <w:t xml:space="preserve"> didácticos que tengan que utilizarse en el desarrollo de las distintas enseñanzas</w:t>
      </w:r>
      <w:r w:rsidR="0053055B" w:rsidRPr="00333219">
        <w:rPr>
          <w:rFonts w:ascii="Times New Roman" w:hAnsi="Times New Roman" w:cs="Times New Roman"/>
        </w:rPr>
        <w:t>.</w:t>
      </w:r>
    </w:p>
    <w:p w14:paraId="6B9B195C" w14:textId="624D7135" w:rsidR="008956B7" w:rsidRPr="00333219" w:rsidRDefault="008956B7" w:rsidP="007744C5">
      <w:pPr>
        <w:spacing w:line="360" w:lineRule="auto"/>
        <w:rPr>
          <w:rFonts w:ascii="Times New Roman" w:eastAsia="Arial" w:hAnsi="Times New Roman" w:cs="Times New Roman"/>
          <w:color w:val="000000" w:themeColor="text1"/>
        </w:rPr>
      </w:pPr>
      <w:r w:rsidRPr="00333219">
        <w:rPr>
          <w:rFonts w:ascii="Times New Roman" w:eastAsia="Arial" w:hAnsi="Times New Roman" w:cs="Times New Roman"/>
          <w:color w:val="000000" w:themeColor="text1"/>
        </w:rPr>
        <w:t xml:space="preserve">2. Según </w:t>
      </w:r>
      <w:r w:rsidRPr="00333219">
        <w:rPr>
          <w:rFonts w:ascii="Times New Roman" w:hAnsi="Times New Roman" w:cs="Times New Roman"/>
        </w:rPr>
        <w:t>lo</w:t>
      </w:r>
      <w:r w:rsidRPr="00333219">
        <w:rPr>
          <w:rFonts w:ascii="Times New Roman" w:eastAsia="Arial" w:hAnsi="Times New Roman" w:cs="Times New Roman"/>
          <w:color w:val="000000" w:themeColor="text1"/>
        </w:rPr>
        <w:t xml:space="preserve"> establecido en el artículo 19 de la Ley 1/2024, </w:t>
      </w:r>
      <w:r w:rsidR="004248CA" w:rsidRPr="00333219">
        <w:rPr>
          <w:rFonts w:ascii="Times New Roman" w:eastAsia="Arial" w:hAnsi="Times New Roman" w:cs="Times New Roman"/>
          <w:color w:val="000000" w:themeColor="text1"/>
        </w:rPr>
        <w:t xml:space="preserve">por la que se regula la </w:t>
      </w:r>
      <w:r w:rsidRPr="00333219">
        <w:rPr>
          <w:rFonts w:ascii="Times New Roman" w:eastAsia="Arial" w:hAnsi="Times New Roman" w:cs="Times New Roman"/>
          <w:color w:val="000000" w:themeColor="text1"/>
        </w:rPr>
        <w:t>libertad educativa, en las materias lingüísticas, los libros de texto y materiales curriculares estarán redactados y elaborados en dicha lengua.</w:t>
      </w:r>
    </w:p>
    <w:p w14:paraId="3828C4B3" w14:textId="3DE345C4" w:rsidR="008956B7" w:rsidRPr="00333219" w:rsidRDefault="008956B7" w:rsidP="007744C5">
      <w:pPr>
        <w:spacing w:line="360" w:lineRule="auto"/>
        <w:rPr>
          <w:rFonts w:ascii="Times New Roman" w:eastAsia="Arial" w:hAnsi="Times New Roman" w:cs="Times New Roman"/>
          <w:color w:val="000000" w:themeColor="text1"/>
        </w:rPr>
      </w:pPr>
      <w:r w:rsidRPr="00333219">
        <w:rPr>
          <w:rFonts w:ascii="Times New Roman" w:eastAsia="Arial" w:hAnsi="Times New Roman" w:cs="Times New Roman"/>
          <w:color w:val="000000" w:themeColor="text1"/>
        </w:rPr>
        <w:t xml:space="preserve">Con carácter general, los libros de texto y materiales curriculares a utilizar por el alumnado en </w:t>
      </w:r>
      <w:r w:rsidR="661BCA71" w:rsidRPr="00333219">
        <w:rPr>
          <w:rFonts w:ascii="Times New Roman" w:eastAsia="Arial" w:hAnsi="Times New Roman" w:cs="Times New Roman"/>
          <w:color w:val="000000" w:themeColor="text1"/>
        </w:rPr>
        <w:t xml:space="preserve">materias </w:t>
      </w:r>
      <w:r w:rsidRPr="00333219">
        <w:rPr>
          <w:rFonts w:ascii="Times New Roman" w:eastAsia="Arial" w:hAnsi="Times New Roman" w:cs="Times New Roman"/>
          <w:color w:val="000000" w:themeColor="text1"/>
        </w:rPr>
        <w:t xml:space="preserve">no lingüísticas estarán redactados y elaborados en la lengua vehicular de enseñanza. </w:t>
      </w:r>
      <w:r w:rsidRPr="00333219">
        <w:rPr>
          <w:rFonts w:ascii="Times New Roman" w:eastAsia="Arial" w:hAnsi="Times New Roman" w:cs="Times New Roman"/>
          <w:color w:val="000000" w:themeColor="text1"/>
        </w:rPr>
        <w:lastRenderedPageBreak/>
        <w:t>Excepcionalmente, dichos libros y materiales podrán estar redactados en una lengua cooficial diferente de la lengua vehicular cuando el alumnado se encuentre en alguno de los siguientes supuestos:</w:t>
      </w:r>
    </w:p>
    <w:p w14:paraId="0F0EDE9F" w14:textId="77777777" w:rsidR="008956B7" w:rsidRPr="00333219" w:rsidRDefault="008956B7" w:rsidP="007744C5">
      <w:pPr>
        <w:spacing w:line="360" w:lineRule="auto"/>
        <w:rPr>
          <w:rFonts w:ascii="Times New Roman" w:eastAsia="Arial" w:hAnsi="Times New Roman" w:cs="Times New Roman"/>
          <w:color w:val="000000" w:themeColor="text1"/>
        </w:rPr>
      </w:pPr>
      <w:r w:rsidRPr="00333219">
        <w:rPr>
          <w:rFonts w:ascii="Times New Roman" w:eastAsia="Arial" w:hAnsi="Times New Roman" w:cs="Times New Roman"/>
          <w:color w:val="000000" w:themeColor="text1"/>
        </w:rPr>
        <w:t>a) Presente necesidades educativas especiales, y se esté introduciendo en el aprendizaje progresivo de la lengua extranjera y/o de la lengua cooficial que no sea habitual en el ámbito familiar para el alumno, o en la que disponga de un menor dominio.</w:t>
      </w:r>
    </w:p>
    <w:p w14:paraId="487F3A33" w14:textId="77777777" w:rsidR="008956B7" w:rsidRPr="00333219" w:rsidRDefault="008956B7" w:rsidP="007744C5">
      <w:pPr>
        <w:spacing w:line="360" w:lineRule="auto"/>
        <w:rPr>
          <w:rFonts w:ascii="Times New Roman" w:eastAsia="Arial" w:hAnsi="Times New Roman" w:cs="Times New Roman"/>
          <w:color w:val="000000" w:themeColor="text1"/>
        </w:rPr>
      </w:pPr>
      <w:r w:rsidRPr="00333219">
        <w:rPr>
          <w:rFonts w:ascii="Times New Roman" w:eastAsia="Arial" w:hAnsi="Times New Roman" w:cs="Times New Roman"/>
          <w:color w:val="000000" w:themeColor="text1"/>
        </w:rPr>
        <w:t>b) Disponga de necesidades específicas de apoyo educativo y requiera adaptaciones de acceso en cuanto al tratamiento de las lenguas, teniendo especialmente en consideración al alumnado con necesidades derivadas de trastornos del desarrollo del lenguaje y la comunicación, del desconocimiento grave de la lengua de aprendizaje, y el alumnado de incorporación tardía al sistema educativo.</w:t>
      </w:r>
    </w:p>
    <w:p w14:paraId="53E89875" w14:textId="78592DCD" w:rsidR="008956B7" w:rsidRPr="00333219" w:rsidRDefault="008956B7" w:rsidP="007744C5">
      <w:pPr>
        <w:spacing w:line="360" w:lineRule="auto"/>
        <w:rPr>
          <w:rFonts w:ascii="Times New Roman" w:eastAsia="Arial" w:hAnsi="Times New Roman" w:cs="Times New Roman"/>
          <w:color w:val="000000" w:themeColor="text1"/>
        </w:rPr>
      </w:pPr>
      <w:r w:rsidRPr="00333219">
        <w:rPr>
          <w:rFonts w:ascii="Times New Roman" w:eastAsia="Arial" w:hAnsi="Times New Roman" w:cs="Times New Roman"/>
          <w:color w:val="000000" w:themeColor="text1"/>
        </w:rPr>
        <w:t>c) Se le realice una adecuación lingüística individual</w:t>
      </w:r>
      <w:r w:rsidR="00F06375" w:rsidRPr="00333219">
        <w:rPr>
          <w:rFonts w:ascii="Times New Roman" w:eastAsia="Arial" w:hAnsi="Times New Roman" w:cs="Times New Roman"/>
          <w:color w:val="000000" w:themeColor="text1"/>
        </w:rPr>
        <w:t>.</w:t>
      </w:r>
    </w:p>
    <w:p w14:paraId="6D32BAB9" w14:textId="01C5547C" w:rsidR="008956B7" w:rsidRPr="00333219" w:rsidRDefault="008956B7" w:rsidP="007744C5">
      <w:pPr>
        <w:spacing w:line="360" w:lineRule="auto"/>
        <w:rPr>
          <w:rFonts w:ascii="Times New Roman" w:eastAsia="Arial" w:hAnsi="Times New Roman" w:cs="Times New Roman"/>
          <w:color w:val="000000" w:themeColor="text1"/>
        </w:rPr>
      </w:pPr>
      <w:r w:rsidRPr="00333219">
        <w:rPr>
          <w:rFonts w:ascii="Times New Roman" w:eastAsia="Arial" w:hAnsi="Times New Roman" w:cs="Times New Roman"/>
          <w:color w:val="000000" w:themeColor="text1"/>
        </w:rPr>
        <w:t>3. Los libros de texto y materiales curriculares deberán respetar la denominación lingüística prevista en el artículo 6 del Estatuto de autonomía de la Comunitat Valenciana y deberán seguir la normativa lingüística oficial.</w:t>
      </w:r>
    </w:p>
    <w:p w14:paraId="5FEEDFAE" w14:textId="0A116E00" w:rsidR="00E865D0" w:rsidRPr="00333219" w:rsidRDefault="008956B7" w:rsidP="007744C5">
      <w:pPr>
        <w:spacing w:line="360" w:lineRule="auto"/>
        <w:rPr>
          <w:rFonts w:ascii="Times New Roman" w:hAnsi="Times New Roman" w:cs="Times New Roman"/>
        </w:rPr>
      </w:pPr>
      <w:r w:rsidRPr="00333219">
        <w:rPr>
          <w:rFonts w:ascii="Times New Roman" w:hAnsi="Times New Roman" w:cs="Times New Roman"/>
        </w:rPr>
        <w:t>4</w:t>
      </w:r>
      <w:r w:rsidR="00E500DD" w:rsidRPr="00333219">
        <w:rPr>
          <w:rFonts w:ascii="Times New Roman" w:hAnsi="Times New Roman" w:cs="Times New Roman"/>
        </w:rPr>
        <w:t xml:space="preserve">. En la elaboración y la utilización de materiales curriculares, el profesorado se </w:t>
      </w:r>
      <w:r w:rsidR="00877B6D" w:rsidRPr="00333219">
        <w:rPr>
          <w:rFonts w:ascii="Times New Roman" w:hAnsi="Times New Roman" w:cs="Times New Roman"/>
        </w:rPr>
        <w:t>tendrá que ajustar</w:t>
      </w:r>
      <w:r w:rsidR="00E500DD" w:rsidRPr="00333219">
        <w:rPr>
          <w:rFonts w:ascii="Times New Roman" w:hAnsi="Times New Roman" w:cs="Times New Roman"/>
        </w:rPr>
        <w:t xml:space="preserve"> a lo que dispone el artículo 32 de la Ley de propiedad intelectual</w:t>
      </w:r>
      <w:r w:rsidR="008F4256" w:rsidRPr="00333219">
        <w:rPr>
          <w:rFonts w:ascii="Times New Roman" w:hAnsi="Times New Roman" w:cs="Times New Roman"/>
        </w:rPr>
        <w:t>,</w:t>
      </w:r>
      <w:r w:rsidR="00E500DD" w:rsidRPr="00333219">
        <w:rPr>
          <w:rFonts w:ascii="Times New Roman" w:hAnsi="Times New Roman" w:cs="Times New Roman"/>
        </w:rPr>
        <w:t xml:space="preserve"> </w:t>
      </w:r>
      <w:r w:rsidR="002B6754" w:rsidRPr="00333219">
        <w:rPr>
          <w:rFonts w:ascii="Times New Roman" w:hAnsi="Times New Roman" w:cs="Times New Roman"/>
        </w:rPr>
        <w:t>T</w:t>
      </w:r>
      <w:r w:rsidR="00E500DD" w:rsidRPr="00333219">
        <w:rPr>
          <w:rFonts w:ascii="Times New Roman" w:hAnsi="Times New Roman" w:cs="Times New Roman"/>
        </w:rPr>
        <w:t xml:space="preserve">exto </w:t>
      </w:r>
      <w:r w:rsidR="002B6754" w:rsidRPr="00333219">
        <w:rPr>
          <w:rFonts w:ascii="Times New Roman" w:hAnsi="Times New Roman" w:cs="Times New Roman"/>
        </w:rPr>
        <w:t>R</w:t>
      </w:r>
      <w:r w:rsidR="00E500DD" w:rsidRPr="00333219">
        <w:rPr>
          <w:rFonts w:ascii="Times New Roman" w:hAnsi="Times New Roman" w:cs="Times New Roman"/>
        </w:rPr>
        <w:t xml:space="preserve">efundido aprobado por el Real </w:t>
      </w:r>
      <w:r w:rsidR="008F4256" w:rsidRPr="00333219">
        <w:rPr>
          <w:rFonts w:ascii="Times New Roman" w:hAnsi="Times New Roman" w:cs="Times New Roman"/>
        </w:rPr>
        <w:t>D</w:t>
      </w:r>
      <w:r w:rsidR="00E500DD" w:rsidRPr="00333219">
        <w:rPr>
          <w:rFonts w:ascii="Times New Roman" w:hAnsi="Times New Roman" w:cs="Times New Roman"/>
        </w:rPr>
        <w:t xml:space="preserve">ecreto </w:t>
      </w:r>
      <w:r w:rsidR="00D475F0" w:rsidRPr="00333219">
        <w:rPr>
          <w:rFonts w:ascii="Times New Roman" w:hAnsi="Times New Roman" w:cs="Times New Roman"/>
        </w:rPr>
        <w:t>L</w:t>
      </w:r>
      <w:r w:rsidR="00E500DD" w:rsidRPr="00333219">
        <w:rPr>
          <w:rFonts w:ascii="Times New Roman" w:hAnsi="Times New Roman" w:cs="Times New Roman"/>
        </w:rPr>
        <w:t xml:space="preserve">egislativo 1/1996, de 12 de abril </w:t>
      </w:r>
      <w:r w:rsidR="008F4256" w:rsidRPr="00333219">
        <w:rPr>
          <w:rFonts w:ascii="Times New Roman" w:hAnsi="Times New Roman" w:cs="Times New Roman"/>
        </w:rPr>
        <w:t>(</w:t>
      </w:r>
      <w:r w:rsidR="00E500DD" w:rsidRPr="00333219">
        <w:rPr>
          <w:rFonts w:ascii="Times New Roman" w:hAnsi="Times New Roman" w:cs="Times New Roman"/>
        </w:rPr>
        <w:t>BOE 97, 22.04.</w:t>
      </w:r>
      <w:r w:rsidR="00234EB7" w:rsidRPr="00333219">
        <w:rPr>
          <w:rFonts w:ascii="Times New Roman" w:hAnsi="Times New Roman" w:cs="Times New Roman"/>
        </w:rPr>
        <w:t>19</w:t>
      </w:r>
      <w:r w:rsidR="00E500DD" w:rsidRPr="00333219">
        <w:rPr>
          <w:rFonts w:ascii="Times New Roman" w:hAnsi="Times New Roman" w:cs="Times New Roman"/>
        </w:rPr>
        <w:t>96</w:t>
      </w:r>
      <w:r w:rsidR="008F4256" w:rsidRPr="00333219">
        <w:rPr>
          <w:rFonts w:ascii="Times New Roman" w:hAnsi="Times New Roman" w:cs="Times New Roman"/>
        </w:rPr>
        <w:t>)</w:t>
      </w:r>
      <w:r w:rsidR="00E500DD" w:rsidRPr="00333219">
        <w:rPr>
          <w:rFonts w:ascii="Times New Roman" w:hAnsi="Times New Roman" w:cs="Times New Roman"/>
        </w:rPr>
        <w:t xml:space="preserve">, modificado por la Ley 21/2014, de 4 de noviembre </w:t>
      </w:r>
      <w:r w:rsidR="002B6754" w:rsidRPr="00333219">
        <w:rPr>
          <w:rFonts w:ascii="Times New Roman" w:hAnsi="Times New Roman" w:cs="Times New Roman"/>
        </w:rPr>
        <w:t>(</w:t>
      </w:r>
      <w:r w:rsidR="00E500DD" w:rsidRPr="00333219">
        <w:rPr>
          <w:rFonts w:ascii="Times New Roman" w:hAnsi="Times New Roman" w:cs="Times New Roman"/>
        </w:rPr>
        <w:t>BOE 268, 05.11.</w:t>
      </w:r>
      <w:r w:rsidR="00234EB7" w:rsidRPr="00333219">
        <w:rPr>
          <w:rFonts w:ascii="Times New Roman" w:hAnsi="Times New Roman" w:cs="Times New Roman"/>
        </w:rPr>
        <w:t>20</w:t>
      </w:r>
      <w:r w:rsidR="00E500DD" w:rsidRPr="00333219">
        <w:rPr>
          <w:rFonts w:ascii="Times New Roman" w:hAnsi="Times New Roman" w:cs="Times New Roman"/>
        </w:rPr>
        <w:t>14</w:t>
      </w:r>
      <w:r w:rsidR="002B6754" w:rsidRPr="00333219">
        <w:rPr>
          <w:rFonts w:ascii="Times New Roman" w:hAnsi="Times New Roman" w:cs="Times New Roman"/>
        </w:rPr>
        <w:t>)</w:t>
      </w:r>
      <w:r w:rsidR="00E500DD" w:rsidRPr="00333219">
        <w:rPr>
          <w:rFonts w:ascii="Times New Roman" w:hAnsi="Times New Roman" w:cs="Times New Roman"/>
        </w:rPr>
        <w:t>, y por la Ley 2/2019, de 1 de marzo (BOE 53, 02</w:t>
      </w:r>
      <w:r w:rsidR="00234EB7" w:rsidRPr="00333219">
        <w:rPr>
          <w:rFonts w:ascii="Times New Roman" w:hAnsi="Times New Roman" w:cs="Times New Roman"/>
        </w:rPr>
        <w:t>.</w:t>
      </w:r>
      <w:r w:rsidR="00E500DD" w:rsidRPr="00333219">
        <w:rPr>
          <w:rFonts w:ascii="Times New Roman" w:hAnsi="Times New Roman" w:cs="Times New Roman"/>
        </w:rPr>
        <w:t>03</w:t>
      </w:r>
      <w:r w:rsidR="00234EB7" w:rsidRPr="00333219">
        <w:rPr>
          <w:rFonts w:ascii="Times New Roman" w:hAnsi="Times New Roman" w:cs="Times New Roman"/>
        </w:rPr>
        <w:t>.20</w:t>
      </w:r>
      <w:r w:rsidR="00E500DD" w:rsidRPr="00333219">
        <w:rPr>
          <w:rFonts w:ascii="Times New Roman" w:hAnsi="Times New Roman" w:cs="Times New Roman"/>
        </w:rPr>
        <w:t>19), en cuanto a las citas, reseñas e ilustraciones con fines educativos o de investigación científica.</w:t>
      </w:r>
    </w:p>
    <w:p w14:paraId="6A07F511" w14:textId="1543ED51" w:rsidR="00E865D0" w:rsidRPr="00333219" w:rsidRDefault="00877B6D" w:rsidP="007744C5">
      <w:pPr>
        <w:spacing w:line="360" w:lineRule="auto"/>
        <w:rPr>
          <w:rFonts w:ascii="Times New Roman" w:hAnsi="Times New Roman" w:cs="Times New Roman"/>
        </w:rPr>
      </w:pPr>
      <w:r w:rsidRPr="00333219">
        <w:rPr>
          <w:rFonts w:ascii="Times New Roman" w:hAnsi="Times New Roman" w:cs="Times New Roman"/>
        </w:rPr>
        <w:t>En cuanto</w:t>
      </w:r>
      <w:r w:rsidR="00E500DD" w:rsidRPr="00333219">
        <w:rPr>
          <w:rFonts w:ascii="Times New Roman" w:hAnsi="Times New Roman" w:cs="Times New Roman"/>
        </w:rPr>
        <w:t xml:space="preserve"> a la creación y puesta en funcionamiento de bancos de libros de texto y/o material </w:t>
      </w:r>
      <w:r w:rsidRPr="00333219">
        <w:rPr>
          <w:rFonts w:ascii="Times New Roman" w:hAnsi="Times New Roman" w:cs="Times New Roman"/>
        </w:rPr>
        <w:t xml:space="preserve">curricular </w:t>
      </w:r>
      <w:r w:rsidR="00E500DD" w:rsidRPr="00333219">
        <w:rPr>
          <w:rFonts w:ascii="Times New Roman" w:hAnsi="Times New Roman" w:cs="Times New Roman"/>
        </w:rPr>
        <w:t>didáctico en los centros públicos y privados concertados, habrá que ajustarse a lo que se dispone en la Orden 26/2016, de 13 de junio, de la Conselleria de Educación, Investigación, Cultura y Deporte</w:t>
      </w:r>
      <w:r w:rsidR="00B32E76" w:rsidRPr="00333219">
        <w:rPr>
          <w:rFonts w:ascii="Times New Roman" w:hAnsi="Times New Roman" w:cs="Times New Roman"/>
        </w:rPr>
        <w:t>, y su modificación parcial mediante la Orden 9/2023, de 28 de marzo,</w:t>
      </w:r>
      <w:r w:rsidR="00E500DD" w:rsidRPr="00333219">
        <w:rPr>
          <w:rFonts w:ascii="Times New Roman" w:hAnsi="Times New Roman" w:cs="Times New Roman"/>
        </w:rPr>
        <w:t xml:space="preserve"> así como a la convocatoria correspondiente al </w:t>
      </w:r>
      <w:r w:rsidR="00E500DD" w:rsidRPr="0096204B">
        <w:rPr>
          <w:rFonts w:ascii="Times New Roman" w:hAnsi="Times New Roman" w:cs="Times New Roman"/>
        </w:rPr>
        <w:t xml:space="preserve">curso </w:t>
      </w:r>
      <w:r w:rsidR="00B32E76" w:rsidRPr="0096204B">
        <w:rPr>
          <w:rFonts w:ascii="Times New Roman" w:hAnsi="Times New Roman" w:cs="Times New Roman"/>
        </w:rPr>
        <w:t>202</w:t>
      </w:r>
      <w:r w:rsidR="00786120" w:rsidRPr="0096204B">
        <w:rPr>
          <w:rFonts w:ascii="Times New Roman" w:hAnsi="Times New Roman" w:cs="Times New Roman"/>
        </w:rPr>
        <w:t>6</w:t>
      </w:r>
      <w:r w:rsidR="00B32E76" w:rsidRPr="0096204B">
        <w:rPr>
          <w:rFonts w:ascii="Times New Roman" w:hAnsi="Times New Roman" w:cs="Times New Roman"/>
        </w:rPr>
        <w:t>-202</w:t>
      </w:r>
      <w:r w:rsidR="00786120" w:rsidRPr="0096204B">
        <w:rPr>
          <w:rFonts w:ascii="Times New Roman" w:hAnsi="Times New Roman" w:cs="Times New Roman"/>
        </w:rPr>
        <w:t>7</w:t>
      </w:r>
      <w:r w:rsidR="00B32E76" w:rsidRPr="0096204B">
        <w:rPr>
          <w:rFonts w:ascii="Times New Roman" w:hAnsi="Times New Roman" w:cs="Times New Roman"/>
        </w:rPr>
        <w:t xml:space="preserve"> </w:t>
      </w:r>
      <w:r w:rsidR="00E500DD" w:rsidRPr="0096204B">
        <w:rPr>
          <w:rFonts w:ascii="Times New Roman" w:hAnsi="Times New Roman" w:cs="Times New Roman"/>
        </w:rPr>
        <w:t>y a</w:t>
      </w:r>
      <w:r w:rsidR="00E500DD" w:rsidRPr="00333219">
        <w:rPr>
          <w:rFonts w:ascii="Times New Roman" w:hAnsi="Times New Roman" w:cs="Times New Roman"/>
        </w:rPr>
        <w:t xml:space="preserve"> las instrucciones dictadas a tal efecto.</w:t>
      </w:r>
    </w:p>
    <w:p w14:paraId="4E518BBB" w14:textId="6EA5BB04" w:rsidR="00E865D0" w:rsidRPr="00333219" w:rsidRDefault="00E500DD" w:rsidP="007744C5">
      <w:pPr>
        <w:spacing w:line="360" w:lineRule="auto"/>
        <w:rPr>
          <w:rFonts w:ascii="Times New Roman" w:hAnsi="Times New Roman" w:cs="Times New Roman"/>
        </w:rPr>
      </w:pPr>
      <w:r w:rsidRPr="00333219">
        <w:rPr>
          <w:rFonts w:ascii="Times New Roman" w:hAnsi="Times New Roman" w:cs="Times New Roman"/>
        </w:rPr>
        <w:t xml:space="preserve">Los centros docentes </w:t>
      </w:r>
      <w:r w:rsidR="003E64F6" w:rsidRPr="00333219">
        <w:rPr>
          <w:rFonts w:ascii="Times New Roman" w:hAnsi="Times New Roman" w:cs="Times New Roman"/>
        </w:rPr>
        <w:t>tienen que</w:t>
      </w:r>
      <w:r w:rsidRPr="00333219">
        <w:rPr>
          <w:rFonts w:ascii="Times New Roman" w:hAnsi="Times New Roman" w:cs="Times New Roman"/>
        </w:rPr>
        <w:t xml:space="preserve"> orientar sus actuaciones hacia la reutilización de libros de texto y</w:t>
      </w:r>
      <w:r w:rsidR="00750B38" w:rsidRPr="00333219">
        <w:rPr>
          <w:rFonts w:ascii="Times New Roman" w:hAnsi="Times New Roman" w:cs="Times New Roman"/>
        </w:rPr>
        <w:t>/o</w:t>
      </w:r>
      <w:r w:rsidRPr="00333219">
        <w:rPr>
          <w:rFonts w:ascii="Times New Roman" w:hAnsi="Times New Roman" w:cs="Times New Roman"/>
        </w:rPr>
        <w:t xml:space="preserve"> materiales didácticos, así como hacia la elaboración de materiales propios.</w:t>
      </w:r>
    </w:p>
    <w:p w14:paraId="296A56C2" w14:textId="3C185CA9" w:rsidR="00E865D0" w:rsidRPr="00333219" w:rsidRDefault="00AA5857" w:rsidP="007744C5">
      <w:pPr>
        <w:spacing w:line="360" w:lineRule="auto"/>
        <w:rPr>
          <w:rFonts w:ascii="Times New Roman" w:hAnsi="Times New Roman" w:cs="Times New Roman"/>
        </w:rPr>
      </w:pPr>
      <w:r w:rsidRPr="00333219">
        <w:rPr>
          <w:rFonts w:ascii="Times New Roman" w:hAnsi="Times New Roman" w:cs="Times New Roman"/>
        </w:rPr>
        <w:t>5</w:t>
      </w:r>
      <w:r w:rsidR="00E500DD" w:rsidRPr="00333219">
        <w:rPr>
          <w:rFonts w:ascii="Times New Roman" w:hAnsi="Times New Roman" w:cs="Times New Roman"/>
        </w:rPr>
        <w:t>. Los departamentos didácticos podrán optar por el libro de texto en formato impreso o digital, por materiales curriculares que desarrollen el currículo de la materia correspondiente o por materiales didácticos de elaboración propia que se ajust</w:t>
      </w:r>
      <w:r w:rsidR="7FFDCCE9" w:rsidRPr="00333219">
        <w:rPr>
          <w:rFonts w:ascii="Times New Roman" w:hAnsi="Times New Roman" w:cs="Times New Roman"/>
        </w:rPr>
        <w:t>e</w:t>
      </w:r>
      <w:r w:rsidR="00E500DD" w:rsidRPr="00333219">
        <w:rPr>
          <w:rFonts w:ascii="Times New Roman" w:hAnsi="Times New Roman" w:cs="Times New Roman"/>
        </w:rPr>
        <w:t xml:space="preserve">n a la normativa vigente </w:t>
      </w:r>
      <w:r w:rsidR="008F4256" w:rsidRPr="00333219">
        <w:rPr>
          <w:rFonts w:ascii="Times New Roman" w:hAnsi="Times New Roman" w:cs="Times New Roman"/>
        </w:rPr>
        <w:t>en</w:t>
      </w:r>
      <w:r w:rsidR="00E500DD" w:rsidRPr="00333219">
        <w:rPr>
          <w:rFonts w:ascii="Times New Roman" w:hAnsi="Times New Roman" w:cs="Times New Roman"/>
        </w:rPr>
        <w:t xml:space="preserve"> la Comunitat Valenciana, </w:t>
      </w:r>
      <w:r w:rsidR="002C1C7D" w:rsidRPr="00333219">
        <w:rPr>
          <w:rFonts w:ascii="Times New Roman" w:hAnsi="Times New Roman" w:cs="Times New Roman"/>
        </w:rPr>
        <w:t>garantizando en todo caso la accesibilidad al currícul</w:t>
      </w:r>
      <w:r w:rsidR="00093120" w:rsidRPr="00333219">
        <w:rPr>
          <w:rFonts w:ascii="Times New Roman" w:hAnsi="Times New Roman" w:cs="Times New Roman"/>
        </w:rPr>
        <w:t>o</w:t>
      </w:r>
      <w:r w:rsidR="002C1C7D" w:rsidRPr="00333219">
        <w:rPr>
          <w:rFonts w:ascii="Times New Roman" w:hAnsi="Times New Roman" w:cs="Times New Roman"/>
        </w:rPr>
        <w:t xml:space="preserve"> al alumnado con necesidades específicas de apoyo educativo</w:t>
      </w:r>
      <w:r w:rsidR="00E500DD" w:rsidRPr="00333219">
        <w:rPr>
          <w:rFonts w:ascii="Times New Roman" w:hAnsi="Times New Roman" w:cs="Times New Roman"/>
        </w:rPr>
        <w:t>.</w:t>
      </w:r>
    </w:p>
    <w:p w14:paraId="6F8F1170" w14:textId="1FD3DCCA" w:rsidR="00E865D0" w:rsidRPr="00333219" w:rsidRDefault="00AA5857" w:rsidP="007744C5">
      <w:pPr>
        <w:spacing w:line="360" w:lineRule="auto"/>
        <w:rPr>
          <w:rFonts w:ascii="Times New Roman" w:hAnsi="Times New Roman" w:cs="Times New Roman"/>
        </w:rPr>
      </w:pPr>
      <w:r w:rsidRPr="00333219">
        <w:rPr>
          <w:rFonts w:ascii="Times New Roman" w:hAnsi="Times New Roman" w:cs="Times New Roman"/>
        </w:rPr>
        <w:lastRenderedPageBreak/>
        <w:t>6</w:t>
      </w:r>
      <w:r w:rsidR="00E500DD" w:rsidRPr="00333219">
        <w:rPr>
          <w:rFonts w:ascii="Times New Roman" w:hAnsi="Times New Roman" w:cs="Times New Roman"/>
        </w:rPr>
        <w:t xml:space="preserve">. La relación de los libros de texto y el resto de </w:t>
      </w:r>
      <w:r w:rsidR="00765924" w:rsidRPr="00333219">
        <w:rPr>
          <w:rFonts w:ascii="Times New Roman" w:hAnsi="Times New Roman" w:cs="Times New Roman"/>
        </w:rPr>
        <w:t>los materiales</w:t>
      </w:r>
      <w:r w:rsidR="00E500DD" w:rsidRPr="00333219">
        <w:rPr>
          <w:rFonts w:ascii="Times New Roman" w:hAnsi="Times New Roman" w:cs="Times New Roman"/>
        </w:rPr>
        <w:t xml:space="preserve"> curriculares, seleccionados en cada centro por el órgano competente, se expondrán en el tablón de anuncios y en la página web del centro durante el mes de junio. Se</w:t>
      </w:r>
      <w:r w:rsidR="003E64F6" w:rsidRPr="00333219">
        <w:rPr>
          <w:rFonts w:ascii="Times New Roman" w:hAnsi="Times New Roman" w:cs="Times New Roman"/>
        </w:rPr>
        <w:t xml:space="preserve"> tendrá que</w:t>
      </w:r>
      <w:r w:rsidR="00E500DD" w:rsidRPr="00333219">
        <w:rPr>
          <w:rFonts w:ascii="Times New Roman" w:hAnsi="Times New Roman" w:cs="Times New Roman"/>
        </w:rPr>
        <w:t xml:space="preserve"> informar a la junta directiva de las asociaciones de madres y padres </w:t>
      </w:r>
      <w:r w:rsidR="001F6C73" w:rsidRPr="00333219">
        <w:rPr>
          <w:rFonts w:ascii="Times New Roman" w:hAnsi="Times New Roman" w:cs="Times New Roman"/>
        </w:rPr>
        <w:t xml:space="preserve">y/o personas tutoras legales </w:t>
      </w:r>
      <w:r w:rsidR="00E500DD" w:rsidRPr="00333219">
        <w:rPr>
          <w:rFonts w:ascii="Times New Roman" w:hAnsi="Times New Roman" w:cs="Times New Roman"/>
        </w:rPr>
        <w:t>sobre los libros de texto y los materiales didácticos adoptados por el centro.</w:t>
      </w:r>
    </w:p>
    <w:p w14:paraId="0F3BB389" w14:textId="284657C4" w:rsidR="00AE1E81" w:rsidRPr="00333219" w:rsidRDefault="00AA5857" w:rsidP="007744C5">
      <w:pPr>
        <w:spacing w:line="360" w:lineRule="auto"/>
        <w:rPr>
          <w:rFonts w:ascii="Times New Roman" w:hAnsi="Times New Roman" w:cs="Times New Roman"/>
        </w:rPr>
      </w:pPr>
      <w:r w:rsidRPr="00333219">
        <w:rPr>
          <w:rFonts w:ascii="Times New Roman" w:hAnsi="Times New Roman" w:cs="Times New Roman"/>
        </w:rPr>
        <w:t>7</w:t>
      </w:r>
      <w:r w:rsidR="00AE1E81" w:rsidRPr="00333219">
        <w:rPr>
          <w:rFonts w:ascii="Times New Roman" w:hAnsi="Times New Roman" w:cs="Times New Roman"/>
        </w:rPr>
        <w:t xml:space="preserve">. Se tendrá que actuar de acuerdo con las Instrucciones de renovación y reposición de libros de texto y material curricular para el </w:t>
      </w:r>
      <w:r w:rsidR="00AE1E81" w:rsidRPr="0096204B">
        <w:rPr>
          <w:rFonts w:ascii="Times New Roman" w:hAnsi="Times New Roman" w:cs="Times New Roman"/>
        </w:rPr>
        <w:t xml:space="preserve">curso </w:t>
      </w:r>
      <w:r w:rsidR="00D965F2" w:rsidRPr="0096204B">
        <w:rPr>
          <w:rFonts w:ascii="Times New Roman" w:hAnsi="Times New Roman" w:cs="Times New Roman"/>
        </w:rPr>
        <w:t>2026-2027</w:t>
      </w:r>
      <w:r w:rsidR="00AE1E81" w:rsidRPr="0096204B">
        <w:rPr>
          <w:rFonts w:ascii="Times New Roman" w:hAnsi="Times New Roman" w:cs="Times New Roman"/>
        </w:rPr>
        <w:t xml:space="preserve">, del director general de Centros Docentes, y también con las correspondientes resoluciones del Programa de banco de libros de texto y material curricular para el curso </w:t>
      </w:r>
      <w:r w:rsidR="00D965F2" w:rsidRPr="0096204B">
        <w:rPr>
          <w:rFonts w:ascii="Times New Roman" w:hAnsi="Times New Roman" w:cs="Times New Roman"/>
        </w:rPr>
        <w:t>2026-2027</w:t>
      </w:r>
      <w:r w:rsidR="00AE1E81" w:rsidRPr="0096204B">
        <w:rPr>
          <w:rFonts w:ascii="Times New Roman" w:hAnsi="Times New Roman" w:cs="Times New Roman"/>
        </w:rPr>
        <w:t>.</w:t>
      </w:r>
    </w:p>
    <w:p w14:paraId="775DE03E" w14:textId="37997E05" w:rsidR="00AE1E81" w:rsidRPr="00333219" w:rsidRDefault="00AA5857" w:rsidP="007744C5">
      <w:pPr>
        <w:spacing w:line="360" w:lineRule="auto"/>
        <w:rPr>
          <w:rFonts w:ascii="Times New Roman" w:hAnsi="Times New Roman" w:cs="Times New Roman"/>
        </w:rPr>
      </w:pPr>
      <w:r w:rsidRPr="00333219">
        <w:rPr>
          <w:rFonts w:ascii="Times New Roman" w:hAnsi="Times New Roman" w:cs="Times New Roman"/>
        </w:rPr>
        <w:t>8</w:t>
      </w:r>
      <w:r w:rsidR="00AE1E81" w:rsidRPr="00333219">
        <w:rPr>
          <w:rFonts w:ascii="Times New Roman" w:hAnsi="Times New Roman" w:cs="Times New Roman"/>
        </w:rPr>
        <w:t>. Con carácter general, los libros de texto y/u otros materiales curriculares adoptados no podrán ser sustituidos por otros durante un periodo mínimo de cuatro años desde la fecha en que se hayan adoptado. Se deberá reponer únicamente aquel material que esté deteriorado y no reúna las condiciones necesarias para ser reutilizado.</w:t>
      </w:r>
    </w:p>
    <w:p w14:paraId="14D23086" w14:textId="6B48D063" w:rsidR="00931C17" w:rsidRPr="00333219" w:rsidRDefault="00AA5857" w:rsidP="007744C5">
      <w:pPr>
        <w:spacing w:line="360" w:lineRule="auto"/>
        <w:rPr>
          <w:rFonts w:ascii="Times New Roman" w:hAnsi="Times New Roman" w:cs="Times New Roman"/>
        </w:rPr>
      </w:pPr>
      <w:r w:rsidRPr="00333219">
        <w:rPr>
          <w:rFonts w:ascii="Times New Roman" w:hAnsi="Times New Roman" w:cs="Times New Roman"/>
        </w:rPr>
        <w:t>9</w:t>
      </w:r>
      <w:r w:rsidR="00931C17" w:rsidRPr="00333219">
        <w:rPr>
          <w:rFonts w:ascii="Times New Roman" w:hAnsi="Times New Roman" w:cs="Times New Roman"/>
        </w:rPr>
        <w:t xml:space="preserve">. La selección y adopción de los libros de texto y/u otros materiales didácticos no requerirá la autorización previa de la Administración educativa. En todo caso, estos </w:t>
      </w:r>
      <w:r w:rsidR="009645CC" w:rsidRPr="00333219">
        <w:rPr>
          <w:rFonts w:ascii="Times New Roman" w:hAnsi="Times New Roman" w:cs="Times New Roman"/>
        </w:rPr>
        <w:t>tendrán que</w:t>
      </w:r>
      <w:r w:rsidR="00931C17" w:rsidRPr="00333219">
        <w:rPr>
          <w:rFonts w:ascii="Times New Roman" w:hAnsi="Times New Roman" w:cs="Times New Roman"/>
        </w:rPr>
        <w:t xml:space="preserve"> adaptarse al rigor científico</w:t>
      </w:r>
      <w:r w:rsidR="00931C17" w:rsidRPr="00333219">
        <w:rPr>
          <w:rFonts w:ascii="Times New Roman" w:eastAsia="Arial" w:hAnsi="Times New Roman" w:cs="Times New Roman"/>
        </w:rPr>
        <w:t xml:space="preserve"> adecuado a las edades del alumnado y al currículo aprobado por la Administración educativa</w:t>
      </w:r>
      <w:r w:rsidR="00AE1E81" w:rsidRPr="00333219">
        <w:rPr>
          <w:rFonts w:ascii="Times New Roman" w:eastAsia="Arial" w:hAnsi="Times New Roman" w:cs="Times New Roman"/>
        </w:rPr>
        <w:t xml:space="preserve">. </w:t>
      </w:r>
      <w:r w:rsidR="00931C17" w:rsidRPr="00333219">
        <w:rPr>
          <w:rFonts w:ascii="Times New Roman" w:eastAsia="Arial" w:hAnsi="Times New Roman" w:cs="Times New Roman"/>
        </w:rPr>
        <w:t xml:space="preserve">Así mismo, </w:t>
      </w:r>
      <w:r w:rsidR="009645CC" w:rsidRPr="00333219">
        <w:rPr>
          <w:rFonts w:ascii="Times New Roman" w:eastAsia="Arial" w:hAnsi="Times New Roman" w:cs="Times New Roman"/>
        </w:rPr>
        <w:t xml:space="preserve">tienen que </w:t>
      </w:r>
      <w:r w:rsidR="00931C17" w:rsidRPr="00333219">
        <w:rPr>
          <w:rFonts w:ascii="Times New Roman" w:eastAsia="Arial" w:hAnsi="Times New Roman" w:cs="Times New Roman"/>
        </w:rPr>
        <w:t xml:space="preserve">usar lenguaje inclusivo y </w:t>
      </w:r>
      <w:r w:rsidR="00E03DB5" w:rsidRPr="00333219">
        <w:rPr>
          <w:rFonts w:ascii="Times New Roman" w:eastAsia="Arial" w:hAnsi="Times New Roman" w:cs="Times New Roman"/>
        </w:rPr>
        <w:t>tienen que</w:t>
      </w:r>
      <w:r w:rsidR="00931C17" w:rsidRPr="00333219">
        <w:rPr>
          <w:rFonts w:ascii="Times New Roman" w:eastAsia="Arial" w:hAnsi="Times New Roman" w:cs="Times New Roman"/>
        </w:rPr>
        <w:t xml:space="preserve"> reflejar y fomentar el respeto a los principios, los valores, las libertades, los derechos y los deberes constitucionales.</w:t>
      </w:r>
    </w:p>
    <w:p w14:paraId="5E9C2E90" w14:textId="5EEB315A" w:rsidR="00931C17" w:rsidRPr="00333219" w:rsidRDefault="00AA5857" w:rsidP="007744C5">
      <w:pPr>
        <w:spacing w:line="360" w:lineRule="auto"/>
        <w:rPr>
          <w:rFonts w:ascii="Times New Roman" w:hAnsi="Times New Roman" w:cs="Times New Roman"/>
        </w:rPr>
      </w:pPr>
      <w:r w:rsidRPr="00333219">
        <w:rPr>
          <w:rFonts w:ascii="Times New Roman" w:hAnsi="Times New Roman" w:cs="Times New Roman"/>
        </w:rPr>
        <w:t>10</w:t>
      </w:r>
      <w:r w:rsidR="00931C17" w:rsidRPr="00333219">
        <w:rPr>
          <w:rFonts w:ascii="Times New Roman" w:hAnsi="Times New Roman" w:cs="Times New Roman"/>
        </w:rPr>
        <w:t xml:space="preserve">. Las normas de utilización y conservación de los libros de texto y </w:t>
      </w:r>
      <w:r w:rsidR="004864A2" w:rsidRPr="00333219">
        <w:rPr>
          <w:rFonts w:ascii="Times New Roman" w:hAnsi="Times New Roman" w:cs="Times New Roman"/>
        </w:rPr>
        <w:t xml:space="preserve">del </w:t>
      </w:r>
      <w:r w:rsidR="00931C17" w:rsidRPr="00333219">
        <w:rPr>
          <w:rFonts w:ascii="Times New Roman" w:hAnsi="Times New Roman" w:cs="Times New Roman"/>
        </w:rPr>
        <w:t xml:space="preserve">material curricular cedidos al alumnado en régimen de préstamo se </w:t>
      </w:r>
      <w:r w:rsidR="00606075" w:rsidRPr="00333219">
        <w:rPr>
          <w:rFonts w:ascii="Times New Roman" w:hAnsi="Times New Roman" w:cs="Times New Roman"/>
        </w:rPr>
        <w:t>tienen que</w:t>
      </w:r>
      <w:r w:rsidR="00931C17" w:rsidRPr="00333219">
        <w:rPr>
          <w:rFonts w:ascii="Times New Roman" w:hAnsi="Times New Roman" w:cs="Times New Roman"/>
        </w:rPr>
        <w:t xml:space="preserve"> incluir en las normas de organización y funcionamiento del centro escolar. Tanto el </w:t>
      </w:r>
      <w:r w:rsidR="00F9643D" w:rsidRPr="00333219">
        <w:rPr>
          <w:rFonts w:ascii="Times New Roman" w:hAnsi="Times New Roman" w:cs="Times New Roman"/>
        </w:rPr>
        <w:t xml:space="preserve">Programa </w:t>
      </w:r>
      <w:r w:rsidR="00931C17" w:rsidRPr="00333219">
        <w:rPr>
          <w:rFonts w:ascii="Times New Roman" w:hAnsi="Times New Roman" w:cs="Times New Roman"/>
        </w:rPr>
        <w:t xml:space="preserve">de reutilización como las normas de utilización y conservación tendrán que ser aprobados por el </w:t>
      </w:r>
      <w:r w:rsidR="004D267C" w:rsidRPr="00333219">
        <w:rPr>
          <w:rFonts w:ascii="Times New Roman" w:hAnsi="Times New Roman" w:cs="Times New Roman"/>
        </w:rPr>
        <w:t>Claustro</w:t>
      </w:r>
      <w:r w:rsidR="00931C17" w:rsidRPr="00333219">
        <w:rPr>
          <w:rFonts w:ascii="Times New Roman" w:hAnsi="Times New Roman" w:cs="Times New Roman"/>
        </w:rPr>
        <w:t xml:space="preserve"> y por el </w:t>
      </w:r>
      <w:r w:rsidR="004D267C" w:rsidRPr="00333219">
        <w:rPr>
          <w:rFonts w:ascii="Times New Roman" w:hAnsi="Times New Roman" w:cs="Times New Roman"/>
        </w:rPr>
        <w:t>Consejo Escolar</w:t>
      </w:r>
      <w:r w:rsidR="00931C17" w:rsidRPr="00333219">
        <w:rPr>
          <w:rFonts w:ascii="Times New Roman" w:hAnsi="Times New Roman" w:cs="Times New Roman"/>
        </w:rPr>
        <w:t>.</w:t>
      </w:r>
    </w:p>
    <w:p w14:paraId="28B338C2" w14:textId="7FD13164" w:rsidR="00931C17" w:rsidRPr="00333219" w:rsidRDefault="00AA5857" w:rsidP="007744C5">
      <w:pPr>
        <w:spacing w:line="360" w:lineRule="auto"/>
        <w:rPr>
          <w:rFonts w:ascii="Times New Roman" w:hAnsi="Times New Roman" w:cs="Times New Roman"/>
        </w:rPr>
      </w:pPr>
      <w:r w:rsidRPr="00333219">
        <w:rPr>
          <w:rFonts w:ascii="Times New Roman" w:hAnsi="Times New Roman" w:cs="Times New Roman"/>
        </w:rPr>
        <w:t>11</w:t>
      </w:r>
      <w:r w:rsidR="00C44678" w:rsidRPr="00333219">
        <w:rPr>
          <w:rFonts w:ascii="Times New Roman" w:hAnsi="Times New Roman" w:cs="Times New Roman"/>
        </w:rPr>
        <w:t xml:space="preserve">. </w:t>
      </w:r>
      <w:r w:rsidR="00931C17" w:rsidRPr="00333219">
        <w:rPr>
          <w:rFonts w:ascii="Times New Roman" w:hAnsi="Times New Roman" w:cs="Times New Roman"/>
        </w:rPr>
        <w:t xml:space="preserve">El </w:t>
      </w:r>
      <w:r w:rsidR="004D267C" w:rsidRPr="00333219">
        <w:rPr>
          <w:rFonts w:ascii="Times New Roman" w:hAnsi="Times New Roman" w:cs="Times New Roman"/>
        </w:rPr>
        <w:t>Consejo Escolar</w:t>
      </w:r>
      <w:r w:rsidR="00931C17" w:rsidRPr="00333219">
        <w:rPr>
          <w:rFonts w:ascii="Times New Roman" w:hAnsi="Times New Roman" w:cs="Times New Roman"/>
        </w:rPr>
        <w:t xml:space="preserve"> podrá constituir una comisión para la coordinación y gestión del banco de libros y </w:t>
      </w:r>
      <w:r w:rsidR="004864A2" w:rsidRPr="00333219">
        <w:rPr>
          <w:rFonts w:ascii="Times New Roman" w:hAnsi="Times New Roman" w:cs="Times New Roman"/>
        </w:rPr>
        <w:t xml:space="preserve">del </w:t>
      </w:r>
      <w:r w:rsidR="00931C17" w:rsidRPr="00333219">
        <w:rPr>
          <w:rFonts w:ascii="Times New Roman" w:hAnsi="Times New Roman" w:cs="Times New Roman"/>
        </w:rPr>
        <w:t>material curricular, sin perjuicio de las funciones asignadas a la persona coordina</w:t>
      </w:r>
      <w:r w:rsidR="00FA038F" w:rsidRPr="00333219">
        <w:rPr>
          <w:rFonts w:ascii="Times New Roman" w:hAnsi="Times New Roman" w:cs="Times New Roman"/>
        </w:rPr>
        <w:t>dora</w:t>
      </w:r>
      <w:r w:rsidR="00931C17" w:rsidRPr="00333219">
        <w:rPr>
          <w:rFonts w:ascii="Times New Roman" w:hAnsi="Times New Roman" w:cs="Times New Roman"/>
        </w:rPr>
        <w:t xml:space="preserve"> </w:t>
      </w:r>
      <w:r w:rsidR="00FA038F" w:rsidRPr="00333219">
        <w:rPr>
          <w:rFonts w:ascii="Times New Roman" w:hAnsi="Times New Roman" w:cs="Times New Roman"/>
        </w:rPr>
        <w:t>d</w:t>
      </w:r>
      <w:r w:rsidR="00931C17" w:rsidRPr="00333219">
        <w:rPr>
          <w:rFonts w:ascii="Times New Roman" w:hAnsi="Times New Roman" w:cs="Times New Roman"/>
        </w:rPr>
        <w:t xml:space="preserve">el </w:t>
      </w:r>
      <w:r w:rsidR="00F9643D" w:rsidRPr="00333219">
        <w:rPr>
          <w:rFonts w:ascii="Times New Roman" w:hAnsi="Times New Roman" w:cs="Times New Roman"/>
        </w:rPr>
        <w:t xml:space="preserve">Programa </w:t>
      </w:r>
      <w:r w:rsidR="00931C17" w:rsidRPr="00333219">
        <w:rPr>
          <w:rFonts w:ascii="Times New Roman" w:hAnsi="Times New Roman" w:cs="Times New Roman"/>
        </w:rPr>
        <w:t>de reutilización de libros y materiales curriculares</w:t>
      </w:r>
      <w:r w:rsidR="002F734B" w:rsidRPr="00333219">
        <w:rPr>
          <w:rFonts w:ascii="Times New Roman" w:hAnsi="Times New Roman" w:cs="Times New Roman"/>
        </w:rPr>
        <w:t xml:space="preserve"> </w:t>
      </w:r>
      <w:r w:rsidR="00931C17" w:rsidRPr="00333219">
        <w:rPr>
          <w:rFonts w:ascii="Times New Roman" w:hAnsi="Times New Roman" w:cs="Times New Roman"/>
        </w:rPr>
        <w:t>en el apartado 5.</w:t>
      </w:r>
      <w:r w:rsidR="00B034EA" w:rsidRPr="00333219">
        <w:rPr>
          <w:rFonts w:ascii="Times New Roman" w:hAnsi="Times New Roman" w:cs="Times New Roman"/>
        </w:rPr>
        <w:t>7</w:t>
      </w:r>
      <w:r w:rsidR="00931C17" w:rsidRPr="00333219">
        <w:rPr>
          <w:rFonts w:ascii="Times New Roman" w:hAnsi="Times New Roman" w:cs="Times New Roman"/>
        </w:rPr>
        <w:t>.5 de esta</w:t>
      </w:r>
      <w:r w:rsidR="00F80729" w:rsidRPr="00333219">
        <w:rPr>
          <w:rFonts w:ascii="Times New Roman" w:hAnsi="Times New Roman" w:cs="Times New Roman"/>
        </w:rPr>
        <w:t>s instrucciones</w:t>
      </w:r>
      <w:r w:rsidR="002F734B" w:rsidRPr="00333219">
        <w:rPr>
          <w:rFonts w:ascii="Times New Roman" w:hAnsi="Times New Roman" w:cs="Times New Roman"/>
        </w:rPr>
        <w:t>.</w:t>
      </w:r>
    </w:p>
    <w:p w14:paraId="510640B2" w14:textId="7C45A987" w:rsidR="002253B7" w:rsidRPr="00333219" w:rsidRDefault="002253B7" w:rsidP="007744C5">
      <w:pPr>
        <w:spacing w:line="360" w:lineRule="auto"/>
        <w:rPr>
          <w:rFonts w:ascii="Times New Roman" w:hAnsi="Times New Roman" w:cs="Times New Roman"/>
        </w:rPr>
      </w:pPr>
      <w:r w:rsidRPr="00333219">
        <w:rPr>
          <w:rFonts w:ascii="Times New Roman" w:hAnsi="Times New Roman" w:cs="Times New Roman"/>
        </w:rPr>
        <w:t>1</w:t>
      </w:r>
      <w:r w:rsidR="00AA5857" w:rsidRPr="00333219">
        <w:rPr>
          <w:rFonts w:ascii="Times New Roman" w:hAnsi="Times New Roman" w:cs="Times New Roman"/>
        </w:rPr>
        <w:t>2</w:t>
      </w:r>
      <w:r w:rsidRPr="00333219">
        <w:rPr>
          <w:rFonts w:ascii="Times New Roman" w:hAnsi="Times New Roman" w:cs="Times New Roman"/>
        </w:rPr>
        <w:t xml:space="preserve">. La supervisión de los libros de texto y otros materiales curriculares constituirá parte del proceso ordinario de inspección que ejerce la Administración educativa sobre la totalidad de elementos que integran el proceso de enseñanza y aprendizaje, que </w:t>
      </w:r>
      <w:r w:rsidR="00606075" w:rsidRPr="00333219">
        <w:rPr>
          <w:rFonts w:ascii="Times New Roman" w:hAnsi="Times New Roman" w:cs="Times New Roman"/>
        </w:rPr>
        <w:t>tiene que</w:t>
      </w:r>
      <w:r w:rsidRPr="00333219">
        <w:rPr>
          <w:rFonts w:ascii="Times New Roman" w:hAnsi="Times New Roman" w:cs="Times New Roman"/>
        </w:rPr>
        <w:t xml:space="preserve"> velar por el respeto a los principios y valores contenidos en la Constitución y en lo que dispone la LOMLOE.</w:t>
      </w:r>
    </w:p>
    <w:p w14:paraId="6A92DBE8" w14:textId="5141D213" w:rsidR="00E865D0" w:rsidRPr="00333219" w:rsidRDefault="0FFC396A" w:rsidP="007744C5">
      <w:pPr>
        <w:pStyle w:val="Ttulo4"/>
        <w:spacing w:before="0" w:after="0"/>
        <w:jc w:val="left"/>
        <w:rPr>
          <w:rFonts w:ascii="Times New Roman" w:hAnsi="Times New Roman" w:cs="Times New Roman"/>
          <w:b/>
          <w:sz w:val="24"/>
          <w:szCs w:val="24"/>
        </w:rPr>
      </w:pPr>
      <w:bookmarkStart w:id="370" w:name="__RefHeading___Toc52270_2259682803"/>
      <w:bookmarkStart w:id="371" w:name="_Toc108521945"/>
      <w:bookmarkStart w:id="372" w:name="_Toc138675744"/>
      <w:bookmarkStart w:id="373" w:name="_Toc170901758"/>
      <w:bookmarkStart w:id="374" w:name="_Toc201147570"/>
      <w:bookmarkStart w:id="375" w:name="_Toc234051167"/>
      <w:bookmarkEnd w:id="370"/>
      <w:r w:rsidRPr="00333219">
        <w:rPr>
          <w:rFonts w:ascii="Times New Roman" w:hAnsi="Times New Roman" w:cs="Times New Roman"/>
          <w:sz w:val="24"/>
          <w:szCs w:val="24"/>
        </w:rPr>
        <w:t>4.2.1.</w:t>
      </w:r>
      <w:r w:rsidR="15F661AC" w:rsidRPr="00333219">
        <w:rPr>
          <w:rFonts w:ascii="Times New Roman" w:hAnsi="Times New Roman" w:cs="Times New Roman"/>
          <w:sz w:val="24"/>
          <w:szCs w:val="24"/>
        </w:rPr>
        <w:t>7</w:t>
      </w:r>
      <w:r w:rsidRPr="00333219">
        <w:rPr>
          <w:rFonts w:ascii="Times New Roman" w:hAnsi="Times New Roman" w:cs="Times New Roman"/>
          <w:sz w:val="24"/>
          <w:szCs w:val="24"/>
        </w:rPr>
        <w:t xml:space="preserve">. Productos de apoyo para el alumnado con necesidades </w:t>
      </w:r>
      <w:r w:rsidR="4B90DF72" w:rsidRPr="00333219">
        <w:rPr>
          <w:rFonts w:ascii="Times New Roman" w:hAnsi="Times New Roman" w:cs="Times New Roman"/>
          <w:sz w:val="24"/>
          <w:szCs w:val="24"/>
        </w:rPr>
        <w:t xml:space="preserve">educativas especiales </w:t>
      </w:r>
      <w:r w:rsidRPr="00333219">
        <w:rPr>
          <w:rFonts w:ascii="Times New Roman" w:hAnsi="Times New Roman" w:cs="Times New Roman"/>
          <w:sz w:val="24"/>
          <w:szCs w:val="24"/>
        </w:rPr>
        <w:t>derivadas de discapacidad</w:t>
      </w:r>
      <w:bookmarkEnd w:id="371"/>
      <w:bookmarkEnd w:id="372"/>
      <w:bookmarkEnd w:id="373"/>
      <w:bookmarkEnd w:id="374"/>
      <w:bookmarkEnd w:id="375"/>
    </w:p>
    <w:p w14:paraId="59F50227" w14:textId="127008D7" w:rsidR="002A6BC4" w:rsidRPr="00333219" w:rsidRDefault="1BB8ED8B" w:rsidP="007744C5">
      <w:pPr>
        <w:spacing w:line="360" w:lineRule="auto"/>
        <w:rPr>
          <w:rFonts w:ascii="Times New Roman" w:hAnsi="Times New Roman" w:cs="Times New Roman"/>
        </w:rPr>
      </w:pPr>
      <w:bookmarkStart w:id="376" w:name="__RefHeading___Toc12196_3989359082"/>
      <w:bookmarkEnd w:id="376"/>
      <w:r w:rsidRPr="00333219">
        <w:rPr>
          <w:rFonts w:ascii="Times New Roman" w:hAnsi="Times New Roman" w:cs="Times New Roman"/>
        </w:rPr>
        <w:t xml:space="preserve">Los centros podrán solicitar productos individuales de apoyo a la Conselleria de </w:t>
      </w:r>
      <w:r w:rsidR="5D97CB8D" w:rsidRPr="00333219">
        <w:rPr>
          <w:rFonts w:ascii="Times New Roman" w:hAnsi="Times New Roman" w:cs="Times New Roman"/>
        </w:rPr>
        <w:t xml:space="preserve">Educación, Cultura, </w:t>
      </w:r>
      <w:r w:rsidR="7A187C99" w:rsidRPr="00333219">
        <w:rPr>
          <w:rFonts w:ascii="Times New Roman" w:hAnsi="Times New Roman" w:cs="Times New Roman"/>
        </w:rPr>
        <w:t xml:space="preserve">y </w:t>
      </w:r>
      <w:r w:rsidR="5D97CB8D" w:rsidRPr="00333219">
        <w:rPr>
          <w:rFonts w:ascii="Times New Roman" w:hAnsi="Times New Roman" w:cs="Times New Roman"/>
        </w:rPr>
        <w:t xml:space="preserve">Universidades </w:t>
      </w:r>
      <w:r w:rsidRPr="00333219">
        <w:rPr>
          <w:rFonts w:ascii="Times New Roman" w:hAnsi="Times New Roman" w:cs="Times New Roman"/>
        </w:rPr>
        <w:t xml:space="preserve">para el acceso al currículo del alumnado con necesidades </w:t>
      </w:r>
      <w:r w:rsidR="4A4B317A" w:rsidRPr="00333219">
        <w:rPr>
          <w:rFonts w:ascii="Times New Roman" w:eastAsia="Microsoft YaHei" w:hAnsi="Times New Roman" w:cs="Times New Roman"/>
        </w:rPr>
        <w:t xml:space="preserve">educativas especiales </w:t>
      </w:r>
      <w:r w:rsidR="4A4B317A" w:rsidRPr="00333219">
        <w:rPr>
          <w:rFonts w:ascii="Times New Roman" w:hAnsi="Times New Roman" w:cs="Times New Roman"/>
        </w:rPr>
        <w:lastRenderedPageBreak/>
        <w:t>derivadas de discapacidad,</w:t>
      </w:r>
      <w:r w:rsidRPr="00333219">
        <w:rPr>
          <w:rFonts w:ascii="Times New Roman" w:hAnsi="Times New Roman" w:cs="Times New Roman"/>
        </w:rPr>
        <w:t xml:space="preserve"> de acuerdo con los criterios y plazos establecidos en la Resolución conjunta de 4 de abril de 2023, de la directora general de Inclusión Educativa y del director general de Centros Docentes, por la que se dictan instrucciones para la provisión y gestión de productos de apoyo para el alumnado con necesidades educativas especiales escolarizado en centros educativos de titularidad de la Generalitat (DOGV 9577, 18.04.2023) modificada por la Resolución </w:t>
      </w:r>
      <w:r w:rsidR="4D44F4EF" w:rsidRPr="00333219">
        <w:rPr>
          <w:rFonts w:ascii="Times New Roman" w:hAnsi="Times New Roman" w:cs="Times New Roman"/>
        </w:rPr>
        <w:t>de 15 de mayo de 2024 (DOGV 9853, 21.05.2024).</w:t>
      </w:r>
    </w:p>
    <w:p w14:paraId="7145B7DB" w14:textId="557CC827" w:rsidR="00E865D0" w:rsidRPr="00333219" w:rsidRDefault="0FFC396A" w:rsidP="007744C5">
      <w:pPr>
        <w:pStyle w:val="Ttulo4"/>
        <w:spacing w:before="0" w:after="0"/>
        <w:jc w:val="left"/>
        <w:rPr>
          <w:rFonts w:ascii="Times New Roman" w:hAnsi="Times New Roman" w:cs="Times New Roman"/>
          <w:sz w:val="24"/>
          <w:szCs w:val="24"/>
        </w:rPr>
      </w:pPr>
      <w:bookmarkStart w:id="377" w:name="_Toc108521946"/>
      <w:bookmarkStart w:id="378" w:name="_Toc138675745"/>
      <w:bookmarkStart w:id="379" w:name="_Toc170901759"/>
      <w:bookmarkStart w:id="380" w:name="_Toc201147571"/>
      <w:bookmarkStart w:id="381" w:name="_Toc234051168"/>
      <w:r w:rsidRPr="00333219">
        <w:rPr>
          <w:rFonts w:ascii="Times New Roman" w:hAnsi="Times New Roman" w:cs="Times New Roman"/>
          <w:sz w:val="24"/>
          <w:szCs w:val="24"/>
        </w:rPr>
        <w:t>4.2.1.</w:t>
      </w:r>
      <w:r w:rsidR="15F661AC" w:rsidRPr="00333219">
        <w:rPr>
          <w:rFonts w:ascii="Times New Roman" w:hAnsi="Times New Roman" w:cs="Times New Roman"/>
          <w:sz w:val="24"/>
          <w:szCs w:val="24"/>
        </w:rPr>
        <w:t>8</w:t>
      </w:r>
      <w:r w:rsidRPr="00333219">
        <w:rPr>
          <w:rFonts w:ascii="Times New Roman" w:hAnsi="Times New Roman" w:cs="Times New Roman"/>
          <w:sz w:val="24"/>
          <w:szCs w:val="24"/>
        </w:rPr>
        <w:t>. Programa anual de comedor escolar</w:t>
      </w:r>
      <w:bookmarkEnd w:id="377"/>
      <w:bookmarkEnd w:id="378"/>
      <w:bookmarkEnd w:id="379"/>
      <w:bookmarkEnd w:id="380"/>
      <w:bookmarkEnd w:id="381"/>
    </w:p>
    <w:p w14:paraId="416447D6" w14:textId="0F2C61BB" w:rsidR="00254E56" w:rsidRPr="00333219" w:rsidRDefault="00254E56" w:rsidP="007744C5">
      <w:pPr>
        <w:spacing w:line="360" w:lineRule="auto"/>
        <w:rPr>
          <w:rFonts w:ascii="Times New Roman" w:hAnsi="Times New Roman" w:cs="Times New Roman"/>
        </w:rPr>
      </w:pPr>
      <w:bookmarkStart w:id="382" w:name="__RefHeading___Toc14056_4159278865"/>
      <w:bookmarkEnd w:id="382"/>
      <w:r w:rsidRPr="00333219">
        <w:rPr>
          <w:rFonts w:ascii="Times New Roman" w:hAnsi="Times New Roman" w:cs="Times New Roman"/>
        </w:rPr>
        <w:t xml:space="preserve">1. La dirección del centro docente </w:t>
      </w:r>
      <w:r w:rsidR="00457C93" w:rsidRPr="00333219">
        <w:rPr>
          <w:rFonts w:ascii="Times New Roman" w:hAnsi="Times New Roman" w:cs="Times New Roman"/>
        </w:rPr>
        <w:t>tiene que</w:t>
      </w:r>
      <w:r w:rsidRPr="00333219">
        <w:rPr>
          <w:rFonts w:ascii="Times New Roman" w:hAnsi="Times New Roman" w:cs="Times New Roman"/>
        </w:rPr>
        <w:t xml:space="preserve"> elaborar, para cada curso, un programa que </w:t>
      </w:r>
      <w:r w:rsidR="00457C93" w:rsidRPr="00333219">
        <w:rPr>
          <w:rFonts w:ascii="Times New Roman" w:hAnsi="Times New Roman" w:cs="Times New Roman"/>
        </w:rPr>
        <w:t>tiene que</w:t>
      </w:r>
      <w:r w:rsidRPr="00333219">
        <w:rPr>
          <w:rFonts w:ascii="Times New Roman" w:hAnsi="Times New Roman" w:cs="Times New Roman"/>
        </w:rPr>
        <w:t xml:space="preserve"> ser aprobado por el </w:t>
      </w:r>
      <w:r w:rsidR="004D267C" w:rsidRPr="00333219">
        <w:rPr>
          <w:rFonts w:ascii="Times New Roman" w:hAnsi="Times New Roman" w:cs="Times New Roman"/>
        </w:rPr>
        <w:t>Consejo Escolar</w:t>
      </w:r>
      <w:r w:rsidRPr="00333219">
        <w:rPr>
          <w:rFonts w:ascii="Times New Roman" w:hAnsi="Times New Roman" w:cs="Times New Roman"/>
        </w:rPr>
        <w:t xml:space="preserve"> del centro, y que </w:t>
      </w:r>
      <w:r w:rsidR="00457C93" w:rsidRPr="00333219">
        <w:rPr>
          <w:rFonts w:ascii="Times New Roman" w:hAnsi="Times New Roman" w:cs="Times New Roman"/>
        </w:rPr>
        <w:t>tiene que</w:t>
      </w:r>
      <w:r w:rsidRPr="00333219">
        <w:rPr>
          <w:rFonts w:ascii="Times New Roman" w:hAnsi="Times New Roman" w:cs="Times New Roman"/>
        </w:rPr>
        <w:t xml:space="preserve"> respetar y desarrollar el </w:t>
      </w:r>
      <w:r w:rsidR="00F9643D" w:rsidRPr="00333219">
        <w:rPr>
          <w:rFonts w:ascii="Times New Roman" w:hAnsi="Times New Roman" w:cs="Times New Roman"/>
        </w:rPr>
        <w:t xml:space="preserve">Proyecto </w:t>
      </w:r>
      <w:r w:rsidRPr="00333219">
        <w:rPr>
          <w:rFonts w:ascii="Times New Roman" w:hAnsi="Times New Roman" w:cs="Times New Roman"/>
        </w:rPr>
        <w:t>educativo de comedor escolar del centro y establecer los aspectos concretos de organización y funcionamiento del comedor en cada curso.</w:t>
      </w:r>
    </w:p>
    <w:p w14:paraId="7F1B5CAF" w14:textId="74EB7B3B" w:rsidR="00254E56" w:rsidRPr="00333219" w:rsidRDefault="00254E56" w:rsidP="007744C5">
      <w:pPr>
        <w:spacing w:line="360" w:lineRule="auto"/>
        <w:rPr>
          <w:rFonts w:ascii="Times New Roman" w:hAnsi="Times New Roman" w:cs="Times New Roman"/>
        </w:rPr>
      </w:pPr>
      <w:r w:rsidRPr="00333219">
        <w:rPr>
          <w:rFonts w:ascii="Times New Roman" w:hAnsi="Times New Roman" w:cs="Times New Roman"/>
        </w:rPr>
        <w:t xml:space="preserve">2. Serán </w:t>
      </w:r>
      <w:r w:rsidR="00767779" w:rsidRPr="00333219">
        <w:rPr>
          <w:rFonts w:ascii="Times New Roman" w:hAnsi="Times New Roman" w:cs="Times New Roman"/>
        </w:rPr>
        <w:t>aplicables</w:t>
      </w:r>
      <w:r w:rsidRPr="00333219">
        <w:rPr>
          <w:rFonts w:ascii="Times New Roman" w:hAnsi="Times New Roman" w:cs="Times New Roman"/>
        </w:rPr>
        <w:t>:</w:t>
      </w:r>
    </w:p>
    <w:p w14:paraId="5BA87E0C" w14:textId="16EBF968" w:rsidR="0013344F" w:rsidRPr="00333219" w:rsidRDefault="004E27CF" w:rsidP="007744C5">
      <w:pPr>
        <w:spacing w:line="360" w:lineRule="auto"/>
        <w:rPr>
          <w:rFonts w:ascii="Times New Roman" w:eastAsia="Arial" w:hAnsi="Times New Roman" w:cs="Times New Roman"/>
          <w:color w:val="000000" w:themeColor="text1"/>
        </w:rPr>
      </w:pPr>
      <w:r w:rsidRPr="00333219">
        <w:rPr>
          <w:rFonts w:ascii="Times New Roman" w:eastAsia="Arial" w:hAnsi="Times New Roman" w:cs="Times New Roman"/>
          <w:color w:val="000000" w:themeColor="text1"/>
        </w:rPr>
        <w:t>a)</w:t>
      </w:r>
      <w:r w:rsidR="0013344F" w:rsidRPr="00333219">
        <w:rPr>
          <w:rFonts w:ascii="Times New Roman" w:eastAsia="Arial" w:hAnsi="Times New Roman" w:cs="Times New Roman"/>
          <w:color w:val="000000" w:themeColor="text1"/>
        </w:rPr>
        <w:t xml:space="preserve"> Real Decreto 315/2025, de 15 de abril, por el que se establecen normas de desarrollo de la Ley 17/2011, de 5 de julio, de seguridad alimentaria y nutrición, para el fomento de una alimentación saludable y sostenible en centros educativos (BOE 92, 16</w:t>
      </w:r>
      <w:r w:rsidR="00093120" w:rsidRPr="00333219">
        <w:rPr>
          <w:rFonts w:ascii="Times New Roman" w:eastAsia="Arial" w:hAnsi="Times New Roman" w:cs="Times New Roman"/>
          <w:color w:val="000000" w:themeColor="text1"/>
        </w:rPr>
        <w:t>.</w:t>
      </w:r>
      <w:r w:rsidR="0013344F" w:rsidRPr="00333219">
        <w:rPr>
          <w:rFonts w:ascii="Times New Roman" w:eastAsia="Arial" w:hAnsi="Times New Roman" w:cs="Times New Roman"/>
          <w:color w:val="000000" w:themeColor="text1"/>
        </w:rPr>
        <w:t>04</w:t>
      </w:r>
      <w:r w:rsidR="00093120" w:rsidRPr="00333219">
        <w:rPr>
          <w:rFonts w:ascii="Times New Roman" w:eastAsia="Arial" w:hAnsi="Times New Roman" w:cs="Times New Roman"/>
          <w:color w:val="000000" w:themeColor="text1"/>
        </w:rPr>
        <w:t>.</w:t>
      </w:r>
      <w:r w:rsidR="0013344F" w:rsidRPr="00333219">
        <w:rPr>
          <w:rFonts w:ascii="Times New Roman" w:eastAsia="Arial" w:hAnsi="Times New Roman" w:cs="Times New Roman"/>
          <w:color w:val="000000" w:themeColor="text1"/>
        </w:rPr>
        <w:t>2025).</w:t>
      </w:r>
    </w:p>
    <w:p w14:paraId="1FD04F67" w14:textId="4B214D05" w:rsidR="004C0546" w:rsidRPr="00333219" w:rsidRDefault="004E27CF" w:rsidP="007744C5">
      <w:pPr>
        <w:spacing w:line="360" w:lineRule="auto"/>
        <w:rPr>
          <w:rFonts w:ascii="Times New Roman" w:hAnsi="Times New Roman" w:cs="Times New Roman"/>
        </w:rPr>
      </w:pPr>
      <w:r w:rsidRPr="00333219">
        <w:rPr>
          <w:rFonts w:ascii="Times New Roman" w:hAnsi="Times New Roman" w:cs="Times New Roman"/>
        </w:rPr>
        <w:t>b)</w:t>
      </w:r>
      <w:r w:rsidR="00AB2E06" w:rsidRPr="00333219">
        <w:rPr>
          <w:rFonts w:ascii="Times New Roman" w:hAnsi="Times New Roman" w:cs="Times New Roman"/>
        </w:rPr>
        <w:t xml:space="preserve"> </w:t>
      </w:r>
      <w:r w:rsidR="004C0546" w:rsidRPr="00333219">
        <w:rPr>
          <w:rFonts w:ascii="Times New Roman" w:hAnsi="Times New Roman" w:cs="Times New Roman"/>
        </w:rPr>
        <w:t>Decreto 84/2018, de 15 de junio, del Consell, de fomento de una alimentación saludable y sostenible en centros de la Generalitat (DOGV 8323, 22.06.2018).</w:t>
      </w:r>
    </w:p>
    <w:p w14:paraId="57BFA8D9" w14:textId="32A69D52" w:rsidR="00254E56" w:rsidRPr="00333219" w:rsidRDefault="004E27CF" w:rsidP="007744C5">
      <w:pPr>
        <w:spacing w:line="360" w:lineRule="auto"/>
        <w:rPr>
          <w:rFonts w:ascii="Times New Roman" w:hAnsi="Times New Roman" w:cs="Times New Roman"/>
        </w:rPr>
      </w:pPr>
      <w:r w:rsidRPr="00333219">
        <w:rPr>
          <w:rFonts w:ascii="Times New Roman" w:hAnsi="Times New Roman" w:cs="Times New Roman"/>
        </w:rPr>
        <w:t>c)</w:t>
      </w:r>
      <w:r w:rsidR="00254E56" w:rsidRPr="00333219">
        <w:rPr>
          <w:rFonts w:ascii="Times New Roman" w:hAnsi="Times New Roman" w:cs="Times New Roman"/>
        </w:rPr>
        <w:t xml:space="preserve"> Orden 53/2012, de 8 de agosto, de la Conselleria de Educación, Formación y Empleo, por la que se regula el servicio de comedor escolar en los centros docentes no universitarios de titularidad de la Generalitat dependientes de la conselleria con competencia en materia de educación (DOGV 6839, 13.08.12), modificada por la Orden 43/2016, de 3 de agosto, de la Conselleria de Educación, Investigación, Cultura y Deporte (DOGV 7845, 05.08.2016).</w:t>
      </w:r>
    </w:p>
    <w:p w14:paraId="57BF1590" w14:textId="6127DD01" w:rsidR="004C0546" w:rsidRPr="00333219" w:rsidRDefault="004E27CF" w:rsidP="007744C5">
      <w:pPr>
        <w:spacing w:line="360" w:lineRule="auto"/>
        <w:rPr>
          <w:rFonts w:ascii="Times New Roman" w:hAnsi="Times New Roman" w:cs="Times New Roman"/>
        </w:rPr>
      </w:pPr>
      <w:r w:rsidRPr="00333219">
        <w:rPr>
          <w:rFonts w:ascii="Times New Roman" w:hAnsi="Times New Roman" w:cs="Times New Roman"/>
        </w:rPr>
        <w:t>d)</w:t>
      </w:r>
      <w:r w:rsidR="004C0546" w:rsidRPr="00333219">
        <w:rPr>
          <w:rFonts w:ascii="Times New Roman" w:hAnsi="Times New Roman" w:cs="Times New Roman"/>
        </w:rPr>
        <w:t xml:space="preserve"> Orden 18/2018, de 10 de mayo, de la Conselleria de Educación, Investigación, Cultura y Deporte, por la que se aprueban las bases reguladoras para la concesión de ayudas de comedor escolar en los centros educativos no universitarios de la Comunitat Valenciana (DOGV 8294, 14.05.2018).</w:t>
      </w:r>
    </w:p>
    <w:p w14:paraId="1A409821" w14:textId="610B593F" w:rsidR="00A75EFE" w:rsidRPr="00333219" w:rsidRDefault="004E27CF" w:rsidP="007744C5">
      <w:pPr>
        <w:spacing w:line="360" w:lineRule="auto"/>
        <w:rPr>
          <w:rFonts w:ascii="Times New Roman" w:hAnsi="Times New Roman" w:cs="Times New Roman"/>
        </w:rPr>
      </w:pPr>
      <w:r w:rsidRPr="00333219">
        <w:rPr>
          <w:rFonts w:ascii="Times New Roman" w:hAnsi="Times New Roman" w:cs="Times New Roman"/>
        </w:rPr>
        <w:t>e)</w:t>
      </w:r>
      <w:r w:rsidR="00254E56" w:rsidRPr="00333219">
        <w:rPr>
          <w:rFonts w:ascii="Times New Roman" w:hAnsi="Times New Roman" w:cs="Times New Roman"/>
        </w:rPr>
        <w:t xml:space="preserve"> Aquellas otras normas o instrucciones que pueda desarrollar tanto la conselleria competente en materia de educación como la competente en materia de sanidad para establecer medidas higiénico-sanitarias de prevención de la salud del alumnado y del personal docente y no docente que sea usuario de este servicio complementario.</w:t>
      </w:r>
    </w:p>
    <w:p w14:paraId="4D7592CB" w14:textId="74D1A853" w:rsidR="00E865D0" w:rsidRPr="00333219" w:rsidRDefault="0FFC396A" w:rsidP="007744C5">
      <w:pPr>
        <w:pStyle w:val="Ttulo4"/>
        <w:spacing w:before="0" w:after="0"/>
        <w:jc w:val="left"/>
        <w:rPr>
          <w:rFonts w:ascii="Times New Roman" w:hAnsi="Times New Roman" w:cs="Times New Roman"/>
          <w:sz w:val="24"/>
          <w:szCs w:val="24"/>
        </w:rPr>
      </w:pPr>
      <w:bookmarkStart w:id="383" w:name="_Toc108521947"/>
      <w:bookmarkStart w:id="384" w:name="_Toc138675746"/>
      <w:bookmarkStart w:id="385" w:name="_Toc170901760"/>
      <w:bookmarkStart w:id="386" w:name="_Toc201147572"/>
      <w:bookmarkStart w:id="387" w:name="_Toc234051169"/>
      <w:r w:rsidRPr="00333219">
        <w:rPr>
          <w:rFonts w:ascii="Times New Roman" w:hAnsi="Times New Roman" w:cs="Times New Roman"/>
          <w:sz w:val="24"/>
          <w:szCs w:val="24"/>
        </w:rPr>
        <w:t>4.2.1.</w:t>
      </w:r>
      <w:r w:rsidR="15F661AC" w:rsidRPr="00333219">
        <w:rPr>
          <w:rFonts w:ascii="Times New Roman" w:hAnsi="Times New Roman" w:cs="Times New Roman"/>
          <w:sz w:val="24"/>
          <w:szCs w:val="24"/>
        </w:rPr>
        <w:t>9</w:t>
      </w:r>
      <w:r w:rsidRPr="00333219">
        <w:rPr>
          <w:rFonts w:ascii="Times New Roman" w:hAnsi="Times New Roman" w:cs="Times New Roman"/>
          <w:sz w:val="24"/>
          <w:szCs w:val="24"/>
        </w:rPr>
        <w:t xml:space="preserve">. </w:t>
      </w:r>
      <w:r w:rsidR="30C8FDBB" w:rsidRPr="00333219">
        <w:rPr>
          <w:rFonts w:ascii="Times New Roman" w:hAnsi="Times New Roman" w:cs="Times New Roman"/>
          <w:sz w:val="24"/>
          <w:szCs w:val="24"/>
        </w:rPr>
        <w:t>A</w:t>
      </w:r>
      <w:r w:rsidRPr="00333219">
        <w:rPr>
          <w:rFonts w:ascii="Times New Roman" w:hAnsi="Times New Roman" w:cs="Times New Roman"/>
          <w:sz w:val="24"/>
          <w:szCs w:val="24"/>
        </w:rPr>
        <w:t>ctividades complementarias y extraescolares y servicios complementarios</w:t>
      </w:r>
      <w:bookmarkEnd w:id="383"/>
      <w:bookmarkEnd w:id="384"/>
      <w:bookmarkEnd w:id="385"/>
      <w:bookmarkEnd w:id="386"/>
      <w:bookmarkEnd w:id="387"/>
    </w:p>
    <w:p w14:paraId="328D59A0" w14:textId="4A9F5F4A"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Respecto a las actividades complementarias y a las actividades extraescolares, se estará a lo que se especifica en los artículos 72 y 73 del </w:t>
      </w:r>
      <w:hyperlink r:id="rId124" w:history="1">
        <w:r w:rsidRPr="00333219">
          <w:rPr>
            <w:rStyle w:val="Hipervnculo"/>
            <w:rFonts w:ascii="Times New Roman" w:hAnsi="Times New Roman" w:cs="Times New Roman"/>
            <w:sz w:val="24"/>
            <w:szCs w:val="24"/>
          </w:rPr>
          <w:t>Decreto 252/2019</w:t>
        </w:r>
      </w:hyperlink>
      <w:r w:rsidRPr="00333219">
        <w:rPr>
          <w:rFonts w:ascii="Times New Roman" w:hAnsi="Times New Roman" w:cs="Times New Roman"/>
          <w:sz w:val="24"/>
          <w:szCs w:val="24"/>
        </w:rPr>
        <w:t xml:space="preserve">, de 29 de noviembre, </w:t>
      </w:r>
      <w:r w:rsidR="0052416D" w:rsidRPr="00333219">
        <w:rPr>
          <w:rFonts w:ascii="Times New Roman" w:hAnsi="Times New Roman" w:cs="Times New Roman"/>
          <w:sz w:val="24"/>
          <w:szCs w:val="24"/>
        </w:rPr>
        <w:t xml:space="preserve">del Consell, </w:t>
      </w:r>
      <w:r w:rsidRPr="00333219">
        <w:rPr>
          <w:rFonts w:ascii="Times New Roman" w:hAnsi="Times New Roman" w:cs="Times New Roman"/>
          <w:sz w:val="24"/>
          <w:szCs w:val="24"/>
        </w:rPr>
        <w:t>respectivamente</w:t>
      </w:r>
      <w:r w:rsidR="00CD4500" w:rsidRPr="00333219">
        <w:rPr>
          <w:rFonts w:ascii="Times New Roman" w:hAnsi="Times New Roman" w:cs="Times New Roman"/>
          <w:sz w:val="24"/>
          <w:szCs w:val="24"/>
        </w:rPr>
        <w:t xml:space="preserve">, </w:t>
      </w:r>
      <w:r w:rsidR="00CD4500" w:rsidRPr="00333219">
        <w:rPr>
          <w:rFonts w:ascii="Times New Roman" w:hAnsi="Times New Roman" w:cs="Times New Roman"/>
          <w:sz w:val="24"/>
          <w:szCs w:val="24"/>
          <w:highlight w:val="yellow"/>
        </w:rPr>
        <w:t>así como el artículo 12 de la Orden 20/2019, de 30 de abril, de la Conselleria de Educación, Investigación, Cultura y Deporte.</w:t>
      </w:r>
    </w:p>
    <w:p w14:paraId="73B42DD5" w14:textId="1929F38C"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 xml:space="preserve">2. De acuerdo con el artículo 19 del </w:t>
      </w:r>
      <w:r w:rsidR="0052416D" w:rsidRPr="00333219">
        <w:rPr>
          <w:rFonts w:ascii="Times New Roman" w:hAnsi="Times New Roman" w:cs="Times New Roman"/>
          <w:sz w:val="24"/>
          <w:szCs w:val="24"/>
        </w:rPr>
        <w:t xml:space="preserve">citado decreto, </w:t>
      </w:r>
      <w:r w:rsidRPr="00333219">
        <w:rPr>
          <w:rFonts w:ascii="Times New Roman" w:hAnsi="Times New Roman" w:cs="Times New Roman"/>
          <w:sz w:val="24"/>
          <w:szCs w:val="24"/>
        </w:rPr>
        <w:t xml:space="preserve">corresponde a la persona titular de la vicedirección del centro promover y organizar la realización de actividades extraescolares y complementarias, según las directrices aprobadas por el </w:t>
      </w:r>
      <w:r w:rsidR="004D267C" w:rsidRPr="00333219">
        <w:rPr>
          <w:rFonts w:ascii="Times New Roman" w:hAnsi="Times New Roman" w:cs="Times New Roman"/>
          <w:sz w:val="24"/>
          <w:szCs w:val="24"/>
        </w:rPr>
        <w:t>Consejo Escolar</w:t>
      </w:r>
      <w:r w:rsidRPr="00333219">
        <w:rPr>
          <w:rFonts w:ascii="Times New Roman" w:hAnsi="Times New Roman" w:cs="Times New Roman"/>
          <w:sz w:val="24"/>
          <w:szCs w:val="24"/>
        </w:rPr>
        <w:t xml:space="preserve"> del centro.</w:t>
      </w:r>
    </w:p>
    <w:p w14:paraId="624F34FF" w14:textId="77777777"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 Los servicios complementarios se refieren al servicio complementario de comedor escolar, de transporte escolar, la biblioteca escolar y otros servicios complementarios.</w:t>
      </w:r>
    </w:p>
    <w:p w14:paraId="13B0F4C7" w14:textId="77777777"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 En las actividades complementarias y extraescolares y servicios complementarios se deberá tener en cuenta que sean accesibles para todo el alumnado, que no discriminen a ningún miembro de la comunidad educativa y que no tengan ánimo de lucro.</w:t>
      </w:r>
    </w:p>
    <w:p w14:paraId="06AB3D7B" w14:textId="4F15B6A1"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5. Cuando las actividades complementarias y extraescolares incluidas en la programación general anual impliquen un desplazamiento de personal docente y no docente fuera del centro, o se alarguen más allá de la finalización de la jornada escolar, corresponde </w:t>
      </w:r>
      <w:r w:rsidR="00A871E5" w:rsidRPr="00333219">
        <w:rPr>
          <w:rFonts w:ascii="Times New Roman" w:hAnsi="Times New Roman" w:cs="Times New Roman"/>
          <w:sz w:val="24"/>
          <w:szCs w:val="24"/>
        </w:rPr>
        <w:t xml:space="preserve">a la dirección del centro </w:t>
      </w:r>
      <w:r w:rsidRPr="00333219">
        <w:rPr>
          <w:rFonts w:ascii="Times New Roman" w:hAnsi="Times New Roman" w:cs="Times New Roman"/>
          <w:sz w:val="24"/>
          <w:szCs w:val="24"/>
        </w:rPr>
        <w:t xml:space="preserve">la autorización de la comisión de servicios en aquellos supuestos en los que esta dé lugar a indemnización por razón del servicio según lo que dispone el </w:t>
      </w:r>
      <w:r w:rsidR="00982403" w:rsidRPr="00333219">
        <w:rPr>
          <w:rFonts w:ascii="Times New Roman" w:hAnsi="Times New Roman" w:cs="Times New Roman"/>
          <w:sz w:val="24"/>
          <w:szCs w:val="24"/>
        </w:rPr>
        <w:t xml:space="preserve">Decreto 80/2025, de 3 de junio, del Consell, sobre indemnizaciones por razón del servicio y gratificaciones por servicios extraordinarios (DOGV 10126, 09.06.2025). </w:t>
      </w:r>
      <w:r w:rsidRPr="00333219">
        <w:rPr>
          <w:rFonts w:ascii="Times New Roman" w:hAnsi="Times New Roman" w:cs="Times New Roman"/>
          <w:sz w:val="24"/>
          <w:szCs w:val="24"/>
        </w:rPr>
        <w:t xml:space="preserve">En este caso, los gastos serán </w:t>
      </w:r>
      <w:r w:rsidR="00FA038F" w:rsidRPr="00333219">
        <w:rPr>
          <w:rFonts w:ascii="Times New Roman" w:hAnsi="Times New Roman" w:cs="Times New Roman"/>
          <w:sz w:val="24"/>
          <w:szCs w:val="24"/>
        </w:rPr>
        <w:t>a</w:t>
      </w:r>
      <w:r w:rsidRPr="00333219">
        <w:rPr>
          <w:rFonts w:ascii="Times New Roman" w:hAnsi="Times New Roman" w:cs="Times New Roman"/>
          <w:sz w:val="24"/>
          <w:szCs w:val="24"/>
        </w:rPr>
        <w:t xml:space="preserve"> cargo </w:t>
      </w:r>
      <w:r w:rsidR="00FA038F" w:rsidRPr="00333219">
        <w:rPr>
          <w:rFonts w:ascii="Times New Roman" w:hAnsi="Times New Roman" w:cs="Times New Roman"/>
          <w:sz w:val="24"/>
          <w:szCs w:val="24"/>
        </w:rPr>
        <w:t>de</w:t>
      </w:r>
      <w:r w:rsidRPr="00333219">
        <w:rPr>
          <w:rFonts w:ascii="Times New Roman" w:hAnsi="Times New Roman" w:cs="Times New Roman"/>
          <w:sz w:val="24"/>
          <w:szCs w:val="24"/>
        </w:rPr>
        <w:t>l presupuesto del centro.</w:t>
      </w:r>
    </w:p>
    <w:p w14:paraId="72623A39" w14:textId="6B678A83"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6. Se ajustará, además, a lo </w:t>
      </w:r>
      <w:r w:rsidR="004C71FD" w:rsidRPr="00333219">
        <w:rPr>
          <w:rFonts w:ascii="Times New Roman" w:hAnsi="Times New Roman" w:cs="Times New Roman"/>
          <w:sz w:val="24"/>
          <w:szCs w:val="24"/>
        </w:rPr>
        <w:t>establecido</w:t>
      </w:r>
      <w:r w:rsidRPr="00333219">
        <w:rPr>
          <w:rFonts w:ascii="Times New Roman" w:hAnsi="Times New Roman" w:cs="Times New Roman"/>
          <w:sz w:val="24"/>
          <w:szCs w:val="24"/>
        </w:rPr>
        <w:t xml:space="preserve"> en la normativa siguiente:</w:t>
      </w:r>
    </w:p>
    <w:p w14:paraId="3037D5FB" w14:textId="6B3BEAAD" w:rsidR="00FB61FC" w:rsidRPr="00333219" w:rsidRDefault="004E27CF" w:rsidP="007744C5">
      <w:pPr>
        <w:pStyle w:val="Textoindependiente"/>
        <w:spacing w:after="0" w:line="360" w:lineRule="auto"/>
        <w:jc w:val="left"/>
        <w:rPr>
          <w:rFonts w:ascii="Times New Roman" w:eastAsia="Arial" w:hAnsi="Times New Roman" w:cs="Times New Roman"/>
          <w:color w:val="000000" w:themeColor="text1"/>
          <w:sz w:val="24"/>
          <w:szCs w:val="24"/>
        </w:rPr>
      </w:pPr>
      <w:r w:rsidRPr="00333219">
        <w:rPr>
          <w:rFonts w:ascii="Times New Roman" w:eastAsia="Arial" w:hAnsi="Times New Roman" w:cs="Times New Roman"/>
          <w:color w:val="000000" w:themeColor="text1"/>
          <w:sz w:val="24"/>
          <w:szCs w:val="24"/>
        </w:rPr>
        <w:t>a)</w:t>
      </w:r>
      <w:r w:rsidR="00FB61FC" w:rsidRPr="00333219">
        <w:rPr>
          <w:rFonts w:ascii="Times New Roman" w:eastAsia="Arial" w:hAnsi="Times New Roman" w:cs="Times New Roman"/>
          <w:color w:val="000000" w:themeColor="text1"/>
          <w:sz w:val="24"/>
          <w:szCs w:val="24"/>
        </w:rPr>
        <w:t xml:space="preserve"> Real Decreto 315/2025, de 15 de abril, por el que se establecen normas de desarrollo de la Ley 17/2011, de 5 de julio, de seguridad alimentaria y nutrición, para el fomento de una alimentación saludable y sostenible en centros educativos (BOE 92, 16/04/2025).</w:t>
      </w:r>
    </w:p>
    <w:p w14:paraId="43F21E54" w14:textId="2A337A74" w:rsidR="00862464" w:rsidRPr="00333219" w:rsidRDefault="004E27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w:t>
      </w:r>
      <w:r w:rsidR="00862464" w:rsidRPr="00333219">
        <w:rPr>
          <w:rFonts w:ascii="Times New Roman" w:hAnsi="Times New Roman" w:cs="Times New Roman"/>
          <w:sz w:val="24"/>
          <w:szCs w:val="24"/>
        </w:rPr>
        <w:t xml:space="preserve"> Real Decreto 443/2001, de 27 de abril, sobre condiciones de seguridad en el transporte escolar y de menores</w:t>
      </w:r>
      <w:r w:rsidR="000F561F" w:rsidRPr="00333219">
        <w:rPr>
          <w:rFonts w:ascii="Times New Roman" w:hAnsi="Times New Roman" w:cs="Times New Roman"/>
          <w:sz w:val="24"/>
          <w:szCs w:val="24"/>
        </w:rPr>
        <w:t xml:space="preserve"> (BOE 105, 02.05.2001),</w:t>
      </w:r>
      <w:r w:rsidR="00862464" w:rsidRPr="00333219">
        <w:rPr>
          <w:rFonts w:ascii="Times New Roman" w:hAnsi="Times New Roman" w:cs="Times New Roman"/>
          <w:sz w:val="24"/>
          <w:szCs w:val="24"/>
        </w:rPr>
        <w:t xml:space="preserve"> así como lo </w:t>
      </w:r>
      <w:r w:rsidR="004C71FD" w:rsidRPr="00333219">
        <w:rPr>
          <w:rFonts w:ascii="Times New Roman" w:hAnsi="Times New Roman" w:cs="Times New Roman"/>
          <w:sz w:val="24"/>
          <w:szCs w:val="24"/>
        </w:rPr>
        <w:t>dispuesto en</w:t>
      </w:r>
      <w:r w:rsidR="00862464" w:rsidRPr="00333219">
        <w:rPr>
          <w:rFonts w:ascii="Times New Roman" w:hAnsi="Times New Roman" w:cs="Times New Roman"/>
          <w:sz w:val="24"/>
          <w:szCs w:val="24"/>
        </w:rPr>
        <w:t xml:space="preserve"> la normativa específica que se dicte para establecer las condiciones para ser usuario del servicio de transporte escolar colectivo durante el </w:t>
      </w:r>
      <w:r w:rsidR="00862464" w:rsidRPr="0096204B">
        <w:rPr>
          <w:rFonts w:ascii="Times New Roman" w:hAnsi="Times New Roman" w:cs="Times New Roman"/>
          <w:sz w:val="24"/>
          <w:szCs w:val="24"/>
        </w:rPr>
        <w:t xml:space="preserve">curso </w:t>
      </w:r>
      <w:r w:rsidR="000C0230" w:rsidRPr="0096204B">
        <w:rPr>
          <w:rFonts w:ascii="Times New Roman" w:hAnsi="Times New Roman" w:cs="Times New Roman"/>
          <w:sz w:val="24"/>
          <w:szCs w:val="24"/>
        </w:rPr>
        <w:t>2026-2027</w:t>
      </w:r>
      <w:r w:rsidR="00862464" w:rsidRPr="0096204B">
        <w:rPr>
          <w:rFonts w:ascii="Times New Roman" w:hAnsi="Times New Roman" w:cs="Times New Roman"/>
          <w:sz w:val="24"/>
          <w:szCs w:val="24"/>
        </w:rPr>
        <w:t>, y la convocatoria</w:t>
      </w:r>
      <w:r w:rsidR="00862464" w:rsidRPr="00333219">
        <w:rPr>
          <w:rFonts w:ascii="Times New Roman" w:hAnsi="Times New Roman" w:cs="Times New Roman"/>
          <w:sz w:val="24"/>
          <w:szCs w:val="24"/>
        </w:rPr>
        <w:t xml:space="preserve"> correspondiente de ayudas individuales para el servicio de transporte escolar durante este curso escolar.</w:t>
      </w:r>
    </w:p>
    <w:p w14:paraId="449F760D" w14:textId="14D4928A" w:rsidR="001937B8" w:rsidRPr="00333219" w:rsidRDefault="004E27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w:t>
      </w:r>
      <w:r w:rsidR="00E61D54" w:rsidRPr="00333219">
        <w:rPr>
          <w:rFonts w:ascii="Times New Roman" w:hAnsi="Times New Roman" w:cs="Times New Roman"/>
          <w:sz w:val="24"/>
          <w:szCs w:val="24"/>
        </w:rPr>
        <w:t xml:space="preserve"> Decreto 126/1986</w:t>
      </w:r>
      <w:r w:rsidR="0052416D" w:rsidRPr="00333219">
        <w:rPr>
          <w:rFonts w:ascii="Times New Roman" w:hAnsi="Times New Roman" w:cs="Times New Roman"/>
          <w:sz w:val="24"/>
          <w:szCs w:val="24"/>
        </w:rPr>
        <w:t>, de 20 de octubre del Consell de la Generalidad Valenciana por el que se regula la participación, funciones y atribuciones de las Confederaciones, Federaci</w:t>
      </w:r>
      <w:r w:rsidR="00FB61FC" w:rsidRPr="00333219">
        <w:rPr>
          <w:rFonts w:ascii="Times New Roman" w:hAnsi="Times New Roman" w:cs="Times New Roman"/>
          <w:sz w:val="24"/>
          <w:szCs w:val="24"/>
        </w:rPr>
        <w:t>o</w:t>
      </w:r>
      <w:r w:rsidR="0052416D" w:rsidRPr="00333219">
        <w:rPr>
          <w:rFonts w:ascii="Times New Roman" w:hAnsi="Times New Roman" w:cs="Times New Roman"/>
          <w:sz w:val="24"/>
          <w:szCs w:val="24"/>
        </w:rPr>
        <w:t xml:space="preserve">nes y Asociaciones de Padres de Alumnos de Centros docentes, no universitarios, de la Comunidad Valenciana </w:t>
      </w:r>
      <w:r w:rsidR="00E61D54" w:rsidRPr="00333219">
        <w:rPr>
          <w:rFonts w:ascii="Times New Roman" w:hAnsi="Times New Roman" w:cs="Times New Roman"/>
          <w:sz w:val="24"/>
          <w:szCs w:val="24"/>
        </w:rPr>
        <w:t>(DOGV 466, 14.11.1986) y en el Decreto 127/1986</w:t>
      </w:r>
      <w:r w:rsidR="0052416D" w:rsidRPr="00333219">
        <w:rPr>
          <w:rFonts w:ascii="Times New Roman" w:hAnsi="Times New Roman" w:cs="Times New Roman"/>
          <w:sz w:val="24"/>
          <w:szCs w:val="24"/>
        </w:rPr>
        <w:t xml:space="preserve">, de 20 de octubre, del Consell de la Generalitat Valenciana, por el que se regulan las Asociaciones de Alumnos en Centros docentes no universitarios de la Comunidad Valenciana </w:t>
      </w:r>
      <w:r w:rsidR="00E61D54" w:rsidRPr="00333219">
        <w:rPr>
          <w:rFonts w:ascii="Times New Roman" w:hAnsi="Times New Roman" w:cs="Times New Roman"/>
          <w:sz w:val="24"/>
          <w:szCs w:val="24"/>
        </w:rPr>
        <w:t>(DOGV 462, 10.11.1986)</w:t>
      </w:r>
      <w:r w:rsidR="00001810" w:rsidRPr="00333219">
        <w:rPr>
          <w:rFonts w:ascii="Times New Roman" w:hAnsi="Times New Roman" w:cs="Times New Roman"/>
          <w:sz w:val="24"/>
          <w:szCs w:val="24"/>
        </w:rPr>
        <w:t>,</w:t>
      </w:r>
      <w:r w:rsidR="001937B8" w:rsidRPr="00333219">
        <w:rPr>
          <w:rFonts w:ascii="Times New Roman" w:hAnsi="Times New Roman" w:cs="Times New Roman"/>
          <w:sz w:val="24"/>
          <w:szCs w:val="24"/>
        </w:rPr>
        <w:t xml:space="preserve"> en los que se establecen respectivamente que el Claustro de profesorado y el consejo de delegadas y delegados tendrán competencia para realizar propuestas en cuanto a actividades complementarias y extraescolares, del mismo modo que las asociaciones de madres y padres, y las asociaciones del alumnado.</w:t>
      </w:r>
    </w:p>
    <w:p w14:paraId="72C53BD8" w14:textId="1BBC90AE" w:rsidR="002D3E69" w:rsidRPr="0096204B" w:rsidRDefault="004E27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d)</w:t>
      </w:r>
      <w:r w:rsidR="00E61D54" w:rsidRPr="00333219">
        <w:rPr>
          <w:rFonts w:ascii="Times New Roman" w:hAnsi="Times New Roman" w:cs="Times New Roman"/>
          <w:sz w:val="24"/>
          <w:szCs w:val="24"/>
        </w:rPr>
        <w:t xml:space="preserve"> </w:t>
      </w:r>
      <w:r w:rsidR="002D3E69" w:rsidRPr="00333219">
        <w:rPr>
          <w:rFonts w:ascii="Times New Roman" w:hAnsi="Times New Roman" w:cs="Times New Roman"/>
          <w:sz w:val="24"/>
          <w:szCs w:val="24"/>
        </w:rPr>
        <w:t xml:space="preserve">Decreto 84/2018, de 15 de junio, del Consell, de fomento de una alimentación saludable y sostenible en centros de la Generalitat (DOGV 8323, 22.06.2018), y la convocatoria para la concesión de ayudas de comedor escolar en los centros educativos para el curso </w:t>
      </w:r>
      <w:r w:rsidR="002D3E69" w:rsidRPr="0096204B">
        <w:rPr>
          <w:rFonts w:ascii="Times New Roman" w:hAnsi="Times New Roman" w:cs="Times New Roman"/>
          <w:sz w:val="24"/>
          <w:szCs w:val="24"/>
        </w:rPr>
        <w:t xml:space="preserve">escolar </w:t>
      </w:r>
      <w:r w:rsidR="00882800" w:rsidRPr="0096204B">
        <w:rPr>
          <w:rFonts w:ascii="Times New Roman" w:hAnsi="Times New Roman" w:cs="Times New Roman"/>
          <w:sz w:val="24"/>
          <w:szCs w:val="24"/>
        </w:rPr>
        <w:t>202</w:t>
      </w:r>
      <w:r w:rsidR="006D1A33" w:rsidRPr="0096204B">
        <w:rPr>
          <w:rFonts w:ascii="Times New Roman" w:hAnsi="Times New Roman" w:cs="Times New Roman"/>
          <w:sz w:val="24"/>
          <w:szCs w:val="24"/>
        </w:rPr>
        <w:t>6</w:t>
      </w:r>
      <w:r w:rsidR="00882800" w:rsidRPr="0096204B">
        <w:rPr>
          <w:rFonts w:ascii="Times New Roman" w:hAnsi="Times New Roman" w:cs="Times New Roman"/>
          <w:sz w:val="24"/>
          <w:szCs w:val="24"/>
        </w:rPr>
        <w:t>-202</w:t>
      </w:r>
      <w:r w:rsidR="006D1A33" w:rsidRPr="0096204B">
        <w:rPr>
          <w:rFonts w:ascii="Times New Roman" w:hAnsi="Times New Roman" w:cs="Times New Roman"/>
          <w:sz w:val="24"/>
          <w:szCs w:val="24"/>
        </w:rPr>
        <w:t>7</w:t>
      </w:r>
      <w:r w:rsidR="002D3E69" w:rsidRPr="0096204B">
        <w:rPr>
          <w:rFonts w:ascii="Times New Roman" w:hAnsi="Times New Roman" w:cs="Times New Roman"/>
          <w:sz w:val="24"/>
          <w:szCs w:val="24"/>
        </w:rPr>
        <w:t>.</w:t>
      </w:r>
    </w:p>
    <w:p w14:paraId="32897E19" w14:textId="2C2A6F36" w:rsidR="000F561F" w:rsidRPr="00333219" w:rsidRDefault="004E27CF" w:rsidP="007744C5">
      <w:pPr>
        <w:pStyle w:val="Textoindependiente"/>
        <w:spacing w:after="0" w:line="360" w:lineRule="auto"/>
        <w:jc w:val="left"/>
        <w:rPr>
          <w:rFonts w:ascii="Times New Roman" w:hAnsi="Times New Roman" w:cs="Times New Roman"/>
          <w:sz w:val="24"/>
          <w:szCs w:val="24"/>
        </w:rPr>
      </w:pPr>
      <w:r w:rsidRPr="0096204B">
        <w:rPr>
          <w:rFonts w:ascii="Times New Roman" w:hAnsi="Times New Roman" w:cs="Times New Roman"/>
          <w:sz w:val="24"/>
          <w:szCs w:val="24"/>
        </w:rPr>
        <w:t>e)</w:t>
      </w:r>
      <w:r w:rsidR="00E500DD" w:rsidRPr="0096204B">
        <w:rPr>
          <w:rFonts w:ascii="Times New Roman" w:hAnsi="Times New Roman" w:cs="Times New Roman"/>
          <w:sz w:val="24"/>
          <w:szCs w:val="24"/>
        </w:rPr>
        <w:t xml:space="preserve"> Orden 53/2012, de 8 de agosto, de la Conselleria de Educación, Formación y </w:t>
      </w:r>
      <w:r w:rsidR="002D3E69" w:rsidRPr="0096204B">
        <w:rPr>
          <w:rFonts w:ascii="Times New Roman" w:hAnsi="Times New Roman" w:cs="Times New Roman"/>
          <w:sz w:val="24"/>
          <w:szCs w:val="24"/>
        </w:rPr>
        <w:t>Empleo</w:t>
      </w:r>
      <w:r w:rsidR="00E500DD" w:rsidRPr="0096204B">
        <w:rPr>
          <w:rFonts w:ascii="Times New Roman" w:hAnsi="Times New Roman" w:cs="Times New Roman"/>
          <w:sz w:val="24"/>
          <w:szCs w:val="24"/>
        </w:rPr>
        <w:t>, por la</w:t>
      </w:r>
      <w:r w:rsidR="00E500DD" w:rsidRPr="00333219">
        <w:rPr>
          <w:rFonts w:ascii="Times New Roman" w:hAnsi="Times New Roman" w:cs="Times New Roman"/>
          <w:sz w:val="24"/>
          <w:szCs w:val="24"/>
        </w:rPr>
        <w:t xml:space="preserve"> que se regula el servicio de comedor escolar en los centros docentes no universitarios de titularidad de la Generalitat dependientes de la conselleria con competencia en materia de educación (DOGV 6839, 13.08.</w:t>
      </w:r>
      <w:r w:rsidR="00A83526" w:rsidRPr="00333219">
        <w:rPr>
          <w:rFonts w:ascii="Times New Roman" w:hAnsi="Times New Roman" w:cs="Times New Roman"/>
          <w:sz w:val="24"/>
          <w:szCs w:val="24"/>
        </w:rPr>
        <w:t>20</w:t>
      </w:r>
      <w:r w:rsidR="00E500DD" w:rsidRPr="00333219">
        <w:rPr>
          <w:rFonts w:ascii="Times New Roman" w:hAnsi="Times New Roman" w:cs="Times New Roman"/>
          <w:sz w:val="24"/>
          <w:szCs w:val="24"/>
        </w:rPr>
        <w:t>12), modificada por la Orden 43/2016, de 3 de agosto, de la Conselleria de Educación, Investigación, Cultura y Deporte (DOGV 7845, 05.08.</w:t>
      </w:r>
      <w:r w:rsidR="00A83526" w:rsidRPr="00333219">
        <w:rPr>
          <w:rFonts w:ascii="Times New Roman" w:hAnsi="Times New Roman" w:cs="Times New Roman"/>
          <w:sz w:val="24"/>
          <w:szCs w:val="24"/>
        </w:rPr>
        <w:t>20</w:t>
      </w:r>
      <w:r w:rsidR="00E500DD" w:rsidRPr="00333219">
        <w:rPr>
          <w:rFonts w:ascii="Times New Roman" w:hAnsi="Times New Roman" w:cs="Times New Roman"/>
          <w:sz w:val="24"/>
          <w:szCs w:val="24"/>
        </w:rPr>
        <w:t>16).</w:t>
      </w:r>
    </w:p>
    <w:p w14:paraId="067308C8" w14:textId="4B27A9FB"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7. Las actividades extraescolares y complementarias y los servicios complementarios que se incluyen en la PGA serán organizados y realizados por el centro,</w:t>
      </w:r>
      <w:r w:rsidR="00E61D54" w:rsidRPr="00333219">
        <w:rPr>
          <w:rFonts w:ascii="Times New Roman" w:hAnsi="Times New Roman" w:cs="Times New Roman"/>
          <w:sz w:val="24"/>
          <w:szCs w:val="24"/>
        </w:rPr>
        <w:t xml:space="preserve"> </w:t>
      </w:r>
      <w:r w:rsidR="00A60AA0" w:rsidRPr="00333219">
        <w:rPr>
          <w:rFonts w:ascii="Times New Roman" w:hAnsi="Times New Roman" w:cs="Times New Roman"/>
          <w:sz w:val="24"/>
          <w:szCs w:val="24"/>
        </w:rPr>
        <w:t xml:space="preserve">en </w:t>
      </w:r>
      <w:r w:rsidRPr="00333219">
        <w:rPr>
          <w:rFonts w:ascii="Times New Roman" w:hAnsi="Times New Roman" w:cs="Times New Roman"/>
          <w:sz w:val="24"/>
          <w:szCs w:val="24"/>
        </w:rPr>
        <w:t xml:space="preserve">colaboración con las corporaciones locales, </w:t>
      </w:r>
      <w:r w:rsidR="00A60AA0" w:rsidRPr="00333219">
        <w:rPr>
          <w:rFonts w:ascii="Times New Roman" w:hAnsi="Times New Roman" w:cs="Times New Roman"/>
          <w:sz w:val="24"/>
          <w:szCs w:val="24"/>
        </w:rPr>
        <w:t>y</w:t>
      </w:r>
      <w:r w:rsidRPr="00333219">
        <w:rPr>
          <w:rFonts w:ascii="Times New Roman" w:hAnsi="Times New Roman" w:cs="Times New Roman"/>
          <w:sz w:val="24"/>
          <w:szCs w:val="24"/>
        </w:rPr>
        <w:t xml:space="preserve"> especialmente, </w:t>
      </w:r>
      <w:r w:rsidR="00053267" w:rsidRPr="00333219">
        <w:rPr>
          <w:rFonts w:ascii="Times New Roman" w:hAnsi="Times New Roman" w:cs="Times New Roman"/>
          <w:sz w:val="24"/>
          <w:szCs w:val="24"/>
        </w:rPr>
        <w:t xml:space="preserve">de </w:t>
      </w:r>
      <w:r w:rsidRPr="00333219">
        <w:rPr>
          <w:rFonts w:ascii="Times New Roman" w:hAnsi="Times New Roman" w:cs="Times New Roman"/>
          <w:sz w:val="24"/>
          <w:szCs w:val="24"/>
        </w:rPr>
        <w:t xml:space="preserve">las </w:t>
      </w:r>
      <w:r w:rsidR="00C27D36" w:rsidRPr="00333219">
        <w:rPr>
          <w:rFonts w:ascii="Times New Roman" w:hAnsi="Times New Roman" w:cs="Times New Roman"/>
          <w:sz w:val="24"/>
          <w:szCs w:val="24"/>
        </w:rPr>
        <w:t>asociaciones de madres y padres y/o personas tutoras legales</w:t>
      </w:r>
      <w:r w:rsidR="00943DCE" w:rsidRPr="00333219">
        <w:rPr>
          <w:rFonts w:ascii="Times New Roman" w:hAnsi="Times New Roman" w:cs="Times New Roman"/>
          <w:sz w:val="24"/>
          <w:szCs w:val="24"/>
        </w:rPr>
        <w:t xml:space="preserve"> del alumnado</w:t>
      </w:r>
      <w:r w:rsidRPr="00333219">
        <w:rPr>
          <w:rFonts w:ascii="Times New Roman" w:hAnsi="Times New Roman" w:cs="Times New Roman"/>
          <w:sz w:val="24"/>
          <w:szCs w:val="24"/>
        </w:rPr>
        <w:t xml:space="preserve">. En todo caso, las personas que desarrollen actividades extraescolares con el alumnado del centro menor de edad </w:t>
      </w:r>
      <w:r w:rsidR="00943DCE" w:rsidRPr="00333219">
        <w:rPr>
          <w:rFonts w:ascii="Times New Roman" w:hAnsi="Times New Roman" w:cs="Times New Roman"/>
          <w:sz w:val="24"/>
          <w:szCs w:val="24"/>
        </w:rPr>
        <w:t>tendrán que</w:t>
      </w:r>
      <w:r w:rsidRPr="00333219">
        <w:rPr>
          <w:rFonts w:ascii="Times New Roman" w:hAnsi="Times New Roman" w:cs="Times New Roman"/>
          <w:sz w:val="24"/>
          <w:szCs w:val="24"/>
        </w:rPr>
        <w:t xml:space="preserve"> aportar el certificado negativo del Registro central de delincuentes sexuales.</w:t>
      </w:r>
    </w:p>
    <w:p w14:paraId="0BC9B6F8" w14:textId="14560838" w:rsidR="4DB1C29A" w:rsidRPr="00333219" w:rsidRDefault="4DB1C29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8. E</w:t>
      </w:r>
      <w:r w:rsidR="00DB19F4" w:rsidRPr="00333219">
        <w:rPr>
          <w:rFonts w:ascii="Times New Roman" w:hAnsi="Times New Roman" w:cs="Times New Roman"/>
          <w:sz w:val="24"/>
          <w:szCs w:val="24"/>
        </w:rPr>
        <w:t xml:space="preserve">n las </w:t>
      </w:r>
      <w:r w:rsidRPr="00333219">
        <w:rPr>
          <w:rFonts w:ascii="Times New Roman" w:hAnsi="Times New Roman" w:cs="Times New Roman"/>
          <w:sz w:val="24"/>
          <w:szCs w:val="24"/>
        </w:rPr>
        <w:t xml:space="preserve">actividades complementarias y extraescolares y servicios complementarios </w:t>
      </w:r>
      <w:r w:rsidR="00DB19F4" w:rsidRPr="00333219">
        <w:rPr>
          <w:rFonts w:ascii="Times New Roman" w:hAnsi="Times New Roman" w:cs="Times New Roman"/>
          <w:sz w:val="24"/>
          <w:szCs w:val="24"/>
        </w:rPr>
        <w:t xml:space="preserve">se </w:t>
      </w:r>
      <w:r w:rsidRPr="00333219">
        <w:rPr>
          <w:rFonts w:ascii="Times New Roman" w:hAnsi="Times New Roman" w:cs="Times New Roman"/>
          <w:sz w:val="24"/>
          <w:szCs w:val="24"/>
        </w:rPr>
        <w:t>podrá incluir:</w:t>
      </w:r>
    </w:p>
    <w:p w14:paraId="24556E1C" w14:textId="6F0A8FC5" w:rsidR="4DB1C29A" w:rsidRPr="00333219" w:rsidRDefault="4DB1C29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 Las actividades y servicios culturales.</w:t>
      </w:r>
    </w:p>
    <w:p w14:paraId="66E63683" w14:textId="4F29B6D4" w:rsidR="4DB1C29A" w:rsidRPr="00333219" w:rsidRDefault="4DB1C29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b) Los viajes de estudio y los intercambios escolares que se pretendan </w:t>
      </w:r>
      <w:r w:rsidR="00A871E5" w:rsidRPr="00333219">
        <w:rPr>
          <w:rFonts w:ascii="Times New Roman" w:hAnsi="Times New Roman" w:cs="Times New Roman"/>
          <w:sz w:val="24"/>
          <w:szCs w:val="24"/>
        </w:rPr>
        <w:t>realizar</w:t>
      </w:r>
      <w:r w:rsidRPr="00333219">
        <w:rPr>
          <w:rFonts w:ascii="Times New Roman" w:hAnsi="Times New Roman" w:cs="Times New Roman"/>
          <w:sz w:val="24"/>
          <w:szCs w:val="24"/>
        </w:rPr>
        <w:t>.</w:t>
      </w:r>
    </w:p>
    <w:p w14:paraId="772CDA0F" w14:textId="1A2E4430" w:rsidR="4DB1C29A" w:rsidRPr="00333219" w:rsidRDefault="4DB1C29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 Las actividades deportivas y artísticas que se hacen dentro y fuera del recinto escolar.</w:t>
      </w:r>
    </w:p>
    <w:p w14:paraId="6B04C436" w14:textId="1C7BAE31" w:rsidR="4DB1C29A" w:rsidRPr="00333219" w:rsidRDefault="4DB1C29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 La organización, el funcionamiento y el horario de la biblioteca</w:t>
      </w:r>
      <w:r w:rsidR="00C27D36" w:rsidRPr="00333219">
        <w:rPr>
          <w:rFonts w:ascii="Times New Roman" w:hAnsi="Times New Roman" w:cs="Times New Roman"/>
          <w:sz w:val="24"/>
          <w:szCs w:val="24"/>
        </w:rPr>
        <w:t xml:space="preserve"> del centro</w:t>
      </w:r>
      <w:r w:rsidRPr="00333219">
        <w:rPr>
          <w:rFonts w:ascii="Times New Roman" w:hAnsi="Times New Roman" w:cs="Times New Roman"/>
          <w:sz w:val="24"/>
          <w:szCs w:val="24"/>
        </w:rPr>
        <w:t>.</w:t>
      </w:r>
    </w:p>
    <w:p w14:paraId="76431066" w14:textId="724900F0" w:rsidR="4DB1C29A" w:rsidRPr="00333219" w:rsidRDefault="4DB1C29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 Todas las </w:t>
      </w:r>
      <w:r w:rsidR="00895467" w:rsidRPr="00333219">
        <w:rPr>
          <w:rFonts w:ascii="Times New Roman" w:hAnsi="Times New Roman" w:cs="Times New Roman"/>
          <w:sz w:val="24"/>
          <w:szCs w:val="24"/>
        </w:rPr>
        <w:t xml:space="preserve">demás </w:t>
      </w:r>
      <w:r w:rsidRPr="00333219">
        <w:rPr>
          <w:rFonts w:ascii="Times New Roman" w:hAnsi="Times New Roman" w:cs="Times New Roman"/>
          <w:sz w:val="24"/>
          <w:szCs w:val="24"/>
        </w:rPr>
        <w:t>que se consideren convenientes.</w:t>
      </w:r>
    </w:p>
    <w:p w14:paraId="32FE924B" w14:textId="57D116A8" w:rsidR="493F828A" w:rsidRPr="00333219" w:rsidRDefault="00E500DD"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 xml:space="preserve">9. </w:t>
      </w:r>
      <w:r w:rsidR="493F828A" w:rsidRPr="00333219">
        <w:rPr>
          <w:rFonts w:ascii="Times New Roman" w:hAnsi="Times New Roman" w:cs="Times New Roman"/>
          <w:sz w:val="24"/>
          <w:szCs w:val="24"/>
        </w:rPr>
        <w:t>Estas actividades pueden estar promovidas por otras administraciones, organizaciones y entidades de iniciativa social</w:t>
      </w:r>
      <w:r w:rsidR="00CA76D6" w:rsidRPr="00333219">
        <w:rPr>
          <w:rFonts w:ascii="Times New Roman" w:hAnsi="Times New Roman" w:cs="Times New Roman"/>
          <w:sz w:val="24"/>
          <w:szCs w:val="24"/>
        </w:rPr>
        <w:t>.</w:t>
      </w:r>
    </w:p>
    <w:p w14:paraId="6384C2E6" w14:textId="4C776889"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10. Toda actividad extraescolar o complementaria que se realice fuera del centro requerirá, para la participación </w:t>
      </w:r>
      <w:r w:rsidR="00E823D4" w:rsidRPr="00333219">
        <w:rPr>
          <w:rFonts w:ascii="Times New Roman" w:hAnsi="Times New Roman" w:cs="Times New Roman"/>
          <w:sz w:val="24"/>
          <w:szCs w:val="24"/>
        </w:rPr>
        <w:t xml:space="preserve">del alumnado </w:t>
      </w:r>
      <w:r w:rsidRPr="00333219">
        <w:rPr>
          <w:rFonts w:ascii="Times New Roman" w:hAnsi="Times New Roman" w:cs="Times New Roman"/>
          <w:sz w:val="24"/>
          <w:szCs w:val="24"/>
        </w:rPr>
        <w:t xml:space="preserve">menor de edad, la autorización previa de </w:t>
      </w:r>
      <w:r w:rsidR="77B02A2F" w:rsidRPr="00333219">
        <w:rPr>
          <w:rFonts w:ascii="Times New Roman" w:hAnsi="Times New Roman" w:cs="Times New Roman"/>
          <w:sz w:val="24"/>
          <w:szCs w:val="24"/>
        </w:rPr>
        <w:t>las personas progenitoras y/o personas tutoras legales</w:t>
      </w:r>
      <w:r w:rsidR="004C4391" w:rsidRPr="00333219">
        <w:rPr>
          <w:rFonts w:ascii="Times New Roman" w:hAnsi="Times New Roman" w:cs="Times New Roman"/>
          <w:sz w:val="24"/>
          <w:szCs w:val="24"/>
        </w:rPr>
        <w:t xml:space="preserve"> de estos</w:t>
      </w:r>
      <w:r w:rsidRPr="00333219">
        <w:rPr>
          <w:rFonts w:ascii="Times New Roman" w:hAnsi="Times New Roman" w:cs="Times New Roman"/>
          <w:sz w:val="24"/>
          <w:szCs w:val="24"/>
        </w:rPr>
        <w:t xml:space="preserve">, en la que </w:t>
      </w:r>
      <w:r w:rsidR="00943DCE" w:rsidRPr="00333219">
        <w:rPr>
          <w:rFonts w:ascii="Times New Roman" w:hAnsi="Times New Roman" w:cs="Times New Roman"/>
          <w:sz w:val="24"/>
          <w:szCs w:val="24"/>
        </w:rPr>
        <w:t>tendrá que</w:t>
      </w:r>
      <w:r w:rsidRPr="00333219">
        <w:rPr>
          <w:rFonts w:ascii="Times New Roman" w:hAnsi="Times New Roman" w:cs="Times New Roman"/>
          <w:sz w:val="24"/>
          <w:szCs w:val="24"/>
        </w:rPr>
        <w:t xml:space="preserve"> constar:</w:t>
      </w:r>
    </w:p>
    <w:p w14:paraId="7735DC53" w14:textId="248EDA35" w:rsidR="00E865D0" w:rsidRPr="00333219" w:rsidRDefault="004E27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w:t>
      </w:r>
      <w:r w:rsidR="00E500DD" w:rsidRPr="00333219">
        <w:rPr>
          <w:rFonts w:ascii="Times New Roman" w:hAnsi="Times New Roman" w:cs="Times New Roman"/>
          <w:sz w:val="24"/>
          <w:szCs w:val="24"/>
        </w:rPr>
        <w:t xml:space="preserve"> Nombre y apellidos y número de DNI, pasaporte u otro documento legal </w:t>
      </w:r>
      <w:r w:rsidR="6584CB47" w:rsidRPr="00333219">
        <w:rPr>
          <w:rFonts w:ascii="Times New Roman" w:hAnsi="Times New Roman" w:cs="Times New Roman"/>
          <w:sz w:val="24"/>
          <w:szCs w:val="24"/>
        </w:rPr>
        <w:t>de las personas progenitoras y/o personas tutoras legales</w:t>
      </w:r>
      <w:r w:rsidR="00E500DD" w:rsidRPr="00333219">
        <w:rPr>
          <w:rFonts w:ascii="Times New Roman" w:hAnsi="Times New Roman" w:cs="Times New Roman"/>
          <w:sz w:val="24"/>
          <w:szCs w:val="24"/>
        </w:rPr>
        <w:t xml:space="preserve"> que aut</w:t>
      </w:r>
      <w:r w:rsidR="00E500DD" w:rsidRPr="00333219">
        <w:rPr>
          <w:rFonts w:ascii="Times New Roman" w:hAnsi="Times New Roman" w:cs="Times New Roman"/>
          <w:sz w:val="24"/>
          <w:szCs w:val="24"/>
          <w:shd w:val="clear" w:color="auto" w:fill="FFFFFF"/>
        </w:rPr>
        <w:t xml:space="preserve">orice la participación del alumnado en la actividad. En el caso de separación legal, el documento </w:t>
      </w:r>
      <w:r w:rsidR="008B0678" w:rsidRPr="00333219">
        <w:rPr>
          <w:rFonts w:ascii="Times New Roman" w:hAnsi="Times New Roman" w:cs="Times New Roman"/>
          <w:sz w:val="24"/>
          <w:szCs w:val="24"/>
          <w:shd w:val="clear" w:color="auto" w:fill="FFFFFF"/>
        </w:rPr>
        <w:t>tendrá que</w:t>
      </w:r>
      <w:r w:rsidR="00E500DD" w:rsidRPr="00333219">
        <w:rPr>
          <w:rFonts w:ascii="Times New Roman" w:hAnsi="Times New Roman" w:cs="Times New Roman"/>
          <w:sz w:val="24"/>
          <w:szCs w:val="24"/>
          <w:shd w:val="clear" w:color="auto" w:fill="FFFFFF"/>
        </w:rPr>
        <w:t xml:space="preserve"> estar firmado por </w:t>
      </w:r>
      <w:r w:rsidR="00E823D4" w:rsidRPr="00333219">
        <w:rPr>
          <w:rFonts w:ascii="Times New Roman" w:hAnsi="Times New Roman" w:cs="Times New Roman"/>
          <w:sz w:val="24"/>
          <w:szCs w:val="24"/>
          <w:shd w:val="clear" w:color="auto" w:fill="FFFFFF"/>
        </w:rPr>
        <w:t xml:space="preserve">la persona progenitora </w:t>
      </w:r>
      <w:r w:rsidR="00E500DD" w:rsidRPr="00333219">
        <w:rPr>
          <w:rFonts w:ascii="Times New Roman" w:hAnsi="Times New Roman" w:cs="Times New Roman"/>
          <w:sz w:val="24"/>
          <w:szCs w:val="24"/>
          <w:shd w:val="clear" w:color="auto" w:fill="FFFFFF"/>
        </w:rPr>
        <w:t>o representante le</w:t>
      </w:r>
      <w:r w:rsidR="00E500DD" w:rsidRPr="00333219">
        <w:rPr>
          <w:rFonts w:ascii="Times New Roman" w:hAnsi="Times New Roman" w:cs="Times New Roman"/>
          <w:sz w:val="24"/>
          <w:szCs w:val="24"/>
        </w:rPr>
        <w:t xml:space="preserve">gal </w:t>
      </w:r>
      <w:r w:rsidR="00E500DD" w:rsidRPr="00333219">
        <w:rPr>
          <w:rFonts w:ascii="Times New Roman" w:hAnsi="Times New Roman" w:cs="Times New Roman"/>
          <w:sz w:val="24"/>
          <w:szCs w:val="24"/>
          <w:shd w:val="clear" w:color="auto" w:fill="FFFFFF"/>
        </w:rPr>
        <w:t>con quien el alumno/a conviva</w:t>
      </w:r>
      <w:r w:rsidR="00E500DD" w:rsidRPr="00333219">
        <w:rPr>
          <w:rFonts w:ascii="Times New Roman" w:hAnsi="Times New Roman" w:cs="Times New Roman"/>
          <w:sz w:val="24"/>
          <w:szCs w:val="24"/>
        </w:rPr>
        <w:t>, sin perjuicio de lo indicado en la Resolución de 14 de febrero de 2019, de la Secretaría Autonómica de Educación e Investigación</w:t>
      </w:r>
      <w:r w:rsidR="006A3DBF" w:rsidRPr="00333219">
        <w:rPr>
          <w:rFonts w:ascii="Times New Roman" w:hAnsi="Times New Roman" w:cs="Times New Roman"/>
          <w:sz w:val="24"/>
          <w:szCs w:val="24"/>
        </w:rPr>
        <w:t xml:space="preserve">, por la que se dictan instrucciones para su aplicación en los centros docentes sostenidos con fondos públicos de enseñanzas no universitarias de la Comunitat Valenciana ante varios supuestos de no convivencia de los progenitores por motivos de separación, divorcio, nulidad matrimonial, ruptura de parejas de hecho o situaciones análogas </w:t>
      </w:r>
      <w:r w:rsidR="006A3DBF" w:rsidRPr="00333219">
        <w:rPr>
          <w:rFonts w:ascii="Times New Roman" w:eastAsia="Arial" w:hAnsi="Times New Roman" w:cs="Times New Roman"/>
          <w:sz w:val="24"/>
          <w:szCs w:val="24"/>
        </w:rPr>
        <w:t>(DOGV 8490, 20.02.2019).</w:t>
      </w:r>
    </w:p>
    <w:p w14:paraId="68525622" w14:textId="4142C08E" w:rsidR="00E865D0" w:rsidRPr="00333219" w:rsidRDefault="004E27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 xml:space="preserve">b) </w:t>
      </w:r>
      <w:r w:rsidR="00E500DD" w:rsidRPr="00333219">
        <w:rPr>
          <w:rFonts w:ascii="Times New Roman" w:hAnsi="Times New Roman" w:cs="Times New Roman"/>
          <w:sz w:val="24"/>
          <w:szCs w:val="24"/>
        </w:rPr>
        <w:t xml:space="preserve">Nombre, apellidos y curso del </w:t>
      </w:r>
      <w:r w:rsidR="00E823D4" w:rsidRPr="00333219">
        <w:rPr>
          <w:rFonts w:ascii="Times New Roman" w:hAnsi="Times New Roman" w:cs="Times New Roman"/>
          <w:sz w:val="24"/>
          <w:szCs w:val="24"/>
        </w:rPr>
        <w:t xml:space="preserve">alumnado </w:t>
      </w:r>
      <w:r w:rsidR="00E500DD" w:rsidRPr="00333219">
        <w:rPr>
          <w:rFonts w:ascii="Times New Roman" w:hAnsi="Times New Roman" w:cs="Times New Roman"/>
          <w:sz w:val="24"/>
          <w:szCs w:val="24"/>
        </w:rPr>
        <w:t>a</w:t>
      </w:r>
      <w:r w:rsidR="00F440D3" w:rsidRPr="00333219">
        <w:rPr>
          <w:rFonts w:ascii="Times New Roman" w:hAnsi="Times New Roman" w:cs="Times New Roman"/>
          <w:sz w:val="24"/>
          <w:szCs w:val="24"/>
        </w:rPr>
        <w:t xml:space="preserve">l </w:t>
      </w:r>
      <w:r w:rsidR="00D3044D" w:rsidRPr="00333219">
        <w:rPr>
          <w:rFonts w:ascii="Times New Roman" w:hAnsi="Times New Roman" w:cs="Times New Roman"/>
          <w:sz w:val="24"/>
          <w:szCs w:val="24"/>
        </w:rPr>
        <w:t>que</w:t>
      </w:r>
      <w:r w:rsidR="00E500DD" w:rsidRPr="00333219">
        <w:rPr>
          <w:rFonts w:ascii="Times New Roman" w:hAnsi="Times New Roman" w:cs="Times New Roman"/>
          <w:sz w:val="24"/>
          <w:szCs w:val="24"/>
        </w:rPr>
        <w:t xml:space="preserve"> se autoriza.</w:t>
      </w:r>
    </w:p>
    <w:p w14:paraId="39BF4B77" w14:textId="3D9ADC9A" w:rsidR="00E865D0" w:rsidRPr="00333219" w:rsidRDefault="004E27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c) </w:t>
      </w:r>
      <w:r w:rsidR="00E500DD" w:rsidRPr="00333219">
        <w:rPr>
          <w:rFonts w:ascii="Times New Roman" w:hAnsi="Times New Roman" w:cs="Times New Roman"/>
          <w:sz w:val="24"/>
          <w:szCs w:val="24"/>
        </w:rPr>
        <w:t>Lugar donde se desarrollará la actividad.</w:t>
      </w:r>
    </w:p>
    <w:p w14:paraId="7ABEEA65" w14:textId="429A9A98" w:rsidR="00E865D0" w:rsidRPr="00333219" w:rsidRDefault="004E27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w:t>
      </w:r>
      <w:r w:rsidR="00E500DD" w:rsidRPr="00333219">
        <w:rPr>
          <w:rFonts w:ascii="Times New Roman" w:hAnsi="Times New Roman" w:cs="Times New Roman"/>
          <w:sz w:val="24"/>
          <w:szCs w:val="24"/>
        </w:rPr>
        <w:t xml:space="preserve"> Hora de </w:t>
      </w:r>
      <w:r w:rsidR="004C4391" w:rsidRPr="00333219">
        <w:rPr>
          <w:rFonts w:ascii="Times New Roman" w:hAnsi="Times New Roman" w:cs="Times New Roman"/>
          <w:sz w:val="24"/>
          <w:szCs w:val="24"/>
        </w:rPr>
        <w:t>inicio</w:t>
      </w:r>
      <w:r w:rsidR="00E500DD" w:rsidRPr="00333219">
        <w:rPr>
          <w:rFonts w:ascii="Times New Roman" w:hAnsi="Times New Roman" w:cs="Times New Roman"/>
          <w:sz w:val="24"/>
          <w:szCs w:val="24"/>
        </w:rPr>
        <w:t xml:space="preserve"> y hora de finalización aproximada de la actividad.</w:t>
      </w:r>
    </w:p>
    <w:p w14:paraId="0933208D" w14:textId="346739AC" w:rsidR="00E865D0" w:rsidRPr="00333219" w:rsidRDefault="004E27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w:t>
      </w:r>
      <w:r w:rsidR="00E500DD" w:rsidRPr="00333219">
        <w:rPr>
          <w:rFonts w:ascii="Times New Roman" w:hAnsi="Times New Roman" w:cs="Times New Roman"/>
          <w:sz w:val="24"/>
          <w:szCs w:val="24"/>
        </w:rPr>
        <w:t xml:space="preserve"> </w:t>
      </w:r>
      <w:r w:rsidR="00F9643D" w:rsidRPr="00333219">
        <w:rPr>
          <w:rFonts w:ascii="Times New Roman" w:hAnsi="Times New Roman" w:cs="Times New Roman"/>
          <w:sz w:val="24"/>
          <w:szCs w:val="24"/>
        </w:rPr>
        <w:t xml:space="preserve">Profesorado </w:t>
      </w:r>
      <w:r w:rsidR="00E500DD" w:rsidRPr="00333219">
        <w:rPr>
          <w:rFonts w:ascii="Times New Roman" w:hAnsi="Times New Roman" w:cs="Times New Roman"/>
          <w:sz w:val="24"/>
          <w:szCs w:val="24"/>
        </w:rPr>
        <w:t>responsable.</w:t>
      </w:r>
    </w:p>
    <w:p w14:paraId="5074836A" w14:textId="628EA2F2" w:rsidR="00881482" w:rsidRPr="00333219" w:rsidRDefault="004E27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f) </w:t>
      </w:r>
      <w:r w:rsidR="00881482" w:rsidRPr="00333219">
        <w:rPr>
          <w:rFonts w:ascii="Times New Roman" w:hAnsi="Times New Roman" w:cs="Times New Roman"/>
          <w:sz w:val="24"/>
          <w:szCs w:val="24"/>
        </w:rPr>
        <w:t>Personal docente y personal no docente de atención educativa acompañante.</w:t>
      </w:r>
    </w:p>
    <w:p w14:paraId="09747E71" w14:textId="29D51221" w:rsidR="00E865D0" w:rsidRPr="00333219" w:rsidRDefault="004E27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g) </w:t>
      </w:r>
      <w:r w:rsidR="00E500DD" w:rsidRPr="00333219">
        <w:rPr>
          <w:rFonts w:ascii="Times New Roman" w:hAnsi="Times New Roman" w:cs="Times New Roman"/>
          <w:sz w:val="24"/>
          <w:szCs w:val="24"/>
        </w:rPr>
        <w:t>Precio de la actividad.</w:t>
      </w:r>
    </w:p>
    <w:p w14:paraId="552377E3" w14:textId="2AB4AE61" w:rsidR="00E865D0" w:rsidRPr="00333219" w:rsidRDefault="004E27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h) </w:t>
      </w:r>
      <w:r w:rsidR="00E500DD" w:rsidRPr="00333219">
        <w:rPr>
          <w:rFonts w:ascii="Times New Roman" w:hAnsi="Times New Roman" w:cs="Times New Roman"/>
          <w:sz w:val="24"/>
          <w:szCs w:val="24"/>
        </w:rPr>
        <w:t xml:space="preserve">Observaciones </w:t>
      </w:r>
      <w:r w:rsidR="1E474C37" w:rsidRPr="00333219">
        <w:rPr>
          <w:rFonts w:ascii="Times New Roman" w:hAnsi="Times New Roman" w:cs="Times New Roman"/>
          <w:sz w:val="24"/>
          <w:szCs w:val="24"/>
        </w:rPr>
        <w:t>de las personas progenitoras y/o personas tutoras legales</w:t>
      </w:r>
      <w:r w:rsidR="00E500DD" w:rsidRPr="00333219">
        <w:rPr>
          <w:rFonts w:ascii="Times New Roman" w:hAnsi="Times New Roman" w:cs="Times New Roman"/>
          <w:sz w:val="24"/>
          <w:szCs w:val="24"/>
        </w:rPr>
        <w:t>.</w:t>
      </w:r>
    </w:p>
    <w:p w14:paraId="661DDC87" w14:textId="49DCDB9C" w:rsidR="000A03C9" w:rsidRPr="00333219" w:rsidRDefault="000A03C9"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En el reverso de la autorización se </w:t>
      </w:r>
      <w:r w:rsidR="004C4391" w:rsidRPr="00333219">
        <w:rPr>
          <w:rFonts w:ascii="Times New Roman" w:hAnsi="Times New Roman" w:cs="Times New Roman"/>
          <w:sz w:val="24"/>
          <w:szCs w:val="24"/>
        </w:rPr>
        <w:t>deben</w:t>
      </w:r>
      <w:r w:rsidRPr="00333219">
        <w:rPr>
          <w:rFonts w:ascii="Times New Roman" w:hAnsi="Times New Roman" w:cs="Times New Roman"/>
          <w:sz w:val="24"/>
          <w:szCs w:val="24"/>
        </w:rPr>
        <w:t xml:space="preserve"> indicar las recomendaciones básicas para el alumnado de acuerdo con la actividad que se llevará a cabo.</w:t>
      </w:r>
    </w:p>
    <w:p w14:paraId="3C2C97EE" w14:textId="06A0E92B" w:rsidR="007C2E87" w:rsidRPr="00333219" w:rsidRDefault="00DB5D39"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11. </w:t>
      </w:r>
      <w:r w:rsidR="007C2E87" w:rsidRPr="00333219">
        <w:rPr>
          <w:rFonts w:ascii="Times New Roman" w:hAnsi="Times New Roman" w:cs="Times New Roman"/>
          <w:sz w:val="24"/>
          <w:szCs w:val="24"/>
        </w:rPr>
        <w:t>La organización del personal, de las medidas y de los apoyos tendrán que garantizar la participación de todo el alumnado en las actividades extraescolares. Cuando se trate de la participación de alumnado con necesidades específicas de apoyo educativo, se facilitará la participación de las familias y/o de los agentes externos.</w:t>
      </w:r>
    </w:p>
    <w:p w14:paraId="40E91575" w14:textId="2D836BF4"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w:t>
      </w:r>
      <w:r w:rsidR="00DB5D39" w:rsidRPr="00333219">
        <w:rPr>
          <w:rFonts w:ascii="Times New Roman" w:hAnsi="Times New Roman" w:cs="Times New Roman"/>
          <w:sz w:val="24"/>
          <w:szCs w:val="24"/>
        </w:rPr>
        <w:t>2</w:t>
      </w:r>
      <w:r w:rsidRPr="00333219">
        <w:rPr>
          <w:rFonts w:ascii="Times New Roman" w:hAnsi="Times New Roman" w:cs="Times New Roman"/>
          <w:sz w:val="24"/>
          <w:szCs w:val="24"/>
        </w:rPr>
        <w:t xml:space="preserve">. En los centros en los que haya servicios residenciales, el personal especializado programará las actividades residenciales y formativas, de acuerdo con las directrices elaboradas previamente por el </w:t>
      </w:r>
      <w:r w:rsidR="004D267C" w:rsidRPr="00333219">
        <w:rPr>
          <w:rFonts w:ascii="Times New Roman" w:hAnsi="Times New Roman" w:cs="Times New Roman"/>
          <w:sz w:val="24"/>
          <w:szCs w:val="24"/>
        </w:rPr>
        <w:t>Consejo Escolar</w:t>
      </w:r>
      <w:r w:rsidRPr="00333219">
        <w:rPr>
          <w:rFonts w:ascii="Times New Roman" w:hAnsi="Times New Roman" w:cs="Times New Roman"/>
          <w:sz w:val="24"/>
          <w:szCs w:val="24"/>
        </w:rPr>
        <w:t xml:space="preserve"> del centro y bajo la coordinación y la supervisión de los órganos residenciales correspondientes. Así mismo, colaborará en la programación de aquellas actividades que se refieran a la orientación y la tutoría de alumnado y a las actividades complementarias.</w:t>
      </w:r>
    </w:p>
    <w:p w14:paraId="2C776C8F" w14:textId="0F0C134F" w:rsidR="00E865D0" w:rsidRPr="00333219" w:rsidRDefault="4AE83CE3" w:rsidP="007744C5">
      <w:pPr>
        <w:pStyle w:val="Textoindependiente"/>
        <w:spacing w:after="0" w:line="360" w:lineRule="auto"/>
        <w:jc w:val="left"/>
        <w:rPr>
          <w:rStyle w:val="Hipervnculo"/>
          <w:rFonts w:ascii="Times New Roman" w:hAnsi="Times New Roman" w:cs="Times New Roman"/>
          <w:kern w:val="2"/>
          <w:sz w:val="24"/>
          <w:szCs w:val="24"/>
          <w:lang w:eastAsia="zh-CN"/>
        </w:rPr>
      </w:pPr>
      <w:r w:rsidRPr="00333219">
        <w:rPr>
          <w:rFonts w:ascii="Times New Roman" w:hAnsi="Times New Roman" w:cs="Times New Roman"/>
          <w:sz w:val="24"/>
          <w:szCs w:val="24"/>
        </w:rPr>
        <w:t>1</w:t>
      </w:r>
      <w:r w:rsidR="4D6435D2" w:rsidRPr="00333219">
        <w:rPr>
          <w:rFonts w:ascii="Times New Roman" w:hAnsi="Times New Roman" w:cs="Times New Roman"/>
          <w:sz w:val="24"/>
          <w:szCs w:val="24"/>
        </w:rPr>
        <w:t>3</w:t>
      </w:r>
      <w:r w:rsidRPr="00333219">
        <w:rPr>
          <w:rFonts w:ascii="Times New Roman" w:hAnsi="Times New Roman" w:cs="Times New Roman"/>
          <w:sz w:val="24"/>
          <w:szCs w:val="24"/>
        </w:rPr>
        <w:t xml:space="preserve">. De acuerdo con la Orden 32/2016, de 12 de julio, de la Conselleria de Educación, Investigación, Cultura y Deporte, por la que se aprueban las bases reguladoras para la concesión de subvenciones para la realización de actividades complementarias para el alumnado escolarizado en centros de </w:t>
      </w:r>
      <w:r w:rsidR="059CEA2A" w:rsidRPr="00333219">
        <w:rPr>
          <w:rFonts w:ascii="Times New Roman" w:hAnsi="Times New Roman" w:cs="Times New Roman"/>
          <w:sz w:val="24"/>
          <w:szCs w:val="24"/>
        </w:rPr>
        <w:t>E</w:t>
      </w:r>
      <w:r w:rsidRPr="00333219">
        <w:rPr>
          <w:rFonts w:ascii="Times New Roman" w:hAnsi="Times New Roman" w:cs="Times New Roman"/>
          <w:sz w:val="24"/>
          <w:szCs w:val="24"/>
        </w:rPr>
        <w:t xml:space="preserve">ducación </w:t>
      </w:r>
      <w:r w:rsidR="059CEA2A" w:rsidRPr="00333219">
        <w:rPr>
          <w:rFonts w:ascii="Times New Roman" w:hAnsi="Times New Roman" w:cs="Times New Roman"/>
          <w:sz w:val="24"/>
          <w:szCs w:val="24"/>
        </w:rPr>
        <w:t>E</w:t>
      </w:r>
      <w:r w:rsidRPr="00333219">
        <w:rPr>
          <w:rFonts w:ascii="Times New Roman" w:hAnsi="Times New Roman" w:cs="Times New Roman"/>
          <w:sz w:val="24"/>
          <w:szCs w:val="24"/>
        </w:rPr>
        <w:t xml:space="preserve">special o en </w:t>
      </w:r>
      <w:r w:rsidR="26406208" w:rsidRPr="00333219">
        <w:rPr>
          <w:rFonts w:ascii="Times New Roman" w:hAnsi="Times New Roman" w:cs="Times New Roman"/>
          <w:sz w:val="24"/>
          <w:szCs w:val="24"/>
        </w:rPr>
        <w:t>U</w:t>
      </w:r>
      <w:r w:rsidRPr="00333219">
        <w:rPr>
          <w:rFonts w:ascii="Times New Roman" w:hAnsi="Times New Roman" w:cs="Times New Roman"/>
          <w:sz w:val="24"/>
          <w:szCs w:val="24"/>
        </w:rPr>
        <w:t xml:space="preserve">nidades de </w:t>
      </w:r>
      <w:r w:rsidR="059CEA2A" w:rsidRPr="00333219">
        <w:rPr>
          <w:rFonts w:ascii="Times New Roman" w:hAnsi="Times New Roman" w:cs="Times New Roman"/>
          <w:sz w:val="24"/>
          <w:szCs w:val="24"/>
        </w:rPr>
        <w:t>E</w:t>
      </w:r>
      <w:r w:rsidRPr="00333219">
        <w:rPr>
          <w:rFonts w:ascii="Times New Roman" w:hAnsi="Times New Roman" w:cs="Times New Roman"/>
          <w:sz w:val="24"/>
          <w:szCs w:val="24"/>
        </w:rPr>
        <w:t xml:space="preserve">ducación </w:t>
      </w:r>
      <w:r w:rsidR="059CEA2A" w:rsidRPr="00333219">
        <w:rPr>
          <w:rFonts w:ascii="Times New Roman" w:hAnsi="Times New Roman" w:cs="Times New Roman"/>
          <w:sz w:val="24"/>
          <w:szCs w:val="24"/>
        </w:rPr>
        <w:t>E</w:t>
      </w:r>
      <w:r w:rsidRPr="00333219">
        <w:rPr>
          <w:rFonts w:ascii="Times New Roman" w:hAnsi="Times New Roman" w:cs="Times New Roman"/>
          <w:sz w:val="24"/>
          <w:szCs w:val="24"/>
        </w:rPr>
        <w:t>special ubicadas en centros ordinarios sostenidos con fondos públicos</w:t>
      </w:r>
      <w:r w:rsidR="4AA3446F" w:rsidRPr="00333219">
        <w:rPr>
          <w:rFonts w:ascii="Times New Roman" w:hAnsi="Times New Roman" w:cs="Times New Roman"/>
          <w:sz w:val="24"/>
          <w:szCs w:val="24"/>
        </w:rPr>
        <w:t xml:space="preserve"> (DOGV 7829, 15.07.2016),</w:t>
      </w:r>
      <w:r w:rsidRPr="00333219">
        <w:rPr>
          <w:rFonts w:ascii="Times New Roman" w:hAnsi="Times New Roman" w:cs="Times New Roman"/>
          <w:sz w:val="24"/>
          <w:szCs w:val="24"/>
        </w:rPr>
        <w:t xml:space="preserve"> los centros docentes que dispon</w:t>
      </w:r>
      <w:r w:rsidR="6D84CBBA" w:rsidRPr="00333219">
        <w:rPr>
          <w:rFonts w:ascii="Times New Roman" w:hAnsi="Times New Roman" w:cs="Times New Roman"/>
          <w:sz w:val="24"/>
          <w:szCs w:val="24"/>
        </w:rPr>
        <w:t>en</w:t>
      </w:r>
      <w:r w:rsidRPr="00333219">
        <w:rPr>
          <w:rFonts w:ascii="Times New Roman" w:hAnsi="Times New Roman" w:cs="Times New Roman"/>
          <w:sz w:val="24"/>
          <w:szCs w:val="24"/>
        </w:rPr>
        <w:t xml:space="preserve"> de unidades específicas pueden participar en la convocatoria anual para la subvención de las actividades complementarias en </w:t>
      </w:r>
      <w:r w:rsidR="216B4F4C" w:rsidRPr="00333219">
        <w:rPr>
          <w:rFonts w:ascii="Times New Roman" w:hAnsi="Times New Roman" w:cs="Times New Roman"/>
          <w:sz w:val="24"/>
          <w:szCs w:val="24"/>
        </w:rPr>
        <w:t xml:space="preserve">las </w:t>
      </w:r>
      <w:r w:rsidRPr="00333219">
        <w:rPr>
          <w:rFonts w:ascii="Times New Roman" w:hAnsi="Times New Roman" w:cs="Times New Roman"/>
          <w:sz w:val="24"/>
          <w:szCs w:val="24"/>
        </w:rPr>
        <w:t>que particip</w:t>
      </w:r>
      <w:r w:rsidR="2DD8183C" w:rsidRPr="00333219">
        <w:rPr>
          <w:rFonts w:ascii="Times New Roman" w:hAnsi="Times New Roman" w:cs="Times New Roman"/>
          <w:sz w:val="24"/>
          <w:szCs w:val="24"/>
        </w:rPr>
        <w:t>e</w:t>
      </w:r>
      <w:r w:rsidRPr="00333219">
        <w:rPr>
          <w:rFonts w:ascii="Times New Roman" w:hAnsi="Times New Roman" w:cs="Times New Roman"/>
          <w:sz w:val="24"/>
          <w:szCs w:val="24"/>
        </w:rPr>
        <w:t xml:space="preserve"> este alumnado</w:t>
      </w:r>
      <w:r w:rsidR="6D84CBBA" w:rsidRPr="00333219">
        <w:rPr>
          <w:rFonts w:ascii="Times New Roman" w:hAnsi="Times New Roman" w:cs="Times New Roman"/>
          <w:sz w:val="24"/>
          <w:szCs w:val="24"/>
        </w:rPr>
        <w:t>, disponible en</w:t>
      </w:r>
      <w:r w:rsidR="46B8A6EE" w:rsidRPr="00333219">
        <w:rPr>
          <w:rFonts w:ascii="Times New Roman" w:hAnsi="Times New Roman" w:cs="Times New Roman"/>
          <w:sz w:val="24"/>
          <w:szCs w:val="24"/>
        </w:rPr>
        <w:t>:</w:t>
      </w:r>
      <w:r w:rsidRPr="00333219">
        <w:rPr>
          <w:rFonts w:ascii="Times New Roman" w:hAnsi="Times New Roman" w:cs="Times New Roman"/>
          <w:sz w:val="24"/>
          <w:szCs w:val="24"/>
        </w:rPr>
        <w:t xml:space="preserve"> </w:t>
      </w:r>
      <w:hyperlink r:id="rId125" w:history="1">
        <w:r w:rsidRPr="00333219">
          <w:rPr>
            <w:rStyle w:val="Hipervnculo"/>
            <w:rFonts w:ascii="Times New Roman" w:hAnsi="Times New Roman" w:cs="Times New Roman"/>
            <w:kern w:val="2"/>
            <w:sz w:val="24"/>
            <w:szCs w:val="24"/>
            <w:lang w:eastAsia="zh-CN"/>
          </w:rPr>
          <w:t>https://ceice.gva.es/</w:t>
        </w:r>
        <w:r w:rsidR="021CFA91" w:rsidRPr="00333219">
          <w:rPr>
            <w:rStyle w:val="Hipervnculo"/>
            <w:rFonts w:ascii="Times New Roman" w:hAnsi="Times New Roman" w:cs="Times New Roman"/>
            <w:kern w:val="2"/>
            <w:sz w:val="24"/>
            <w:szCs w:val="24"/>
            <w:lang w:eastAsia="zh-CN"/>
          </w:rPr>
          <w:t>es</w:t>
        </w:r>
        <w:r w:rsidRPr="00333219">
          <w:rPr>
            <w:rStyle w:val="Hipervnculo"/>
            <w:rFonts w:ascii="Times New Roman" w:hAnsi="Times New Roman" w:cs="Times New Roman"/>
            <w:kern w:val="2"/>
            <w:sz w:val="24"/>
            <w:szCs w:val="24"/>
            <w:lang w:eastAsia="zh-CN"/>
          </w:rPr>
          <w:t>/web/inclusioeducativa/activitats-complementaries</w:t>
        </w:r>
      </w:hyperlink>
      <w:r w:rsidR="5863CF63" w:rsidRPr="00333219">
        <w:rPr>
          <w:rStyle w:val="Hipervnculo"/>
          <w:rFonts w:ascii="Times New Roman" w:hAnsi="Times New Roman" w:cs="Times New Roman"/>
          <w:kern w:val="2"/>
          <w:sz w:val="24"/>
          <w:szCs w:val="24"/>
          <w:lang w:eastAsia="zh-CN"/>
        </w:rPr>
        <w:t>.</w:t>
      </w:r>
    </w:p>
    <w:p w14:paraId="2BE500E7" w14:textId="2B864358" w:rsidR="0084631E" w:rsidRPr="00333219" w:rsidRDefault="07186AF9" w:rsidP="007744C5">
      <w:pPr>
        <w:pStyle w:val="Ttulo4"/>
        <w:spacing w:before="0" w:after="0"/>
        <w:jc w:val="left"/>
        <w:rPr>
          <w:rFonts w:ascii="Times New Roman" w:hAnsi="Times New Roman" w:cs="Times New Roman"/>
          <w:b/>
          <w:sz w:val="24"/>
          <w:szCs w:val="24"/>
        </w:rPr>
      </w:pPr>
      <w:bookmarkStart w:id="388" w:name="_Toc234051170"/>
      <w:r w:rsidRPr="00333219">
        <w:rPr>
          <w:rFonts w:ascii="Times New Roman" w:hAnsi="Times New Roman" w:cs="Times New Roman"/>
          <w:sz w:val="24"/>
          <w:szCs w:val="24"/>
        </w:rPr>
        <w:t xml:space="preserve">4.2.1.10. </w:t>
      </w:r>
      <w:bookmarkStart w:id="389" w:name="_Toc170901761"/>
      <w:bookmarkStart w:id="390" w:name="_Toc105411727"/>
      <w:bookmarkStart w:id="391" w:name="_Toc108521948"/>
      <w:bookmarkStart w:id="392" w:name="_Toc138675747"/>
      <w:bookmarkStart w:id="393" w:name="_Toc201147573"/>
      <w:bookmarkStart w:id="394" w:name="_Hlk75945467"/>
      <w:bookmarkStart w:id="395" w:name="_Toc201147574"/>
      <w:r w:rsidR="6A8E0BBB" w:rsidRPr="00333219">
        <w:rPr>
          <w:rFonts w:ascii="Times New Roman" w:hAnsi="Times New Roman" w:cs="Times New Roman"/>
          <w:sz w:val="24"/>
          <w:szCs w:val="24"/>
        </w:rPr>
        <w:t>Programa anual de formación permanente de centro</w:t>
      </w:r>
      <w:bookmarkEnd w:id="388"/>
      <w:bookmarkEnd w:id="389"/>
      <w:bookmarkEnd w:id="390"/>
      <w:bookmarkEnd w:id="391"/>
      <w:bookmarkEnd w:id="392"/>
      <w:bookmarkEnd w:id="393"/>
    </w:p>
    <w:bookmarkEnd w:id="394"/>
    <w:p w14:paraId="5E9B26BD" w14:textId="5A9ED6B5" w:rsidR="0084631E" w:rsidRPr="005548FD" w:rsidRDefault="0084631E" w:rsidP="007744C5">
      <w:pPr>
        <w:pStyle w:val="Textoindependiente"/>
        <w:spacing w:after="0" w:line="360" w:lineRule="auto"/>
        <w:jc w:val="left"/>
        <w:rPr>
          <w:rFonts w:ascii="Times New Roman" w:hAnsi="Times New Roman" w:cs="Times New Roman"/>
          <w:strike/>
          <w:sz w:val="24"/>
          <w:szCs w:val="24"/>
        </w:rPr>
      </w:pPr>
      <w:r w:rsidRPr="005548FD">
        <w:rPr>
          <w:rFonts w:ascii="Times New Roman" w:hAnsi="Times New Roman" w:cs="Times New Roman"/>
          <w:sz w:val="24"/>
          <w:szCs w:val="24"/>
        </w:rPr>
        <w:t>1. La Orden 65/2012, de 26 de octubre, de la Conselleria de Educación, Formación y Empleo establece el modelo de formación permanente del profesorado y el diseño, reconocimiento y registro de las actividades formativas (DOGV 6893, 31.10.2012)</w:t>
      </w:r>
      <w:r w:rsidR="003B7D37" w:rsidRPr="005548FD">
        <w:rPr>
          <w:rFonts w:ascii="Times New Roman" w:hAnsi="Times New Roman" w:cs="Times New Roman"/>
          <w:sz w:val="24"/>
          <w:szCs w:val="24"/>
        </w:rPr>
        <w:t>. Esta norma</w:t>
      </w:r>
      <w:r w:rsidRPr="005548FD">
        <w:rPr>
          <w:rFonts w:ascii="Times New Roman" w:hAnsi="Times New Roman" w:cs="Times New Roman"/>
          <w:sz w:val="24"/>
          <w:szCs w:val="24"/>
        </w:rPr>
        <w:t>, de acuerdo con las necesidades detectadas en el alumnado, introduce como principio de la organización integral de la formación permanente del profesorado, la autonomía de los centros educativos, así como el protagonismo de los equipos directivos y docentes bajo la supervisión de la persona coordinadora de formación de centro.</w:t>
      </w:r>
    </w:p>
    <w:p w14:paraId="541D4126" w14:textId="2B749C10" w:rsidR="0084631E" w:rsidRPr="00333219" w:rsidRDefault="004F41F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2</w:t>
      </w:r>
      <w:r w:rsidR="0084631E" w:rsidRPr="00333219">
        <w:rPr>
          <w:rFonts w:ascii="Times New Roman" w:hAnsi="Times New Roman" w:cs="Times New Roman"/>
          <w:sz w:val="24"/>
          <w:szCs w:val="24"/>
        </w:rPr>
        <w:t>. Las líneas prioritarias de actuación del P</w:t>
      </w:r>
      <w:r w:rsidRPr="00333219">
        <w:rPr>
          <w:rFonts w:ascii="Times New Roman" w:hAnsi="Times New Roman" w:cs="Times New Roman"/>
          <w:sz w:val="24"/>
          <w:szCs w:val="24"/>
        </w:rPr>
        <w:t xml:space="preserve">lan Anual de Formación Permanente del Profesorado </w:t>
      </w:r>
      <w:r w:rsidR="0084631E" w:rsidRPr="00333219">
        <w:rPr>
          <w:rFonts w:ascii="Times New Roman" w:hAnsi="Times New Roman" w:cs="Times New Roman"/>
          <w:sz w:val="24"/>
          <w:szCs w:val="24"/>
        </w:rPr>
        <w:t xml:space="preserve">para el curso escolar </w:t>
      </w:r>
      <w:r w:rsidR="0084631E" w:rsidRPr="00333219">
        <w:rPr>
          <w:rFonts w:ascii="Times New Roman" w:hAnsi="Times New Roman" w:cs="Times New Roman"/>
          <w:sz w:val="24"/>
          <w:szCs w:val="24"/>
          <w:highlight w:val="yellow"/>
        </w:rPr>
        <w:t>2026-2027</w:t>
      </w:r>
      <w:r w:rsidR="0084631E" w:rsidRPr="00333219">
        <w:rPr>
          <w:rFonts w:ascii="Times New Roman" w:hAnsi="Times New Roman" w:cs="Times New Roman"/>
          <w:sz w:val="24"/>
          <w:szCs w:val="24"/>
        </w:rPr>
        <w:t xml:space="preserve"> son:</w:t>
      </w:r>
    </w:p>
    <w:p w14:paraId="01592115" w14:textId="77777777" w:rsidR="0084631E" w:rsidRPr="00333219" w:rsidRDefault="0084631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 Competencia en lectura y escritura.</w:t>
      </w:r>
    </w:p>
    <w:p w14:paraId="5356C0AD" w14:textId="77777777" w:rsidR="0084631E" w:rsidRPr="00333219" w:rsidRDefault="0084631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 Competencia matemática.</w:t>
      </w:r>
    </w:p>
    <w:p w14:paraId="422A8078" w14:textId="77777777" w:rsidR="0084631E" w:rsidRPr="00333219" w:rsidRDefault="0084631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 Pensamiento computacional, programación, robótica e inteligencia artificial.</w:t>
      </w:r>
    </w:p>
    <w:p w14:paraId="738F55CE" w14:textId="77777777" w:rsidR="0084631E" w:rsidRPr="00333219" w:rsidRDefault="0084631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 Sostenibilidad ambiental.</w:t>
      </w:r>
    </w:p>
    <w:p w14:paraId="5CDBB459" w14:textId="77777777" w:rsidR="0084631E" w:rsidRPr="00333219" w:rsidRDefault="0084631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 Internacionalización.</w:t>
      </w:r>
    </w:p>
    <w:p w14:paraId="73A2A58D" w14:textId="265E6569" w:rsidR="0084631E" w:rsidRPr="00333219" w:rsidRDefault="74CC75F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f) Gestión y </w:t>
      </w:r>
      <w:r w:rsidR="37C96A36" w:rsidRPr="00333219">
        <w:rPr>
          <w:rFonts w:ascii="Times New Roman" w:hAnsi="Times New Roman" w:cs="Times New Roman"/>
          <w:sz w:val="24"/>
          <w:szCs w:val="24"/>
        </w:rPr>
        <w:t>a</w:t>
      </w:r>
      <w:r w:rsidRPr="00333219">
        <w:rPr>
          <w:rFonts w:ascii="Times New Roman" w:hAnsi="Times New Roman" w:cs="Times New Roman"/>
          <w:sz w:val="24"/>
          <w:szCs w:val="24"/>
        </w:rPr>
        <w:t xml:space="preserve">ctuaciones en </w:t>
      </w:r>
      <w:r w:rsidR="37C96A36" w:rsidRPr="00333219">
        <w:rPr>
          <w:rFonts w:ascii="Times New Roman" w:hAnsi="Times New Roman" w:cs="Times New Roman"/>
          <w:sz w:val="24"/>
          <w:szCs w:val="24"/>
        </w:rPr>
        <w:t>c</w:t>
      </w:r>
      <w:r w:rsidRPr="00333219">
        <w:rPr>
          <w:rFonts w:ascii="Times New Roman" w:hAnsi="Times New Roman" w:cs="Times New Roman"/>
          <w:sz w:val="24"/>
          <w:szCs w:val="24"/>
        </w:rPr>
        <w:t xml:space="preserve">aso de </w:t>
      </w:r>
      <w:r w:rsidR="37C96A36" w:rsidRPr="00333219">
        <w:rPr>
          <w:rFonts w:ascii="Times New Roman" w:hAnsi="Times New Roman" w:cs="Times New Roman"/>
          <w:sz w:val="24"/>
          <w:szCs w:val="24"/>
        </w:rPr>
        <w:t>e</w:t>
      </w:r>
      <w:r w:rsidRPr="00333219">
        <w:rPr>
          <w:rFonts w:ascii="Times New Roman" w:hAnsi="Times New Roman" w:cs="Times New Roman"/>
          <w:sz w:val="24"/>
          <w:szCs w:val="24"/>
        </w:rPr>
        <w:t>mergencias.</w:t>
      </w:r>
    </w:p>
    <w:p w14:paraId="705F1759" w14:textId="47D2F325" w:rsidR="652180A8" w:rsidRPr="00333219" w:rsidRDefault="652180A8" w:rsidP="007744C5">
      <w:pPr>
        <w:spacing w:line="360" w:lineRule="auto"/>
        <w:rPr>
          <w:rFonts w:ascii="Times New Roman" w:hAnsi="Times New Roman" w:cs="Times New Roman"/>
        </w:rPr>
      </w:pPr>
      <w:r w:rsidRPr="00333219">
        <w:rPr>
          <w:rFonts w:ascii="Times New Roman" w:eastAsia="Roboto" w:hAnsi="Times New Roman" w:cs="Times New Roman"/>
        </w:rPr>
        <w:t xml:space="preserve">g) </w:t>
      </w:r>
      <w:r w:rsidRPr="00333219">
        <w:rPr>
          <w:rFonts w:ascii="Times New Roman" w:hAnsi="Times New Roman" w:cs="Times New Roman"/>
          <w:highlight w:val="yellow"/>
        </w:rPr>
        <w:t>Convivencia escolar y bienestar.</w:t>
      </w:r>
    </w:p>
    <w:p w14:paraId="41B60FA7" w14:textId="77777777" w:rsidR="0084631E" w:rsidRPr="00333219" w:rsidRDefault="0084631E" w:rsidP="007744C5">
      <w:pPr>
        <w:pStyle w:val="Textoindependiente"/>
        <w:spacing w:after="0" w:line="360" w:lineRule="auto"/>
        <w:jc w:val="left"/>
        <w:rPr>
          <w:rStyle w:val="normaltextrun"/>
          <w:rFonts w:ascii="Times New Roman" w:hAnsi="Times New Roman" w:cs="Times New Roman"/>
          <w:color w:val="000000"/>
          <w:sz w:val="24"/>
          <w:szCs w:val="24"/>
          <w:shd w:val="clear" w:color="auto" w:fill="FFFFFF"/>
        </w:rPr>
      </w:pPr>
      <w:bookmarkStart w:id="396" w:name="_Hlk172286447"/>
      <w:r w:rsidRPr="00333219">
        <w:rPr>
          <w:rStyle w:val="normaltextrun"/>
          <w:rFonts w:ascii="Times New Roman" w:hAnsi="Times New Roman" w:cs="Times New Roman"/>
          <w:color w:val="000000"/>
          <w:sz w:val="24"/>
          <w:szCs w:val="24"/>
          <w:shd w:val="clear" w:color="auto" w:fill="FFFFFF"/>
        </w:rPr>
        <w:t xml:space="preserve">No obstante, estas líneas prioritarias, atendiendo a la autonomía y a las necesidades que tengan los centros </w:t>
      </w:r>
      <w:r w:rsidRPr="00333219">
        <w:rPr>
          <w:rFonts w:ascii="Times New Roman" w:hAnsi="Times New Roman" w:cs="Times New Roman"/>
          <w:sz w:val="24"/>
          <w:szCs w:val="24"/>
        </w:rPr>
        <w:t>educativos</w:t>
      </w:r>
      <w:r w:rsidRPr="00333219">
        <w:rPr>
          <w:rStyle w:val="normaltextrun"/>
          <w:rFonts w:ascii="Times New Roman" w:hAnsi="Times New Roman" w:cs="Times New Roman"/>
          <w:color w:val="000000"/>
          <w:sz w:val="24"/>
          <w:szCs w:val="24"/>
          <w:shd w:val="clear" w:color="auto" w:fill="FFFFFF"/>
        </w:rPr>
        <w:t xml:space="preserve"> en sus funciones educativas, pueden ser susceptibles de ser ampliadas.</w:t>
      </w:r>
    </w:p>
    <w:bookmarkEnd w:id="396"/>
    <w:p w14:paraId="778B06BD" w14:textId="71688E51" w:rsidR="004F41F1" w:rsidRPr="00333219" w:rsidRDefault="004F41F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 El Programa Anual de Formación Permanente de Centro planifica para cada curso escolar el conjunto de actividades formativas destinadas a contribuir a la mejora de cada centro y al éxito de su alumnado tanto en el terreno personal, social, como propiamente escolar, desde las más altas cotas de presencia y participación, igualdad y coeducación. Se incluirán en este programa todas las acciones y programas formativos del profesorado del centro que se planifiquen para desarrollar sus competencias profesionales y, en consecuencia, la mejora del centro.</w:t>
      </w:r>
    </w:p>
    <w:p w14:paraId="00835635" w14:textId="06EFBA46" w:rsidR="0084631E" w:rsidRPr="00333219" w:rsidRDefault="0084631E" w:rsidP="007744C5">
      <w:pPr>
        <w:pStyle w:val="Textoindependiente"/>
        <w:spacing w:after="0" w:line="360" w:lineRule="auto"/>
        <w:jc w:val="left"/>
        <w:rPr>
          <w:rFonts w:ascii="Times New Roman" w:hAnsi="Times New Roman" w:cs="Times New Roman"/>
          <w:sz w:val="24"/>
          <w:szCs w:val="24"/>
          <w:lang w:eastAsia="en-US"/>
        </w:rPr>
      </w:pPr>
      <w:r w:rsidRPr="00333219">
        <w:rPr>
          <w:rFonts w:ascii="Times New Roman" w:hAnsi="Times New Roman" w:cs="Times New Roman"/>
          <w:sz w:val="24"/>
          <w:szCs w:val="24"/>
        </w:rPr>
        <w:t xml:space="preserve">4. Este programa formará parte de la PGA y tendrá como finalidad alcanzar los objetivos establecidos en el PEC. Su diseño partirá de la detección y análisis de las necesidades formativas individuales y colectivas del profesorado y del personal especializado para incrementar el éxito escolar, personal y social de su alumnado. Se diseñará a partir de las propuestas de mejora derivadas de la reflexión conjunta sobre los resultados de las evaluaciones del PEC, del PAM, así como otras evaluaciones internas y externas realizadas y las conclusiones tras la evaluación del PAF del curso anterior. </w:t>
      </w:r>
      <w:r w:rsidRPr="00333219">
        <w:rPr>
          <w:rFonts w:ascii="Times New Roman" w:hAnsi="Times New Roman" w:cs="Times New Roman"/>
          <w:sz w:val="24"/>
          <w:szCs w:val="24"/>
          <w:lang w:eastAsia="en-US"/>
        </w:rPr>
        <w:t>En el diseño del PAF se podrá recabar el asesoramiento de los CEFIRE y de la Inspección Educativa, en el ejercicio de sus funciones.</w:t>
      </w:r>
    </w:p>
    <w:p w14:paraId="498EEF3E" w14:textId="15B3F2BF" w:rsidR="0084631E" w:rsidRPr="00333219" w:rsidRDefault="0084631E"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5. Los centros educativos establecen su P</w:t>
      </w:r>
      <w:r w:rsidR="00044BA0" w:rsidRPr="00333219">
        <w:rPr>
          <w:rFonts w:ascii="Times New Roman" w:hAnsi="Times New Roman" w:cs="Times New Roman"/>
          <w:sz w:val="24"/>
          <w:szCs w:val="24"/>
        </w:rPr>
        <w:t>rograma Anual de Formación Permanente de Centro</w:t>
      </w:r>
      <w:r w:rsidRPr="00333219">
        <w:rPr>
          <w:rFonts w:ascii="Times New Roman" w:hAnsi="Times New Roman" w:cs="Times New Roman"/>
          <w:sz w:val="24"/>
          <w:szCs w:val="24"/>
        </w:rPr>
        <w:t xml:space="preserve"> que será fijado y organizado por el equipo directivo, con el apoyo de la persona coordinadora de formación del centro (CFC), en estrecha colaboración con la dirección de este, la persona coordinadora de </w:t>
      </w:r>
      <w:r w:rsidRPr="00333219">
        <w:rPr>
          <w:rFonts w:ascii="Times New Roman" w:hAnsi="Times New Roman" w:cs="Times New Roman"/>
          <w:sz w:val="24"/>
          <w:szCs w:val="24"/>
          <w:highlight w:val="yellow"/>
        </w:rPr>
        <w:t>bienestar y protección</w:t>
      </w:r>
      <w:r w:rsidRPr="00333219">
        <w:rPr>
          <w:rFonts w:ascii="Times New Roman" w:hAnsi="Times New Roman" w:cs="Times New Roman"/>
          <w:sz w:val="24"/>
          <w:szCs w:val="24"/>
        </w:rPr>
        <w:t xml:space="preserve"> y el departamento de Orientación Educativa y Profesional. El equipo directivo articulará la identificación de necesidades formativas, tanto colectivas como individuales, del Claustro y personal de apoyo, y las incluirá en </w:t>
      </w:r>
      <w:r w:rsidR="00044BA0" w:rsidRPr="00333219">
        <w:rPr>
          <w:rFonts w:ascii="Times New Roman" w:hAnsi="Times New Roman" w:cs="Times New Roman"/>
          <w:sz w:val="24"/>
          <w:szCs w:val="24"/>
        </w:rPr>
        <w:t>este programa</w:t>
      </w:r>
      <w:r w:rsidRPr="00333219">
        <w:rPr>
          <w:rFonts w:ascii="Times New Roman" w:hAnsi="Times New Roman" w:cs="Times New Roman"/>
          <w:sz w:val="24"/>
          <w:szCs w:val="24"/>
        </w:rPr>
        <w:t>. También buscará la complementariedad con las diferentes ofertas formativas definidas en el marco del plan anual de formación permanente del profesorado de la Conselleria de Educación, Cultura y Universidades</w:t>
      </w:r>
      <w:r w:rsidR="016A378D" w:rsidRPr="00333219">
        <w:rPr>
          <w:rFonts w:ascii="Times New Roman" w:hAnsi="Times New Roman" w:cs="Times New Roman"/>
          <w:sz w:val="24"/>
          <w:szCs w:val="24"/>
        </w:rPr>
        <w:t>.</w:t>
      </w:r>
    </w:p>
    <w:p w14:paraId="33BADF54" w14:textId="77777777" w:rsidR="0084631E" w:rsidRPr="00333219" w:rsidRDefault="2BBC81A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7. El PAF será evaluado en el marco de la memoria final de curso, junto con el resto de los elementos que conforman la PGA, por la persona CFC en estrecha colaboración con la dirección del centro, las diferentes personas coordinadoras de las actividades formativas y otros agentes educativos participantes, teniendo en cuenta el impacto que ha tenido en la mejora de la práctica docente y los resultados de aprendizaje del alumnado de acuerdo con los resultados de las evaluaciones. Las propuestas de mejora se tendrán en cuenta cuando se diseñe el nuevo PAF.</w:t>
      </w:r>
    </w:p>
    <w:p w14:paraId="7B51DF99" w14:textId="0B6D9287" w:rsidR="00F06375" w:rsidRPr="00333219" w:rsidRDefault="29EE0C30" w:rsidP="007744C5">
      <w:pPr>
        <w:pStyle w:val="Ttulo4"/>
        <w:spacing w:before="0" w:after="0"/>
        <w:jc w:val="left"/>
        <w:rPr>
          <w:rFonts w:ascii="Times New Roman" w:hAnsi="Times New Roman" w:cs="Times New Roman"/>
          <w:b/>
          <w:sz w:val="24"/>
          <w:szCs w:val="24"/>
        </w:rPr>
      </w:pPr>
      <w:bookmarkStart w:id="397" w:name="_Toc234051171"/>
      <w:r w:rsidRPr="00333219">
        <w:rPr>
          <w:rFonts w:ascii="Times New Roman" w:hAnsi="Times New Roman" w:cs="Times New Roman"/>
          <w:sz w:val="24"/>
          <w:szCs w:val="24"/>
        </w:rPr>
        <w:t>4.2.1.</w:t>
      </w:r>
      <w:r w:rsidR="2AEF6833" w:rsidRPr="00333219">
        <w:rPr>
          <w:rFonts w:ascii="Times New Roman" w:hAnsi="Times New Roman" w:cs="Times New Roman"/>
          <w:sz w:val="24"/>
          <w:szCs w:val="24"/>
        </w:rPr>
        <w:t>1</w:t>
      </w:r>
      <w:r w:rsidR="14F56773" w:rsidRPr="00333219">
        <w:rPr>
          <w:rFonts w:ascii="Times New Roman" w:hAnsi="Times New Roman" w:cs="Times New Roman"/>
          <w:sz w:val="24"/>
          <w:szCs w:val="24"/>
        </w:rPr>
        <w:t>1</w:t>
      </w:r>
      <w:r w:rsidR="2AEF6833" w:rsidRPr="00333219">
        <w:rPr>
          <w:rFonts w:ascii="Times New Roman" w:hAnsi="Times New Roman" w:cs="Times New Roman"/>
          <w:sz w:val="24"/>
          <w:szCs w:val="24"/>
        </w:rPr>
        <w:t>.</w:t>
      </w:r>
      <w:r w:rsidRPr="00333219">
        <w:rPr>
          <w:rFonts w:ascii="Times New Roman" w:hAnsi="Times New Roman" w:cs="Times New Roman"/>
          <w:sz w:val="24"/>
          <w:szCs w:val="24"/>
        </w:rPr>
        <w:t xml:space="preserve"> Programa de lenguas vehiculares</w:t>
      </w:r>
      <w:bookmarkEnd w:id="395"/>
      <w:bookmarkEnd w:id="397"/>
    </w:p>
    <w:p w14:paraId="64A7FEA4" w14:textId="47E92F3B" w:rsidR="00C40B32" w:rsidRPr="00333219" w:rsidRDefault="00F06375" w:rsidP="007744C5">
      <w:pPr>
        <w:pStyle w:val="Textoindependiente"/>
        <w:spacing w:after="0" w:line="360" w:lineRule="auto"/>
        <w:jc w:val="left"/>
        <w:rPr>
          <w:rFonts w:ascii="Times New Roman" w:eastAsia="Arial" w:hAnsi="Times New Roman" w:cs="Times New Roman"/>
          <w:color w:val="000000" w:themeColor="text1"/>
          <w:sz w:val="24"/>
          <w:szCs w:val="24"/>
        </w:rPr>
      </w:pPr>
      <w:r w:rsidRPr="00333219">
        <w:rPr>
          <w:rFonts w:ascii="Times New Roman" w:eastAsia="Arial" w:hAnsi="Times New Roman" w:cs="Times New Roman"/>
          <w:color w:val="000000" w:themeColor="text1"/>
          <w:sz w:val="24"/>
          <w:szCs w:val="24"/>
        </w:rPr>
        <w:t xml:space="preserve">1. De acuerdo con el artículo 3 de la Ley 1/2024, de 27 de junio, de la Generalitat, el Programa de lenguas vehiculares establece la concreción de la proporción de lenguas vehiculares realizada en un centro docente para un determinado curso escolar y debe incorporarse en la programación general anual. Este programa deberá respetar, en todo caso, el marco de lo dispuesto en </w:t>
      </w:r>
      <w:r w:rsidR="00C40B32" w:rsidRPr="00333219">
        <w:rPr>
          <w:rFonts w:ascii="Times New Roman" w:eastAsia="Arial" w:hAnsi="Times New Roman" w:cs="Times New Roman"/>
          <w:color w:val="000000" w:themeColor="text1"/>
          <w:sz w:val="24"/>
          <w:szCs w:val="24"/>
        </w:rPr>
        <w:t>dicha</w:t>
      </w:r>
      <w:r w:rsidRPr="00333219">
        <w:rPr>
          <w:rFonts w:ascii="Times New Roman" w:eastAsia="Arial" w:hAnsi="Times New Roman" w:cs="Times New Roman"/>
          <w:color w:val="000000" w:themeColor="text1"/>
          <w:sz w:val="24"/>
          <w:szCs w:val="24"/>
        </w:rPr>
        <w:t xml:space="preserve"> </w:t>
      </w:r>
      <w:r w:rsidR="002F734B" w:rsidRPr="00333219">
        <w:rPr>
          <w:rFonts w:ascii="Times New Roman" w:eastAsia="Arial" w:hAnsi="Times New Roman" w:cs="Times New Roman"/>
          <w:color w:val="000000" w:themeColor="text1"/>
          <w:sz w:val="24"/>
          <w:szCs w:val="24"/>
        </w:rPr>
        <w:t>ley</w:t>
      </w:r>
      <w:r w:rsidR="00C40B32" w:rsidRPr="00333219">
        <w:rPr>
          <w:rFonts w:ascii="Times New Roman" w:eastAsia="Arial" w:hAnsi="Times New Roman" w:cs="Times New Roman"/>
          <w:color w:val="000000" w:themeColor="text1"/>
          <w:sz w:val="24"/>
          <w:szCs w:val="24"/>
        </w:rPr>
        <w:t xml:space="preserve"> y las disposiciones que la desarrollen.</w:t>
      </w:r>
    </w:p>
    <w:p w14:paraId="5D6B4692" w14:textId="4B5CFE91" w:rsidR="00AB3389" w:rsidRPr="00333219" w:rsidRDefault="00BB6D5F" w:rsidP="007744C5">
      <w:pPr>
        <w:pStyle w:val="Textoindependiente"/>
        <w:spacing w:after="0" w:line="360" w:lineRule="auto"/>
        <w:jc w:val="left"/>
        <w:rPr>
          <w:rFonts w:ascii="Times New Roman" w:eastAsia="Arial" w:hAnsi="Times New Roman" w:cs="Times New Roman"/>
          <w:color w:val="000000" w:themeColor="text1"/>
          <w:sz w:val="24"/>
          <w:szCs w:val="24"/>
          <w:lang w:val="es-ES_tradnl"/>
        </w:rPr>
      </w:pPr>
      <w:r w:rsidRPr="00333219">
        <w:rPr>
          <w:rFonts w:ascii="Times New Roman" w:eastAsia="Arial" w:hAnsi="Times New Roman" w:cs="Times New Roman"/>
          <w:color w:val="000000" w:themeColor="text1"/>
          <w:sz w:val="24"/>
          <w:szCs w:val="24"/>
          <w:lang w:val="es-ES_tradnl"/>
        </w:rPr>
        <w:t>Des</w:t>
      </w:r>
      <w:r w:rsidR="00AB3389" w:rsidRPr="00333219">
        <w:rPr>
          <w:rFonts w:ascii="Times New Roman" w:eastAsia="Arial" w:hAnsi="Times New Roman" w:cs="Times New Roman"/>
          <w:color w:val="000000" w:themeColor="text1"/>
          <w:sz w:val="24"/>
          <w:szCs w:val="24"/>
          <w:lang w:val="es-ES_tradnl"/>
        </w:rPr>
        <w:t>de</w:t>
      </w:r>
      <w:r w:rsidR="002F734B" w:rsidRPr="00333219">
        <w:rPr>
          <w:rFonts w:ascii="Times New Roman" w:eastAsia="Arial" w:hAnsi="Times New Roman" w:cs="Times New Roman"/>
          <w:color w:val="000000" w:themeColor="text1"/>
          <w:sz w:val="24"/>
          <w:szCs w:val="24"/>
          <w:lang w:val="es-ES_tradnl"/>
        </w:rPr>
        <w:t xml:space="preserve"> e</w:t>
      </w:r>
      <w:r w:rsidR="00AB3389" w:rsidRPr="00333219">
        <w:rPr>
          <w:rFonts w:ascii="Times New Roman" w:eastAsia="Arial" w:hAnsi="Times New Roman" w:cs="Times New Roman"/>
          <w:color w:val="000000" w:themeColor="text1"/>
          <w:sz w:val="24"/>
          <w:szCs w:val="24"/>
          <w:lang w:val="es-ES_tradnl"/>
        </w:rPr>
        <w:t>l Servicio de Educación</w:t>
      </w:r>
      <w:r w:rsidRPr="00333219">
        <w:rPr>
          <w:rFonts w:ascii="Times New Roman" w:eastAsia="Arial" w:hAnsi="Times New Roman" w:cs="Times New Roman"/>
          <w:color w:val="000000" w:themeColor="text1"/>
          <w:sz w:val="24"/>
          <w:szCs w:val="24"/>
          <w:lang w:val="es-ES_tradnl"/>
        </w:rPr>
        <w:t xml:space="preserve"> Plurilingüe </w:t>
      </w:r>
      <w:r w:rsidR="00AB3389" w:rsidRPr="00333219">
        <w:rPr>
          <w:rFonts w:ascii="Times New Roman" w:eastAsia="Arial" w:hAnsi="Times New Roman" w:cs="Times New Roman"/>
          <w:color w:val="000000" w:themeColor="text1"/>
          <w:sz w:val="24"/>
          <w:szCs w:val="24"/>
          <w:lang w:val="es-ES_tradnl"/>
        </w:rPr>
        <w:t xml:space="preserve">se ha puesto a disposición de los centros educativos el siguiente documento con un modelo orientativo: </w:t>
      </w:r>
      <w:hyperlink r:id="rId126" w:history="1">
        <w:r w:rsidR="00AB3389" w:rsidRPr="00333219">
          <w:rPr>
            <w:rStyle w:val="Hipervnculo"/>
            <w:rFonts w:ascii="Times New Roman" w:eastAsia="Arial" w:hAnsi="Times New Roman" w:cs="Times New Roman"/>
            <w:sz w:val="24"/>
            <w:szCs w:val="24"/>
            <w:lang w:val="es-ES_tradnl"/>
          </w:rPr>
          <w:t>Programa de Lenguas Vehiculares</w:t>
        </w:r>
      </w:hyperlink>
      <w:r w:rsidR="00AB3389" w:rsidRPr="00333219">
        <w:rPr>
          <w:rFonts w:ascii="Times New Roman" w:eastAsia="Arial" w:hAnsi="Times New Roman" w:cs="Times New Roman"/>
          <w:color w:val="000000" w:themeColor="text1"/>
          <w:sz w:val="24"/>
          <w:szCs w:val="24"/>
          <w:lang w:val="es-ES_tradnl"/>
        </w:rPr>
        <w:t>.</w:t>
      </w:r>
    </w:p>
    <w:p w14:paraId="07AF3329" w14:textId="674A59D3" w:rsidR="00893472" w:rsidRPr="00333219" w:rsidRDefault="00C40B32" w:rsidP="007744C5">
      <w:pPr>
        <w:pStyle w:val="Textoindependiente"/>
        <w:spacing w:after="0" w:line="360" w:lineRule="auto"/>
        <w:jc w:val="left"/>
        <w:rPr>
          <w:rFonts w:ascii="Times New Roman" w:eastAsia="Arial" w:hAnsi="Times New Roman" w:cs="Times New Roman"/>
          <w:color w:val="000000" w:themeColor="text1"/>
          <w:sz w:val="24"/>
          <w:szCs w:val="24"/>
        </w:rPr>
      </w:pPr>
      <w:r w:rsidRPr="00333219">
        <w:rPr>
          <w:rFonts w:ascii="Times New Roman" w:eastAsia="Arial" w:hAnsi="Times New Roman" w:cs="Times New Roman"/>
          <w:color w:val="000000" w:themeColor="text1"/>
          <w:sz w:val="24"/>
          <w:szCs w:val="24"/>
        </w:rPr>
        <w:t xml:space="preserve">2. </w:t>
      </w:r>
      <w:r w:rsidR="00F06375" w:rsidRPr="00333219">
        <w:rPr>
          <w:rFonts w:ascii="Times New Roman" w:eastAsia="Arial" w:hAnsi="Times New Roman" w:cs="Times New Roman"/>
          <w:color w:val="000000" w:themeColor="text1"/>
          <w:sz w:val="24"/>
          <w:szCs w:val="24"/>
        </w:rPr>
        <w:t xml:space="preserve">En los centros públicos, los consejos escolares tendrán la competencia para aprobar el programa de lenguas vehiculares, oído el claustro. En los centros privados, la persona física o jurídica que ejerza la titularidad de </w:t>
      </w:r>
      <w:proofErr w:type="gramStart"/>
      <w:r w:rsidR="00F06375" w:rsidRPr="00333219">
        <w:rPr>
          <w:rFonts w:ascii="Times New Roman" w:eastAsia="Arial" w:hAnsi="Times New Roman" w:cs="Times New Roman"/>
          <w:color w:val="000000" w:themeColor="text1"/>
          <w:sz w:val="24"/>
          <w:szCs w:val="24"/>
        </w:rPr>
        <w:t>los mismos</w:t>
      </w:r>
      <w:proofErr w:type="gramEnd"/>
      <w:r w:rsidR="00F06375" w:rsidRPr="00333219">
        <w:rPr>
          <w:rFonts w:ascii="Times New Roman" w:eastAsia="Arial" w:hAnsi="Times New Roman" w:cs="Times New Roman"/>
          <w:color w:val="000000" w:themeColor="text1"/>
          <w:sz w:val="24"/>
          <w:szCs w:val="24"/>
        </w:rPr>
        <w:t xml:space="preserve"> tendrá la competencia para su aprobación, oído el consejo escolar.</w:t>
      </w:r>
    </w:p>
    <w:p w14:paraId="010F649A" w14:textId="77777777" w:rsidR="00A946FE" w:rsidRPr="00333219" w:rsidRDefault="00A946FE" w:rsidP="007744C5">
      <w:pPr>
        <w:pStyle w:val="Textoindependiente"/>
        <w:spacing w:after="0" w:line="360" w:lineRule="auto"/>
        <w:jc w:val="left"/>
        <w:rPr>
          <w:rFonts w:ascii="Times New Roman" w:eastAsia="Arial" w:hAnsi="Times New Roman" w:cs="Times New Roman"/>
          <w:color w:val="000000" w:themeColor="text1"/>
          <w:sz w:val="24"/>
          <w:szCs w:val="24"/>
        </w:rPr>
      </w:pPr>
      <w:r w:rsidRPr="00333219">
        <w:rPr>
          <w:rFonts w:ascii="Times New Roman" w:eastAsia="Arial" w:hAnsi="Times New Roman" w:cs="Times New Roman"/>
          <w:color w:val="000000" w:themeColor="text1"/>
          <w:sz w:val="24"/>
          <w:szCs w:val="24"/>
        </w:rPr>
        <w:t>3. En municipios ubicados en la zona de predominio lingüístico valenciano, en el primer curso de Bachillerato, el Programa de Lenguas Vehiculares se diseñará de forma que el porcentaje del horario lectivo dedicado al valenciano y al castellano sea proporcional al porcentaje de alumnado que haya optado por cada una de dichas lenguas como lengua base; si bien, en todo caso, se deberá garantizar una presencia mínima del 25% del tiempo lectivo tanto en valenciano como en castellano.</w:t>
      </w:r>
    </w:p>
    <w:p w14:paraId="3BF0FCBE" w14:textId="77777777" w:rsidR="00EF7DB4" w:rsidRPr="00333219" w:rsidRDefault="00EF7DB4" w:rsidP="007744C5">
      <w:pPr>
        <w:spacing w:line="360" w:lineRule="auto"/>
        <w:rPr>
          <w:rFonts w:ascii="Times New Roman" w:hAnsi="Times New Roman" w:cs="Times New Roman"/>
          <w:highlight w:val="yellow"/>
        </w:rPr>
      </w:pPr>
      <w:r w:rsidRPr="00333219">
        <w:rPr>
          <w:rFonts w:ascii="Times New Roman" w:hAnsi="Times New Roman" w:cs="Times New Roman"/>
          <w:highlight w:val="yellow"/>
        </w:rPr>
        <w:t>4. El Programa de Lenguas Vehiculares se deberá ajustar a lo establecido en el decreto por el que se desarrolla el currículo vigente de las distintas etapas educativas.</w:t>
      </w:r>
    </w:p>
    <w:p w14:paraId="57297B19" w14:textId="209FA3C1" w:rsidR="05C21940" w:rsidRPr="00333219" w:rsidRDefault="5843020E" w:rsidP="007744C5">
      <w:pPr>
        <w:pStyle w:val="Ttulo4"/>
        <w:spacing w:before="0" w:after="0"/>
        <w:jc w:val="left"/>
        <w:rPr>
          <w:rFonts w:ascii="Times New Roman" w:hAnsi="Times New Roman" w:cs="Times New Roman"/>
          <w:sz w:val="24"/>
          <w:szCs w:val="24"/>
          <w:highlight w:val="yellow"/>
        </w:rPr>
      </w:pPr>
      <w:bookmarkStart w:id="398" w:name="_Toc234051172"/>
      <w:r w:rsidRPr="00333219">
        <w:rPr>
          <w:rFonts w:ascii="Times New Roman" w:hAnsi="Times New Roman" w:cs="Times New Roman"/>
          <w:sz w:val="24"/>
          <w:szCs w:val="24"/>
          <w:highlight w:val="yellow"/>
        </w:rPr>
        <w:t>4.2.1.</w:t>
      </w:r>
      <w:r w:rsidR="352AA45F" w:rsidRPr="00333219">
        <w:rPr>
          <w:rFonts w:ascii="Times New Roman" w:hAnsi="Times New Roman" w:cs="Times New Roman"/>
          <w:sz w:val="24"/>
          <w:szCs w:val="24"/>
          <w:highlight w:val="yellow"/>
        </w:rPr>
        <w:t>1</w:t>
      </w:r>
      <w:r w:rsidR="41B5BCF0" w:rsidRPr="00333219">
        <w:rPr>
          <w:rFonts w:ascii="Times New Roman" w:hAnsi="Times New Roman" w:cs="Times New Roman"/>
          <w:sz w:val="24"/>
          <w:szCs w:val="24"/>
          <w:highlight w:val="yellow"/>
        </w:rPr>
        <w:t>2</w:t>
      </w:r>
      <w:r w:rsidR="352AA45F" w:rsidRPr="00333219">
        <w:rPr>
          <w:rFonts w:ascii="Times New Roman" w:hAnsi="Times New Roman" w:cs="Times New Roman"/>
          <w:sz w:val="24"/>
          <w:szCs w:val="24"/>
          <w:highlight w:val="yellow"/>
        </w:rPr>
        <w:t>. Plan de formación ante emergencias de protección civil</w:t>
      </w:r>
      <w:bookmarkEnd w:id="398"/>
    </w:p>
    <w:p w14:paraId="64E5C3B1" w14:textId="0A21E301" w:rsidR="05C21940" w:rsidRPr="00333219" w:rsidRDefault="05C21940" w:rsidP="007744C5">
      <w:pPr>
        <w:spacing w:line="360" w:lineRule="auto"/>
        <w:rPr>
          <w:rFonts w:ascii="Times New Roman" w:hAnsi="Times New Roman" w:cs="Times New Roman"/>
          <w:highlight w:val="yellow"/>
        </w:rPr>
      </w:pPr>
      <w:r w:rsidRPr="00333219">
        <w:rPr>
          <w:rFonts w:ascii="Times New Roman" w:hAnsi="Times New Roman" w:cs="Times New Roman"/>
          <w:highlight w:val="yellow"/>
        </w:rPr>
        <w:t xml:space="preserve">1. La </w:t>
      </w:r>
      <w:r w:rsidR="336893CD" w:rsidRPr="00333219">
        <w:rPr>
          <w:rFonts w:ascii="Times New Roman" w:hAnsi="Times New Roman" w:cs="Times New Roman"/>
          <w:highlight w:val="yellow"/>
        </w:rPr>
        <w:t>PGA</w:t>
      </w:r>
      <w:r w:rsidRPr="00333219">
        <w:rPr>
          <w:rFonts w:ascii="Times New Roman" w:hAnsi="Times New Roman" w:cs="Times New Roman"/>
          <w:highlight w:val="yellow"/>
        </w:rPr>
        <w:t xml:space="preserve"> recogerá la concreción anual de la planificación, la organización y el funcionamiento del centro educativo para implementar el Plan de formación ante emergencias del alumnado, de acuerdo con lo indicado en la Resolución de 30 de marzo de 2026, de la Secretaría Autonómica de Educación</w:t>
      </w:r>
      <w:r w:rsidR="4637C032" w:rsidRPr="00333219">
        <w:rPr>
          <w:rFonts w:ascii="Times New Roman" w:hAnsi="Times New Roman" w:cs="Times New Roman"/>
          <w:highlight w:val="yellow"/>
        </w:rPr>
        <w:t>.</w:t>
      </w:r>
    </w:p>
    <w:p w14:paraId="24251F9E" w14:textId="652B0093" w:rsidR="400BEA91" w:rsidRPr="00333219" w:rsidRDefault="400BEA91" w:rsidP="007744C5">
      <w:pPr>
        <w:spacing w:line="360" w:lineRule="auto"/>
        <w:rPr>
          <w:rFonts w:ascii="Times New Roman" w:hAnsi="Times New Roman" w:cs="Times New Roman"/>
          <w:highlight w:val="yellow"/>
        </w:rPr>
      </w:pPr>
      <w:r w:rsidRPr="00333219">
        <w:rPr>
          <w:rFonts w:ascii="Times New Roman" w:hAnsi="Times New Roman" w:cs="Times New Roman"/>
        </w:rPr>
        <w:t>2</w:t>
      </w:r>
      <w:r w:rsidR="05C21940" w:rsidRPr="00333219">
        <w:rPr>
          <w:rFonts w:ascii="Times New Roman" w:hAnsi="Times New Roman" w:cs="Times New Roman"/>
        </w:rPr>
        <w:t xml:space="preserve">. </w:t>
      </w:r>
      <w:r w:rsidR="05C21940" w:rsidRPr="00333219">
        <w:rPr>
          <w:rFonts w:ascii="Times New Roman" w:eastAsia="Roboto" w:hAnsi="Times New Roman" w:cs="Times New Roman"/>
        </w:rPr>
        <w:t xml:space="preserve">En el curso </w:t>
      </w:r>
      <w:r w:rsidR="05C21940" w:rsidRPr="00333219">
        <w:rPr>
          <w:rFonts w:ascii="Times New Roman" w:eastAsia="Roboto" w:hAnsi="Times New Roman" w:cs="Times New Roman"/>
          <w:highlight w:val="yellow"/>
        </w:rPr>
        <w:t>2026-2027</w:t>
      </w:r>
      <w:r w:rsidR="05C21940" w:rsidRPr="00333219">
        <w:rPr>
          <w:rFonts w:ascii="Times New Roman" w:eastAsia="Roboto" w:hAnsi="Times New Roman" w:cs="Times New Roman"/>
        </w:rPr>
        <w:t xml:space="preserve"> se trabajarán los siguientes contenidos mínimos:</w:t>
      </w:r>
    </w:p>
    <w:p w14:paraId="303E597E" w14:textId="4CE7ED86" w:rsidR="05C21940" w:rsidRPr="00333219" w:rsidRDefault="05C21940" w:rsidP="007744C5">
      <w:pPr>
        <w:spacing w:line="360" w:lineRule="auto"/>
        <w:rPr>
          <w:rFonts w:ascii="Times New Roman" w:hAnsi="Times New Roman" w:cs="Times New Roman"/>
        </w:rPr>
      </w:pPr>
      <w:r w:rsidRPr="00333219">
        <w:rPr>
          <w:rFonts w:ascii="Times New Roman" w:eastAsia="Roboto" w:hAnsi="Times New Roman" w:cs="Times New Roman"/>
        </w:rPr>
        <w:t>a. Prevención y sistemas de alerta y sistemas de emergencias. Información frente a desinformación en situaciones de emergencia.</w:t>
      </w:r>
    </w:p>
    <w:p w14:paraId="14D3D7AC" w14:textId="5A6F9BDF" w:rsidR="05C21940" w:rsidRPr="00333219" w:rsidRDefault="05C21940" w:rsidP="007744C5">
      <w:pPr>
        <w:spacing w:line="360" w:lineRule="auto"/>
        <w:rPr>
          <w:rFonts w:ascii="Times New Roman" w:hAnsi="Times New Roman" w:cs="Times New Roman"/>
        </w:rPr>
      </w:pPr>
      <w:r w:rsidRPr="00333219">
        <w:rPr>
          <w:rFonts w:ascii="Times New Roman" w:eastAsia="Roboto" w:hAnsi="Times New Roman" w:cs="Times New Roman"/>
        </w:rPr>
        <w:t>b. Identificación de las situaciones de riesgo en el entorno y en grandes concentraciones humanas y medidas de autoprotección. Reacciones y orientaciones de apoyo emocional.</w:t>
      </w:r>
    </w:p>
    <w:p w14:paraId="0DCAFBA9" w14:textId="7E262582" w:rsidR="05C21940" w:rsidRPr="00333219" w:rsidRDefault="05C21940" w:rsidP="007744C5">
      <w:pPr>
        <w:spacing w:line="360" w:lineRule="auto"/>
        <w:rPr>
          <w:rFonts w:ascii="Times New Roman" w:hAnsi="Times New Roman" w:cs="Times New Roman"/>
        </w:rPr>
      </w:pPr>
      <w:r w:rsidRPr="00333219">
        <w:rPr>
          <w:rFonts w:ascii="Times New Roman" w:eastAsia="Roboto" w:hAnsi="Times New Roman" w:cs="Times New Roman"/>
        </w:rPr>
        <w:t>c. Riesgos específicos y actuaciones frente a ellos:</w:t>
      </w:r>
    </w:p>
    <w:p w14:paraId="2C98C233" w14:textId="7A925F35" w:rsidR="05C21940" w:rsidRPr="00333219" w:rsidRDefault="05C21940" w:rsidP="007744C5">
      <w:pPr>
        <w:spacing w:line="360" w:lineRule="auto"/>
        <w:rPr>
          <w:rFonts w:ascii="Times New Roman" w:hAnsi="Times New Roman" w:cs="Times New Roman"/>
        </w:rPr>
      </w:pPr>
      <w:r w:rsidRPr="00333219">
        <w:rPr>
          <w:rFonts w:ascii="Times New Roman" w:eastAsia="Roboto" w:hAnsi="Times New Roman" w:cs="Times New Roman"/>
        </w:rPr>
        <w:lastRenderedPageBreak/>
        <w:t>- Inundaciones y riesgos en la costa.</w:t>
      </w:r>
    </w:p>
    <w:p w14:paraId="0C28F1C2" w14:textId="0D7FEB1E" w:rsidR="05C21940" w:rsidRPr="00333219" w:rsidRDefault="05C21940" w:rsidP="007744C5">
      <w:pPr>
        <w:spacing w:line="360" w:lineRule="auto"/>
        <w:rPr>
          <w:rFonts w:ascii="Times New Roman" w:hAnsi="Times New Roman" w:cs="Times New Roman"/>
        </w:rPr>
      </w:pPr>
      <w:r w:rsidRPr="00333219">
        <w:rPr>
          <w:rFonts w:ascii="Times New Roman" w:eastAsia="Roboto" w:hAnsi="Times New Roman" w:cs="Times New Roman"/>
        </w:rPr>
        <w:t>- Fenómenos meteorológicos adversos.</w:t>
      </w:r>
    </w:p>
    <w:p w14:paraId="00B0B185" w14:textId="470E0A9D" w:rsidR="05C21940" w:rsidRPr="00333219" w:rsidRDefault="05C21940" w:rsidP="007744C5">
      <w:pPr>
        <w:spacing w:line="360" w:lineRule="auto"/>
        <w:rPr>
          <w:rFonts w:ascii="Times New Roman" w:hAnsi="Times New Roman" w:cs="Times New Roman"/>
        </w:rPr>
      </w:pPr>
      <w:r w:rsidRPr="00333219">
        <w:rPr>
          <w:rFonts w:ascii="Times New Roman" w:eastAsia="Roboto" w:hAnsi="Times New Roman" w:cs="Times New Roman"/>
        </w:rPr>
        <w:t>Para cada uno de estos riesgos la formación impartida deberá incluir:</w:t>
      </w:r>
    </w:p>
    <w:p w14:paraId="7BF8AFB1" w14:textId="31096525" w:rsidR="05C21940" w:rsidRPr="00333219" w:rsidRDefault="05C21940" w:rsidP="007744C5">
      <w:pPr>
        <w:spacing w:line="360" w:lineRule="auto"/>
        <w:rPr>
          <w:rFonts w:ascii="Times New Roman" w:hAnsi="Times New Roman" w:cs="Times New Roman"/>
        </w:rPr>
      </w:pPr>
      <w:r w:rsidRPr="00333219">
        <w:rPr>
          <w:rFonts w:ascii="Times New Roman" w:eastAsia="Roboto" w:hAnsi="Times New Roman" w:cs="Times New Roman"/>
        </w:rPr>
        <w:t>- Sensibilización sobre el riesgo y la importancia de la prevención. Consecuencias para sí mismo y para los demás.</w:t>
      </w:r>
    </w:p>
    <w:p w14:paraId="05F144F8" w14:textId="51E22215" w:rsidR="05C21940" w:rsidRPr="00333219" w:rsidRDefault="05C21940" w:rsidP="007744C5">
      <w:pPr>
        <w:spacing w:line="360" w:lineRule="auto"/>
        <w:rPr>
          <w:rFonts w:ascii="Times New Roman" w:hAnsi="Times New Roman" w:cs="Times New Roman"/>
        </w:rPr>
      </w:pPr>
      <w:r w:rsidRPr="00333219">
        <w:rPr>
          <w:rFonts w:ascii="Times New Roman" w:eastAsia="Roboto" w:hAnsi="Times New Roman" w:cs="Times New Roman"/>
        </w:rPr>
        <w:t xml:space="preserve">- Medidas de prevención y </w:t>
      </w:r>
      <w:r w:rsidRPr="00333219">
        <w:rPr>
          <w:rFonts w:ascii="Times New Roman" w:eastAsia="Roboto" w:hAnsi="Times New Roman" w:cs="Times New Roman"/>
          <w:highlight w:val="yellow"/>
        </w:rPr>
        <w:t>protección individual y colectiva</w:t>
      </w:r>
      <w:r w:rsidRPr="00333219">
        <w:rPr>
          <w:rFonts w:ascii="Times New Roman" w:eastAsia="Roboto" w:hAnsi="Times New Roman" w:cs="Times New Roman"/>
        </w:rPr>
        <w:t>. Normas de seguridad y señalización.</w:t>
      </w:r>
    </w:p>
    <w:p w14:paraId="5E33C6EF" w14:textId="023E7D7D" w:rsidR="420B1009" w:rsidRPr="00333219" w:rsidRDefault="486C346A" w:rsidP="007744C5">
      <w:pPr>
        <w:tabs>
          <w:tab w:val="left" w:pos="1701"/>
        </w:tabs>
        <w:spacing w:line="360" w:lineRule="auto"/>
        <w:rPr>
          <w:rFonts w:ascii="Times New Roman" w:eastAsia="Roboto" w:hAnsi="Times New Roman" w:cs="Times New Roman"/>
          <w:highlight w:val="yellow"/>
        </w:rPr>
      </w:pPr>
      <w:r w:rsidRPr="00333219">
        <w:rPr>
          <w:rFonts w:ascii="Times New Roman" w:eastAsia="Roboto" w:hAnsi="Times New Roman" w:cs="Times New Roman"/>
          <w:highlight w:val="yellow"/>
        </w:rPr>
        <w:t>3. Los centros tienen a su disposición los siguientes materiales y recursos didácticos:</w:t>
      </w:r>
    </w:p>
    <w:p w14:paraId="7EB49AA0" w14:textId="2CF42B27" w:rsidR="420B1009" w:rsidRPr="00333219" w:rsidRDefault="486C346A" w:rsidP="007744C5">
      <w:pPr>
        <w:tabs>
          <w:tab w:val="left" w:pos="1701"/>
        </w:tabs>
        <w:spacing w:line="360" w:lineRule="auto"/>
        <w:rPr>
          <w:rFonts w:ascii="Times New Roman" w:eastAsia="Roboto" w:hAnsi="Times New Roman" w:cs="Times New Roman"/>
          <w:highlight w:val="yellow"/>
        </w:rPr>
      </w:pPr>
      <w:r w:rsidRPr="00333219">
        <w:rPr>
          <w:rFonts w:ascii="Times New Roman" w:eastAsia="Roboto" w:hAnsi="Times New Roman" w:cs="Times New Roman"/>
          <w:highlight w:val="yellow"/>
        </w:rPr>
        <w:t>- Los materiales elaborados conjuntamente por el Ministerio de Educación, Formación Profesional y Deportes y por el Ministerio del Interior, disponibles en el siguiente enlace:</w:t>
      </w:r>
    </w:p>
    <w:p w14:paraId="7B3961BB" w14:textId="213DA5EB" w:rsidR="420B1009" w:rsidRPr="00333219" w:rsidRDefault="486C346A" w:rsidP="007744C5">
      <w:pPr>
        <w:tabs>
          <w:tab w:val="left" w:pos="1701"/>
        </w:tabs>
        <w:spacing w:line="360" w:lineRule="auto"/>
        <w:rPr>
          <w:rFonts w:ascii="Times New Roman" w:eastAsia="Roboto" w:hAnsi="Times New Roman" w:cs="Times New Roman"/>
          <w:highlight w:val="yellow"/>
        </w:rPr>
      </w:pPr>
      <w:hyperlink r:id="rId127">
        <w:r w:rsidRPr="00333219">
          <w:rPr>
            <w:rFonts w:ascii="Times New Roman" w:eastAsia="Roboto" w:hAnsi="Times New Roman" w:cs="Times New Roman"/>
            <w:highlight w:val="yellow"/>
          </w:rPr>
          <w:t>https://recursosemergencias.educacionfpydeportes.gob.es/portada.html</w:t>
        </w:r>
      </w:hyperlink>
    </w:p>
    <w:p w14:paraId="7A79A91A" w14:textId="1C5CDDF6" w:rsidR="420B1009" w:rsidRPr="00333219" w:rsidRDefault="486C346A" w:rsidP="007744C5">
      <w:pPr>
        <w:tabs>
          <w:tab w:val="left" w:pos="1701"/>
        </w:tabs>
        <w:spacing w:line="360" w:lineRule="auto"/>
        <w:rPr>
          <w:rFonts w:ascii="Times New Roman" w:eastAsia="Roboto" w:hAnsi="Times New Roman" w:cs="Times New Roman"/>
          <w:highlight w:val="yellow"/>
        </w:rPr>
      </w:pPr>
      <w:r w:rsidRPr="00333219">
        <w:rPr>
          <w:rFonts w:ascii="Times New Roman" w:eastAsia="Roboto" w:hAnsi="Times New Roman" w:cs="Times New Roman"/>
          <w:highlight w:val="yellow"/>
        </w:rPr>
        <w:t xml:space="preserve">- Los materiales elaborados por la conselleria competente en materia de emergencias, adaptados al contexto de la Comunitat Valenciana, disponibles en el siguiente enlace: </w:t>
      </w:r>
    </w:p>
    <w:p w14:paraId="4366CD07" w14:textId="546DA689" w:rsidR="420B1009" w:rsidRPr="00333219" w:rsidRDefault="486C346A" w:rsidP="007744C5">
      <w:pPr>
        <w:tabs>
          <w:tab w:val="left" w:pos="1701"/>
        </w:tabs>
        <w:spacing w:line="360" w:lineRule="auto"/>
        <w:rPr>
          <w:rFonts w:ascii="Times New Roman" w:eastAsia="Roboto" w:hAnsi="Times New Roman" w:cs="Times New Roman"/>
          <w:highlight w:val="yellow"/>
        </w:rPr>
      </w:pPr>
      <w:hyperlink r:id="rId128">
        <w:r w:rsidRPr="00333219">
          <w:rPr>
            <w:rFonts w:ascii="Times New Roman" w:eastAsia="Roboto" w:hAnsi="Times New Roman" w:cs="Times New Roman"/>
            <w:highlight w:val="yellow"/>
          </w:rPr>
          <w:t>https://www.112cv.gva.es/es/educacio-preventiva</w:t>
        </w:r>
      </w:hyperlink>
    </w:p>
    <w:p w14:paraId="7759200E" w14:textId="507F3C5A" w:rsidR="420B1009" w:rsidRPr="00333219" w:rsidRDefault="486C346A" w:rsidP="007744C5">
      <w:pPr>
        <w:spacing w:line="360" w:lineRule="auto"/>
        <w:rPr>
          <w:rFonts w:ascii="Times New Roman" w:eastAsia="Roboto" w:hAnsi="Times New Roman" w:cs="Times New Roman"/>
        </w:rPr>
      </w:pPr>
      <w:r w:rsidRPr="00333219">
        <w:rPr>
          <w:rFonts w:ascii="Times New Roman" w:eastAsia="Roboto" w:hAnsi="Times New Roman" w:cs="Times New Roman"/>
          <w:highlight w:val="yellow"/>
        </w:rPr>
        <w:t>4</w:t>
      </w:r>
      <w:r w:rsidR="05C21940" w:rsidRPr="00333219">
        <w:rPr>
          <w:rFonts w:ascii="Times New Roman" w:eastAsia="Roboto" w:hAnsi="Times New Roman" w:cs="Times New Roman"/>
          <w:highlight w:val="yellow"/>
        </w:rPr>
        <w:t>. La evaluación y el registro del Plan de formación ante emergencias constarán en la memoria de final de curso.</w:t>
      </w:r>
    </w:p>
    <w:p w14:paraId="352BA375" w14:textId="58DC9E8A" w:rsidR="00EF7DB4" w:rsidRPr="00333219" w:rsidRDefault="026CCCA8" w:rsidP="007744C5">
      <w:pPr>
        <w:pStyle w:val="Ttulo4"/>
        <w:spacing w:before="0" w:after="0"/>
        <w:jc w:val="left"/>
        <w:rPr>
          <w:rFonts w:ascii="Times New Roman" w:hAnsi="Times New Roman" w:cs="Times New Roman"/>
          <w:sz w:val="24"/>
          <w:szCs w:val="24"/>
          <w:highlight w:val="yellow"/>
        </w:rPr>
      </w:pPr>
      <w:bookmarkStart w:id="399" w:name="_Toc234051173"/>
      <w:r w:rsidRPr="00333219">
        <w:rPr>
          <w:rFonts w:ascii="Times New Roman" w:hAnsi="Times New Roman" w:cs="Times New Roman"/>
          <w:sz w:val="24"/>
          <w:szCs w:val="24"/>
          <w:highlight w:val="yellow"/>
        </w:rPr>
        <w:t>4.2.1.1</w:t>
      </w:r>
      <w:r w:rsidR="717FA884" w:rsidRPr="00333219">
        <w:rPr>
          <w:rFonts w:ascii="Times New Roman" w:hAnsi="Times New Roman" w:cs="Times New Roman"/>
          <w:sz w:val="24"/>
          <w:szCs w:val="24"/>
          <w:highlight w:val="yellow"/>
        </w:rPr>
        <w:t>3</w:t>
      </w:r>
      <w:r w:rsidRPr="00333219">
        <w:rPr>
          <w:rFonts w:ascii="Times New Roman" w:hAnsi="Times New Roman" w:cs="Times New Roman"/>
          <w:sz w:val="24"/>
          <w:szCs w:val="24"/>
          <w:highlight w:val="yellow"/>
        </w:rPr>
        <w:t>.</w:t>
      </w:r>
      <w:r w:rsidR="5843020E" w:rsidRPr="00333219">
        <w:rPr>
          <w:rFonts w:ascii="Times New Roman" w:hAnsi="Times New Roman" w:cs="Times New Roman"/>
          <w:sz w:val="24"/>
          <w:szCs w:val="24"/>
          <w:highlight w:val="yellow"/>
        </w:rPr>
        <w:t xml:space="preserve"> Programa de coordinación horaria</w:t>
      </w:r>
      <w:bookmarkEnd w:id="399"/>
    </w:p>
    <w:p w14:paraId="4C0E783D" w14:textId="7F3FD7E6" w:rsidR="00E865D0" w:rsidRPr="00333219" w:rsidRDefault="468C3695" w:rsidP="007744C5">
      <w:pPr>
        <w:spacing w:line="360" w:lineRule="auto"/>
        <w:rPr>
          <w:rFonts w:ascii="Times New Roman" w:eastAsia="Roboto" w:hAnsi="Times New Roman" w:cs="Times New Roman"/>
          <w:highlight w:val="yellow"/>
        </w:rPr>
      </w:pPr>
      <w:r w:rsidRPr="00333219">
        <w:rPr>
          <w:rFonts w:ascii="Times New Roman" w:eastAsia="Roboto" w:hAnsi="Times New Roman" w:cs="Times New Roman"/>
          <w:highlight w:val="yellow"/>
        </w:rPr>
        <w:t>La PGA</w:t>
      </w:r>
      <w:r w:rsidR="773E3B94" w:rsidRPr="00333219">
        <w:rPr>
          <w:rFonts w:ascii="Times New Roman" w:eastAsia="Roboto" w:hAnsi="Times New Roman" w:cs="Times New Roman"/>
          <w:highlight w:val="yellow"/>
        </w:rPr>
        <w:t xml:space="preserve"> recogerá la concreción anual de la planificación, la organización y el funcionamiento del centro educativo para implementar el Programa de coordinación horaria en su caso, de acuerdo con</w:t>
      </w:r>
      <w:r w:rsidR="386531E8" w:rsidRPr="00333219">
        <w:rPr>
          <w:rFonts w:ascii="Times New Roman" w:eastAsia="Roboto" w:hAnsi="Times New Roman" w:cs="Times New Roman"/>
          <w:highlight w:val="yellow"/>
        </w:rPr>
        <w:t xml:space="preserve"> lo </w:t>
      </w:r>
      <w:r w:rsidR="773E3B94" w:rsidRPr="00333219">
        <w:rPr>
          <w:rFonts w:ascii="Times New Roman" w:eastAsia="Roboto" w:hAnsi="Times New Roman" w:cs="Times New Roman"/>
          <w:highlight w:val="yellow"/>
        </w:rPr>
        <w:t xml:space="preserve">indicado en </w:t>
      </w:r>
      <w:r w:rsidR="21CC630F" w:rsidRPr="00333219">
        <w:rPr>
          <w:rFonts w:ascii="Times New Roman" w:eastAsia="Roboto" w:hAnsi="Times New Roman" w:cs="Times New Roman"/>
          <w:highlight w:val="yellow"/>
        </w:rPr>
        <w:t xml:space="preserve">el artículo 10 de </w:t>
      </w:r>
      <w:r w:rsidR="773E3B94" w:rsidRPr="00333219">
        <w:rPr>
          <w:rFonts w:ascii="Times New Roman" w:eastAsia="Roboto" w:hAnsi="Times New Roman" w:cs="Times New Roman"/>
          <w:highlight w:val="yellow"/>
        </w:rPr>
        <w:t>la Orden 5/2017, de 6 de febrer</w:t>
      </w:r>
      <w:r w:rsidR="6DB22D22" w:rsidRPr="00333219">
        <w:rPr>
          <w:rFonts w:ascii="Times New Roman" w:eastAsia="Roboto" w:hAnsi="Times New Roman" w:cs="Times New Roman"/>
          <w:highlight w:val="yellow"/>
        </w:rPr>
        <w:t xml:space="preserve">o, </w:t>
      </w:r>
      <w:r w:rsidR="773E3B94" w:rsidRPr="00333219">
        <w:rPr>
          <w:rFonts w:ascii="Times New Roman" w:eastAsia="Roboto" w:hAnsi="Times New Roman" w:cs="Times New Roman"/>
          <w:highlight w:val="yellow"/>
        </w:rPr>
        <w:t>de la Conselleria de Educación, Investigación, Cultura y Deporte</w:t>
      </w:r>
      <w:r w:rsidR="737953C1" w:rsidRPr="00333219">
        <w:rPr>
          <w:rFonts w:ascii="Times New Roman" w:eastAsia="Roboto" w:hAnsi="Times New Roman" w:cs="Times New Roman"/>
          <w:highlight w:val="yellow"/>
        </w:rPr>
        <w:t>, modificado por la Orden 4/2026, de 1 de abril, de la Conselleria de Educación, Cultura y Universidades.</w:t>
      </w:r>
    </w:p>
    <w:p w14:paraId="7C8C71CD" w14:textId="0AFCAD28" w:rsidR="00E865D0" w:rsidRPr="00333219" w:rsidRDefault="0FFC396A" w:rsidP="007744C5">
      <w:pPr>
        <w:pStyle w:val="Ttulo3"/>
        <w:spacing w:before="0" w:after="0"/>
        <w:jc w:val="left"/>
        <w:rPr>
          <w:rFonts w:ascii="Times New Roman" w:hAnsi="Times New Roman" w:cs="Times New Roman"/>
          <w:b/>
          <w:bCs/>
          <w:sz w:val="24"/>
          <w:szCs w:val="24"/>
        </w:rPr>
      </w:pPr>
      <w:bookmarkStart w:id="400" w:name="__RefHeading___Toc12172_3989359082"/>
      <w:bookmarkStart w:id="401" w:name="_Toc108521949"/>
      <w:bookmarkStart w:id="402" w:name="_Toc138675748"/>
      <w:bookmarkStart w:id="403" w:name="_Toc170901762"/>
      <w:bookmarkStart w:id="404" w:name="_Toc201147575"/>
      <w:bookmarkStart w:id="405" w:name="_Toc234051174"/>
      <w:bookmarkEnd w:id="400"/>
      <w:r w:rsidRPr="00333219">
        <w:rPr>
          <w:rFonts w:ascii="Times New Roman" w:hAnsi="Times New Roman" w:cs="Times New Roman"/>
          <w:sz w:val="24"/>
          <w:szCs w:val="24"/>
        </w:rPr>
        <w:t>4.2.2. Plan de actuación para la mejora</w:t>
      </w:r>
      <w:bookmarkEnd w:id="401"/>
      <w:bookmarkEnd w:id="402"/>
      <w:bookmarkEnd w:id="403"/>
      <w:bookmarkEnd w:id="404"/>
      <w:bookmarkEnd w:id="405"/>
    </w:p>
    <w:p w14:paraId="520ED00F" w14:textId="63E14DFA" w:rsidR="00FF2218" w:rsidRPr="00333219" w:rsidRDefault="00FF221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w:t>
      </w:r>
      <w:r w:rsidR="0010500C" w:rsidRPr="00333219">
        <w:rPr>
          <w:rFonts w:ascii="Times New Roman" w:hAnsi="Times New Roman" w:cs="Times New Roman"/>
          <w:sz w:val="24"/>
          <w:szCs w:val="24"/>
        </w:rPr>
        <w:t xml:space="preserve">Se estará </w:t>
      </w:r>
      <w:r w:rsidR="007B1D5D" w:rsidRPr="00333219">
        <w:rPr>
          <w:rFonts w:ascii="Times New Roman" w:hAnsi="Times New Roman" w:cs="Times New Roman"/>
          <w:sz w:val="24"/>
          <w:szCs w:val="24"/>
        </w:rPr>
        <w:t xml:space="preserve">a lo que </w:t>
      </w:r>
      <w:r w:rsidRPr="00333219">
        <w:rPr>
          <w:rFonts w:ascii="Times New Roman" w:hAnsi="Times New Roman" w:cs="Times New Roman"/>
          <w:sz w:val="24"/>
          <w:szCs w:val="24"/>
        </w:rPr>
        <w:t xml:space="preserve">establece el artículo 98.1 del Decreto 252/2019, </w:t>
      </w:r>
      <w:r w:rsidR="00454B1E" w:rsidRPr="00333219">
        <w:rPr>
          <w:rFonts w:ascii="Times New Roman" w:hAnsi="Times New Roman" w:cs="Times New Roman"/>
          <w:sz w:val="24"/>
          <w:szCs w:val="24"/>
        </w:rPr>
        <w:t xml:space="preserve">de 29 de noviembre, del Consell, </w:t>
      </w:r>
      <w:r w:rsidR="00354C69" w:rsidRPr="00333219">
        <w:rPr>
          <w:rFonts w:ascii="Times New Roman" w:hAnsi="Times New Roman" w:cs="Times New Roman"/>
          <w:sz w:val="24"/>
          <w:szCs w:val="24"/>
        </w:rPr>
        <w:t xml:space="preserve">que dispone que </w:t>
      </w:r>
      <w:r w:rsidRPr="00333219">
        <w:rPr>
          <w:rFonts w:ascii="Times New Roman" w:hAnsi="Times New Roman" w:cs="Times New Roman"/>
          <w:sz w:val="24"/>
          <w:szCs w:val="24"/>
        </w:rPr>
        <w:t xml:space="preserve">el </w:t>
      </w:r>
      <w:r w:rsidR="00E04AC5" w:rsidRPr="00333219">
        <w:rPr>
          <w:rFonts w:ascii="Times New Roman" w:hAnsi="Times New Roman" w:cs="Times New Roman"/>
          <w:sz w:val="24"/>
          <w:szCs w:val="24"/>
        </w:rPr>
        <w:t>PAM</w:t>
      </w:r>
      <w:r w:rsidRPr="00333219">
        <w:rPr>
          <w:rFonts w:ascii="Times New Roman" w:hAnsi="Times New Roman" w:cs="Times New Roman"/>
          <w:sz w:val="24"/>
          <w:szCs w:val="24"/>
        </w:rPr>
        <w:t>, considerado como la parte pedagógica de la PGA, es el documento en el que se concreta la intervención educativa que se llevará a cabo en el centro educativo y en su entorno, durante un curso escolar.</w:t>
      </w:r>
    </w:p>
    <w:p w14:paraId="3B86A187" w14:textId="4CC01755" w:rsidR="00FF2218" w:rsidRPr="00333219" w:rsidRDefault="00FF221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Las finalidades del PAM se establecen en el artículo 98.2 del citado Decreto 252/2019, </w:t>
      </w:r>
      <w:r w:rsidR="0058572E" w:rsidRPr="00333219">
        <w:rPr>
          <w:rFonts w:ascii="Times New Roman" w:hAnsi="Times New Roman" w:cs="Times New Roman"/>
          <w:sz w:val="24"/>
          <w:szCs w:val="24"/>
        </w:rPr>
        <w:t xml:space="preserve">de 29 de noviembre, del Consell, </w:t>
      </w:r>
      <w:r w:rsidRPr="00333219">
        <w:rPr>
          <w:rFonts w:ascii="Times New Roman" w:hAnsi="Times New Roman" w:cs="Times New Roman"/>
          <w:sz w:val="24"/>
          <w:szCs w:val="24"/>
        </w:rPr>
        <w:t>y son las siguientes: incrementar el porcentaje de alumn</w:t>
      </w:r>
      <w:r w:rsidR="001144B7" w:rsidRPr="00333219">
        <w:rPr>
          <w:rFonts w:ascii="Times New Roman" w:hAnsi="Times New Roman" w:cs="Times New Roman"/>
          <w:sz w:val="24"/>
          <w:szCs w:val="24"/>
        </w:rPr>
        <w:t>ado</w:t>
      </w:r>
      <w:r w:rsidRPr="00333219">
        <w:rPr>
          <w:rFonts w:ascii="Times New Roman" w:hAnsi="Times New Roman" w:cs="Times New Roman"/>
          <w:sz w:val="24"/>
          <w:szCs w:val="24"/>
        </w:rPr>
        <w:t xml:space="preserve"> que </w:t>
      </w:r>
      <w:r w:rsidR="00A12EB3" w:rsidRPr="00333219">
        <w:rPr>
          <w:rFonts w:ascii="Times New Roman" w:hAnsi="Times New Roman" w:cs="Times New Roman"/>
          <w:sz w:val="24"/>
          <w:szCs w:val="24"/>
        </w:rPr>
        <w:t>consigue</w:t>
      </w:r>
      <w:r w:rsidRPr="00333219">
        <w:rPr>
          <w:rFonts w:ascii="Times New Roman" w:hAnsi="Times New Roman" w:cs="Times New Roman"/>
          <w:sz w:val="24"/>
          <w:szCs w:val="24"/>
        </w:rPr>
        <w:t xml:space="preserve"> los objetivos y las competencias educativas correspondientes, reducir el absentismo escolar, mejorar la competencia emocional y las habilidades de interacción social del alumnado para conseguir una integración socioeducativa</w:t>
      </w:r>
      <w:r w:rsidR="00A124EC" w:rsidRPr="00333219">
        <w:rPr>
          <w:rFonts w:ascii="Times New Roman" w:hAnsi="Times New Roman" w:cs="Times New Roman"/>
          <w:sz w:val="24"/>
          <w:szCs w:val="24"/>
        </w:rPr>
        <w:t xml:space="preserve"> más elevada</w:t>
      </w:r>
      <w:r w:rsidRPr="00333219">
        <w:rPr>
          <w:rFonts w:ascii="Times New Roman" w:hAnsi="Times New Roman" w:cs="Times New Roman"/>
          <w:sz w:val="24"/>
          <w:szCs w:val="24"/>
        </w:rPr>
        <w:t xml:space="preserve"> y desarrollar acciones para prevenir y compensar las desigualdades en educación desde una perspectiva inclusiva.</w:t>
      </w:r>
    </w:p>
    <w:p w14:paraId="7CBF8DFB" w14:textId="77777777" w:rsidR="00354C69" w:rsidRPr="00333219" w:rsidRDefault="00354C69" w:rsidP="007744C5">
      <w:pPr>
        <w:pStyle w:val="Textoindependiente"/>
        <w:spacing w:after="0" w:line="360" w:lineRule="auto"/>
        <w:jc w:val="left"/>
        <w:rPr>
          <w:rFonts w:ascii="Times New Roman" w:hAnsi="Times New Roman" w:cs="Times New Roman"/>
          <w:b/>
          <w:bCs/>
          <w:iCs/>
          <w:sz w:val="24"/>
          <w:szCs w:val="24"/>
        </w:rPr>
      </w:pPr>
      <w:r w:rsidRPr="00333219">
        <w:rPr>
          <w:rFonts w:ascii="Times New Roman" w:hAnsi="Times New Roman" w:cs="Times New Roman"/>
          <w:sz w:val="24"/>
          <w:szCs w:val="24"/>
        </w:rPr>
        <w:t>3. El artículo 98.3 del citado decreto establece que el PAM tendrá que contener, por lo menos, los siguientes elementos:</w:t>
      </w:r>
    </w:p>
    <w:p w14:paraId="5BB6DE54" w14:textId="77777777" w:rsidR="00354C69" w:rsidRPr="00333219" w:rsidRDefault="00354C69"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a) Descripción de las intervenciones educativas que se desarrollarán para atender a la diversidad del alumnado desde una perspectiva inclusiva.</w:t>
      </w:r>
    </w:p>
    <w:p w14:paraId="117C1802" w14:textId="264F7F67" w:rsidR="00354C69" w:rsidRPr="00333219" w:rsidRDefault="7AE23DA4"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 La actualización de los diferentes planes y programas desarrollados por el centro, con una mención especial al plan convivencia.</w:t>
      </w:r>
    </w:p>
    <w:p w14:paraId="60B1AFE2" w14:textId="77777777" w:rsidR="00354C69" w:rsidRPr="00333219" w:rsidRDefault="00354C69"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 Criterios y procedimientos previstos para el seguimiento y la evaluación del propio PAM.</w:t>
      </w:r>
    </w:p>
    <w:p w14:paraId="1FC605A6" w14:textId="73F188D9" w:rsidR="00CD6DFF" w:rsidRPr="00333219" w:rsidRDefault="00354C69"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w:t>
      </w:r>
      <w:r w:rsidR="00712D09" w:rsidRPr="00333219">
        <w:rPr>
          <w:rFonts w:ascii="Times New Roman" w:hAnsi="Times New Roman" w:cs="Times New Roman"/>
          <w:sz w:val="24"/>
          <w:szCs w:val="24"/>
        </w:rPr>
        <w:t>.</w:t>
      </w:r>
      <w:r w:rsidR="00CD6DFF" w:rsidRPr="00333219">
        <w:rPr>
          <w:rFonts w:ascii="Times New Roman" w:hAnsi="Times New Roman" w:cs="Times New Roman"/>
          <w:sz w:val="24"/>
          <w:szCs w:val="24"/>
        </w:rPr>
        <w:t xml:space="preserve"> Los centros educativos incluirán en su </w:t>
      </w:r>
      <w:r w:rsidR="00E04AC5" w:rsidRPr="00333219">
        <w:rPr>
          <w:rFonts w:ascii="Times New Roman" w:hAnsi="Times New Roman" w:cs="Times New Roman"/>
          <w:sz w:val="24"/>
          <w:szCs w:val="24"/>
        </w:rPr>
        <w:t xml:space="preserve">PAM </w:t>
      </w:r>
      <w:r w:rsidR="00CD6DFF" w:rsidRPr="00333219">
        <w:rPr>
          <w:rFonts w:ascii="Times New Roman" w:hAnsi="Times New Roman" w:cs="Times New Roman"/>
          <w:sz w:val="24"/>
          <w:szCs w:val="24"/>
        </w:rPr>
        <w:t xml:space="preserve">del </w:t>
      </w:r>
      <w:r w:rsidR="00CD6DFF" w:rsidRPr="00D14F4F">
        <w:rPr>
          <w:rFonts w:ascii="Times New Roman" w:hAnsi="Times New Roman" w:cs="Times New Roman"/>
          <w:sz w:val="24"/>
          <w:szCs w:val="24"/>
        </w:rPr>
        <w:t xml:space="preserve">curso </w:t>
      </w:r>
      <w:r w:rsidR="00FA6CEC" w:rsidRPr="00D14F4F">
        <w:rPr>
          <w:rFonts w:ascii="Times New Roman" w:hAnsi="Times New Roman" w:cs="Times New Roman"/>
          <w:sz w:val="24"/>
          <w:szCs w:val="24"/>
        </w:rPr>
        <w:t>202</w:t>
      </w:r>
      <w:r w:rsidR="006D1A33" w:rsidRPr="00D14F4F">
        <w:rPr>
          <w:rFonts w:ascii="Times New Roman" w:hAnsi="Times New Roman" w:cs="Times New Roman"/>
          <w:sz w:val="24"/>
          <w:szCs w:val="24"/>
        </w:rPr>
        <w:t>6</w:t>
      </w:r>
      <w:r w:rsidR="00FA6CEC" w:rsidRPr="00D14F4F">
        <w:rPr>
          <w:rFonts w:ascii="Times New Roman" w:hAnsi="Times New Roman" w:cs="Times New Roman"/>
          <w:sz w:val="24"/>
          <w:szCs w:val="24"/>
        </w:rPr>
        <w:t>-202</w:t>
      </w:r>
      <w:r w:rsidR="006D1A33" w:rsidRPr="00D14F4F">
        <w:rPr>
          <w:rFonts w:ascii="Times New Roman" w:hAnsi="Times New Roman" w:cs="Times New Roman"/>
          <w:sz w:val="24"/>
          <w:szCs w:val="24"/>
        </w:rPr>
        <w:t>7</w:t>
      </w:r>
      <w:r w:rsidR="00FA6CEC" w:rsidRPr="00D14F4F">
        <w:rPr>
          <w:rFonts w:ascii="Times New Roman" w:hAnsi="Times New Roman" w:cs="Times New Roman"/>
          <w:sz w:val="24"/>
          <w:szCs w:val="24"/>
        </w:rPr>
        <w:t xml:space="preserve"> </w:t>
      </w:r>
      <w:r w:rsidR="00CD6DFF" w:rsidRPr="00D14F4F">
        <w:rPr>
          <w:rFonts w:ascii="Times New Roman" w:hAnsi="Times New Roman" w:cs="Times New Roman"/>
          <w:sz w:val="24"/>
          <w:szCs w:val="24"/>
        </w:rPr>
        <w:t xml:space="preserve">el diseño y organización de actividades que tengan como principio fundamental la consolidación, refuerzo y recuperación de los aprendizajes imprescindibles para que todo el alumnado pueda seguir con éxito el curso </w:t>
      </w:r>
      <w:r w:rsidR="00FA6CEC" w:rsidRPr="00D14F4F">
        <w:rPr>
          <w:rFonts w:ascii="Times New Roman" w:hAnsi="Times New Roman" w:cs="Times New Roman"/>
          <w:sz w:val="24"/>
          <w:szCs w:val="24"/>
        </w:rPr>
        <w:t>202</w:t>
      </w:r>
      <w:r w:rsidR="006D1A33" w:rsidRPr="00D14F4F">
        <w:rPr>
          <w:rFonts w:ascii="Times New Roman" w:hAnsi="Times New Roman" w:cs="Times New Roman"/>
          <w:sz w:val="24"/>
          <w:szCs w:val="24"/>
        </w:rPr>
        <w:t>6</w:t>
      </w:r>
      <w:r w:rsidR="00FA6CEC" w:rsidRPr="00D14F4F">
        <w:rPr>
          <w:rFonts w:ascii="Times New Roman" w:hAnsi="Times New Roman" w:cs="Times New Roman"/>
          <w:sz w:val="24"/>
          <w:szCs w:val="24"/>
        </w:rPr>
        <w:t>-202</w:t>
      </w:r>
      <w:r w:rsidR="006D1A33" w:rsidRPr="00D14F4F">
        <w:rPr>
          <w:rFonts w:ascii="Times New Roman" w:hAnsi="Times New Roman" w:cs="Times New Roman"/>
          <w:sz w:val="24"/>
          <w:szCs w:val="24"/>
        </w:rPr>
        <w:t>7</w:t>
      </w:r>
      <w:r w:rsidR="00CD6DFF" w:rsidRPr="00D14F4F">
        <w:rPr>
          <w:rFonts w:ascii="Times New Roman" w:hAnsi="Times New Roman" w:cs="Times New Roman"/>
          <w:sz w:val="24"/>
          <w:szCs w:val="24"/>
        </w:rPr>
        <w:t>,</w:t>
      </w:r>
      <w:r w:rsidR="00CD6DFF" w:rsidRPr="00333219">
        <w:rPr>
          <w:rFonts w:ascii="Times New Roman" w:hAnsi="Times New Roman" w:cs="Times New Roman"/>
          <w:sz w:val="24"/>
          <w:szCs w:val="24"/>
        </w:rPr>
        <w:t xml:space="preserve"> especialmente el alumnado con mayores dificultades de aprendizaje.</w:t>
      </w:r>
    </w:p>
    <w:p w14:paraId="467F42B6" w14:textId="722EC89B" w:rsidR="007D61D0" w:rsidRPr="00333219" w:rsidRDefault="007D61D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5. Los centros docentes, en el marco de su autonomía pedagógica, organizativa y de gestión, podrán organizar programas o actuaciones de diseño propio que desarrollen cualquiera de las líneas de actuación especificadas en el artículo 4 del </w:t>
      </w:r>
      <w:hyperlink r:id="rId129">
        <w:r w:rsidR="61CF1937" w:rsidRPr="00333219">
          <w:rPr>
            <w:rStyle w:val="Hipervnculo"/>
            <w:rFonts w:ascii="Times New Roman" w:hAnsi="Times New Roman" w:cs="Times New Roman"/>
            <w:sz w:val="24"/>
            <w:szCs w:val="24"/>
          </w:rPr>
          <w:t>Decreto 104/2018</w:t>
        </w:r>
      </w:hyperlink>
      <w:r w:rsidRPr="00333219">
        <w:rPr>
          <w:rFonts w:ascii="Times New Roman" w:hAnsi="Times New Roman" w:cs="Times New Roman"/>
          <w:sz w:val="24"/>
          <w:szCs w:val="24"/>
        </w:rPr>
        <w:t>, de 27 de julio, del Consell, y que tendrán que incluir en su PAM</w:t>
      </w:r>
      <w:r w:rsidR="001A692A" w:rsidRPr="00333219">
        <w:rPr>
          <w:rFonts w:ascii="Times New Roman" w:hAnsi="Times New Roman" w:cs="Times New Roman"/>
          <w:sz w:val="24"/>
          <w:szCs w:val="24"/>
        </w:rPr>
        <w:t>, conforme a lo establecido en la disposición adicional segunda de la Orden 20/2019, de 30 de abril, de la Conselleria de Educación, Investigación, Cultura y Deporte.</w:t>
      </w:r>
    </w:p>
    <w:p w14:paraId="127CFC0A" w14:textId="397E560A" w:rsidR="00354C69" w:rsidRPr="00333219" w:rsidRDefault="007D61D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6</w:t>
      </w:r>
      <w:r w:rsidR="00354C69" w:rsidRPr="00333219">
        <w:rPr>
          <w:rFonts w:ascii="Times New Roman" w:hAnsi="Times New Roman" w:cs="Times New Roman"/>
          <w:sz w:val="24"/>
          <w:szCs w:val="24"/>
        </w:rPr>
        <w:t xml:space="preserve">. </w:t>
      </w:r>
      <w:r w:rsidRPr="00333219">
        <w:rPr>
          <w:rFonts w:ascii="Times New Roman" w:hAnsi="Times New Roman" w:cs="Times New Roman"/>
          <w:sz w:val="24"/>
          <w:szCs w:val="24"/>
        </w:rPr>
        <w:t>Además, s</w:t>
      </w:r>
      <w:r w:rsidR="00354C69" w:rsidRPr="00333219">
        <w:rPr>
          <w:rFonts w:ascii="Times New Roman" w:hAnsi="Times New Roman" w:cs="Times New Roman"/>
          <w:sz w:val="24"/>
          <w:szCs w:val="24"/>
        </w:rPr>
        <w:t xml:space="preserve">egún establece el artículo 12.3 del </w:t>
      </w:r>
      <w:hyperlink r:id="rId130">
        <w:r w:rsidR="00354C69" w:rsidRPr="00333219">
          <w:rPr>
            <w:rStyle w:val="Hipervnculo"/>
            <w:rFonts w:ascii="Times New Roman" w:hAnsi="Times New Roman" w:cs="Times New Roman"/>
            <w:sz w:val="24"/>
            <w:szCs w:val="24"/>
          </w:rPr>
          <w:t>Decreto 104/2018</w:t>
        </w:r>
      </w:hyperlink>
      <w:r w:rsidR="00354C69" w:rsidRPr="00333219">
        <w:rPr>
          <w:rStyle w:val="Hipervnculo"/>
          <w:rFonts w:ascii="Times New Roman" w:hAnsi="Times New Roman" w:cs="Times New Roman"/>
          <w:sz w:val="24"/>
          <w:szCs w:val="24"/>
        </w:rPr>
        <w:t>,</w:t>
      </w:r>
      <w:r w:rsidR="00B333AB" w:rsidRPr="00333219">
        <w:rPr>
          <w:rFonts w:ascii="Times New Roman" w:hAnsi="Times New Roman" w:cs="Times New Roman"/>
          <w:sz w:val="24"/>
          <w:szCs w:val="24"/>
        </w:rPr>
        <w:t xml:space="preserve"> de 27 de julio, del Consell,</w:t>
      </w:r>
      <w:r w:rsidRPr="00333219">
        <w:rPr>
          <w:rFonts w:ascii="Times New Roman" w:hAnsi="Times New Roman" w:cs="Times New Roman"/>
          <w:sz w:val="24"/>
          <w:szCs w:val="24"/>
        </w:rPr>
        <w:t xml:space="preserve"> </w:t>
      </w:r>
      <w:r w:rsidR="00354C69" w:rsidRPr="00333219">
        <w:rPr>
          <w:rFonts w:ascii="Times New Roman" w:hAnsi="Times New Roman" w:cs="Times New Roman"/>
          <w:sz w:val="24"/>
          <w:szCs w:val="24"/>
        </w:rPr>
        <w:t>con carácter general, los centros deberán desarrollar el</w:t>
      </w:r>
      <w:r w:rsidR="00E04AC5" w:rsidRPr="00333219">
        <w:rPr>
          <w:rFonts w:ascii="Times New Roman" w:hAnsi="Times New Roman" w:cs="Times New Roman"/>
          <w:sz w:val="24"/>
          <w:szCs w:val="24"/>
        </w:rPr>
        <w:t xml:space="preserve"> PAM</w:t>
      </w:r>
      <w:r w:rsidR="00354C69" w:rsidRPr="00333219">
        <w:rPr>
          <w:rFonts w:ascii="Times New Roman" w:hAnsi="Times New Roman" w:cs="Times New Roman"/>
          <w:sz w:val="24"/>
          <w:szCs w:val="24"/>
        </w:rPr>
        <w:t xml:space="preserve"> con los medios de que disponen, sin perjuicio de que la conselleria competente en materia de educación pueda proveer medios adicionales para implantar determinadas actuaciones autorizadas.</w:t>
      </w:r>
    </w:p>
    <w:p w14:paraId="623ADF48" w14:textId="0683429B" w:rsidR="396D8F85" w:rsidRPr="00333219" w:rsidRDefault="034AA562" w:rsidP="007744C5">
      <w:pPr>
        <w:pStyle w:val="Textoindependiente"/>
        <w:tabs>
          <w:tab w:val="left" w:pos="4962"/>
        </w:tabs>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En este marco, la conselleria competente en materia de educación refuerza a los centros educativos sostenidos con fondos públicos con una dotación de recursos extraordinarios para la mejora académica (REMA) que favorezcan la implementación de diferentes actuaciones e intervenciones dirigidas a la mejora académica de todo el alumnado, así como la consecución de la equidad en la educación y la mejora de los resultados generales de escolarización</w:t>
      </w:r>
      <w:r w:rsidR="627C006F" w:rsidRPr="00333219">
        <w:rPr>
          <w:rFonts w:ascii="Times New Roman" w:hAnsi="Times New Roman" w:cs="Times New Roman"/>
          <w:sz w:val="24"/>
          <w:szCs w:val="24"/>
          <w:highlight w:val="yellow"/>
        </w:rPr>
        <w:t>.</w:t>
      </w:r>
    </w:p>
    <w:p w14:paraId="4E896E96" w14:textId="0450C35C" w:rsidR="34F8C2DE" w:rsidRPr="00333219" w:rsidRDefault="627C006F" w:rsidP="007744C5">
      <w:pPr>
        <w:pStyle w:val="Textoindependiente"/>
        <w:tabs>
          <w:tab w:val="left" w:pos="4962"/>
        </w:tabs>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highlight w:val="yellow"/>
        </w:rPr>
        <w:t>Esta información se encuentra disponible en el siguiente enlace:</w:t>
      </w:r>
      <w:r w:rsidR="03D8CCAC" w:rsidRPr="00333219">
        <w:rPr>
          <w:rFonts w:ascii="Times New Roman" w:hAnsi="Times New Roman" w:cs="Times New Roman"/>
          <w:sz w:val="24"/>
          <w:szCs w:val="24"/>
          <w:highlight w:val="yellow"/>
        </w:rPr>
        <w:t xml:space="preserve"> </w:t>
      </w:r>
      <w:hyperlink r:id="rId131">
        <w:r w:rsidRPr="00333219">
          <w:rPr>
            <w:rStyle w:val="Hipervnculo"/>
            <w:rFonts w:ascii="Times New Roman" w:hAnsi="Times New Roman" w:cs="Times New Roman"/>
            <w:sz w:val="24"/>
            <w:szCs w:val="24"/>
            <w:highlight w:val="yellow"/>
          </w:rPr>
          <w:t>REMA - Innovación y Calidad Educativa - Generalitat Valenciana</w:t>
        </w:r>
      </w:hyperlink>
    </w:p>
    <w:p w14:paraId="5E2B9594" w14:textId="2D477F8D" w:rsidR="00916531" w:rsidRPr="00333219" w:rsidRDefault="00354C69" w:rsidP="007744C5">
      <w:pPr>
        <w:pStyle w:val="Textoindependiente"/>
        <w:tabs>
          <w:tab w:val="left" w:pos="4962"/>
        </w:tabs>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7</w:t>
      </w:r>
      <w:r w:rsidR="00916531" w:rsidRPr="00333219">
        <w:rPr>
          <w:rFonts w:ascii="Times New Roman" w:hAnsi="Times New Roman" w:cs="Times New Roman"/>
          <w:sz w:val="24"/>
          <w:szCs w:val="24"/>
        </w:rPr>
        <w:t xml:space="preserve">. El PAM contemplará las necesidades de formación del profesorado que faciliten el desarrollo adecuado del mismo y que se tendrán en cuenta en el diseño del </w:t>
      </w:r>
      <w:r w:rsidR="00E04AC5" w:rsidRPr="00333219">
        <w:rPr>
          <w:rFonts w:ascii="Times New Roman" w:hAnsi="Times New Roman" w:cs="Times New Roman"/>
          <w:sz w:val="24"/>
          <w:szCs w:val="24"/>
        </w:rPr>
        <w:t>PAF</w:t>
      </w:r>
      <w:r w:rsidR="007F5614" w:rsidRPr="00333219">
        <w:rPr>
          <w:rFonts w:ascii="Times New Roman" w:hAnsi="Times New Roman" w:cs="Times New Roman"/>
          <w:sz w:val="24"/>
          <w:szCs w:val="24"/>
        </w:rPr>
        <w:t>.</w:t>
      </w:r>
    </w:p>
    <w:p w14:paraId="0DE5B34B" w14:textId="2466B136" w:rsidR="00E865D0" w:rsidRPr="00333219" w:rsidRDefault="475221B1" w:rsidP="007744C5">
      <w:pPr>
        <w:pStyle w:val="Ttulo4"/>
        <w:spacing w:before="0" w:after="0"/>
        <w:jc w:val="left"/>
        <w:rPr>
          <w:rFonts w:ascii="Times New Roman" w:hAnsi="Times New Roman" w:cs="Times New Roman"/>
          <w:sz w:val="24"/>
          <w:szCs w:val="24"/>
        </w:rPr>
      </w:pPr>
      <w:bookmarkStart w:id="406" w:name="__RefHeading___Toc52272_2259682803"/>
      <w:bookmarkStart w:id="407" w:name="_Toc108521950"/>
      <w:bookmarkStart w:id="408" w:name="_Toc138675749"/>
      <w:bookmarkStart w:id="409" w:name="_Toc170901763"/>
      <w:bookmarkStart w:id="410" w:name="_Toc201147576"/>
      <w:bookmarkStart w:id="411" w:name="_Toc234051175"/>
      <w:bookmarkEnd w:id="406"/>
      <w:r w:rsidRPr="00333219">
        <w:rPr>
          <w:rFonts w:ascii="Times New Roman" w:hAnsi="Times New Roman" w:cs="Times New Roman"/>
          <w:sz w:val="24"/>
          <w:szCs w:val="24"/>
        </w:rPr>
        <w:t xml:space="preserve">4.2.2.1. Descripción de las intervenciones educativas que se desarrollarán para atender </w:t>
      </w:r>
      <w:r w:rsidR="0F01959D" w:rsidRPr="00333219">
        <w:rPr>
          <w:rFonts w:ascii="Times New Roman" w:hAnsi="Times New Roman" w:cs="Times New Roman"/>
          <w:sz w:val="24"/>
          <w:szCs w:val="24"/>
        </w:rPr>
        <w:t xml:space="preserve">a </w:t>
      </w:r>
      <w:r w:rsidRPr="00333219">
        <w:rPr>
          <w:rFonts w:ascii="Times New Roman" w:hAnsi="Times New Roman" w:cs="Times New Roman"/>
          <w:sz w:val="24"/>
          <w:szCs w:val="24"/>
        </w:rPr>
        <w:t>la diversidad del alumnado desde una perspectiva inclusiva</w:t>
      </w:r>
      <w:bookmarkEnd w:id="407"/>
      <w:bookmarkEnd w:id="408"/>
      <w:bookmarkEnd w:id="409"/>
      <w:bookmarkEnd w:id="410"/>
      <w:bookmarkEnd w:id="411"/>
    </w:p>
    <w:p w14:paraId="401C0549" w14:textId="6EB2C73F" w:rsidR="00E865D0" w:rsidRPr="00333219" w:rsidRDefault="0FFC396A" w:rsidP="007744C5">
      <w:pPr>
        <w:pStyle w:val="Ttulo5"/>
        <w:spacing w:before="0" w:after="0"/>
        <w:jc w:val="left"/>
        <w:rPr>
          <w:rFonts w:ascii="Times New Roman" w:hAnsi="Times New Roman" w:cs="Times New Roman"/>
          <w:sz w:val="24"/>
          <w:szCs w:val="24"/>
        </w:rPr>
      </w:pPr>
      <w:bookmarkStart w:id="412" w:name="__RefHeading___Toc52274_2259682803"/>
      <w:bookmarkStart w:id="413" w:name="_Toc108521951"/>
      <w:bookmarkStart w:id="414" w:name="_Toc138675750"/>
      <w:bookmarkStart w:id="415" w:name="_Toc170901764"/>
      <w:bookmarkStart w:id="416" w:name="_Toc201147577"/>
      <w:bookmarkStart w:id="417" w:name="_Toc234051176"/>
      <w:bookmarkEnd w:id="412"/>
      <w:r w:rsidRPr="00333219">
        <w:rPr>
          <w:rFonts w:ascii="Times New Roman" w:hAnsi="Times New Roman" w:cs="Times New Roman"/>
          <w:sz w:val="24"/>
          <w:szCs w:val="24"/>
        </w:rPr>
        <w:t>4.2.</w:t>
      </w:r>
      <w:proofErr w:type="gramStart"/>
      <w:r w:rsidRPr="00333219">
        <w:rPr>
          <w:rFonts w:ascii="Times New Roman" w:hAnsi="Times New Roman" w:cs="Times New Roman"/>
          <w:sz w:val="24"/>
          <w:szCs w:val="24"/>
        </w:rPr>
        <w:t>2.1.a</w:t>
      </w:r>
      <w:proofErr w:type="gramEnd"/>
      <w:r w:rsidRPr="00333219">
        <w:rPr>
          <w:rFonts w:ascii="Times New Roman" w:hAnsi="Times New Roman" w:cs="Times New Roman"/>
          <w:sz w:val="24"/>
          <w:szCs w:val="24"/>
        </w:rPr>
        <w:t>. Consideraciones generales</w:t>
      </w:r>
      <w:bookmarkEnd w:id="413"/>
      <w:bookmarkEnd w:id="414"/>
      <w:bookmarkEnd w:id="415"/>
      <w:bookmarkEnd w:id="416"/>
      <w:bookmarkEnd w:id="417"/>
    </w:p>
    <w:p w14:paraId="15022C3B" w14:textId="77777777" w:rsidR="00CD6DFF" w:rsidRPr="00333219" w:rsidRDefault="00CD6DFF" w:rsidP="007744C5">
      <w:pPr>
        <w:pStyle w:val="Textoindependiente"/>
        <w:spacing w:after="0" w:line="360" w:lineRule="auto"/>
        <w:jc w:val="left"/>
        <w:rPr>
          <w:rFonts w:ascii="Times New Roman" w:hAnsi="Times New Roman" w:cs="Times New Roman"/>
          <w:sz w:val="24"/>
          <w:szCs w:val="24"/>
        </w:rPr>
      </w:pPr>
      <w:bookmarkStart w:id="418" w:name="__RefHeading___Toc52276_2259682803"/>
      <w:bookmarkEnd w:id="418"/>
      <w:r w:rsidRPr="00333219">
        <w:rPr>
          <w:rFonts w:ascii="Times New Roman" w:hAnsi="Times New Roman" w:cs="Times New Roman"/>
          <w:sz w:val="24"/>
          <w:szCs w:val="24"/>
        </w:rPr>
        <w:t>Cada centro, siempre partiendo del análisis de las barreras contextuales para la inclusión, tendrá que describir cuáles son las medidas, actuaciones, planes y programas necesarios para dar respuesta educativa para la inclusión de todo el alumnado.</w:t>
      </w:r>
    </w:p>
    <w:p w14:paraId="0F679C58" w14:textId="4B9637DC" w:rsidR="00CD6DFF" w:rsidRPr="00333219" w:rsidRDefault="1DB0499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 xml:space="preserve">Las líneas generales que </w:t>
      </w:r>
      <w:r w:rsidR="16FFBFDB" w:rsidRPr="00333219">
        <w:rPr>
          <w:rFonts w:ascii="Times New Roman" w:hAnsi="Times New Roman" w:cs="Times New Roman"/>
          <w:sz w:val="24"/>
          <w:szCs w:val="24"/>
        </w:rPr>
        <w:t>deberán</w:t>
      </w:r>
      <w:r w:rsidRPr="00333219">
        <w:rPr>
          <w:rFonts w:ascii="Times New Roman" w:hAnsi="Times New Roman" w:cs="Times New Roman"/>
          <w:sz w:val="24"/>
          <w:szCs w:val="24"/>
        </w:rPr>
        <w:t xml:space="preserve"> centrar el diseño anual que los centros </w:t>
      </w:r>
      <w:r w:rsidR="221B28B2" w:rsidRPr="00333219">
        <w:rPr>
          <w:rFonts w:ascii="Times New Roman" w:hAnsi="Times New Roman" w:cs="Times New Roman"/>
          <w:sz w:val="24"/>
          <w:szCs w:val="24"/>
        </w:rPr>
        <w:t>tendrán que</w:t>
      </w:r>
      <w:r w:rsidRPr="00333219">
        <w:rPr>
          <w:rFonts w:ascii="Times New Roman" w:hAnsi="Times New Roman" w:cs="Times New Roman"/>
          <w:sz w:val="24"/>
          <w:szCs w:val="24"/>
        </w:rPr>
        <w:t xml:space="preserve"> realizar en su PAM, deberán partir de las medidas de respuesta educativa para la inclusión del alumnado que hayan establecido, y que están descritas en el apartado 1.2.</w:t>
      </w:r>
      <w:r w:rsidR="1766F755" w:rsidRPr="00333219">
        <w:rPr>
          <w:rFonts w:ascii="Times New Roman" w:hAnsi="Times New Roman" w:cs="Times New Roman"/>
          <w:sz w:val="24"/>
          <w:szCs w:val="24"/>
        </w:rPr>
        <w:t>7</w:t>
      </w:r>
      <w:r w:rsidRPr="00333219">
        <w:rPr>
          <w:rFonts w:ascii="Times New Roman" w:hAnsi="Times New Roman" w:cs="Times New Roman"/>
          <w:sz w:val="24"/>
          <w:szCs w:val="24"/>
        </w:rPr>
        <w:t>.</w:t>
      </w:r>
      <w:r w:rsidR="2C2E9442" w:rsidRPr="00333219">
        <w:rPr>
          <w:rFonts w:ascii="Times New Roman" w:hAnsi="Times New Roman" w:cs="Times New Roman"/>
          <w:sz w:val="24"/>
          <w:szCs w:val="24"/>
        </w:rPr>
        <w:t>2</w:t>
      </w:r>
      <w:r w:rsidRPr="00333219">
        <w:rPr>
          <w:rFonts w:ascii="Times New Roman" w:hAnsi="Times New Roman" w:cs="Times New Roman"/>
          <w:sz w:val="24"/>
          <w:szCs w:val="24"/>
        </w:rPr>
        <w:t xml:space="preserve"> de </w:t>
      </w:r>
      <w:r w:rsidR="20210FA7" w:rsidRPr="00333219">
        <w:rPr>
          <w:rFonts w:ascii="Times New Roman" w:hAnsi="Times New Roman" w:cs="Times New Roman"/>
          <w:sz w:val="24"/>
          <w:szCs w:val="24"/>
        </w:rPr>
        <w:t>esta</w:t>
      </w:r>
      <w:r w:rsidR="0B7798EB" w:rsidRPr="00333219">
        <w:rPr>
          <w:rFonts w:ascii="Times New Roman" w:hAnsi="Times New Roman" w:cs="Times New Roman"/>
          <w:sz w:val="24"/>
          <w:szCs w:val="24"/>
        </w:rPr>
        <w:t>s instrucciones.</w:t>
      </w:r>
    </w:p>
    <w:p w14:paraId="0B801726" w14:textId="5D23DEBA" w:rsidR="000B5B89" w:rsidRPr="00333219" w:rsidRDefault="645D423B" w:rsidP="007744C5">
      <w:pPr>
        <w:pStyle w:val="Ttulo5"/>
        <w:spacing w:before="0" w:after="0"/>
        <w:jc w:val="left"/>
        <w:rPr>
          <w:rFonts w:ascii="Times New Roman" w:hAnsi="Times New Roman" w:cs="Times New Roman"/>
          <w:b/>
          <w:bCs/>
          <w:sz w:val="24"/>
          <w:szCs w:val="24"/>
        </w:rPr>
      </w:pPr>
      <w:bookmarkStart w:id="419" w:name="_Toc108521952"/>
      <w:bookmarkStart w:id="420" w:name="_Toc138675751"/>
      <w:bookmarkStart w:id="421" w:name="_Toc170901765"/>
      <w:bookmarkStart w:id="422" w:name="_Toc201147578"/>
      <w:bookmarkStart w:id="423" w:name="_Toc234051177"/>
      <w:r w:rsidRPr="00333219">
        <w:rPr>
          <w:rFonts w:ascii="Times New Roman" w:hAnsi="Times New Roman" w:cs="Times New Roman"/>
          <w:sz w:val="24"/>
          <w:szCs w:val="24"/>
        </w:rPr>
        <w:t>4.2.2.1.b. Propuesta pedagógica de departamento</w:t>
      </w:r>
      <w:bookmarkEnd w:id="419"/>
      <w:bookmarkEnd w:id="420"/>
      <w:bookmarkEnd w:id="421"/>
      <w:bookmarkEnd w:id="422"/>
      <w:bookmarkEnd w:id="423"/>
    </w:p>
    <w:p w14:paraId="6F7C22DE" w14:textId="60F21F14" w:rsidR="000B5B89" w:rsidRPr="00333219" w:rsidRDefault="645D423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 Cada</w:t>
      </w:r>
      <w:r w:rsidR="05C94F2E" w:rsidRPr="00333219">
        <w:rPr>
          <w:rFonts w:ascii="Times New Roman" w:hAnsi="Times New Roman" w:cs="Times New Roman"/>
          <w:sz w:val="24"/>
          <w:szCs w:val="24"/>
        </w:rPr>
        <w:t xml:space="preserve"> </w:t>
      </w:r>
      <w:r w:rsidRPr="00333219">
        <w:rPr>
          <w:rFonts w:ascii="Times New Roman" w:hAnsi="Times New Roman" w:cs="Times New Roman"/>
          <w:sz w:val="24"/>
          <w:szCs w:val="24"/>
        </w:rPr>
        <w:t xml:space="preserve">departamento, coordinado y dirigido por </w:t>
      </w:r>
      <w:r w:rsidR="1830495E" w:rsidRPr="00333219">
        <w:rPr>
          <w:rFonts w:ascii="Times New Roman" w:hAnsi="Times New Roman" w:cs="Times New Roman"/>
          <w:sz w:val="24"/>
          <w:szCs w:val="24"/>
        </w:rPr>
        <w:t xml:space="preserve">la jefatura </w:t>
      </w:r>
      <w:r w:rsidRPr="00333219">
        <w:rPr>
          <w:rFonts w:ascii="Times New Roman" w:hAnsi="Times New Roman" w:cs="Times New Roman"/>
          <w:sz w:val="24"/>
          <w:szCs w:val="24"/>
        </w:rPr>
        <w:t>de departamento y</w:t>
      </w:r>
      <w:r w:rsidR="665283A2" w:rsidRPr="00333219">
        <w:rPr>
          <w:rFonts w:ascii="Times New Roman" w:hAnsi="Times New Roman" w:cs="Times New Roman"/>
          <w:sz w:val="24"/>
          <w:szCs w:val="24"/>
        </w:rPr>
        <w:t>,</w:t>
      </w:r>
      <w:r w:rsidRPr="00333219">
        <w:rPr>
          <w:rFonts w:ascii="Times New Roman" w:hAnsi="Times New Roman" w:cs="Times New Roman"/>
          <w:sz w:val="24"/>
          <w:szCs w:val="24"/>
        </w:rPr>
        <w:t xml:space="preserve"> en el caso de los centros privados el órgano con competencias </w:t>
      </w:r>
      <w:r w:rsidR="240BE114" w:rsidRPr="00333219">
        <w:rPr>
          <w:rFonts w:ascii="Times New Roman" w:hAnsi="Times New Roman" w:cs="Times New Roman"/>
          <w:sz w:val="24"/>
          <w:szCs w:val="24"/>
        </w:rPr>
        <w:t>análogas</w:t>
      </w:r>
      <w:r w:rsidRPr="00333219">
        <w:rPr>
          <w:rFonts w:ascii="Times New Roman" w:hAnsi="Times New Roman" w:cs="Times New Roman"/>
          <w:sz w:val="24"/>
          <w:szCs w:val="24"/>
        </w:rPr>
        <w:t xml:space="preserve"> tiene que elaborar la propuesta pedagógica de departamento,</w:t>
      </w:r>
      <w:r w:rsidR="17D14E3F" w:rsidRPr="00333219">
        <w:rPr>
          <w:rFonts w:ascii="Times New Roman" w:hAnsi="Times New Roman" w:cs="Times New Roman"/>
          <w:sz w:val="24"/>
          <w:szCs w:val="24"/>
        </w:rPr>
        <w:t xml:space="preserve"> </w:t>
      </w:r>
      <w:r w:rsidR="63B54CD7" w:rsidRPr="00333219">
        <w:rPr>
          <w:rFonts w:ascii="Times New Roman" w:hAnsi="Times New Roman" w:cs="Times New Roman"/>
          <w:sz w:val="24"/>
          <w:szCs w:val="24"/>
        </w:rPr>
        <w:t xml:space="preserve">y reflexionar </w:t>
      </w:r>
      <w:r w:rsidRPr="00333219">
        <w:rPr>
          <w:rFonts w:ascii="Times New Roman" w:hAnsi="Times New Roman" w:cs="Times New Roman"/>
          <w:sz w:val="24"/>
          <w:szCs w:val="24"/>
        </w:rPr>
        <w:t>de manera compartida sobre el sentido de sus actuaciones, la coherencia de las propuestas que ofrecen al alumnado y la adecuación de la organización y selección de los materiales.</w:t>
      </w:r>
    </w:p>
    <w:p w14:paraId="0852824F" w14:textId="757E675D" w:rsidR="000B5B89" w:rsidRPr="00333219" w:rsidRDefault="645D423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La propuesta pedagógica </w:t>
      </w:r>
      <w:r w:rsidR="4748B43E" w:rsidRPr="00333219">
        <w:rPr>
          <w:rFonts w:ascii="Times New Roman" w:hAnsi="Times New Roman" w:cs="Times New Roman"/>
          <w:sz w:val="24"/>
          <w:szCs w:val="24"/>
        </w:rPr>
        <w:t>de</w:t>
      </w:r>
      <w:r w:rsidRPr="00333219">
        <w:rPr>
          <w:rFonts w:ascii="Times New Roman" w:hAnsi="Times New Roman" w:cs="Times New Roman"/>
          <w:sz w:val="24"/>
          <w:szCs w:val="24"/>
        </w:rPr>
        <w:t xml:space="preserve"> cada departamento</w:t>
      </w:r>
      <w:r w:rsidR="512CC940" w:rsidRPr="00333219">
        <w:rPr>
          <w:rFonts w:ascii="Times New Roman" w:hAnsi="Times New Roman" w:cs="Times New Roman"/>
          <w:sz w:val="24"/>
          <w:szCs w:val="24"/>
        </w:rPr>
        <w:t xml:space="preserve">, de acuerdo con la línea pedagógica acordada y en función de las características del alumnado y del entorno del centro, </w:t>
      </w:r>
      <w:r w:rsidRPr="00333219">
        <w:rPr>
          <w:rFonts w:ascii="Times New Roman" w:hAnsi="Times New Roman" w:cs="Times New Roman"/>
          <w:sz w:val="24"/>
          <w:szCs w:val="24"/>
        </w:rPr>
        <w:t>tiene que concretar los elementos del currícul</w:t>
      </w:r>
      <w:r w:rsidR="435A5669" w:rsidRPr="00333219">
        <w:rPr>
          <w:rFonts w:ascii="Times New Roman" w:hAnsi="Times New Roman" w:cs="Times New Roman"/>
          <w:sz w:val="24"/>
          <w:szCs w:val="24"/>
        </w:rPr>
        <w:t>o</w:t>
      </w:r>
      <w:r w:rsidRPr="00333219">
        <w:rPr>
          <w:rFonts w:ascii="Times New Roman" w:hAnsi="Times New Roman" w:cs="Times New Roman"/>
          <w:sz w:val="24"/>
          <w:szCs w:val="24"/>
        </w:rPr>
        <w:t xml:space="preserve"> necesarios para planificar la acción educativa</w:t>
      </w:r>
      <w:r w:rsidR="4748B43E" w:rsidRPr="00333219">
        <w:rPr>
          <w:rFonts w:ascii="Times New Roman" w:hAnsi="Times New Roman" w:cs="Times New Roman"/>
          <w:sz w:val="24"/>
          <w:szCs w:val="24"/>
        </w:rPr>
        <w:t xml:space="preserve"> para cada materia. Así mismo, para la valoración general del progreso del alumnado hay que incluir los instrumentos de recogida de </w:t>
      </w:r>
      <w:r w:rsidR="4748B43E" w:rsidRPr="00D23E0B">
        <w:rPr>
          <w:rFonts w:ascii="Times New Roman" w:hAnsi="Times New Roman" w:cs="Times New Roman"/>
          <w:sz w:val="24"/>
          <w:szCs w:val="24"/>
        </w:rPr>
        <w:t xml:space="preserve">información </w:t>
      </w:r>
      <w:r w:rsidR="45AE5ADD" w:rsidRPr="00D23E0B">
        <w:rPr>
          <w:rFonts w:ascii="Times New Roman" w:hAnsi="Times New Roman" w:cs="Times New Roman"/>
          <w:sz w:val="24"/>
          <w:szCs w:val="24"/>
        </w:rPr>
        <w:t xml:space="preserve">sobre el nivel de logro del alumnado </w:t>
      </w:r>
      <w:r w:rsidR="4748B43E" w:rsidRPr="00D23E0B">
        <w:rPr>
          <w:rFonts w:ascii="Times New Roman" w:hAnsi="Times New Roman" w:cs="Times New Roman"/>
          <w:sz w:val="24"/>
          <w:szCs w:val="24"/>
        </w:rPr>
        <w:t>y los criterios</w:t>
      </w:r>
      <w:r w:rsidR="4748B43E" w:rsidRPr="00333219">
        <w:rPr>
          <w:rFonts w:ascii="Times New Roman" w:hAnsi="Times New Roman" w:cs="Times New Roman"/>
          <w:sz w:val="24"/>
          <w:szCs w:val="24"/>
        </w:rPr>
        <w:t xml:space="preserve"> de calificación cualitativa y cuantitativa, a la vez que hay que prever las medidas de respuesta educativa para la inclusión.</w:t>
      </w:r>
    </w:p>
    <w:p w14:paraId="605DB44A" w14:textId="3DA7251D" w:rsidR="000B5B89" w:rsidRPr="00333219" w:rsidRDefault="000B5B89"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Estos </w:t>
      </w:r>
      <w:r w:rsidR="008D2018" w:rsidRPr="00333219">
        <w:rPr>
          <w:rFonts w:ascii="Times New Roman" w:hAnsi="Times New Roman" w:cs="Times New Roman"/>
          <w:sz w:val="24"/>
          <w:szCs w:val="24"/>
        </w:rPr>
        <w:t>elementos</w:t>
      </w:r>
      <w:r w:rsidRPr="00333219">
        <w:rPr>
          <w:rFonts w:ascii="Times New Roman" w:hAnsi="Times New Roman" w:cs="Times New Roman"/>
          <w:sz w:val="24"/>
          <w:szCs w:val="24"/>
        </w:rPr>
        <w:t xml:space="preserve"> tienen que formar parte de la propuesta pedagógica correspondiente, que se tiene que recoger en la concreción curricular del centro.</w:t>
      </w:r>
    </w:p>
    <w:p w14:paraId="150A824D" w14:textId="3EFAC10D" w:rsidR="00845342" w:rsidRPr="00333219" w:rsidRDefault="4BB3388D" w:rsidP="007744C5">
      <w:pPr>
        <w:pStyle w:val="Textoindependiente"/>
        <w:spacing w:after="0" w:line="360" w:lineRule="auto"/>
        <w:jc w:val="left"/>
        <w:rPr>
          <w:rFonts w:ascii="Times New Roman" w:hAnsi="Times New Roman" w:cs="Times New Roman"/>
          <w:sz w:val="24"/>
          <w:szCs w:val="24"/>
        </w:rPr>
      </w:pPr>
      <w:bookmarkStart w:id="424" w:name="_Toc108521953"/>
      <w:r w:rsidRPr="00333219">
        <w:rPr>
          <w:rFonts w:ascii="Times New Roman" w:hAnsi="Times New Roman" w:cs="Times New Roman"/>
          <w:sz w:val="24"/>
          <w:szCs w:val="24"/>
        </w:rPr>
        <w:t>3.</w:t>
      </w:r>
      <w:r w:rsidR="5A27A861" w:rsidRPr="00333219">
        <w:rPr>
          <w:rFonts w:ascii="Times New Roman" w:hAnsi="Times New Roman" w:cs="Times New Roman"/>
          <w:sz w:val="24"/>
          <w:szCs w:val="24"/>
        </w:rPr>
        <w:t xml:space="preserve"> Las propuestas </w:t>
      </w:r>
      <w:r w:rsidR="5A27A861" w:rsidRPr="00D14F4F">
        <w:rPr>
          <w:rFonts w:ascii="Times New Roman" w:hAnsi="Times New Roman" w:cs="Times New Roman"/>
          <w:sz w:val="24"/>
          <w:szCs w:val="24"/>
        </w:rPr>
        <w:t xml:space="preserve">pedagógicas correspondientes a los cursos de ESO y de Bachillerato serán objeto de revisión a lo largo del curso </w:t>
      </w:r>
      <w:r w:rsidR="238856E3" w:rsidRPr="00D14F4F">
        <w:rPr>
          <w:rFonts w:ascii="Times New Roman" w:hAnsi="Times New Roman" w:cs="Times New Roman"/>
          <w:sz w:val="24"/>
          <w:szCs w:val="24"/>
        </w:rPr>
        <w:t>202</w:t>
      </w:r>
      <w:r w:rsidR="02A649FB" w:rsidRPr="00D14F4F">
        <w:rPr>
          <w:rFonts w:ascii="Times New Roman" w:hAnsi="Times New Roman" w:cs="Times New Roman"/>
          <w:sz w:val="24"/>
          <w:szCs w:val="24"/>
        </w:rPr>
        <w:t>6</w:t>
      </w:r>
      <w:r w:rsidR="238856E3" w:rsidRPr="00D14F4F">
        <w:rPr>
          <w:rFonts w:ascii="Times New Roman" w:hAnsi="Times New Roman" w:cs="Times New Roman"/>
          <w:sz w:val="24"/>
          <w:szCs w:val="24"/>
        </w:rPr>
        <w:t>-202</w:t>
      </w:r>
      <w:r w:rsidR="4124631A" w:rsidRPr="00D14F4F">
        <w:rPr>
          <w:rFonts w:ascii="Times New Roman" w:hAnsi="Times New Roman" w:cs="Times New Roman"/>
          <w:sz w:val="24"/>
          <w:szCs w:val="24"/>
        </w:rPr>
        <w:t>7</w:t>
      </w:r>
      <w:r w:rsidR="5A27A861" w:rsidRPr="00D14F4F">
        <w:rPr>
          <w:rFonts w:ascii="Times New Roman" w:hAnsi="Times New Roman" w:cs="Times New Roman"/>
          <w:sz w:val="24"/>
          <w:szCs w:val="24"/>
        </w:rPr>
        <w:t>.</w:t>
      </w:r>
    </w:p>
    <w:p w14:paraId="1EB14EEB" w14:textId="05A21038" w:rsidR="00E865D0" w:rsidRPr="00333219" w:rsidRDefault="0FFC396A" w:rsidP="007744C5">
      <w:pPr>
        <w:pStyle w:val="Ttulo5"/>
        <w:spacing w:before="0" w:after="0"/>
        <w:jc w:val="left"/>
        <w:rPr>
          <w:rFonts w:ascii="Times New Roman" w:hAnsi="Times New Roman" w:cs="Times New Roman"/>
          <w:b/>
          <w:bCs/>
          <w:sz w:val="24"/>
          <w:szCs w:val="24"/>
        </w:rPr>
      </w:pPr>
      <w:bookmarkStart w:id="425" w:name="_Toc138675752"/>
      <w:bookmarkStart w:id="426" w:name="_Toc170901766"/>
      <w:bookmarkStart w:id="427" w:name="_Toc201147579"/>
      <w:bookmarkStart w:id="428" w:name="_Toc234051178"/>
      <w:r w:rsidRPr="00333219">
        <w:rPr>
          <w:rFonts w:ascii="Times New Roman" w:hAnsi="Times New Roman" w:cs="Times New Roman"/>
          <w:sz w:val="24"/>
          <w:szCs w:val="24"/>
        </w:rPr>
        <w:t>4.2.2.1.</w:t>
      </w:r>
      <w:r w:rsidR="645D423B" w:rsidRPr="00333219">
        <w:rPr>
          <w:rFonts w:ascii="Times New Roman" w:hAnsi="Times New Roman" w:cs="Times New Roman"/>
          <w:sz w:val="24"/>
          <w:szCs w:val="24"/>
        </w:rPr>
        <w:t>c</w:t>
      </w:r>
      <w:r w:rsidRPr="00333219">
        <w:rPr>
          <w:rFonts w:ascii="Times New Roman" w:hAnsi="Times New Roman" w:cs="Times New Roman"/>
          <w:sz w:val="24"/>
          <w:szCs w:val="24"/>
        </w:rPr>
        <w:t>. Programaciones</w:t>
      </w:r>
      <w:r w:rsidR="2F13A329" w:rsidRPr="00333219">
        <w:rPr>
          <w:rFonts w:ascii="Times New Roman" w:hAnsi="Times New Roman" w:cs="Times New Roman"/>
          <w:sz w:val="24"/>
          <w:szCs w:val="24"/>
        </w:rPr>
        <w:t xml:space="preserve"> de aula</w:t>
      </w:r>
      <w:bookmarkEnd w:id="424"/>
      <w:bookmarkEnd w:id="425"/>
      <w:bookmarkEnd w:id="426"/>
      <w:bookmarkEnd w:id="427"/>
      <w:bookmarkEnd w:id="428"/>
    </w:p>
    <w:p w14:paraId="362418C1" w14:textId="78FBA0F3" w:rsidR="0059363E" w:rsidRPr="00333219" w:rsidRDefault="0059363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 Las programaciones de aula</w:t>
      </w:r>
      <w:r w:rsidR="00F74973" w:rsidRPr="00333219">
        <w:rPr>
          <w:rFonts w:ascii="Times New Roman" w:hAnsi="Times New Roman" w:cs="Times New Roman"/>
          <w:sz w:val="24"/>
          <w:szCs w:val="24"/>
        </w:rPr>
        <w:t xml:space="preserve">, </w:t>
      </w:r>
      <w:r w:rsidR="00700E34" w:rsidRPr="00333219">
        <w:rPr>
          <w:rFonts w:ascii="Times New Roman" w:hAnsi="Times New Roman" w:cs="Times New Roman"/>
          <w:sz w:val="24"/>
          <w:szCs w:val="24"/>
        </w:rPr>
        <w:t xml:space="preserve">se </w:t>
      </w:r>
      <w:r w:rsidRPr="00333219">
        <w:rPr>
          <w:rFonts w:ascii="Times New Roman" w:hAnsi="Times New Roman" w:cs="Times New Roman"/>
          <w:sz w:val="24"/>
          <w:szCs w:val="24"/>
        </w:rPr>
        <w:t>elaborarán para cada curso escolar, por parte del profesorado, bajo la coordinación de la COCOPE a partir de la concreción curricular de centro y las propuestas pedagógicas de departamento.</w:t>
      </w:r>
    </w:p>
    <w:p w14:paraId="21D66DD8" w14:textId="1E0BAAAE" w:rsidR="0059363E" w:rsidRPr="00333219" w:rsidRDefault="2F13A329"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Las programaciones de aula </w:t>
      </w:r>
      <w:r w:rsidR="7E5F6CC3" w:rsidRPr="00333219">
        <w:rPr>
          <w:rFonts w:ascii="Times New Roman" w:hAnsi="Times New Roman" w:cs="Times New Roman"/>
          <w:sz w:val="24"/>
          <w:szCs w:val="24"/>
        </w:rPr>
        <w:t>tienen que</w:t>
      </w:r>
      <w:r w:rsidRPr="00333219">
        <w:rPr>
          <w:rFonts w:ascii="Times New Roman" w:hAnsi="Times New Roman" w:cs="Times New Roman"/>
          <w:sz w:val="24"/>
          <w:szCs w:val="24"/>
        </w:rPr>
        <w:t xml:space="preserve"> proyectar las intenciones educativas del profesorado en la organización de las situaciones de aprendizaje y desarrollo que se ofrecerán al grupo clase en el contexto educativo, de acuerdo con las características, los intereses y las necesidades colectivas e individuales del alumnado.</w:t>
      </w:r>
    </w:p>
    <w:p w14:paraId="5B6881ED" w14:textId="5F55A040" w:rsidR="79C17C43" w:rsidRPr="00333219" w:rsidRDefault="79C17C4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3. En la etapa de Educación </w:t>
      </w:r>
      <w:r w:rsidR="43281A3D" w:rsidRPr="00333219">
        <w:rPr>
          <w:rFonts w:ascii="Times New Roman" w:hAnsi="Times New Roman" w:cs="Times New Roman"/>
          <w:sz w:val="24"/>
          <w:szCs w:val="24"/>
        </w:rPr>
        <w:t>S</w:t>
      </w:r>
      <w:r w:rsidRPr="00333219">
        <w:rPr>
          <w:rFonts w:ascii="Times New Roman" w:hAnsi="Times New Roman" w:cs="Times New Roman"/>
          <w:sz w:val="24"/>
          <w:szCs w:val="24"/>
        </w:rPr>
        <w:t xml:space="preserve">ecundaria </w:t>
      </w:r>
      <w:r w:rsidR="212D9725" w:rsidRPr="00333219">
        <w:rPr>
          <w:rFonts w:ascii="Times New Roman" w:hAnsi="Times New Roman" w:cs="Times New Roman"/>
          <w:sz w:val="24"/>
          <w:szCs w:val="24"/>
        </w:rPr>
        <w:t>O</w:t>
      </w:r>
      <w:r w:rsidRPr="00333219">
        <w:rPr>
          <w:rFonts w:ascii="Times New Roman" w:hAnsi="Times New Roman" w:cs="Times New Roman"/>
          <w:sz w:val="24"/>
          <w:szCs w:val="24"/>
        </w:rPr>
        <w:t xml:space="preserve">bligatoria, la programación de aula tiene que incluir, al menos, los elementos siguientes, tal como se contempla en el Decreto 107/2022, de </w:t>
      </w:r>
      <w:r w:rsidR="1AE5788D" w:rsidRPr="00333219">
        <w:rPr>
          <w:rFonts w:ascii="Times New Roman" w:hAnsi="Times New Roman" w:cs="Times New Roman"/>
          <w:sz w:val="24"/>
          <w:szCs w:val="24"/>
        </w:rPr>
        <w:t>5 de agosto</w:t>
      </w:r>
      <w:r w:rsidRPr="00333219">
        <w:rPr>
          <w:rFonts w:ascii="Times New Roman" w:hAnsi="Times New Roman" w:cs="Times New Roman"/>
          <w:sz w:val="24"/>
          <w:szCs w:val="24"/>
        </w:rPr>
        <w:t xml:space="preserve">, del Consell:  </w:t>
      </w:r>
    </w:p>
    <w:p w14:paraId="4339F7AA" w14:textId="28AA10E3" w:rsidR="000B5B89" w:rsidRPr="00333219" w:rsidRDefault="000B5B89" w:rsidP="007744C5">
      <w:pPr>
        <w:pStyle w:val="Textoindependiente"/>
        <w:spacing w:after="0" w:line="360" w:lineRule="auto"/>
        <w:jc w:val="left"/>
        <w:rPr>
          <w:rStyle w:val="normaltextrun"/>
          <w:rFonts w:ascii="Times New Roman" w:hAnsi="Times New Roman" w:cs="Times New Roman"/>
          <w:sz w:val="24"/>
          <w:szCs w:val="24"/>
        </w:rPr>
      </w:pPr>
      <w:r w:rsidRPr="00333219">
        <w:rPr>
          <w:rStyle w:val="normaltextrun"/>
          <w:rFonts w:ascii="Times New Roman" w:hAnsi="Times New Roman" w:cs="Times New Roman"/>
          <w:sz w:val="24"/>
          <w:szCs w:val="24"/>
        </w:rPr>
        <w:t>a)</w:t>
      </w:r>
      <w:r w:rsidR="00351B7A" w:rsidRPr="00333219">
        <w:rPr>
          <w:rStyle w:val="normaltextrun"/>
          <w:rFonts w:ascii="Times New Roman" w:hAnsi="Times New Roman" w:cs="Times New Roman"/>
          <w:sz w:val="24"/>
          <w:szCs w:val="24"/>
        </w:rPr>
        <w:t xml:space="preserve"> </w:t>
      </w:r>
      <w:r w:rsidRPr="00333219">
        <w:rPr>
          <w:rStyle w:val="normaltextrun"/>
          <w:rFonts w:ascii="Times New Roman" w:hAnsi="Times New Roman" w:cs="Times New Roman"/>
          <w:sz w:val="24"/>
          <w:szCs w:val="24"/>
        </w:rPr>
        <w:t>Las situaciones de aprendizaje adaptadas a las características del grupo.</w:t>
      </w:r>
    </w:p>
    <w:p w14:paraId="21DF14D1" w14:textId="0B30DF55" w:rsidR="000B5B89" w:rsidRPr="00333219" w:rsidRDefault="645D423B" w:rsidP="007744C5">
      <w:pPr>
        <w:pStyle w:val="Textoindependiente"/>
        <w:spacing w:after="0" w:line="360" w:lineRule="auto"/>
        <w:jc w:val="left"/>
        <w:rPr>
          <w:rStyle w:val="normaltextrun"/>
          <w:rFonts w:ascii="Times New Roman" w:hAnsi="Times New Roman" w:cs="Times New Roman"/>
          <w:sz w:val="24"/>
          <w:szCs w:val="24"/>
        </w:rPr>
      </w:pPr>
      <w:r w:rsidRPr="00333219">
        <w:rPr>
          <w:rStyle w:val="normaltextrun"/>
          <w:rFonts w:ascii="Times New Roman" w:hAnsi="Times New Roman" w:cs="Times New Roman"/>
          <w:sz w:val="24"/>
          <w:szCs w:val="24"/>
        </w:rPr>
        <w:t>b)</w:t>
      </w:r>
      <w:r w:rsidR="1BC7D713" w:rsidRPr="00333219">
        <w:rPr>
          <w:rStyle w:val="normaltextrun"/>
          <w:rFonts w:ascii="Times New Roman" w:hAnsi="Times New Roman" w:cs="Times New Roman"/>
          <w:sz w:val="24"/>
          <w:szCs w:val="24"/>
        </w:rPr>
        <w:t xml:space="preserve"> </w:t>
      </w:r>
      <w:r w:rsidRPr="00333219">
        <w:rPr>
          <w:rStyle w:val="normaltextrun"/>
          <w:rFonts w:ascii="Times New Roman" w:hAnsi="Times New Roman" w:cs="Times New Roman"/>
          <w:sz w:val="24"/>
          <w:szCs w:val="24"/>
        </w:rPr>
        <w:t xml:space="preserve">Los criterios de evaluación </w:t>
      </w:r>
      <w:r w:rsidR="1AB14839" w:rsidRPr="00333219">
        <w:rPr>
          <w:rStyle w:val="normaltextrun"/>
          <w:rFonts w:ascii="Times New Roman" w:hAnsi="Times New Roman" w:cs="Times New Roman"/>
          <w:sz w:val="24"/>
          <w:szCs w:val="24"/>
        </w:rPr>
        <w:t xml:space="preserve">asociados </w:t>
      </w:r>
      <w:r w:rsidRPr="00333219">
        <w:rPr>
          <w:rStyle w:val="normaltextrun"/>
          <w:rFonts w:ascii="Times New Roman" w:hAnsi="Times New Roman" w:cs="Times New Roman"/>
          <w:sz w:val="24"/>
          <w:szCs w:val="24"/>
        </w:rPr>
        <w:t>a las situaciones de aprendizaje planteadas.</w:t>
      </w:r>
    </w:p>
    <w:p w14:paraId="08324A3C" w14:textId="1ECD5CD2" w:rsidR="0041435E" w:rsidRPr="00333219" w:rsidRDefault="007677AC" w:rsidP="007744C5">
      <w:pPr>
        <w:pStyle w:val="Textoindependiente"/>
        <w:spacing w:after="0" w:line="360" w:lineRule="auto"/>
        <w:jc w:val="left"/>
        <w:rPr>
          <w:rStyle w:val="normaltextrun"/>
          <w:rFonts w:ascii="Times New Roman" w:hAnsi="Times New Roman" w:cs="Times New Roman"/>
          <w:sz w:val="24"/>
          <w:szCs w:val="24"/>
        </w:rPr>
      </w:pPr>
      <w:r w:rsidRPr="00333219">
        <w:rPr>
          <w:rStyle w:val="normaltextrun"/>
          <w:rFonts w:ascii="Times New Roman" w:hAnsi="Times New Roman" w:cs="Times New Roman"/>
          <w:sz w:val="24"/>
          <w:szCs w:val="24"/>
        </w:rPr>
        <w:t>c</w:t>
      </w:r>
      <w:r w:rsidR="0041435E" w:rsidRPr="00333219">
        <w:rPr>
          <w:rStyle w:val="normaltextrun"/>
          <w:rFonts w:ascii="Times New Roman" w:hAnsi="Times New Roman" w:cs="Times New Roman"/>
          <w:sz w:val="24"/>
          <w:szCs w:val="24"/>
        </w:rPr>
        <w:t>) La organización de los espacios de aprendizaje.</w:t>
      </w:r>
    </w:p>
    <w:p w14:paraId="0C569DFE" w14:textId="6A2BC1A8" w:rsidR="0041435E" w:rsidRPr="00333219" w:rsidRDefault="007677AC" w:rsidP="007744C5">
      <w:pPr>
        <w:pStyle w:val="Textoindependiente"/>
        <w:spacing w:after="0" w:line="360" w:lineRule="auto"/>
        <w:jc w:val="left"/>
        <w:rPr>
          <w:rStyle w:val="normaltextrun"/>
          <w:rFonts w:ascii="Times New Roman" w:hAnsi="Times New Roman" w:cs="Times New Roman"/>
          <w:sz w:val="24"/>
          <w:szCs w:val="24"/>
        </w:rPr>
      </w:pPr>
      <w:r w:rsidRPr="00333219">
        <w:rPr>
          <w:rStyle w:val="normaltextrun"/>
          <w:rFonts w:ascii="Times New Roman" w:hAnsi="Times New Roman" w:cs="Times New Roman"/>
          <w:sz w:val="24"/>
          <w:szCs w:val="24"/>
        </w:rPr>
        <w:t>d</w:t>
      </w:r>
      <w:r w:rsidR="0041435E" w:rsidRPr="00333219">
        <w:rPr>
          <w:rStyle w:val="normaltextrun"/>
          <w:rFonts w:ascii="Times New Roman" w:hAnsi="Times New Roman" w:cs="Times New Roman"/>
          <w:sz w:val="24"/>
          <w:szCs w:val="24"/>
        </w:rPr>
        <w:t>) La distribución del tiempo.</w:t>
      </w:r>
    </w:p>
    <w:p w14:paraId="71F7C39B" w14:textId="480CF8EA" w:rsidR="0041435E" w:rsidRPr="00333219" w:rsidRDefault="007677AC" w:rsidP="007744C5">
      <w:pPr>
        <w:pStyle w:val="Textoindependiente"/>
        <w:spacing w:after="0" w:line="360" w:lineRule="auto"/>
        <w:jc w:val="left"/>
        <w:rPr>
          <w:rStyle w:val="normaltextrun"/>
          <w:rFonts w:ascii="Times New Roman" w:hAnsi="Times New Roman" w:cs="Times New Roman"/>
          <w:sz w:val="24"/>
          <w:szCs w:val="24"/>
        </w:rPr>
      </w:pPr>
      <w:r w:rsidRPr="00333219">
        <w:rPr>
          <w:rStyle w:val="normaltextrun"/>
          <w:rFonts w:ascii="Times New Roman" w:hAnsi="Times New Roman" w:cs="Times New Roman"/>
          <w:sz w:val="24"/>
          <w:szCs w:val="24"/>
        </w:rPr>
        <w:lastRenderedPageBreak/>
        <w:t>e</w:t>
      </w:r>
      <w:r w:rsidR="0041435E" w:rsidRPr="00333219">
        <w:rPr>
          <w:rStyle w:val="normaltextrun"/>
          <w:rFonts w:ascii="Times New Roman" w:hAnsi="Times New Roman" w:cs="Times New Roman"/>
          <w:sz w:val="24"/>
          <w:szCs w:val="24"/>
        </w:rPr>
        <w:t>) La selección y organización de los recursos y materiales.</w:t>
      </w:r>
    </w:p>
    <w:p w14:paraId="49180333" w14:textId="442B00EE" w:rsidR="0041435E" w:rsidRPr="00333219" w:rsidRDefault="1CF99598" w:rsidP="007744C5">
      <w:pPr>
        <w:pStyle w:val="Textoindependiente"/>
        <w:spacing w:after="0" w:line="360" w:lineRule="auto"/>
        <w:jc w:val="left"/>
        <w:rPr>
          <w:rStyle w:val="normaltextrun"/>
          <w:rFonts w:ascii="Times New Roman" w:hAnsi="Times New Roman" w:cs="Times New Roman"/>
          <w:sz w:val="24"/>
          <w:szCs w:val="24"/>
        </w:rPr>
      </w:pPr>
      <w:r w:rsidRPr="00333219">
        <w:rPr>
          <w:rStyle w:val="normaltextrun"/>
          <w:rFonts w:ascii="Times New Roman" w:hAnsi="Times New Roman" w:cs="Times New Roman"/>
          <w:sz w:val="24"/>
          <w:szCs w:val="24"/>
        </w:rPr>
        <w:t>f</w:t>
      </w:r>
      <w:r w:rsidR="1AB14839" w:rsidRPr="00333219">
        <w:rPr>
          <w:rStyle w:val="normaltextrun"/>
          <w:rFonts w:ascii="Times New Roman" w:hAnsi="Times New Roman" w:cs="Times New Roman"/>
          <w:sz w:val="24"/>
          <w:szCs w:val="24"/>
        </w:rPr>
        <w:t xml:space="preserve">) Las medidas </w:t>
      </w:r>
      <w:r w:rsidR="0B6A589B" w:rsidRPr="00333219">
        <w:rPr>
          <w:rStyle w:val="normaltextrun"/>
          <w:rFonts w:ascii="Times New Roman" w:hAnsi="Times New Roman" w:cs="Times New Roman"/>
          <w:sz w:val="24"/>
          <w:szCs w:val="24"/>
        </w:rPr>
        <w:t xml:space="preserve">de </w:t>
      </w:r>
      <w:r w:rsidR="0B6A589B" w:rsidRPr="00333219">
        <w:rPr>
          <w:rFonts w:ascii="Times New Roman" w:hAnsi="Times New Roman" w:cs="Times New Roman"/>
          <w:sz w:val="24"/>
          <w:szCs w:val="24"/>
        </w:rPr>
        <w:t>atención</w:t>
      </w:r>
      <w:r w:rsidR="0B6A589B" w:rsidRPr="00333219">
        <w:rPr>
          <w:rStyle w:val="normaltextrun"/>
          <w:rFonts w:ascii="Times New Roman" w:hAnsi="Times New Roman" w:cs="Times New Roman"/>
          <w:sz w:val="24"/>
          <w:szCs w:val="24"/>
        </w:rPr>
        <w:t xml:space="preserve"> para la</w:t>
      </w:r>
      <w:r w:rsidR="1AB14839" w:rsidRPr="00333219">
        <w:rPr>
          <w:rStyle w:val="normaltextrun"/>
          <w:rFonts w:ascii="Times New Roman" w:hAnsi="Times New Roman" w:cs="Times New Roman"/>
          <w:sz w:val="24"/>
          <w:szCs w:val="24"/>
        </w:rPr>
        <w:t xml:space="preserve"> respuesta educativa para la inclusión</w:t>
      </w:r>
      <w:r w:rsidR="0B6A589B" w:rsidRPr="00333219">
        <w:rPr>
          <w:rStyle w:val="normaltextrun"/>
          <w:rFonts w:ascii="Times New Roman" w:hAnsi="Times New Roman" w:cs="Times New Roman"/>
          <w:sz w:val="24"/>
          <w:szCs w:val="24"/>
        </w:rPr>
        <w:t>.</w:t>
      </w:r>
    </w:p>
    <w:p w14:paraId="09DECFC5" w14:textId="048FA465" w:rsidR="00CB419C" w:rsidRPr="00B23DC4" w:rsidRDefault="51FFDD58" w:rsidP="007744C5">
      <w:pPr>
        <w:pStyle w:val="Textoindependiente"/>
        <w:spacing w:after="0" w:line="360" w:lineRule="auto"/>
        <w:jc w:val="left"/>
        <w:rPr>
          <w:rFonts w:ascii="Times New Roman" w:hAnsi="Times New Roman" w:cs="Times New Roman"/>
          <w:sz w:val="24"/>
          <w:szCs w:val="24"/>
        </w:rPr>
      </w:pPr>
      <w:r w:rsidRPr="00B23DC4">
        <w:rPr>
          <w:rStyle w:val="normaltextrun"/>
          <w:rFonts w:ascii="Times New Roman" w:hAnsi="Times New Roman" w:cs="Times New Roman"/>
          <w:sz w:val="24"/>
          <w:szCs w:val="24"/>
        </w:rPr>
        <w:t xml:space="preserve">4. </w:t>
      </w:r>
      <w:r w:rsidRPr="00B23DC4">
        <w:rPr>
          <w:rFonts w:ascii="Times New Roman" w:hAnsi="Times New Roman" w:cs="Times New Roman"/>
          <w:sz w:val="24"/>
          <w:szCs w:val="24"/>
        </w:rPr>
        <w:t>En la etapa de Bachillerato, la programación de aula tiene que incluir</w:t>
      </w:r>
      <w:r w:rsidR="287F06CC" w:rsidRPr="00B23DC4">
        <w:rPr>
          <w:rFonts w:ascii="Times New Roman" w:hAnsi="Times New Roman" w:cs="Times New Roman"/>
          <w:sz w:val="24"/>
          <w:szCs w:val="24"/>
        </w:rPr>
        <w:t xml:space="preserve"> </w:t>
      </w:r>
      <w:r w:rsidRPr="00B23DC4">
        <w:rPr>
          <w:rFonts w:ascii="Times New Roman" w:hAnsi="Times New Roman" w:cs="Times New Roman"/>
          <w:sz w:val="24"/>
          <w:szCs w:val="24"/>
        </w:rPr>
        <w:t xml:space="preserve">los elementos siguientes, tal como se contempla en el Decreto </w:t>
      </w:r>
      <w:r w:rsidR="6EDA7CA1" w:rsidRPr="00B23DC4">
        <w:rPr>
          <w:rFonts w:ascii="Times New Roman" w:hAnsi="Times New Roman" w:cs="Times New Roman"/>
          <w:sz w:val="24"/>
          <w:szCs w:val="24"/>
        </w:rPr>
        <w:t xml:space="preserve">108/2022, de 5 de agosto, del Consell, </w:t>
      </w:r>
      <w:r w:rsidR="00CB419C" w:rsidRPr="00B23DC4">
        <w:rPr>
          <w:rFonts w:ascii="Times New Roman" w:hAnsi="Times New Roman" w:cs="Times New Roman"/>
          <w:sz w:val="24"/>
          <w:szCs w:val="24"/>
        </w:rPr>
        <w:t>modificado por el Decreto 103/2026, de 26 de junio, del Consell:</w:t>
      </w:r>
    </w:p>
    <w:p w14:paraId="14070FE1" w14:textId="60F81D0E" w:rsidR="002B10D3" w:rsidRPr="00B23DC4" w:rsidRDefault="05F30731" w:rsidP="007744C5">
      <w:pPr>
        <w:pStyle w:val="Textoindependiente"/>
        <w:spacing w:after="0" w:line="360" w:lineRule="auto"/>
        <w:jc w:val="left"/>
        <w:rPr>
          <w:rStyle w:val="normaltextrun"/>
          <w:rFonts w:ascii="Times New Roman" w:hAnsi="Times New Roman" w:cs="Times New Roman"/>
          <w:sz w:val="24"/>
          <w:szCs w:val="24"/>
        </w:rPr>
      </w:pPr>
      <w:r w:rsidRPr="00B23DC4">
        <w:rPr>
          <w:rStyle w:val="normaltextrun"/>
          <w:rFonts w:ascii="Times New Roman" w:hAnsi="Times New Roman" w:cs="Times New Roman"/>
          <w:sz w:val="24"/>
          <w:szCs w:val="24"/>
        </w:rPr>
        <w:t>a) Las situaciones de aprendizaje adaptadas a las características del grupo.</w:t>
      </w:r>
    </w:p>
    <w:p w14:paraId="64E1B507" w14:textId="359FE3BE" w:rsidR="002B10D3" w:rsidRPr="00B23DC4" w:rsidRDefault="05F30731" w:rsidP="007744C5">
      <w:pPr>
        <w:pStyle w:val="Textoindependiente"/>
        <w:spacing w:after="0" w:line="360" w:lineRule="auto"/>
        <w:jc w:val="left"/>
        <w:rPr>
          <w:rStyle w:val="normaltextrun"/>
          <w:rFonts w:ascii="Times New Roman" w:hAnsi="Times New Roman" w:cs="Times New Roman"/>
          <w:sz w:val="24"/>
          <w:szCs w:val="24"/>
        </w:rPr>
      </w:pPr>
      <w:r w:rsidRPr="00B23DC4">
        <w:rPr>
          <w:rStyle w:val="normaltextrun"/>
          <w:rFonts w:ascii="Times New Roman" w:hAnsi="Times New Roman" w:cs="Times New Roman"/>
          <w:sz w:val="24"/>
          <w:szCs w:val="24"/>
        </w:rPr>
        <w:t>b) Los criterios de evaluación asociados a las situaciones de aprendizaje planteadas.</w:t>
      </w:r>
    </w:p>
    <w:p w14:paraId="3528A0A2" w14:textId="7296E9B2" w:rsidR="002B10D3" w:rsidRPr="00B23DC4" w:rsidRDefault="05F30731" w:rsidP="007744C5">
      <w:pPr>
        <w:pStyle w:val="Textoindependiente"/>
        <w:spacing w:after="0" w:line="360" w:lineRule="auto"/>
        <w:jc w:val="left"/>
        <w:rPr>
          <w:rStyle w:val="normaltextrun"/>
          <w:rFonts w:ascii="Times New Roman" w:hAnsi="Times New Roman" w:cs="Times New Roman"/>
          <w:sz w:val="24"/>
          <w:szCs w:val="24"/>
        </w:rPr>
      </w:pPr>
      <w:r w:rsidRPr="00B23DC4">
        <w:rPr>
          <w:rStyle w:val="normaltextrun"/>
          <w:rFonts w:ascii="Times New Roman" w:hAnsi="Times New Roman" w:cs="Times New Roman"/>
          <w:sz w:val="24"/>
          <w:szCs w:val="24"/>
        </w:rPr>
        <w:t>c) La organización de los espacios de aprendizaje.</w:t>
      </w:r>
    </w:p>
    <w:p w14:paraId="7E26DD61" w14:textId="08B68445" w:rsidR="002B10D3" w:rsidRPr="00B23DC4" w:rsidRDefault="05F30731" w:rsidP="007744C5">
      <w:pPr>
        <w:pStyle w:val="Textoindependiente"/>
        <w:spacing w:after="0" w:line="360" w:lineRule="auto"/>
        <w:jc w:val="left"/>
        <w:rPr>
          <w:rStyle w:val="normaltextrun"/>
          <w:rFonts w:ascii="Times New Roman" w:hAnsi="Times New Roman" w:cs="Times New Roman"/>
          <w:sz w:val="24"/>
          <w:szCs w:val="24"/>
        </w:rPr>
      </w:pPr>
      <w:r w:rsidRPr="00B23DC4">
        <w:rPr>
          <w:rStyle w:val="normaltextrun"/>
          <w:rFonts w:ascii="Times New Roman" w:hAnsi="Times New Roman" w:cs="Times New Roman"/>
          <w:sz w:val="24"/>
          <w:szCs w:val="24"/>
        </w:rPr>
        <w:t>d) La distribución del tiempo.</w:t>
      </w:r>
    </w:p>
    <w:p w14:paraId="5A705C1F" w14:textId="44D3B4ED" w:rsidR="002B10D3" w:rsidRPr="00B23DC4" w:rsidRDefault="05F30731" w:rsidP="007744C5">
      <w:pPr>
        <w:pStyle w:val="Textoindependiente"/>
        <w:spacing w:after="0" w:line="360" w:lineRule="auto"/>
        <w:jc w:val="left"/>
        <w:rPr>
          <w:rStyle w:val="normaltextrun"/>
          <w:rFonts w:ascii="Times New Roman" w:hAnsi="Times New Roman" w:cs="Times New Roman"/>
          <w:sz w:val="24"/>
          <w:szCs w:val="24"/>
        </w:rPr>
      </w:pPr>
      <w:r w:rsidRPr="00B23DC4">
        <w:rPr>
          <w:rStyle w:val="normaltextrun"/>
          <w:rFonts w:ascii="Times New Roman" w:hAnsi="Times New Roman" w:cs="Times New Roman"/>
          <w:sz w:val="24"/>
          <w:szCs w:val="24"/>
        </w:rPr>
        <w:t>e) La selección y organización de los recursos y materiales.</w:t>
      </w:r>
    </w:p>
    <w:p w14:paraId="2644B8EE" w14:textId="1837E5CE" w:rsidR="002B10D3" w:rsidRPr="00B23DC4" w:rsidRDefault="05F30731" w:rsidP="007744C5">
      <w:pPr>
        <w:pStyle w:val="Textoindependiente"/>
        <w:spacing w:after="0" w:line="360" w:lineRule="auto"/>
        <w:jc w:val="left"/>
        <w:rPr>
          <w:rStyle w:val="normaltextrun"/>
          <w:rFonts w:ascii="Times New Roman" w:hAnsi="Times New Roman" w:cs="Times New Roman"/>
          <w:sz w:val="24"/>
          <w:szCs w:val="24"/>
        </w:rPr>
      </w:pPr>
      <w:r w:rsidRPr="00B23DC4">
        <w:rPr>
          <w:rStyle w:val="normaltextrun"/>
          <w:rFonts w:ascii="Times New Roman" w:hAnsi="Times New Roman" w:cs="Times New Roman"/>
          <w:sz w:val="24"/>
          <w:szCs w:val="24"/>
        </w:rPr>
        <w:t>f) Las medidas de atención para la respuesta educativa para la inclusión del alumnado.</w:t>
      </w:r>
    </w:p>
    <w:p w14:paraId="48DAD549" w14:textId="1267EA1C" w:rsidR="002B10D3" w:rsidRPr="00333219" w:rsidRDefault="05F30731" w:rsidP="007744C5">
      <w:pPr>
        <w:pStyle w:val="Textoindependiente"/>
        <w:spacing w:after="0" w:line="360" w:lineRule="auto"/>
        <w:jc w:val="left"/>
        <w:rPr>
          <w:rStyle w:val="normaltextrun"/>
          <w:rFonts w:ascii="Times New Roman" w:hAnsi="Times New Roman" w:cs="Times New Roman"/>
          <w:sz w:val="24"/>
          <w:szCs w:val="24"/>
          <w:highlight w:val="yellow"/>
        </w:rPr>
      </w:pPr>
      <w:r w:rsidRPr="00333219">
        <w:rPr>
          <w:rStyle w:val="normaltextrun"/>
          <w:rFonts w:ascii="Times New Roman" w:hAnsi="Times New Roman" w:cs="Times New Roman"/>
          <w:sz w:val="24"/>
          <w:szCs w:val="24"/>
          <w:highlight w:val="yellow"/>
        </w:rPr>
        <w:t>g) Los instrumentos de evaluación, de recogida de información y modelos de registro.</w:t>
      </w:r>
    </w:p>
    <w:p w14:paraId="2D0CAB61" w14:textId="3B054DE0" w:rsidR="6F7F6576" w:rsidRPr="00333219" w:rsidRDefault="28D1825E" w:rsidP="007744C5">
      <w:pPr>
        <w:pStyle w:val="Textoindependiente"/>
        <w:spacing w:after="0" w:line="360" w:lineRule="auto"/>
        <w:jc w:val="left"/>
        <w:rPr>
          <w:rStyle w:val="normaltextrun"/>
          <w:rFonts w:ascii="Times New Roman" w:hAnsi="Times New Roman" w:cs="Times New Roman"/>
          <w:sz w:val="24"/>
          <w:szCs w:val="24"/>
          <w:highlight w:val="yellow"/>
        </w:rPr>
      </w:pPr>
      <w:r w:rsidRPr="00333219">
        <w:rPr>
          <w:rStyle w:val="normaltextrun"/>
          <w:rFonts w:ascii="Times New Roman" w:hAnsi="Times New Roman" w:cs="Times New Roman"/>
          <w:sz w:val="24"/>
          <w:szCs w:val="24"/>
          <w:highlight w:val="yellow"/>
        </w:rPr>
        <w:t>5</w:t>
      </w:r>
      <w:r w:rsidR="30E44149" w:rsidRPr="00333219">
        <w:rPr>
          <w:rStyle w:val="normaltextrun"/>
          <w:rFonts w:ascii="Times New Roman" w:hAnsi="Times New Roman" w:cs="Times New Roman"/>
          <w:sz w:val="24"/>
          <w:szCs w:val="24"/>
          <w:highlight w:val="yellow"/>
        </w:rPr>
        <w:t>.</w:t>
      </w:r>
      <w:r w:rsidR="384444A1" w:rsidRPr="00333219">
        <w:rPr>
          <w:rStyle w:val="normaltextrun"/>
          <w:rFonts w:ascii="Times New Roman" w:hAnsi="Times New Roman" w:cs="Times New Roman"/>
          <w:sz w:val="24"/>
          <w:szCs w:val="24"/>
          <w:highlight w:val="yellow"/>
        </w:rPr>
        <w:t xml:space="preserve"> Como consecuencia de la implantación del nuevo currículo de Bachillerato establecido en el Decreto 108/2022, de 5 de agosto, del Consell, modificado </w:t>
      </w:r>
      <w:r w:rsidR="00CB419C" w:rsidRPr="00333219">
        <w:rPr>
          <w:rFonts w:ascii="Times New Roman" w:hAnsi="Times New Roman" w:cs="Times New Roman"/>
          <w:sz w:val="24"/>
          <w:szCs w:val="24"/>
          <w:highlight w:val="yellow"/>
        </w:rPr>
        <w:t xml:space="preserve">por el Decreto </w:t>
      </w:r>
      <w:r w:rsidR="00CB419C">
        <w:rPr>
          <w:rFonts w:ascii="Times New Roman" w:hAnsi="Times New Roman" w:cs="Times New Roman"/>
          <w:sz w:val="24"/>
          <w:szCs w:val="24"/>
          <w:highlight w:val="yellow"/>
        </w:rPr>
        <w:t>103/</w:t>
      </w:r>
      <w:r w:rsidR="00CB419C" w:rsidRPr="00333219">
        <w:rPr>
          <w:rFonts w:ascii="Times New Roman" w:hAnsi="Times New Roman" w:cs="Times New Roman"/>
          <w:sz w:val="24"/>
          <w:szCs w:val="24"/>
          <w:highlight w:val="yellow"/>
        </w:rPr>
        <w:t xml:space="preserve">2026, de </w:t>
      </w:r>
      <w:r w:rsidR="00CB419C">
        <w:rPr>
          <w:rFonts w:ascii="Times New Roman" w:hAnsi="Times New Roman" w:cs="Times New Roman"/>
          <w:sz w:val="24"/>
          <w:szCs w:val="24"/>
          <w:highlight w:val="yellow"/>
        </w:rPr>
        <w:t>26</w:t>
      </w:r>
      <w:r w:rsidR="00CB419C" w:rsidRPr="00333219">
        <w:rPr>
          <w:rFonts w:ascii="Times New Roman" w:hAnsi="Times New Roman" w:cs="Times New Roman"/>
          <w:sz w:val="24"/>
          <w:szCs w:val="24"/>
          <w:highlight w:val="yellow"/>
        </w:rPr>
        <w:t xml:space="preserve"> de </w:t>
      </w:r>
      <w:r w:rsidR="00CB419C">
        <w:rPr>
          <w:rFonts w:ascii="Times New Roman" w:hAnsi="Times New Roman" w:cs="Times New Roman"/>
          <w:sz w:val="24"/>
          <w:szCs w:val="24"/>
          <w:highlight w:val="yellow"/>
        </w:rPr>
        <w:t>junio,</w:t>
      </w:r>
      <w:r w:rsidR="00CB419C" w:rsidRPr="00333219">
        <w:rPr>
          <w:rFonts w:ascii="Times New Roman" w:hAnsi="Times New Roman" w:cs="Times New Roman"/>
          <w:sz w:val="24"/>
          <w:szCs w:val="24"/>
          <w:highlight w:val="yellow"/>
        </w:rPr>
        <w:t xml:space="preserve"> del Consell</w:t>
      </w:r>
      <w:r w:rsidR="00CB419C">
        <w:rPr>
          <w:rFonts w:ascii="Times New Roman" w:hAnsi="Times New Roman" w:cs="Times New Roman"/>
          <w:sz w:val="24"/>
          <w:szCs w:val="24"/>
          <w:highlight w:val="yellow"/>
        </w:rPr>
        <w:t xml:space="preserve">, </w:t>
      </w:r>
      <w:r w:rsidR="384444A1" w:rsidRPr="00333219">
        <w:rPr>
          <w:rStyle w:val="normaltextrun"/>
          <w:rFonts w:ascii="Times New Roman" w:hAnsi="Times New Roman" w:cs="Times New Roman"/>
          <w:sz w:val="24"/>
          <w:szCs w:val="24"/>
          <w:highlight w:val="yellow"/>
        </w:rPr>
        <w:t>y de acuerdo con su calendario de implantación, las programaciones de aula de Bachillerato se ajustarán, durante el curso 2026-2027, a las previsiones siguientes:</w:t>
      </w:r>
    </w:p>
    <w:p w14:paraId="5B26386C" w14:textId="1BF07027" w:rsidR="6F7F6576" w:rsidRPr="00333219" w:rsidRDefault="384444A1" w:rsidP="007744C5">
      <w:pPr>
        <w:pStyle w:val="Textoindependiente"/>
        <w:spacing w:after="0" w:line="360" w:lineRule="auto"/>
        <w:jc w:val="left"/>
        <w:rPr>
          <w:rStyle w:val="normaltextrun"/>
          <w:rFonts w:ascii="Times New Roman" w:hAnsi="Times New Roman" w:cs="Times New Roman"/>
          <w:sz w:val="24"/>
          <w:szCs w:val="24"/>
          <w:highlight w:val="yellow"/>
        </w:rPr>
      </w:pPr>
      <w:r w:rsidRPr="00333219">
        <w:rPr>
          <w:rStyle w:val="normaltextrun"/>
          <w:rFonts w:ascii="Times New Roman" w:hAnsi="Times New Roman" w:cs="Times New Roman"/>
          <w:sz w:val="24"/>
          <w:szCs w:val="24"/>
          <w:highlight w:val="yellow"/>
        </w:rPr>
        <w:t>a) Las programaciones de aula correspondientes a primer curso de Bachillerato se irán elaborando a lo largo del curso 2026-2027, sin perjuicio de que, a finales del mes de octubre, se entregue a la dirección del centro un esquema básico que recoja los aspectos fundamentales indicados en el apartado anterior.</w:t>
      </w:r>
    </w:p>
    <w:p w14:paraId="25DD3945" w14:textId="3C5761D0" w:rsidR="6F7F6576" w:rsidRPr="00333219" w:rsidRDefault="384444A1" w:rsidP="007744C5">
      <w:pPr>
        <w:pStyle w:val="Textoindependiente"/>
        <w:spacing w:after="0" w:line="360" w:lineRule="auto"/>
        <w:jc w:val="left"/>
        <w:rPr>
          <w:rStyle w:val="normaltextrun"/>
          <w:rFonts w:ascii="Times New Roman" w:hAnsi="Times New Roman" w:cs="Times New Roman"/>
          <w:sz w:val="24"/>
          <w:szCs w:val="24"/>
          <w:highlight w:val="yellow"/>
        </w:rPr>
      </w:pPr>
      <w:r w:rsidRPr="00333219">
        <w:rPr>
          <w:rStyle w:val="normaltextrun"/>
          <w:rFonts w:ascii="Times New Roman" w:hAnsi="Times New Roman" w:cs="Times New Roman"/>
          <w:sz w:val="24"/>
          <w:szCs w:val="24"/>
          <w:highlight w:val="yellow"/>
        </w:rPr>
        <w:t>b) En cuanto a las programaciones de aula correspondientes a segundo curso de Bachillerato, con carácter general se podrán mantener durante el curso 2026-2027 las programaciones elaboradas el curso anterior,</w:t>
      </w:r>
      <w:r w:rsidR="00B23DC4">
        <w:rPr>
          <w:rStyle w:val="normaltextrun"/>
          <w:rFonts w:ascii="Times New Roman" w:hAnsi="Times New Roman" w:cs="Times New Roman"/>
          <w:sz w:val="24"/>
          <w:szCs w:val="24"/>
          <w:highlight w:val="yellow"/>
        </w:rPr>
        <w:t xml:space="preserve"> actualizando los elementos mínimos esenciales,</w:t>
      </w:r>
      <w:r w:rsidRPr="00333219">
        <w:rPr>
          <w:rStyle w:val="normaltextrun"/>
          <w:rFonts w:ascii="Times New Roman" w:hAnsi="Times New Roman" w:cs="Times New Roman"/>
          <w:sz w:val="24"/>
          <w:szCs w:val="24"/>
          <w:highlight w:val="yellow"/>
        </w:rPr>
        <w:t xml:space="preserve"> dado que tendrán que ser elaboradas de nuevo de acuerdo con el nuevo currículo para su aplicación durante el curso 2027-2028.</w:t>
      </w:r>
    </w:p>
    <w:p w14:paraId="057C9368" w14:textId="5A5C9609" w:rsidR="000B5B89" w:rsidRPr="00333219" w:rsidRDefault="3A9C6AF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6</w:t>
      </w:r>
      <w:r w:rsidR="645D423B" w:rsidRPr="00333219">
        <w:rPr>
          <w:rFonts w:ascii="Times New Roman" w:hAnsi="Times New Roman" w:cs="Times New Roman"/>
          <w:sz w:val="24"/>
          <w:szCs w:val="24"/>
        </w:rPr>
        <w:t>. Las indicaciones siguientes son aplicables para las programaciones de aula de todos los cursos de ESO y Bachillerato:</w:t>
      </w:r>
    </w:p>
    <w:p w14:paraId="4CD600A7" w14:textId="73994E73" w:rsidR="00427C6A" w:rsidRPr="00333219" w:rsidRDefault="000B5B89"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w:t>
      </w:r>
      <w:r w:rsidR="00427C6A" w:rsidRPr="00333219">
        <w:rPr>
          <w:rFonts w:ascii="Times New Roman" w:hAnsi="Times New Roman" w:cs="Times New Roman"/>
          <w:sz w:val="24"/>
          <w:szCs w:val="24"/>
        </w:rPr>
        <w:t>) Las programaciones de aula tendrán en cuenta lo que dispone el Decreto 104/2018</w:t>
      </w:r>
      <w:r w:rsidR="00D86B17" w:rsidRPr="00333219">
        <w:rPr>
          <w:rFonts w:ascii="Times New Roman" w:hAnsi="Times New Roman" w:cs="Times New Roman"/>
          <w:sz w:val="24"/>
          <w:szCs w:val="24"/>
        </w:rPr>
        <w:t>, de 27 de julio,</w:t>
      </w:r>
      <w:r w:rsidR="00233C41" w:rsidRPr="00333219">
        <w:rPr>
          <w:rFonts w:ascii="Times New Roman" w:hAnsi="Times New Roman" w:cs="Times New Roman"/>
          <w:sz w:val="24"/>
          <w:szCs w:val="24"/>
        </w:rPr>
        <w:t xml:space="preserve"> del Consell,</w:t>
      </w:r>
      <w:r w:rsidR="00427C6A" w:rsidRPr="00333219">
        <w:rPr>
          <w:rFonts w:ascii="Times New Roman" w:hAnsi="Times New Roman" w:cs="Times New Roman"/>
          <w:sz w:val="24"/>
          <w:szCs w:val="24"/>
        </w:rPr>
        <w:t xml:space="preserve"> y la Orden 20/2019,</w:t>
      </w:r>
      <w:r w:rsidR="00D86B17" w:rsidRPr="00333219">
        <w:rPr>
          <w:rFonts w:ascii="Times New Roman" w:hAnsi="Times New Roman" w:cs="Times New Roman"/>
          <w:sz w:val="24"/>
          <w:szCs w:val="24"/>
        </w:rPr>
        <w:t xml:space="preserve"> de 30 de abril,</w:t>
      </w:r>
      <w:r w:rsidR="00233C41" w:rsidRPr="00333219">
        <w:rPr>
          <w:rFonts w:ascii="Times New Roman" w:hAnsi="Times New Roman" w:cs="Times New Roman"/>
          <w:sz w:val="24"/>
          <w:szCs w:val="24"/>
        </w:rPr>
        <w:t xml:space="preserve"> de la Conselleria de Educación, Investigación, Cultura y Deporte,</w:t>
      </w:r>
      <w:r w:rsidR="00427C6A" w:rsidRPr="00333219">
        <w:rPr>
          <w:rFonts w:ascii="Times New Roman" w:hAnsi="Times New Roman" w:cs="Times New Roman"/>
          <w:sz w:val="24"/>
          <w:szCs w:val="24"/>
        </w:rPr>
        <w:t xml:space="preserve"> en relación con la adecuación personalizada de estas programaciones, con la finalidad de que todo el alumnado pueda participar en las actividades de su grupo clase y alcanzar los objetivos y las competencias clave de la etapa, de modo que se dé respuesta a los diferentes ritmos, estilos y capacidades de aprendizaje.</w:t>
      </w:r>
    </w:p>
    <w:p w14:paraId="2EC67199" w14:textId="56B6B5E3" w:rsidR="00E865D0" w:rsidRPr="00333219" w:rsidRDefault="645D423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w:t>
      </w:r>
      <w:r w:rsidR="2007FF09" w:rsidRPr="00333219">
        <w:rPr>
          <w:rFonts w:ascii="Times New Roman" w:hAnsi="Times New Roman" w:cs="Times New Roman"/>
          <w:sz w:val="24"/>
          <w:szCs w:val="24"/>
        </w:rPr>
        <w:t>)</w:t>
      </w:r>
      <w:r w:rsidR="0143D319" w:rsidRPr="00333219">
        <w:rPr>
          <w:rFonts w:ascii="Times New Roman" w:hAnsi="Times New Roman" w:cs="Times New Roman"/>
          <w:sz w:val="24"/>
          <w:szCs w:val="24"/>
        </w:rPr>
        <w:t xml:space="preserve"> De acuerdo con el Decreto 72/2021, de 21 de mayo, del Conse</w:t>
      </w:r>
      <w:r w:rsidR="04078E5F" w:rsidRPr="00333219">
        <w:rPr>
          <w:rFonts w:ascii="Times New Roman" w:hAnsi="Times New Roman" w:cs="Times New Roman"/>
          <w:sz w:val="24"/>
          <w:szCs w:val="24"/>
        </w:rPr>
        <w:t>ll</w:t>
      </w:r>
      <w:r w:rsidR="0143D319" w:rsidRPr="00333219">
        <w:rPr>
          <w:rFonts w:ascii="Times New Roman" w:hAnsi="Times New Roman" w:cs="Times New Roman"/>
          <w:sz w:val="24"/>
          <w:szCs w:val="24"/>
        </w:rPr>
        <w:t xml:space="preserve">, los equipos docentes pueden contar con el asesoramiento del personal </w:t>
      </w:r>
      <w:r w:rsidR="2007FF09" w:rsidRPr="00333219">
        <w:rPr>
          <w:rFonts w:ascii="Times New Roman" w:hAnsi="Times New Roman" w:cs="Times New Roman"/>
          <w:sz w:val="24"/>
          <w:szCs w:val="24"/>
        </w:rPr>
        <w:t xml:space="preserve">del departamento de </w:t>
      </w:r>
      <w:r w:rsidR="567CAB13" w:rsidRPr="00333219">
        <w:rPr>
          <w:rFonts w:ascii="Times New Roman" w:hAnsi="Times New Roman" w:cs="Times New Roman"/>
          <w:sz w:val="24"/>
          <w:szCs w:val="24"/>
        </w:rPr>
        <w:t>O</w:t>
      </w:r>
      <w:r w:rsidR="2007FF09" w:rsidRPr="00333219">
        <w:rPr>
          <w:rFonts w:ascii="Times New Roman" w:hAnsi="Times New Roman" w:cs="Times New Roman"/>
          <w:sz w:val="24"/>
          <w:szCs w:val="24"/>
        </w:rPr>
        <w:t xml:space="preserve">rientación </w:t>
      </w:r>
      <w:r w:rsidR="567CAB13" w:rsidRPr="00333219">
        <w:rPr>
          <w:rFonts w:ascii="Times New Roman" w:hAnsi="Times New Roman" w:cs="Times New Roman"/>
          <w:sz w:val="24"/>
          <w:szCs w:val="24"/>
        </w:rPr>
        <w:t>E</w:t>
      </w:r>
      <w:r w:rsidR="2007FF09" w:rsidRPr="00333219">
        <w:rPr>
          <w:rFonts w:ascii="Times New Roman" w:hAnsi="Times New Roman" w:cs="Times New Roman"/>
          <w:sz w:val="24"/>
          <w:szCs w:val="24"/>
        </w:rPr>
        <w:t xml:space="preserve">ducativa y </w:t>
      </w:r>
      <w:r w:rsidR="567CAB13" w:rsidRPr="00333219">
        <w:rPr>
          <w:rFonts w:ascii="Times New Roman" w:hAnsi="Times New Roman" w:cs="Times New Roman"/>
          <w:sz w:val="24"/>
          <w:szCs w:val="24"/>
        </w:rPr>
        <w:t>P</w:t>
      </w:r>
      <w:r w:rsidR="2007FF09" w:rsidRPr="00333219">
        <w:rPr>
          <w:rFonts w:ascii="Times New Roman" w:hAnsi="Times New Roman" w:cs="Times New Roman"/>
          <w:sz w:val="24"/>
          <w:szCs w:val="24"/>
        </w:rPr>
        <w:t>rofesional</w:t>
      </w:r>
      <w:r w:rsidR="0143D319" w:rsidRPr="00333219">
        <w:rPr>
          <w:rFonts w:ascii="Times New Roman" w:hAnsi="Times New Roman" w:cs="Times New Roman"/>
          <w:sz w:val="24"/>
          <w:szCs w:val="24"/>
        </w:rPr>
        <w:t xml:space="preserve"> en </w:t>
      </w:r>
      <w:r w:rsidR="0143D319" w:rsidRPr="00333219">
        <w:rPr>
          <w:rFonts w:ascii="Times New Roman" w:hAnsi="Times New Roman" w:cs="Times New Roman"/>
          <w:sz w:val="24"/>
          <w:szCs w:val="24"/>
        </w:rPr>
        <w:lastRenderedPageBreak/>
        <w:t xml:space="preserve">el proceso de personalización de las programaciones </w:t>
      </w:r>
      <w:r w:rsidR="2007FF09" w:rsidRPr="00333219">
        <w:rPr>
          <w:rFonts w:ascii="Times New Roman" w:hAnsi="Times New Roman" w:cs="Times New Roman"/>
          <w:sz w:val="24"/>
          <w:szCs w:val="24"/>
        </w:rPr>
        <w:t>de aula</w:t>
      </w:r>
      <w:r w:rsidR="0143D319" w:rsidRPr="00333219">
        <w:rPr>
          <w:rFonts w:ascii="Times New Roman" w:hAnsi="Times New Roman" w:cs="Times New Roman"/>
          <w:sz w:val="24"/>
          <w:szCs w:val="24"/>
        </w:rPr>
        <w:t xml:space="preserve"> a las características y necesidades del grupo clase, puesto que esta es la herramienta más eficiente para dar la respuesta educativa a la diversidad en los niveles II </w:t>
      </w:r>
      <w:r w:rsidR="24E08531" w:rsidRPr="00333219">
        <w:rPr>
          <w:rFonts w:ascii="Times New Roman" w:hAnsi="Times New Roman" w:cs="Times New Roman"/>
          <w:sz w:val="24"/>
          <w:szCs w:val="24"/>
        </w:rPr>
        <w:t>y</w:t>
      </w:r>
      <w:r w:rsidR="0143D319" w:rsidRPr="00333219">
        <w:rPr>
          <w:rFonts w:ascii="Times New Roman" w:hAnsi="Times New Roman" w:cs="Times New Roman"/>
          <w:sz w:val="24"/>
          <w:szCs w:val="24"/>
        </w:rPr>
        <w:t xml:space="preserve"> III y, por lo tanto, para la eliminación de las barreras a la inclusión más habituales.</w:t>
      </w:r>
    </w:p>
    <w:p w14:paraId="40C2CB29" w14:textId="24800B41" w:rsidR="00E7191C" w:rsidRPr="00333219" w:rsidRDefault="000B5B89" w:rsidP="007744C5">
      <w:pPr>
        <w:spacing w:line="360" w:lineRule="auto"/>
        <w:rPr>
          <w:rFonts w:ascii="Times New Roman" w:eastAsia="Arial" w:hAnsi="Times New Roman" w:cs="Times New Roman"/>
        </w:rPr>
      </w:pPr>
      <w:r w:rsidRPr="00333219">
        <w:rPr>
          <w:rFonts w:ascii="Times New Roman" w:eastAsia="Arial" w:hAnsi="Times New Roman" w:cs="Times New Roman"/>
        </w:rPr>
        <w:t>c</w:t>
      </w:r>
      <w:r w:rsidR="00E7191C" w:rsidRPr="00333219">
        <w:rPr>
          <w:rFonts w:ascii="Times New Roman" w:eastAsia="Arial" w:hAnsi="Times New Roman" w:cs="Times New Roman"/>
        </w:rPr>
        <w:t>) La evaluación de las programaciones de aula será realizada por el personal docente responsable de su aplicación, de acuerdo con los criterios adoptados por la COCOPE y en el marco de la evaluación del PAM.</w:t>
      </w:r>
    </w:p>
    <w:p w14:paraId="7A80FD4F" w14:textId="0362565A" w:rsidR="000B5B89" w:rsidRPr="00333219" w:rsidRDefault="000B5B89" w:rsidP="007744C5">
      <w:pPr>
        <w:spacing w:line="360" w:lineRule="auto"/>
        <w:rPr>
          <w:rFonts w:ascii="Times New Roman" w:eastAsia="Arial" w:hAnsi="Times New Roman" w:cs="Times New Roman"/>
        </w:rPr>
      </w:pPr>
      <w:r w:rsidRPr="00333219">
        <w:rPr>
          <w:rFonts w:ascii="Times New Roman" w:eastAsia="Arial" w:hAnsi="Times New Roman" w:cs="Times New Roman"/>
        </w:rPr>
        <w:t>d) Se tienen que incorporar medidas para difundir las buenas prácticas en el uso de las tecnologías de la información y comunicación, así como medidas dirigidas a la sensibilización, prevención y erradicación de cualquier tipo de violencia y discriminación</w:t>
      </w:r>
      <w:r w:rsidR="005B4878" w:rsidRPr="00333219">
        <w:rPr>
          <w:rFonts w:ascii="Times New Roman" w:eastAsia="Arial" w:hAnsi="Times New Roman" w:cs="Times New Roman"/>
        </w:rPr>
        <w:t>.</w:t>
      </w:r>
    </w:p>
    <w:p w14:paraId="543080F3" w14:textId="73BC629A" w:rsidR="008109E2" w:rsidRPr="00333219" w:rsidRDefault="008109E2" w:rsidP="007744C5">
      <w:pPr>
        <w:spacing w:line="360" w:lineRule="auto"/>
        <w:rPr>
          <w:rFonts w:ascii="Times New Roman" w:eastAsia="Arial" w:hAnsi="Times New Roman" w:cs="Times New Roman"/>
        </w:rPr>
      </w:pPr>
      <w:r w:rsidRPr="00333219">
        <w:rPr>
          <w:rFonts w:ascii="Times New Roman" w:eastAsia="Arial" w:hAnsi="Times New Roman" w:cs="Times New Roman"/>
          <w:highlight w:val="yellow"/>
        </w:rPr>
        <w:t xml:space="preserve">e) De acuerdo con </w:t>
      </w:r>
      <w:r w:rsidR="00AE3C67">
        <w:rPr>
          <w:rFonts w:ascii="Times New Roman" w:eastAsia="Arial" w:hAnsi="Times New Roman" w:cs="Times New Roman"/>
          <w:highlight w:val="yellow"/>
        </w:rPr>
        <w:t xml:space="preserve">el </w:t>
      </w:r>
      <w:r w:rsidRPr="00333219">
        <w:rPr>
          <w:rFonts w:ascii="Times New Roman" w:eastAsia="Arial" w:hAnsi="Times New Roman" w:cs="Times New Roman"/>
          <w:highlight w:val="yellow"/>
        </w:rPr>
        <w:t>artículo 32 del Decreto 193/2025, de 12 de diciembre, del Consell, se tienen que establecer aspectos que favorezcan una convivencia escolar asertiva y una resolución pacífica de los conflictos.</w:t>
      </w:r>
    </w:p>
    <w:p w14:paraId="74DF3A6D" w14:textId="221DE2BA" w:rsidR="009E3B6F" w:rsidRPr="00333219" w:rsidRDefault="008109E2" w:rsidP="007744C5">
      <w:pPr>
        <w:spacing w:line="360" w:lineRule="auto"/>
        <w:rPr>
          <w:rFonts w:ascii="Times New Roman" w:eastAsia="Arial" w:hAnsi="Times New Roman" w:cs="Times New Roman"/>
        </w:rPr>
      </w:pPr>
      <w:r w:rsidRPr="00333219">
        <w:rPr>
          <w:rFonts w:ascii="Times New Roman" w:eastAsia="Arial" w:hAnsi="Times New Roman" w:cs="Times New Roman"/>
          <w:highlight w:val="yellow"/>
        </w:rPr>
        <w:t xml:space="preserve">f) </w:t>
      </w:r>
      <w:r w:rsidR="009E3B6F" w:rsidRPr="00333219">
        <w:rPr>
          <w:rFonts w:ascii="Times New Roman" w:eastAsia="Arial" w:hAnsi="Times New Roman" w:cs="Times New Roman"/>
          <w:highlight w:val="yellow"/>
        </w:rPr>
        <w:t xml:space="preserve">De acuerdo con las </w:t>
      </w:r>
      <w:hyperlink r:id="rId132" w:history="1">
        <w:r w:rsidR="00BD4FC4" w:rsidRPr="00333219">
          <w:rPr>
            <w:rStyle w:val="Hipervnculo"/>
            <w:rFonts w:ascii="Times New Roman" w:eastAsia="Arial" w:hAnsi="Times New Roman" w:cs="Times New Roman"/>
            <w:highlight w:val="yellow"/>
          </w:rPr>
          <w:t>Instrucciones del Secretario Autonómico para la atención educativa del alumnado de la Comunitat Valenciana ante el cierre temporal de centros docentes que imparten educación infantil, educación primaria, educación secundaria obligatoria, bachillerato y formación profesional debido a situaciones de emergencia</w:t>
        </w:r>
      </w:hyperlink>
      <w:r w:rsidR="009E3B6F" w:rsidRPr="00333219">
        <w:rPr>
          <w:rFonts w:ascii="Times New Roman" w:eastAsia="Arial" w:hAnsi="Times New Roman" w:cs="Times New Roman"/>
          <w:highlight w:val="yellow"/>
        </w:rPr>
        <w:t>, se deben incluir actividades y/o recursos para que puedan ser utilizados en una situación de emergencia en caso de cierre temporal y/o suspensión de la actividad lectiva de los centros educativos, de manera que se favorezca la adquisición de competencias clave y que se permita la continuidad del proceso de enseñanza aprendizaje.</w:t>
      </w:r>
    </w:p>
    <w:p w14:paraId="53B79DDB" w14:textId="4F1F5208" w:rsidR="00DE223D" w:rsidRPr="00333219" w:rsidRDefault="09A29815" w:rsidP="007744C5">
      <w:pPr>
        <w:spacing w:line="360" w:lineRule="auto"/>
        <w:rPr>
          <w:rFonts w:ascii="Times New Roman" w:eastAsia="Arial" w:hAnsi="Times New Roman" w:cs="Times New Roman"/>
        </w:rPr>
      </w:pPr>
      <w:r w:rsidRPr="00333219">
        <w:rPr>
          <w:rFonts w:ascii="Times New Roman" w:eastAsia="Arial" w:hAnsi="Times New Roman" w:cs="Times New Roman"/>
        </w:rPr>
        <w:t>7</w:t>
      </w:r>
      <w:r w:rsidR="645D423B" w:rsidRPr="00333219">
        <w:rPr>
          <w:rFonts w:ascii="Times New Roman" w:eastAsia="Arial" w:hAnsi="Times New Roman" w:cs="Times New Roman"/>
        </w:rPr>
        <w:t xml:space="preserve">. Las programaciones de aula tienen que estar a disposición de todos los miembros de la comunidad educativa. El personal especializado de apoyo </w:t>
      </w:r>
      <w:r w:rsidR="20B41E11" w:rsidRPr="00333219">
        <w:rPr>
          <w:rFonts w:ascii="Times New Roman" w:eastAsia="Arial" w:hAnsi="Times New Roman" w:cs="Times New Roman"/>
        </w:rPr>
        <w:t>deberá tener</w:t>
      </w:r>
      <w:r w:rsidR="645D423B" w:rsidRPr="00333219">
        <w:rPr>
          <w:rFonts w:ascii="Times New Roman" w:eastAsia="Arial" w:hAnsi="Times New Roman" w:cs="Times New Roman"/>
        </w:rPr>
        <w:t xml:space="preserve"> en cuenta la programación de aula para adecuar </w:t>
      </w:r>
      <w:r w:rsidR="0C3BDFB9" w:rsidRPr="00333219">
        <w:rPr>
          <w:rFonts w:ascii="Times New Roman" w:eastAsia="Arial" w:hAnsi="Times New Roman" w:cs="Times New Roman"/>
        </w:rPr>
        <w:t xml:space="preserve">los programas </w:t>
      </w:r>
      <w:r w:rsidR="4BE7F523" w:rsidRPr="00333219">
        <w:rPr>
          <w:rFonts w:ascii="Times New Roman" w:eastAsia="Arial" w:hAnsi="Times New Roman" w:cs="Times New Roman"/>
        </w:rPr>
        <w:t>personalizados que lleven a cabo con el alumnado.</w:t>
      </w:r>
    </w:p>
    <w:p w14:paraId="47F6F203" w14:textId="704F9F2F" w:rsidR="00E865D0" w:rsidRPr="00333219" w:rsidRDefault="0FFC396A" w:rsidP="007744C5">
      <w:pPr>
        <w:pStyle w:val="Ttulo5"/>
        <w:spacing w:before="0" w:after="0"/>
        <w:jc w:val="left"/>
        <w:rPr>
          <w:rFonts w:ascii="Times New Roman" w:hAnsi="Times New Roman" w:cs="Times New Roman"/>
          <w:b/>
          <w:bCs/>
          <w:sz w:val="24"/>
          <w:szCs w:val="24"/>
        </w:rPr>
      </w:pPr>
      <w:bookmarkStart w:id="429" w:name="__RefHeading___Toc26927_4041756533"/>
      <w:bookmarkStart w:id="430" w:name="_Toc108521954"/>
      <w:bookmarkStart w:id="431" w:name="_Toc138675753"/>
      <w:bookmarkStart w:id="432" w:name="_Toc170901767"/>
      <w:bookmarkStart w:id="433" w:name="_Toc201147580"/>
      <w:bookmarkStart w:id="434" w:name="_Toc234051179"/>
      <w:bookmarkEnd w:id="429"/>
      <w:r w:rsidRPr="00333219">
        <w:rPr>
          <w:rFonts w:ascii="Times New Roman" w:hAnsi="Times New Roman" w:cs="Times New Roman"/>
          <w:sz w:val="24"/>
          <w:szCs w:val="24"/>
        </w:rPr>
        <w:t>4.2.2.1.</w:t>
      </w:r>
      <w:r w:rsidR="5122DFDB" w:rsidRPr="00333219">
        <w:rPr>
          <w:rFonts w:ascii="Times New Roman" w:hAnsi="Times New Roman" w:cs="Times New Roman"/>
          <w:sz w:val="24"/>
          <w:szCs w:val="24"/>
        </w:rPr>
        <w:t>d</w:t>
      </w:r>
      <w:r w:rsidRPr="00333219">
        <w:rPr>
          <w:rFonts w:ascii="Times New Roman" w:hAnsi="Times New Roman" w:cs="Times New Roman"/>
          <w:sz w:val="24"/>
          <w:szCs w:val="24"/>
        </w:rPr>
        <w:t xml:space="preserve">. </w:t>
      </w:r>
      <w:r w:rsidR="5122DFDB" w:rsidRPr="00333219">
        <w:rPr>
          <w:rFonts w:ascii="Times New Roman" w:hAnsi="Times New Roman" w:cs="Times New Roman"/>
          <w:sz w:val="24"/>
          <w:szCs w:val="24"/>
        </w:rPr>
        <w:t>A</w:t>
      </w:r>
      <w:r w:rsidRPr="00333219">
        <w:rPr>
          <w:rFonts w:ascii="Times New Roman" w:hAnsi="Times New Roman" w:cs="Times New Roman"/>
          <w:sz w:val="24"/>
          <w:szCs w:val="24"/>
        </w:rPr>
        <w:t xml:space="preserve">ctividades del departamento de </w:t>
      </w:r>
      <w:r w:rsidR="5EE7A61D" w:rsidRPr="00333219">
        <w:rPr>
          <w:rFonts w:ascii="Times New Roman" w:hAnsi="Times New Roman" w:cs="Times New Roman"/>
          <w:sz w:val="24"/>
          <w:szCs w:val="24"/>
        </w:rPr>
        <w:t>O</w:t>
      </w:r>
      <w:r w:rsidRPr="00333219">
        <w:rPr>
          <w:rFonts w:ascii="Times New Roman" w:hAnsi="Times New Roman" w:cs="Times New Roman"/>
          <w:sz w:val="24"/>
          <w:szCs w:val="24"/>
        </w:rPr>
        <w:t xml:space="preserve">rientación </w:t>
      </w:r>
      <w:r w:rsidR="5EE7A61D" w:rsidRPr="00333219">
        <w:rPr>
          <w:rFonts w:ascii="Times New Roman" w:hAnsi="Times New Roman" w:cs="Times New Roman"/>
          <w:sz w:val="24"/>
          <w:szCs w:val="24"/>
        </w:rPr>
        <w:t>E</w:t>
      </w:r>
      <w:r w:rsidR="2E3D40F9" w:rsidRPr="00333219">
        <w:rPr>
          <w:rFonts w:ascii="Times New Roman" w:hAnsi="Times New Roman" w:cs="Times New Roman"/>
          <w:sz w:val="24"/>
          <w:szCs w:val="24"/>
        </w:rPr>
        <w:t>ducativa</w:t>
      </w:r>
      <w:r w:rsidRPr="00333219">
        <w:rPr>
          <w:rFonts w:ascii="Times New Roman" w:hAnsi="Times New Roman" w:cs="Times New Roman"/>
          <w:sz w:val="24"/>
          <w:szCs w:val="24"/>
        </w:rPr>
        <w:t xml:space="preserve"> y </w:t>
      </w:r>
      <w:r w:rsidR="5EE7A61D" w:rsidRPr="00333219">
        <w:rPr>
          <w:rFonts w:ascii="Times New Roman" w:hAnsi="Times New Roman" w:cs="Times New Roman"/>
          <w:sz w:val="24"/>
          <w:szCs w:val="24"/>
        </w:rPr>
        <w:t>P</w:t>
      </w:r>
      <w:r w:rsidRPr="00333219">
        <w:rPr>
          <w:rFonts w:ascii="Times New Roman" w:hAnsi="Times New Roman" w:cs="Times New Roman"/>
          <w:sz w:val="24"/>
          <w:szCs w:val="24"/>
        </w:rPr>
        <w:t>rofesional</w:t>
      </w:r>
      <w:bookmarkEnd w:id="430"/>
      <w:bookmarkEnd w:id="431"/>
      <w:bookmarkEnd w:id="432"/>
      <w:bookmarkEnd w:id="433"/>
      <w:bookmarkEnd w:id="434"/>
    </w:p>
    <w:p w14:paraId="36932481" w14:textId="1FABF5BA" w:rsidR="009A527A" w:rsidRPr="00333219" w:rsidRDefault="004D666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Los departamentos de </w:t>
      </w:r>
      <w:r w:rsidR="00F83408" w:rsidRPr="00333219">
        <w:rPr>
          <w:rFonts w:ascii="Times New Roman" w:hAnsi="Times New Roman" w:cs="Times New Roman"/>
          <w:sz w:val="24"/>
          <w:szCs w:val="24"/>
        </w:rPr>
        <w:t>O</w:t>
      </w:r>
      <w:r w:rsidRPr="00333219">
        <w:rPr>
          <w:rFonts w:ascii="Times New Roman" w:hAnsi="Times New Roman" w:cs="Times New Roman"/>
          <w:sz w:val="24"/>
          <w:szCs w:val="24"/>
        </w:rPr>
        <w:t xml:space="preserve">rientación </w:t>
      </w:r>
      <w:r w:rsidR="00F83408" w:rsidRPr="00333219">
        <w:rPr>
          <w:rFonts w:ascii="Times New Roman" w:hAnsi="Times New Roman" w:cs="Times New Roman"/>
          <w:sz w:val="24"/>
          <w:szCs w:val="24"/>
        </w:rPr>
        <w:t>E</w:t>
      </w:r>
      <w:r w:rsidRPr="00333219">
        <w:rPr>
          <w:rFonts w:ascii="Times New Roman" w:hAnsi="Times New Roman" w:cs="Times New Roman"/>
          <w:sz w:val="24"/>
          <w:szCs w:val="24"/>
        </w:rPr>
        <w:t xml:space="preserve">ducativa y </w:t>
      </w:r>
      <w:r w:rsidR="00F83408" w:rsidRPr="00333219">
        <w:rPr>
          <w:rFonts w:ascii="Times New Roman" w:hAnsi="Times New Roman" w:cs="Times New Roman"/>
          <w:sz w:val="24"/>
          <w:szCs w:val="24"/>
        </w:rPr>
        <w:t>P</w:t>
      </w:r>
      <w:r w:rsidRPr="00333219">
        <w:rPr>
          <w:rFonts w:ascii="Times New Roman" w:hAnsi="Times New Roman" w:cs="Times New Roman"/>
          <w:sz w:val="24"/>
          <w:szCs w:val="24"/>
        </w:rPr>
        <w:t xml:space="preserve">rofesional tienen que planificar sus actividades de acuerdo con lo </w:t>
      </w:r>
      <w:r w:rsidR="008B6596" w:rsidRPr="00333219">
        <w:rPr>
          <w:rFonts w:ascii="Times New Roman" w:hAnsi="Times New Roman" w:cs="Times New Roman"/>
          <w:sz w:val="24"/>
          <w:szCs w:val="24"/>
        </w:rPr>
        <w:t>dispuesto en</w:t>
      </w:r>
      <w:r w:rsidRPr="00333219">
        <w:rPr>
          <w:rFonts w:ascii="Times New Roman" w:hAnsi="Times New Roman" w:cs="Times New Roman"/>
          <w:sz w:val="24"/>
          <w:szCs w:val="24"/>
        </w:rPr>
        <w:t xml:space="preserve"> el artículo 11 de la </w:t>
      </w:r>
      <w:hyperlink r:id="rId133" w:history="1">
        <w:r w:rsidRPr="00333219">
          <w:rPr>
            <w:rStyle w:val="Hipervnculo"/>
            <w:rFonts w:ascii="Times New Roman" w:hAnsi="Times New Roman" w:cs="Times New Roman"/>
            <w:sz w:val="24"/>
            <w:szCs w:val="24"/>
          </w:rPr>
          <w:t>Orden 10/2023</w:t>
        </w:r>
      </w:hyperlink>
      <w:r w:rsidRPr="00333219">
        <w:rPr>
          <w:rFonts w:ascii="Times New Roman" w:hAnsi="Times New Roman" w:cs="Times New Roman"/>
          <w:sz w:val="24"/>
          <w:szCs w:val="24"/>
        </w:rPr>
        <w:t xml:space="preserve">, de 22 de mayo, </w:t>
      </w:r>
      <w:r w:rsidR="005E78E2" w:rsidRPr="00333219">
        <w:rPr>
          <w:rFonts w:ascii="Times New Roman" w:hAnsi="Times New Roman" w:cs="Times New Roman"/>
          <w:sz w:val="24"/>
          <w:szCs w:val="24"/>
        </w:rPr>
        <w:t>de la Conselleria de Educación, Cultura y Deporte</w:t>
      </w:r>
      <w:r w:rsidR="00B17256" w:rsidRPr="00333219">
        <w:rPr>
          <w:rFonts w:ascii="Times New Roman" w:hAnsi="Times New Roman" w:cs="Times New Roman"/>
          <w:sz w:val="24"/>
          <w:szCs w:val="24"/>
        </w:rPr>
        <w:t>.</w:t>
      </w:r>
    </w:p>
    <w:p w14:paraId="413A52D3" w14:textId="72F287C1" w:rsidR="00E404E6" w:rsidRPr="00333219" w:rsidRDefault="004D666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w:t>
      </w:r>
      <w:r w:rsidR="009A527A" w:rsidRPr="00333219">
        <w:rPr>
          <w:rFonts w:ascii="Times New Roman" w:hAnsi="Times New Roman" w:cs="Times New Roman"/>
          <w:sz w:val="24"/>
          <w:szCs w:val="24"/>
        </w:rPr>
        <w:t>. Las agrupaciones de orientación de zona y las agrupaciones de orientación singulares tienen que realizar, al final del curso escolar, una valoración de las tareas</w:t>
      </w:r>
      <w:r w:rsidR="00354C69" w:rsidRPr="00333219">
        <w:rPr>
          <w:rFonts w:ascii="Times New Roman" w:hAnsi="Times New Roman" w:cs="Times New Roman"/>
          <w:sz w:val="24"/>
          <w:szCs w:val="24"/>
        </w:rPr>
        <w:t xml:space="preserve"> llevadas a cabo en los </w:t>
      </w:r>
      <w:r w:rsidR="00A6158B" w:rsidRPr="00333219">
        <w:rPr>
          <w:rFonts w:ascii="Times New Roman" w:hAnsi="Times New Roman" w:cs="Times New Roman"/>
          <w:sz w:val="24"/>
          <w:szCs w:val="24"/>
        </w:rPr>
        <w:t>centros,</w:t>
      </w:r>
      <w:r w:rsidR="00354C69" w:rsidRPr="00333219">
        <w:rPr>
          <w:rFonts w:ascii="Times New Roman" w:hAnsi="Times New Roman" w:cs="Times New Roman"/>
          <w:sz w:val="24"/>
          <w:szCs w:val="24"/>
        </w:rPr>
        <w:t xml:space="preserve"> así como las actuaciones conjuntas implementadas en el seno de </w:t>
      </w:r>
      <w:proofErr w:type="gramStart"/>
      <w:r w:rsidR="00354C69" w:rsidRPr="00333219">
        <w:rPr>
          <w:rFonts w:ascii="Times New Roman" w:hAnsi="Times New Roman" w:cs="Times New Roman"/>
          <w:sz w:val="24"/>
          <w:szCs w:val="24"/>
        </w:rPr>
        <w:t>la misma</w:t>
      </w:r>
      <w:proofErr w:type="gramEnd"/>
      <w:r w:rsidR="00354C69" w:rsidRPr="00333219">
        <w:rPr>
          <w:rFonts w:ascii="Times New Roman" w:hAnsi="Times New Roman" w:cs="Times New Roman"/>
          <w:sz w:val="24"/>
          <w:szCs w:val="24"/>
        </w:rPr>
        <w:t xml:space="preserve"> y hacer propuestas de mejora.</w:t>
      </w:r>
      <w:r w:rsidR="00EE35B7" w:rsidRPr="00333219">
        <w:rPr>
          <w:rFonts w:ascii="Times New Roman" w:hAnsi="Times New Roman" w:cs="Times New Roman"/>
          <w:sz w:val="24"/>
          <w:szCs w:val="24"/>
        </w:rPr>
        <w:t xml:space="preserve"> </w:t>
      </w:r>
      <w:r w:rsidR="00846949" w:rsidRPr="00333219">
        <w:rPr>
          <w:rFonts w:ascii="Times New Roman" w:hAnsi="Times New Roman" w:cs="Times New Roman"/>
          <w:sz w:val="24"/>
          <w:szCs w:val="24"/>
        </w:rPr>
        <w:t xml:space="preserve">Estas conclusiones se </w:t>
      </w:r>
      <w:r w:rsidR="00EE35B7" w:rsidRPr="00333219">
        <w:rPr>
          <w:rFonts w:ascii="Times New Roman" w:hAnsi="Times New Roman" w:cs="Times New Roman"/>
          <w:sz w:val="24"/>
          <w:szCs w:val="24"/>
        </w:rPr>
        <w:t xml:space="preserve">incorporarán </w:t>
      </w:r>
      <w:r w:rsidR="00A21C2D" w:rsidRPr="00333219">
        <w:rPr>
          <w:rFonts w:ascii="Times New Roman" w:hAnsi="Times New Roman" w:cs="Times New Roman"/>
          <w:sz w:val="24"/>
          <w:szCs w:val="24"/>
        </w:rPr>
        <w:t xml:space="preserve">a la </w:t>
      </w:r>
      <w:r w:rsidR="00846949" w:rsidRPr="00333219">
        <w:rPr>
          <w:rFonts w:ascii="Times New Roman" w:hAnsi="Times New Roman" w:cs="Times New Roman"/>
          <w:sz w:val="24"/>
          <w:szCs w:val="24"/>
        </w:rPr>
        <w:t>memoria final del centro.</w:t>
      </w:r>
    </w:p>
    <w:p w14:paraId="49C96720" w14:textId="29A5482B" w:rsidR="00EE35B7" w:rsidRPr="00333219" w:rsidRDefault="00D6275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w:t>
      </w:r>
      <w:r w:rsidR="00EE1129" w:rsidRPr="00333219">
        <w:rPr>
          <w:rFonts w:ascii="Times New Roman" w:hAnsi="Times New Roman" w:cs="Times New Roman"/>
          <w:sz w:val="24"/>
          <w:szCs w:val="24"/>
        </w:rPr>
        <w:t xml:space="preserve">. </w:t>
      </w:r>
      <w:r w:rsidR="00EE35B7" w:rsidRPr="00333219">
        <w:rPr>
          <w:rFonts w:ascii="Times New Roman" w:hAnsi="Times New Roman" w:cs="Times New Roman"/>
          <w:sz w:val="24"/>
          <w:szCs w:val="24"/>
        </w:rPr>
        <w:t xml:space="preserve">Corresponde al profesorado tutor el registro de las medidas de nivel II y las medidas de nivel III que no requieren de una evaluación </w:t>
      </w:r>
      <w:proofErr w:type="spellStart"/>
      <w:r w:rsidR="00EE35B7" w:rsidRPr="00333219">
        <w:rPr>
          <w:rFonts w:ascii="Times New Roman" w:hAnsi="Times New Roman" w:cs="Times New Roman"/>
          <w:sz w:val="24"/>
          <w:szCs w:val="24"/>
        </w:rPr>
        <w:t>sociopsicopedagógica</w:t>
      </w:r>
      <w:proofErr w:type="spellEnd"/>
      <w:r w:rsidR="00EE35B7" w:rsidRPr="00333219">
        <w:rPr>
          <w:rFonts w:ascii="Times New Roman" w:hAnsi="Times New Roman" w:cs="Times New Roman"/>
          <w:sz w:val="24"/>
          <w:szCs w:val="24"/>
        </w:rPr>
        <w:t>, acordadas en las reuniones con el equipo educativo y en las sesiones de evaluación.</w:t>
      </w:r>
    </w:p>
    <w:p w14:paraId="4E86146F" w14:textId="4F1B7484" w:rsidR="00EE35B7" w:rsidRPr="00333219" w:rsidRDefault="00EE35B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 xml:space="preserve">Al personal de </w:t>
      </w:r>
      <w:r w:rsidR="00F83408" w:rsidRPr="00333219">
        <w:rPr>
          <w:rFonts w:ascii="Times New Roman" w:hAnsi="Times New Roman" w:cs="Times New Roman"/>
          <w:sz w:val="24"/>
          <w:szCs w:val="24"/>
        </w:rPr>
        <w:t>O</w:t>
      </w:r>
      <w:r w:rsidRPr="00333219">
        <w:rPr>
          <w:rFonts w:ascii="Times New Roman" w:hAnsi="Times New Roman" w:cs="Times New Roman"/>
          <w:sz w:val="24"/>
          <w:szCs w:val="24"/>
        </w:rPr>
        <w:t xml:space="preserve">rientación </w:t>
      </w:r>
      <w:r w:rsidR="00F83408" w:rsidRPr="00333219">
        <w:rPr>
          <w:rFonts w:ascii="Times New Roman" w:hAnsi="Times New Roman" w:cs="Times New Roman"/>
          <w:sz w:val="24"/>
          <w:szCs w:val="24"/>
        </w:rPr>
        <w:t>E</w:t>
      </w:r>
      <w:r w:rsidRPr="00333219">
        <w:rPr>
          <w:rFonts w:ascii="Times New Roman" w:hAnsi="Times New Roman" w:cs="Times New Roman"/>
          <w:sz w:val="24"/>
          <w:szCs w:val="24"/>
        </w:rPr>
        <w:t xml:space="preserve">ducativa le corresponde el registro de las necesidades específicas de apoyo educativo en el apartado NESE del informe </w:t>
      </w:r>
      <w:proofErr w:type="spellStart"/>
      <w:r w:rsidRPr="00333219">
        <w:rPr>
          <w:rFonts w:ascii="Times New Roman" w:hAnsi="Times New Roman" w:cs="Times New Roman"/>
          <w:sz w:val="24"/>
          <w:szCs w:val="24"/>
        </w:rPr>
        <w:t>socio</w:t>
      </w:r>
      <w:r w:rsidR="00381CDB" w:rsidRPr="00333219">
        <w:rPr>
          <w:rFonts w:ascii="Times New Roman" w:hAnsi="Times New Roman" w:cs="Times New Roman"/>
          <w:sz w:val="24"/>
          <w:szCs w:val="24"/>
        </w:rPr>
        <w:t>psico</w:t>
      </w:r>
      <w:r w:rsidRPr="00333219">
        <w:rPr>
          <w:rFonts w:ascii="Times New Roman" w:hAnsi="Times New Roman" w:cs="Times New Roman"/>
          <w:sz w:val="24"/>
          <w:szCs w:val="24"/>
        </w:rPr>
        <w:t>pedagógico</w:t>
      </w:r>
      <w:proofErr w:type="spellEnd"/>
      <w:r w:rsidRPr="00333219">
        <w:rPr>
          <w:rFonts w:ascii="Times New Roman" w:hAnsi="Times New Roman" w:cs="Times New Roman"/>
          <w:sz w:val="24"/>
          <w:szCs w:val="24"/>
        </w:rPr>
        <w:t>.</w:t>
      </w:r>
    </w:p>
    <w:p w14:paraId="191EB318" w14:textId="5E3DD2BF" w:rsidR="00EE35B7" w:rsidRPr="00333219" w:rsidRDefault="00EE35B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Finalmente, corresponde a la dirección del centro el registro de las medidas de nivel III que requieren una evaluación </w:t>
      </w:r>
      <w:proofErr w:type="spellStart"/>
      <w:r w:rsidRPr="00333219">
        <w:rPr>
          <w:rFonts w:ascii="Times New Roman" w:hAnsi="Times New Roman" w:cs="Times New Roman"/>
          <w:sz w:val="24"/>
          <w:szCs w:val="24"/>
        </w:rPr>
        <w:t>sociopsicopedagógica</w:t>
      </w:r>
      <w:proofErr w:type="spellEnd"/>
      <w:r w:rsidRPr="00333219">
        <w:rPr>
          <w:rFonts w:ascii="Times New Roman" w:hAnsi="Times New Roman" w:cs="Times New Roman"/>
          <w:sz w:val="24"/>
          <w:szCs w:val="24"/>
        </w:rPr>
        <w:t xml:space="preserve"> y las medidas de nivel IV</w:t>
      </w:r>
      <w:r w:rsidR="00381CDB" w:rsidRPr="00333219">
        <w:rPr>
          <w:rFonts w:ascii="Times New Roman" w:hAnsi="Times New Roman" w:cs="Times New Roman"/>
          <w:sz w:val="24"/>
          <w:szCs w:val="24"/>
        </w:rPr>
        <w:t xml:space="preserve">. En esta tarea </w:t>
      </w:r>
      <w:r w:rsidRPr="00333219">
        <w:rPr>
          <w:rFonts w:ascii="Times New Roman" w:hAnsi="Times New Roman" w:cs="Times New Roman"/>
          <w:sz w:val="24"/>
          <w:szCs w:val="24"/>
        </w:rPr>
        <w:t>colaborará el personal que desarrolle las funciones de orientación educativa.</w:t>
      </w:r>
    </w:p>
    <w:p w14:paraId="3FD36998" w14:textId="7D31C786" w:rsidR="00770FCE" w:rsidRPr="00333219" w:rsidRDefault="00770FC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 La comisión colegiada de orientación profesional, en su conjunto, tendrá como finalidad principal la planificación, organización, coordinación, supervisión, implementación (en su caso) y evaluación de las distintas actuaciones que conformen el servicio de orientación profesional del centro, de acuerdo a lo dispuesto en el título VII del Real Decreto 659/2023</w:t>
      </w:r>
      <w:r w:rsidR="00687105" w:rsidRPr="00333219">
        <w:rPr>
          <w:rFonts w:ascii="Times New Roman" w:hAnsi="Times New Roman" w:cs="Times New Roman"/>
          <w:sz w:val="24"/>
          <w:szCs w:val="24"/>
        </w:rPr>
        <w:t>, de 18 de julio, por el que se desarrolla la ordenación del Sistema de Formación Profesional (BOE 174, 22.07.2023),</w:t>
      </w:r>
      <w:r w:rsidRPr="00333219">
        <w:rPr>
          <w:rFonts w:ascii="Times New Roman" w:hAnsi="Times New Roman" w:cs="Times New Roman"/>
          <w:sz w:val="24"/>
          <w:szCs w:val="24"/>
        </w:rPr>
        <w:t xml:space="preserve"> la Estrategia Estatal de Orientación Profesional y el Plan Valenciano de Orientación profesional.</w:t>
      </w:r>
    </w:p>
    <w:p w14:paraId="56DD1629" w14:textId="3C72E159" w:rsidR="00EE1129" w:rsidRPr="00333219" w:rsidRDefault="2AD6D00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5</w:t>
      </w:r>
      <w:r w:rsidR="2D3F5C58" w:rsidRPr="00333219">
        <w:rPr>
          <w:rFonts w:ascii="Times New Roman" w:hAnsi="Times New Roman" w:cs="Times New Roman"/>
          <w:sz w:val="24"/>
          <w:szCs w:val="24"/>
        </w:rPr>
        <w:t>. Los procedimientos y la documentación relacionados con la orientación educativa y profesional implementados en ITACA se gestionarán exclusivamente por esta vía.</w:t>
      </w:r>
    </w:p>
    <w:p w14:paraId="1AEBD5E5" w14:textId="159331DC" w:rsidR="00E865D0" w:rsidRPr="00333219" w:rsidRDefault="0FFC396A" w:rsidP="007744C5">
      <w:pPr>
        <w:pStyle w:val="Ttulo4"/>
        <w:spacing w:before="0" w:after="0"/>
        <w:jc w:val="left"/>
        <w:rPr>
          <w:rFonts w:ascii="Times New Roman" w:hAnsi="Times New Roman" w:cs="Times New Roman"/>
          <w:b/>
          <w:sz w:val="24"/>
          <w:szCs w:val="24"/>
        </w:rPr>
      </w:pPr>
      <w:bookmarkStart w:id="435" w:name="_Toc105411733"/>
      <w:bookmarkStart w:id="436" w:name="_Toc108521956"/>
      <w:bookmarkStart w:id="437" w:name="_Toc138675755"/>
      <w:bookmarkStart w:id="438" w:name="_Toc170901769"/>
      <w:bookmarkStart w:id="439" w:name="_Toc201147582"/>
      <w:bookmarkStart w:id="440" w:name="_Toc234051180"/>
      <w:bookmarkEnd w:id="435"/>
      <w:r w:rsidRPr="00333219">
        <w:rPr>
          <w:rFonts w:ascii="Times New Roman" w:hAnsi="Times New Roman" w:cs="Times New Roman"/>
          <w:sz w:val="24"/>
          <w:szCs w:val="24"/>
        </w:rPr>
        <w:t>4.2.2.2. La actualización de los diferentes planes y programas desarrollados por el centro</w:t>
      </w:r>
      <w:bookmarkEnd w:id="436"/>
      <w:bookmarkEnd w:id="437"/>
      <w:bookmarkEnd w:id="438"/>
      <w:bookmarkEnd w:id="439"/>
      <w:bookmarkEnd w:id="440"/>
    </w:p>
    <w:p w14:paraId="64795FAC" w14:textId="26E13FD7" w:rsidR="00E865D0" w:rsidRPr="00333219" w:rsidRDefault="0FFC396A" w:rsidP="007744C5">
      <w:pPr>
        <w:pStyle w:val="Ttulo5"/>
        <w:spacing w:before="0" w:after="0"/>
        <w:jc w:val="left"/>
        <w:rPr>
          <w:rFonts w:ascii="Times New Roman" w:hAnsi="Times New Roman" w:cs="Times New Roman"/>
          <w:strike/>
          <w:sz w:val="24"/>
          <w:szCs w:val="24"/>
          <w:highlight w:val="yellow"/>
        </w:rPr>
      </w:pPr>
      <w:bookmarkStart w:id="441" w:name="_Toc108521957"/>
      <w:bookmarkStart w:id="442" w:name="_Toc138675756"/>
      <w:bookmarkStart w:id="443" w:name="_Toc170901770"/>
      <w:bookmarkStart w:id="444" w:name="_Toc201147583"/>
      <w:bookmarkStart w:id="445" w:name="_Toc234051181"/>
      <w:r w:rsidRPr="00333219">
        <w:rPr>
          <w:rFonts w:ascii="Times New Roman" w:hAnsi="Times New Roman" w:cs="Times New Roman"/>
          <w:sz w:val="24"/>
          <w:szCs w:val="24"/>
        </w:rPr>
        <w:t>4.2.</w:t>
      </w:r>
      <w:proofErr w:type="gramStart"/>
      <w:r w:rsidRPr="00333219">
        <w:rPr>
          <w:rFonts w:ascii="Times New Roman" w:hAnsi="Times New Roman" w:cs="Times New Roman"/>
          <w:sz w:val="24"/>
          <w:szCs w:val="24"/>
        </w:rPr>
        <w:t>2.2.a</w:t>
      </w:r>
      <w:proofErr w:type="gramEnd"/>
      <w:r w:rsidRPr="00333219">
        <w:rPr>
          <w:rFonts w:ascii="Times New Roman" w:hAnsi="Times New Roman" w:cs="Times New Roman"/>
          <w:sz w:val="24"/>
          <w:szCs w:val="24"/>
        </w:rPr>
        <w:t xml:space="preserve">. </w:t>
      </w:r>
      <w:bookmarkEnd w:id="441"/>
      <w:bookmarkEnd w:id="442"/>
      <w:bookmarkEnd w:id="443"/>
      <w:bookmarkEnd w:id="444"/>
      <w:r w:rsidRPr="00333219">
        <w:rPr>
          <w:rFonts w:ascii="Times New Roman" w:hAnsi="Times New Roman" w:cs="Times New Roman"/>
          <w:sz w:val="24"/>
          <w:szCs w:val="24"/>
        </w:rPr>
        <w:t xml:space="preserve">Revisión del </w:t>
      </w:r>
      <w:r w:rsidR="5E1173BC" w:rsidRPr="00333219">
        <w:rPr>
          <w:rFonts w:ascii="Times New Roman" w:hAnsi="Times New Roman" w:cs="Times New Roman"/>
          <w:sz w:val="24"/>
          <w:szCs w:val="24"/>
        </w:rPr>
        <w:t>PEC</w:t>
      </w:r>
      <w:bookmarkEnd w:id="445"/>
    </w:p>
    <w:p w14:paraId="0D606A1A" w14:textId="49606D7D" w:rsidR="00C85EF2"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Este subapartado incluirá, al menos, la modificación de los </w:t>
      </w:r>
      <w:r w:rsidR="009A17C1" w:rsidRPr="00333219">
        <w:rPr>
          <w:rFonts w:ascii="Times New Roman" w:hAnsi="Times New Roman" w:cs="Times New Roman"/>
          <w:sz w:val="24"/>
          <w:szCs w:val="24"/>
        </w:rPr>
        <w:t>contenidos del PEC</w:t>
      </w:r>
      <w:r w:rsidRPr="00333219">
        <w:rPr>
          <w:rFonts w:ascii="Times New Roman" w:hAnsi="Times New Roman" w:cs="Times New Roman"/>
          <w:sz w:val="24"/>
          <w:szCs w:val="24"/>
        </w:rPr>
        <w:t xml:space="preserve">, si se han aprobado en </w:t>
      </w:r>
      <w:r w:rsidRPr="00D14F4F">
        <w:rPr>
          <w:rFonts w:ascii="Times New Roman" w:hAnsi="Times New Roman" w:cs="Times New Roman"/>
          <w:sz w:val="24"/>
          <w:szCs w:val="24"/>
        </w:rPr>
        <w:t xml:space="preserve">el curso </w:t>
      </w:r>
      <w:r w:rsidR="00305525" w:rsidRPr="00D14F4F">
        <w:rPr>
          <w:rFonts w:ascii="Times New Roman" w:hAnsi="Times New Roman" w:cs="Times New Roman"/>
          <w:sz w:val="24"/>
          <w:szCs w:val="24"/>
        </w:rPr>
        <w:t>2025-2026</w:t>
      </w:r>
      <w:r w:rsidR="001E1649" w:rsidRPr="00D14F4F">
        <w:rPr>
          <w:rFonts w:ascii="Times New Roman" w:hAnsi="Times New Roman" w:cs="Times New Roman"/>
          <w:sz w:val="24"/>
          <w:szCs w:val="24"/>
        </w:rPr>
        <w:t xml:space="preserve">, </w:t>
      </w:r>
      <w:r w:rsidR="00D60A95" w:rsidRPr="00D14F4F">
        <w:rPr>
          <w:rFonts w:ascii="Times New Roman" w:hAnsi="Times New Roman" w:cs="Times New Roman"/>
          <w:sz w:val="24"/>
          <w:szCs w:val="24"/>
        </w:rPr>
        <w:t>así como las</w:t>
      </w:r>
      <w:r w:rsidR="00D60A95" w:rsidRPr="00333219">
        <w:rPr>
          <w:rFonts w:ascii="Times New Roman" w:hAnsi="Times New Roman" w:cs="Times New Roman"/>
          <w:sz w:val="24"/>
          <w:szCs w:val="24"/>
        </w:rPr>
        <w:t xml:space="preserve"> propuestas de mejora realizadas en la memoria final de curso.</w:t>
      </w:r>
    </w:p>
    <w:p w14:paraId="6B30B51E" w14:textId="44D4180E" w:rsidR="00E865D0" w:rsidRPr="00333219" w:rsidRDefault="0FFC396A" w:rsidP="007744C5">
      <w:pPr>
        <w:pStyle w:val="Ttulo5"/>
        <w:spacing w:before="0" w:after="0"/>
        <w:jc w:val="left"/>
        <w:rPr>
          <w:rFonts w:ascii="Times New Roman" w:hAnsi="Times New Roman" w:cs="Times New Roman"/>
          <w:strike/>
          <w:sz w:val="24"/>
          <w:szCs w:val="24"/>
          <w:highlight w:val="yellow"/>
        </w:rPr>
      </w:pPr>
      <w:bookmarkStart w:id="446" w:name="__RefHeading___Toc12200_39893590821"/>
      <w:bookmarkStart w:id="447" w:name="_Toc108521959"/>
      <w:bookmarkStart w:id="448" w:name="_Toc138675758"/>
      <w:bookmarkStart w:id="449" w:name="_Toc170901772"/>
      <w:bookmarkStart w:id="450" w:name="_Toc201147584"/>
      <w:bookmarkStart w:id="451" w:name="_Toc234051182"/>
      <w:bookmarkEnd w:id="446"/>
      <w:r w:rsidRPr="00333219">
        <w:rPr>
          <w:rFonts w:ascii="Times New Roman" w:hAnsi="Times New Roman" w:cs="Times New Roman"/>
          <w:sz w:val="24"/>
          <w:szCs w:val="24"/>
        </w:rPr>
        <w:t>4.2.2.2.</w:t>
      </w:r>
      <w:r w:rsidR="1F590D2A" w:rsidRPr="00333219">
        <w:rPr>
          <w:rFonts w:ascii="Times New Roman" w:hAnsi="Times New Roman" w:cs="Times New Roman"/>
          <w:sz w:val="24"/>
          <w:szCs w:val="24"/>
        </w:rPr>
        <w:t>b</w:t>
      </w:r>
      <w:r w:rsidRPr="00333219">
        <w:rPr>
          <w:rFonts w:ascii="Times New Roman" w:hAnsi="Times New Roman" w:cs="Times New Roman"/>
          <w:sz w:val="24"/>
          <w:szCs w:val="24"/>
        </w:rPr>
        <w:t xml:space="preserve">. Otras concreciones del </w:t>
      </w:r>
      <w:r w:rsidR="5E1173BC" w:rsidRPr="00333219">
        <w:rPr>
          <w:rFonts w:ascii="Times New Roman" w:hAnsi="Times New Roman" w:cs="Times New Roman"/>
          <w:sz w:val="24"/>
          <w:szCs w:val="24"/>
        </w:rPr>
        <w:t>PEC</w:t>
      </w:r>
      <w:bookmarkEnd w:id="447"/>
      <w:bookmarkEnd w:id="448"/>
      <w:bookmarkEnd w:id="449"/>
      <w:bookmarkEnd w:id="450"/>
      <w:bookmarkEnd w:id="451"/>
    </w:p>
    <w:p w14:paraId="1BD605C3" w14:textId="4C1DCDDD" w:rsidR="002E6B65" w:rsidRPr="00333219" w:rsidRDefault="002E6B6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La PGA recogerá también las líneas de actuación</w:t>
      </w:r>
      <w:r w:rsidR="00B646BF" w:rsidRPr="00333219">
        <w:rPr>
          <w:rFonts w:ascii="Times New Roman" w:hAnsi="Times New Roman" w:cs="Times New Roman"/>
          <w:sz w:val="24"/>
          <w:szCs w:val="24"/>
        </w:rPr>
        <w:t xml:space="preserve"> </w:t>
      </w:r>
      <w:r w:rsidRPr="00333219">
        <w:rPr>
          <w:rFonts w:ascii="Times New Roman" w:hAnsi="Times New Roman" w:cs="Times New Roman"/>
          <w:sz w:val="24"/>
          <w:szCs w:val="24"/>
        </w:rPr>
        <w:t>de acuerdo con las propuestas de mejora elaboradas el curso anterior relacionadas con todos los planes, medidas y programas desarrollados por el centro</w:t>
      </w:r>
      <w:r w:rsidR="00026B62" w:rsidRPr="00333219">
        <w:rPr>
          <w:rFonts w:ascii="Times New Roman" w:hAnsi="Times New Roman" w:cs="Times New Roman"/>
          <w:sz w:val="24"/>
          <w:szCs w:val="24"/>
        </w:rPr>
        <w:t>.</w:t>
      </w:r>
    </w:p>
    <w:p w14:paraId="327F10C2" w14:textId="2B3E9863" w:rsidR="00E865D0" w:rsidRPr="00333219" w:rsidRDefault="0FFC396A" w:rsidP="007744C5">
      <w:pPr>
        <w:pStyle w:val="Ttulo4"/>
        <w:spacing w:before="0" w:after="0"/>
        <w:jc w:val="left"/>
        <w:rPr>
          <w:rFonts w:ascii="Times New Roman" w:hAnsi="Times New Roman" w:cs="Times New Roman"/>
          <w:b/>
          <w:sz w:val="24"/>
          <w:szCs w:val="24"/>
        </w:rPr>
      </w:pPr>
      <w:bookmarkStart w:id="452" w:name="__RefHeading___Toc12202_3989359082"/>
      <w:bookmarkStart w:id="453" w:name="_Toc108521960"/>
      <w:bookmarkStart w:id="454" w:name="_Toc138675759"/>
      <w:bookmarkStart w:id="455" w:name="_Toc170901773"/>
      <w:bookmarkStart w:id="456" w:name="_Toc201147585"/>
      <w:bookmarkStart w:id="457" w:name="_Toc234051183"/>
      <w:bookmarkEnd w:id="452"/>
      <w:r w:rsidRPr="00333219">
        <w:rPr>
          <w:rFonts w:ascii="Times New Roman" w:hAnsi="Times New Roman" w:cs="Times New Roman"/>
          <w:sz w:val="24"/>
          <w:szCs w:val="24"/>
        </w:rPr>
        <w:t>4.2.2.3. Criterios y procedimientos previstos para el seguimiento y la evaluación del PAM</w:t>
      </w:r>
      <w:bookmarkEnd w:id="453"/>
      <w:bookmarkEnd w:id="454"/>
      <w:bookmarkEnd w:id="455"/>
      <w:bookmarkEnd w:id="456"/>
      <w:bookmarkEnd w:id="457"/>
    </w:p>
    <w:p w14:paraId="4BB84E1E" w14:textId="359B513D" w:rsidR="00163432" w:rsidRPr="00333219" w:rsidRDefault="0016343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Este apartado incluirá los criterios y procedimientos previstos para el seguimiento y la evaluación del</w:t>
      </w:r>
      <w:r w:rsidR="00B646BF" w:rsidRPr="00333219">
        <w:rPr>
          <w:rFonts w:ascii="Times New Roman" w:hAnsi="Times New Roman" w:cs="Times New Roman"/>
          <w:sz w:val="24"/>
          <w:szCs w:val="24"/>
        </w:rPr>
        <w:t xml:space="preserve"> </w:t>
      </w:r>
      <w:r w:rsidR="00E673C5" w:rsidRPr="00333219">
        <w:rPr>
          <w:rFonts w:ascii="Times New Roman" w:hAnsi="Times New Roman" w:cs="Times New Roman"/>
          <w:sz w:val="24"/>
          <w:szCs w:val="24"/>
        </w:rPr>
        <w:t>Plan</w:t>
      </w:r>
      <w:r w:rsidR="00B646BF" w:rsidRPr="00333219">
        <w:rPr>
          <w:rFonts w:ascii="Times New Roman" w:hAnsi="Times New Roman" w:cs="Times New Roman"/>
          <w:sz w:val="24"/>
          <w:szCs w:val="24"/>
        </w:rPr>
        <w:t xml:space="preserve"> </w:t>
      </w:r>
      <w:r w:rsidRPr="00333219">
        <w:rPr>
          <w:rFonts w:ascii="Times New Roman" w:hAnsi="Times New Roman" w:cs="Times New Roman"/>
          <w:sz w:val="24"/>
          <w:szCs w:val="24"/>
        </w:rPr>
        <w:t>de actuación para la mejora, y que deberá tener en cuenta, entre otros aspectos, los resultados obtenidos en las evaluaciones realizadas durante el curso anterior.</w:t>
      </w:r>
    </w:p>
    <w:p w14:paraId="05F65D1F" w14:textId="409F85B1" w:rsidR="00E865D0" w:rsidRPr="00333219" w:rsidRDefault="0FFC396A" w:rsidP="007744C5">
      <w:pPr>
        <w:pStyle w:val="Ttulo2"/>
        <w:spacing w:before="0" w:after="0"/>
        <w:jc w:val="left"/>
        <w:rPr>
          <w:rFonts w:ascii="Times New Roman" w:hAnsi="Times New Roman" w:cs="Times New Roman"/>
          <w:sz w:val="24"/>
          <w:szCs w:val="24"/>
        </w:rPr>
      </w:pPr>
      <w:bookmarkStart w:id="458" w:name="__RefHeading___Toc11616_3856205013"/>
      <w:bookmarkStart w:id="459" w:name="_Toc108521961"/>
      <w:bookmarkStart w:id="460" w:name="_Toc138675760"/>
      <w:bookmarkStart w:id="461" w:name="_Toc170901774"/>
      <w:bookmarkStart w:id="462" w:name="_Toc201147586"/>
      <w:bookmarkStart w:id="463" w:name="_Toc234051184"/>
      <w:bookmarkEnd w:id="458"/>
      <w:r w:rsidRPr="00333219">
        <w:rPr>
          <w:rFonts w:ascii="Times New Roman" w:hAnsi="Times New Roman" w:cs="Times New Roman"/>
          <w:sz w:val="24"/>
          <w:szCs w:val="24"/>
        </w:rPr>
        <w:t>4.3. Elaboración, aprobación</w:t>
      </w:r>
      <w:r w:rsidR="63DC4D92" w:rsidRPr="00333219">
        <w:rPr>
          <w:rFonts w:ascii="Times New Roman" w:hAnsi="Times New Roman" w:cs="Times New Roman"/>
          <w:sz w:val="24"/>
          <w:szCs w:val="24"/>
        </w:rPr>
        <w:t>,</w:t>
      </w:r>
      <w:r w:rsidRPr="00333219">
        <w:rPr>
          <w:rFonts w:ascii="Times New Roman" w:hAnsi="Times New Roman" w:cs="Times New Roman"/>
          <w:sz w:val="24"/>
          <w:szCs w:val="24"/>
        </w:rPr>
        <w:t xml:space="preserve"> tramitación</w:t>
      </w:r>
      <w:r w:rsidR="63DC4D92" w:rsidRPr="00333219">
        <w:rPr>
          <w:rFonts w:ascii="Times New Roman" w:hAnsi="Times New Roman" w:cs="Times New Roman"/>
          <w:sz w:val="24"/>
          <w:szCs w:val="24"/>
        </w:rPr>
        <w:t>, difusión, seguimiento y evaluación</w:t>
      </w:r>
      <w:r w:rsidRPr="00333219">
        <w:rPr>
          <w:rFonts w:ascii="Times New Roman" w:hAnsi="Times New Roman" w:cs="Times New Roman"/>
          <w:sz w:val="24"/>
          <w:szCs w:val="24"/>
        </w:rPr>
        <w:t xml:space="preserve"> de la PGA</w:t>
      </w:r>
      <w:bookmarkEnd w:id="459"/>
      <w:bookmarkEnd w:id="460"/>
      <w:bookmarkEnd w:id="461"/>
      <w:bookmarkEnd w:id="462"/>
      <w:bookmarkEnd w:id="463"/>
    </w:p>
    <w:p w14:paraId="0F291BBF" w14:textId="569DFB6E" w:rsidR="00170898" w:rsidRPr="00333219" w:rsidRDefault="48DFF3BC" w:rsidP="007744C5">
      <w:pPr>
        <w:pStyle w:val="Ttulo3"/>
        <w:spacing w:before="0" w:after="0"/>
        <w:jc w:val="left"/>
        <w:rPr>
          <w:rFonts w:ascii="Times New Roman" w:hAnsi="Times New Roman" w:cs="Times New Roman"/>
          <w:sz w:val="24"/>
          <w:szCs w:val="24"/>
        </w:rPr>
      </w:pPr>
      <w:bookmarkStart w:id="464" w:name="_Toc201147587"/>
      <w:bookmarkStart w:id="465" w:name="_Toc234051185"/>
      <w:r w:rsidRPr="00333219">
        <w:rPr>
          <w:rFonts w:ascii="Times New Roman" w:hAnsi="Times New Roman" w:cs="Times New Roman"/>
          <w:sz w:val="24"/>
          <w:szCs w:val="24"/>
        </w:rPr>
        <w:t>4.3.1</w:t>
      </w:r>
      <w:r w:rsidR="001E56D8" w:rsidRPr="00333219">
        <w:rPr>
          <w:rFonts w:ascii="Times New Roman" w:hAnsi="Times New Roman" w:cs="Times New Roman"/>
          <w:sz w:val="24"/>
          <w:szCs w:val="24"/>
        </w:rPr>
        <w:t>. Elaboración</w:t>
      </w:r>
      <w:bookmarkEnd w:id="464"/>
      <w:bookmarkEnd w:id="465"/>
    </w:p>
    <w:p w14:paraId="3AB58D5A" w14:textId="7AE7CD0E" w:rsidR="00A20F54" w:rsidRPr="00333219" w:rsidRDefault="613AABA0"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De acuerdo con el</w:t>
      </w:r>
      <w:r w:rsidR="7D9BE816" w:rsidRPr="00333219">
        <w:rPr>
          <w:rFonts w:ascii="Times New Roman" w:hAnsi="Times New Roman" w:cs="Times New Roman"/>
          <w:sz w:val="24"/>
          <w:szCs w:val="24"/>
        </w:rPr>
        <w:t xml:space="preserve"> artículo 96 del </w:t>
      </w:r>
      <w:hyperlink r:id="rId134">
        <w:r w:rsidR="7D9BE816" w:rsidRPr="00333219">
          <w:rPr>
            <w:rStyle w:val="Hipervnculo"/>
            <w:rFonts w:ascii="Times New Roman" w:hAnsi="Times New Roman" w:cs="Times New Roman"/>
            <w:sz w:val="24"/>
            <w:szCs w:val="24"/>
          </w:rPr>
          <w:t>Decreto</w:t>
        </w:r>
        <w:r w:rsidRPr="00333219">
          <w:rPr>
            <w:rStyle w:val="Hipervnculo"/>
            <w:rFonts w:ascii="Times New Roman" w:hAnsi="Times New Roman" w:cs="Times New Roman"/>
            <w:sz w:val="24"/>
            <w:szCs w:val="24"/>
          </w:rPr>
          <w:t xml:space="preserve"> 252/2019</w:t>
        </w:r>
      </w:hyperlink>
      <w:r w:rsidRPr="00333219">
        <w:rPr>
          <w:rFonts w:ascii="Times New Roman" w:hAnsi="Times New Roman" w:cs="Times New Roman"/>
          <w:sz w:val="24"/>
          <w:szCs w:val="24"/>
        </w:rPr>
        <w:t xml:space="preserve">, </w:t>
      </w:r>
      <w:r w:rsidR="09ED0BA0" w:rsidRPr="00333219">
        <w:rPr>
          <w:rFonts w:ascii="Times New Roman" w:hAnsi="Times New Roman" w:cs="Times New Roman"/>
          <w:sz w:val="24"/>
          <w:szCs w:val="24"/>
        </w:rPr>
        <w:t xml:space="preserve">de 29 de noviembre, del Consell, </w:t>
      </w:r>
      <w:r w:rsidRPr="00333219">
        <w:rPr>
          <w:rFonts w:ascii="Times New Roman" w:hAnsi="Times New Roman" w:cs="Times New Roman"/>
          <w:sz w:val="24"/>
          <w:szCs w:val="24"/>
        </w:rPr>
        <w:t>el equipo directivo coordinará la elaboración</w:t>
      </w:r>
      <w:r w:rsidR="20D09631" w:rsidRPr="00333219">
        <w:rPr>
          <w:rFonts w:ascii="Times New Roman" w:hAnsi="Times New Roman" w:cs="Times New Roman"/>
          <w:sz w:val="24"/>
          <w:szCs w:val="24"/>
        </w:rPr>
        <w:t xml:space="preserve"> de la </w:t>
      </w:r>
      <w:r w:rsidR="270B3313" w:rsidRPr="00333219">
        <w:rPr>
          <w:rFonts w:ascii="Times New Roman" w:hAnsi="Times New Roman" w:cs="Times New Roman"/>
          <w:sz w:val="24"/>
          <w:szCs w:val="24"/>
        </w:rPr>
        <w:t xml:space="preserve">PGA </w:t>
      </w:r>
      <w:r w:rsidRPr="00333219">
        <w:rPr>
          <w:rFonts w:ascii="Times New Roman" w:hAnsi="Times New Roman" w:cs="Times New Roman"/>
          <w:sz w:val="24"/>
          <w:szCs w:val="24"/>
        </w:rPr>
        <w:t>y se</w:t>
      </w:r>
      <w:r w:rsidR="4A786861" w:rsidRPr="00333219">
        <w:rPr>
          <w:rFonts w:ascii="Times New Roman" w:hAnsi="Times New Roman" w:cs="Times New Roman"/>
          <w:sz w:val="24"/>
          <w:szCs w:val="24"/>
        </w:rPr>
        <w:t xml:space="preserve"> </w:t>
      </w:r>
      <w:r w:rsidRPr="00333219">
        <w:rPr>
          <w:rFonts w:ascii="Times New Roman" w:hAnsi="Times New Roman" w:cs="Times New Roman"/>
          <w:sz w:val="24"/>
          <w:szCs w:val="24"/>
        </w:rPr>
        <w:t>responsabilizar</w:t>
      </w:r>
      <w:r w:rsidR="3E5F2929" w:rsidRPr="00333219">
        <w:rPr>
          <w:rFonts w:ascii="Times New Roman" w:hAnsi="Times New Roman" w:cs="Times New Roman"/>
          <w:sz w:val="24"/>
          <w:szCs w:val="24"/>
        </w:rPr>
        <w:t>á</w:t>
      </w:r>
      <w:r w:rsidRPr="00333219">
        <w:rPr>
          <w:rFonts w:ascii="Times New Roman" w:hAnsi="Times New Roman" w:cs="Times New Roman"/>
          <w:sz w:val="24"/>
          <w:szCs w:val="24"/>
        </w:rPr>
        <w:t xml:space="preserve"> de</w:t>
      </w:r>
      <w:r w:rsidR="4FD3D455" w:rsidRPr="00333219">
        <w:rPr>
          <w:rFonts w:ascii="Times New Roman" w:hAnsi="Times New Roman" w:cs="Times New Roman"/>
          <w:sz w:val="24"/>
          <w:szCs w:val="24"/>
        </w:rPr>
        <w:t xml:space="preserve"> su </w:t>
      </w:r>
      <w:r w:rsidRPr="00333219">
        <w:rPr>
          <w:rFonts w:ascii="Times New Roman" w:hAnsi="Times New Roman" w:cs="Times New Roman"/>
          <w:sz w:val="24"/>
          <w:szCs w:val="24"/>
        </w:rPr>
        <w:t xml:space="preserve">redacción, de acuerdo con las propuestas efectuadas por el </w:t>
      </w:r>
      <w:r w:rsidR="4F772AA0" w:rsidRPr="00333219">
        <w:rPr>
          <w:rFonts w:ascii="Times New Roman" w:hAnsi="Times New Roman" w:cs="Times New Roman"/>
          <w:sz w:val="24"/>
          <w:szCs w:val="24"/>
        </w:rPr>
        <w:t>Consejo Escolar</w:t>
      </w:r>
      <w:r w:rsidRPr="00333219">
        <w:rPr>
          <w:rFonts w:ascii="Times New Roman" w:hAnsi="Times New Roman" w:cs="Times New Roman"/>
          <w:sz w:val="24"/>
          <w:szCs w:val="24"/>
        </w:rPr>
        <w:t xml:space="preserve"> y el </w:t>
      </w:r>
      <w:r w:rsidR="4F772AA0" w:rsidRPr="00333219">
        <w:rPr>
          <w:rFonts w:ascii="Times New Roman" w:hAnsi="Times New Roman" w:cs="Times New Roman"/>
          <w:sz w:val="24"/>
          <w:szCs w:val="24"/>
        </w:rPr>
        <w:t>Claustro</w:t>
      </w:r>
      <w:r w:rsidRPr="00333219">
        <w:rPr>
          <w:rFonts w:ascii="Times New Roman" w:hAnsi="Times New Roman" w:cs="Times New Roman"/>
          <w:sz w:val="24"/>
          <w:szCs w:val="24"/>
        </w:rPr>
        <w:t xml:space="preserve"> de</w:t>
      </w:r>
      <w:r w:rsidR="20D09631" w:rsidRPr="00333219">
        <w:rPr>
          <w:rFonts w:ascii="Times New Roman" w:hAnsi="Times New Roman" w:cs="Times New Roman"/>
          <w:sz w:val="24"/>
          <w:szCs w:val="24"/>
        </w:rPr>
        <w:t>l</w:t>
      </w:r>
      <w:r w:rsidRPr="00333219">
        <w:rPr>
          <w:rFonts w:ascii="Times New Roman" w:hAnsi="Times New Roman" w:cs="Times New Roman"/>
          <w:sz w:val="24"/>
          <w:szCs w:val="24"/>
        </w:rPr>
        <w:t xml:space="preserve"> profesorado, y estudiará las propuestas formuladas por el consejo de delegados</w:t>
      </w:r>
      <w:r w:rsidR="62FC4ADF" w:rsidRPr="00333219">
        <w:rPr>
          <w:rFonts w:ascii="Times New Roman" w:hAnsi="Times New Roman" w:cs="Times New Roman"/>
          <w:sz w:val="24"/>
          <w:szCs w:val="24"/>
        </w:rPr>
        <w:t xml:space="preserve"> y delegadas</w:t>
      </w:r>
      <w:r w:rsidRPr="00333219">
        <w:rPr>
          <w:rFonts w:ascii="Times New Roman" w:hAnsi="Times New Roman" w:cs="Times New Roman"/>
          <w:sz w:val="24"/>
          <w:szCs w:val="24"/>
        </w:rPr>
        <w:t xml:space="preserve"> y </w:t>
      </w:r>
      <w:r w:rsidR="4A786861" w:rsidRPr="00333219">
        <w:rPr>
          <w:rFonts w:ascii="Times New Roman" w:hAnsi="Times New Roman" w:cs="Times New Roman"/>
          <w:sz w:val="24"/>
          <w:szCs w:val="24"/>
        </w:rPr>
        <w:t xml:space="preserve">por </w:t>
      </w:r>
      <w:r w:rsidRPr="00333219">
        <w:rPr>
          <w:rFonts w:ascii="Times New Roman" w:hAnsi="Times New Roman" w:cs="Times New Roman"/>
          <w:sz w:val="24"/>
          <w:szCs w:val="24"/>
        </w:rPr>
        <w:t xml:space="preserve">las asociaciones de </w:t>
      </w:r>
      <w:r w:rsidR="73BDF69E" w:rsidRPr="00333219">
        <w:rPr>
          <w:rFonts w:ascii="Times New Roman" w:hAnsi="Times New Roman" w:cs="Times New Roman"/>
          <w:sz w:val="24"/>
          <w:szCs w:val="24"/>
        </w:rPr>
        <w:t xml:space="preserve">madres y </w:t>
      </w:r>
      <w:r w:rsidRPr="00333219">
        <w:rPr>
          <w:rFonts w:ascii="Times New Roman" w:hAnsi="Times New Roman" w:cs="Times New Roman"/>
          <w:sz w:val="24"/>
          <w:szCs w:val="24"/>
        </w:rPr>
        <w:t>padres y</w:t>
      </w:r>
      <w:r w:rsidR="73BDF69E" w:rsidRPr="00333219">
        <w:rPr>
          <w:rFonts w:ascii="Times New Roman" w:hAnsi="Times New Roman" w:cs="Times New Roman"/>
          <w:sz w:val="24"/>
          <w:szCs w:val="24"/>
        </w:rPr>
        <w:t>/o personas tutoras legales</w:t>
      </w:r>
      <w:r w:rsidRPr="00333219">
        <w:rPr>
          <w:rFonts w:ascii="Times New Roman" w:hAnsi="Times New Roman" w:cs="Times New Roman"/>
          <w:sz w:val="24"/>
          <w:szCs w:val="24"/>
        </w:rPr>
        <w:t xml:space="preserve"> de</w:t>
      </w:r>
      <w:r w:rsidR="73BDF69E" w:rsidRPr="00333219">
        <w:rPr>
          <w:rFonts w:ascii="Times New Roman" w:hAnsi="Times New Roman" w:cs="Times New Roman"/>
          <w:sz w:val="24"/>
          <w:szCs w:val="24"/>
        </w:rPr>
        <w:t>l</w:t>
      </w:r>
      <w:r w:rsidRPr="00333219">
        <w:rPr>
          <w:rFonts w:ascii="Times New Roman" w:hAnsi="Times New Roman" w:cs="Times New Roman"/>
          <w:sz w:val="24"/>
          <w:szCs w:val="24"/>
        </w:rPr>
        <w:t xml:space="preserve"> alumnado</w:t>
      </w:r>
      <w:r w:rsidR="2913371E" w:rsidRPr="00333219">
        <w:rPr>
          <w:rFonts w:ascii="Times New Roman" w:hAnsi="Times New Roman" w:cs="Times New Roman"/>
          <w:sz w:val="24"/>
          <w:szCs w:val="24"/>
        </w:rPr>
        <w:t xml:space="preserve"> del centro</w:t>
      </w:r>
      <w:r w:rsidRPr="00333219">
        <w:rPr>
          <w:rFonts w:ascii="Times New Roman" w:hAnsi="Times New Roman" w:cs="Times New Roman"/>
          <w:sz w:val="24"/>
          <w:szCs w:val="24"/>
        </w:rPr>
        <w:t>.</w:t>
      </w:r>
      <w:r w:rsidR="2CECADEC" w:rsidRPr="00333219">
        <w:rPr>
          <w:rFonts w:ascii="Times New Roman" w:hAnsi="Times New Roman" w:cs="Times New Roman"/>
          <w:sz w:val="24"/>
          <w:szCs w:val="24"/>
        </w:rPr>
        <w:t xml:space="preserve"> </w:t>
      </w:r>
      <w:r w:rsidR="2913371E" w:rsidRPr="00333219">
        <w:rPr>
          <w:rFonts w:ascii="Times New Roman" w:hAnsi="Times New Roman" w:cs="Times New Roman"/>
          <w:sz w:val="24"/>
          <w:szCs w:val="24"/>
        </w:rPr>
        <w:t>La elaboración se realizará a principio de cada curso escolar</w:t>
      </w:r>
      <w:r w:rsidR="2CECADEC" w:rsidRPr="00333219">
        <w:rPr>
          <w:rFonts w:ascii="Times New Roman" w:hAnsi="Times New Roman" w:cs="Times New Roman"/>
          <w:sz w:val="24"/>
          <w:szCs w:val="24"/>
        </w:rPr>
        <w:t>.</w:t>
      </w:r>
    </w:p>
    <w:p w14:paraId="45F4947E" w14:textId="480D20F1"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El proceso de </w:t>
      </w:r>
      <w:r w:rsidR="00170898" w:rsidRPr="00333219">
        <w:rPr>
          <w:rFonts w:ascii="Times New Roman" w:hAnsi="Times New Roman" w:cs="Times New Roman"/>
          <w:sz w:val="24"/>
          <w:szCs w:val="24"/>
        </w:rPr>
        <w:t>elaboración</w:t>
      </w:r>
      <w:r w:rsidRPr="00333219">
        <w:rPr>
          <w:rFonts w:ascii="Times New Roman" w:hAnsi="Times New Roman" w:cs="Times New Roman"/>
          <w:sz w:val="24"/>
          <w:szCs w:val="24"/>
        </w:rPr>
        <w:t xml:space="preserve"> de la PGA constará de los pasos siguientes:</w:t>
      </w:r>
    </w:p>
    <w:p w14:paraId="52F189CD" w14:textId="4C93B0E8"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 xml:space="preserve">a) Aportación, en su caso, a la dirección del centro, de </w:t>
      </w:r>
      <w:r w:rsidR="0093254D" w:rsidRPr="00333219">
        <w:rPr>
          <w:rFonts w:ascii="Times New Roman" w:hAnsi="Times New Roman" w:cs="Times New Roman"/>
          <w:sz w:val="24"/>
          <w:szCs w:val="24"/>
        </w:rPr>
        <w:t xml:space="preserve">las </w:t>
      </w:r>
      <w:r w:rsidRPr="00333219">
        <w:rPr>
          <w:rFonts w:ascii="Times New Roman" w:hAnsi="Times New Roman" w:cs="Times New Roman"/>
          <w:sz w:val="24"/>
          <w:szCs w:val="24"/>
        </w:rPr>
        <w:t xml:space="preserve">propuestas del </w:t>
      </w:r>
      <w:r w:rsidR="004D267C" w:rsidRPr="00333219">
        <w:rPr>
          <w:rFonts w:ascii="Times New Roman" w:hAnsi="Times New Roman" w:cs="Times New Roman"/>
          <w:sz w:val="24"/>
          <w:szCs w:val="24"/>
        </w:rPr>
        <w:t>Consejo Escolar</w:t>
      </w:r>
      <w:r w:rsidRPr="00333219">
        <w:rPr>
          <w:rFonts w:ascii="Times New Roman" w:hAnsi="Times New Roman" w:cs="Times New Roman"/>
          <w:sz w:val="24"/>
          <w:szCs w:val="24"/>
        </w:rPr>
        <w:t xml:space="preserve">, del </w:t>
      </w:r>
      <w:r w:rsidR="004D267C" w:rsidRPr="00333219">
        <w:rPr>
          <w:rFonts w:ascii="Times New Roman" w:hAnsi="Times New Roman" w:cs="Times New Roman"/>
          <w:sz w:val="24"/>
          <w:szCs w:val="24"/>
        </w:rPr>
        <w:t>Claustro</w:t>
      </w:r>
      <w:r w:rsidRPr="00333219">
        <w:rPr>
          <w:rFonts w:ascii="Times New Roman" w:hAnsi="Times New Roman" w:cs="Times New Roman"/>
          <w:sz w:val="24"/>
          <w:szCs w:val="24"/>
        </w:rPr>
        <w:t xml:space="preserve"> de</w:t>
      </w:r>
      <w:r w:rsidR="000C0928" w:rsidRPr="00333219">
        <w:rPr>
          <w:rFonts w:ascii="Times New Roman" w:hAnsi="Times New Roman" w:cs="Times New Roman"/>
          <w:sz w:val="24"/>
          <w:szCs w:val="24"/>
        </w:rPr>
        <w:t>l</w:t>
      </w:r>
      <w:r w:rsidRPr="00333219">
        <w:rPr>
          <w:rFonts w:ascii="Times New Roman" w:hAnsi="Times New Roman" w:cs="Times New Roman"/>
          <w:sz w:val="24"/>
          <w:szCs w:val="24"/>
        </w:rPr>
        <w:t xml:space="preserve"> profesorado, del consejo de delegados</w:t>
      </w:r>
      <w:r w:rsidR="006A7378" w:rsidRPr="00333219">
        <w:rPr>
          <w:rFonts w:ascii="Times New Roman" w:hAnsi="Times New Roman" w:cs="Times New Roman"/>
          <w:sz w:val="24"/>
          <w:szCs w:val="24"/>
        </w:rPr>
        <w:t xml:space="preserve"> y delegadas</w:t>
      </w:r>
      <w:r w:rsidRPr="00333219">
        <w:rPr>
          <w:rFonts w:ascii="Times New Roman" w:hAnsi="Times New Roman" w:cs="Times New Roman"/>
          <w:sz w:val="24"/>
          <w:szCs w:val="24"/>
        </w:rPr>
        <w:t xml:space="preserve"> y de las asociaciones de madres y padres</w:t>
      </w:r>
      <w:r w:rsidR="6EFADAB0" w:rsidRPr="00333219">
        <w:rPr>
          <w:rFonts w:ascii="Times New Roman" w:hAnsi="Times New Roman" w:cs="Times New Roman"/>
          <w:sz w:val="24"/>
          <w:szCs w:val="24"/>
        </w:rPr>
        <w:t xml:space="preserve"> y/o personas tutoras legales</w:t>
      </w:r>
      <w:r w:rsidRPr="00333219">
        <w:rPr>
          <w:rFonts w:ascii="Times New Roman" w:hAnsi="Times New Roman" w:cs="Times New Roman"/>
          <w:sz w:val="24"/>
          <w:szCs w:val="24"/>
        </w:rPr>
        <w:t xml:space="preserve"> y del alumnado.</w:t>
      </w:r>
    </w:p>
    <w:p w14:paraId="17406A1F" w14:textId="591EAE72" w:rsidR="00E865D0" w:rsidRPr="00333219" w:rsidRDefault="613AAB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 Redacción de la propuesta de</w:t>
      </w:r>
      <w:r w:rsidR="73E48AD8" w:rsidRPr="00333219">
        <w:rPr>
          <w:rFonts w:ascii="Times New Roman" w:hAnsi="Times New Roman" w:cs="Times New Roman"/>
          <w:sz w:val="24"/>
          <w:szCs w:val="24"/>
        </w:rPr>
        <w:t xml:space="preserve"> </w:t>
      </w:r>
      <w:r w:rsidRPr="00333219">
        <w:rPr>
          <w:rFonts w:ascii="Times New Roman" w:hAnsi="Times New Roman" w:cs="Times New Roman"/>
          <w:sz w:val="24"/>
          <w:szCs w:val="24"/>
        </w:rPr>
        <w:t>PGA por el equipo directivo.</w:t>
      </w:r>
    </w:p>
    <w:p w14:paraId="1D33E947" w14:textId="4706DF3B" w:rsidR="00E865D0" w:rsidRPr="00333219" w:rsidRDefault="613AAB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c) Traslado de la propuesta de PGA, preferentemente por vía electrónica, </w:t>
      </w:r>
      <w:r w:rsidR="2CAC2889" w:rsidRPr="00333219">
        <w:rPr>
          <w:rFonts w:ascii="Times New Roman" w:hAnsi="Times New Roman" w:cs="Times New Roman"/>
          <w:sz w:val="24"/>
          <w:szCs w:val="24"/>
        </w:rPr>
        <w:t xml:space="preserve">en primer lugar, </w:t>
      </w:r>
      <w:r w:rsidRPr="00333219">
        <w:rPr>
          <w:rFonts w:ascii="Times New Roman" w:hAnsi="Times New Roman" w:cs="Times New Roman"/>
          <w:sz w:val="24"/>
          <w:szCs w:val="24"/>
        </w:rPr>
        <w:t xml:space="preserve">a los miembros del </w:t>
      </w:r>
      <w:r w:rsidR="4F772AA0" w:rsidRPr="00333219">
        <w:rPr>
          <w:rFonts w:ascii="Times New Roman" w:hAnsi="Times New Roman" w:cs="Times New Roman"/>
          <w:sz w:val="24"/>
          <w:szCs w:val="24"/>
        </w:rPr>
        <w:t>Claustro</w:t>
      </w:r>
      <w:r w:rsidRPr="00333219">
        <w:rPr>
          <w:rFonts w:ascii="Times New Roman" w:hAnsi="Times New Roman" w:cs="Times New Roman"/>
          <w:sz w:val="24"/>
          <w:szCs w:val="24"/>
        </w:rPr>
        <w:t xml:space="preserve"> de</w:t>
      </w:r>
      <w:r w:rsidR="0F53B5DC" w:rsidRPr="00333219">
        <w:rPr>
          <w:rFonts w:ascii="Times New Roman" w:hAnsi="Times New Roman" w:cs="Times New Roman"/>
          <w:sz w:val="24"/>
          <w:szCs w:val="24"/>
        </w:rPr>
        <w:t>l</w:t>
      </w:r>
      <w:r w:rsidRPr="00333219">
        <w:rPr>
          <w:rFonts w:ascii="Times New Roman" w:hAnsi="Times New Roman" w:cs="Times New Roman"/>
          <w:sz w:val="24"/>
          <w:szCs w:val="24"/>
        </w:rPr>
        <w:t xml:space="preserve"> profesorado y</w:t>
      </w:r>
      <w:r w:rsidR="5A68EC59" w:rsidRPr="00333219">
        <w:rPr>
          <w:rFonts w:ascii="Times New Roman" w:hAnsi="Times New Roman" w:cs="Times New Roman"/>
          <w:sz w:val="24"/>
          <w:szCs w:val="24"/>
        </w:rPr>
        <w:t>, a continuación,</w:t>
      </w:r>
      <w:r w:rsidRPr="00333219">
        <w:rPr>
          <w:rFonts w:ascii="Times New Roman" w:hAnsi="Times New Roman" w:cs="Times New Roman"/>
          <w:sz w:val="24"/>
          <w:szCs w:val="24"/>
        </w:rPr>
        <w:t xml:space="preserve"> a los di</w:t>
      </w:r>
      <w:r w:rsidR="0F53B5DC" w:rsidRPr="00333219">
        <w:rPr>
          <w:rFonts w:ascii="Times New Roman" w:hAnsi="Times New Roman" w:cs="Times New Roman"/>
          <w:sz w:val="24"/>
          <w:szCs w:val="24"/>
        </w:rPr>
        <w:t>stintos</w:t>
      </w:r>
      <w:r w:rsidRPr="00333219">
        <w:rPr>
          <w:rFonts w:ascii="Times New Roman" w:hAnsi="Times New Roman" w:cs="Times New Roman"/>
          <w:sz w:val="24"/>
          <w:szCs w:val="24"/>
        </w:rPr>
        <w:t xml:space="preserve"> sectores del </w:t>
      </w:r>
      <w:r w:rsidR="4F772AA0" w:rsidRPr="00333219">
        <w:rPr>
          <w:rFonts w:ascii="Times New Roman" w:hAnsi="Times New Roman" w:cs="Times New Roman"/>
          <w:sz w:val="24"/>
          <w:szCs w:val="24"/>
        </w:rPr>
        <w:t>Consejo Escolar</w:t>
      </w:r>
      <w:r w:rsidRPr="00333219">
        <w:rPr>
          <w:rFonts w:ascii="Times New Roman" w:hAnsi="Times New Roman" w:cs="Times New Roman"/>
          <w:sz w:val="24"/>
          <w:szCs w:val="24"/>
        </w:rPr>
        <w:t>.</w:t>
      </w:r>
    </w:p>
    <w:p w14:paraId="6B88FD3E" w14:textId="4CB231DF"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d) Informe del </w:t>
      </w:r>
      <w:r w:rsidR="004D267C" w:rsidRPr="00333219">
        <w:rPr>
          <w:rFonts w:ascii="Times New Roman" w:hAnsi="Times New Roman" w:cs="Times New Roman"/>
          <w:sz w:val="24"/>
          <w:szCs w:val="24"/>
        </w:rPr>
        <w:t>Claustro</w:t>
      </w:r>
      <w:r w:rsidR="005468AF" w:rsidRPr="00333219">
        <w:rPr>
          <w:rFonts w:ascii="Times New Roman" w:hAnsi="Times New Roman" w:cs="Times New Roman"/>
          <w:sz w:val="24"/>
          <w:szCs w:val="24"/>
        </w:rPr>
        <w:t xml:space="preserve"> y del Consejo Escolar</w:t>
      </w:r>
      <w:r w:rsidRPr="00333219">
        <w:rPr>
          <w:rFonts w:ascii="Times New Roman" w:hAnsi="Times New Roman" w:cs="Times New Roman"/>
          <w:sz w:val="24"/>
          <w:szCs w:val="24"/>
        </w:rPr>
        <w:t>.</w:t>
      </w:r>
    </w:p>
    <w:p w14:paraId="23D1ACA8" w14:textId="77777777" w:rsidR="000E4F76" w:rsidRPr="00333219" w:rsidRDefault="000E4F7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La dirección del centro ha de establecer el calendario para cada uno de los trámites señalados.</w:t>
      </w:r>
    </w:p>
    <w:p w14:paraId="3DD96E31" w14:textId="41E94933" w:rsidR="000E4F76" w:rsidRPr="00333219" w:rsidRDefault="000E4F7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El modelo de documento base de la PGA está disponible en ITACA. El secretario o secretaria del centro será la persona responsable del registro en ITACA de todos los datos administrativos y estadísticas, así como de vincular el resto de los documentos e informaciones incluidos en la PGA.</w:t>
      </w:r>
    </w:p>
    <w:p w14:paraId="59651A60" w14:textId="3BC04B20" w:rsidR="000E4F76" w:rsidRPr="00333219" w:rsidRDefault="48DFF3BC" w:rsidP="007744C5">
      <w:pPr>
        <w:pStyle w:val="Ttulo3"/>
        <w:spacing w:before="0" w:after="0"/>
        <w:jc w:val="left"/>
        <w:rPr>
          <w:rFonts w:ascii="Times New Roman" w:hAnsi="Times New Roman" w:cs="Times New Roman"/>
          <w:b/>
          <w:bCs/>
          <w:sz w:val="24"/>
          <w:szCs w:val="24"/>
        </w:rPr>
      </w:pPr>
      <w:bookmarkStart w:id="466" w:name="_Toc201147588"/>
      <w:bookmarkStart w:id="467" w:name="_Toc234051186"/>
      <w:r w:rsidRPr="00333219">
        <w:rPr>
          <w:rFonts w:ascii="Times New Roman" w:hAnsi="Times New Roman" w:cs="Times New Roman"/>
          <w:sz w:val="24"/>
          <w:szCs w:val="24"/>
        </w:rPr>
        <w:t>4.3.</w:t>
      </w:r>
      <w:r w:rsidR="728F4D0A" w:rsidRPr="00333219">
        <w:rPr>
          <w:rFonts w:ascii="Times New Roman" w:hAnsi="Times New Roman" w:cs="Times New Roman"/>
          <w:sz w:val="24"/>
          <w:szCs w:val="24"/>
        </w:rPr>
        <w:t>2. Aprobación y tramitación</w:t>
      </w:r>
      <w:bookmarkEnd w:id="466"/>
      <w:bookmarkEnd w:id="467"/>
    </w:p>
    <w:p w14:paraId="5974F147" w14:textId="0C8537B6" w:rsidR="007B1002" w:rsidRPr="00333219" w:rsidRDefault="00AE6329"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Según lo dispuesto en </w:t>
      </w:r>
      <w:r w:rsidR="000E4F76" w:rsidRPr="00333219">
        <w:rPr>
          <w:rFonts w:ascii="Times New Roman" w:hAnsi="Times New Roman" w:cs="Times New Roman"/>
          <w:sz w:val="24"/>
          <w:szCs w:val="24"/>
        </w:rPr>
        <w:t xml:space="preserve">el artículo 96 del </w:t>
      </w:r>
      <w:hyperlink r:id="rId135" w:history="1">
        <w:r w:rsidR="000E4F76" w:rsidRPr="00333219">
          <w:rPr>
            <w:rStyle w:val="Hipervnculo"/>
            <w:rFonts w:ascii="Times New Roman" w:hAnsi="Times New Roman" w:cs="Times New Roman"/>
            <w:sz w:val="24"/>
            <w:szCs w:val="24"/>
          </w:rPr>
          <w:t>Decreto 252/2019</w:t>
        </w:r>
      </w:hyperlink>
      <w:r w:rsidR="00F72664" w:rsidRPr="00333219">
        <w:rPr>
          <w:rStyle w:val="Hipervnculo"/>
          <w:rFonts w:ascii="Times New Roman" w:hAnsi="Times New Roman" w:cs="Times New Roman"/>
          <w:sz w:val="24"/>
          <w:szCs w:val="24"/>
        </w:rPr>
        <w:t xml:space="preserve">, </w:t>
      </w:r>
      <w:r w:rsidR="00F72664" w:rsidRPr="00333219">
        <w:rPr>
          <w:rFonts w:ascii="Times New Roman" w:hAnsi="Times New Roman" w:cs="Times New Roman"/>
          <w:sz w:val="24"/>
          <w:szCs w:val="24"/>
        </w:rPr>
        <w:t>de 29 de noviembre, del Consell</w:t>
      </w:r>
      <w:r w:rsidR="000E4F76" w:rsidRPr="00333219">
        <w:rPr>
          <w:rFonts w:ascii="Times New Roman" w:hAnsi="Times New Roman" w:cs="Times New Roman"/>
          <w:sz w:val="24"/>
          <w:szCs w:val="24"/>
        </w:rPr>
        <w:t xml:space="preserve">, </w:t>
      </w:r>
      <w:r w:rsidRPr="00333219">
        <w:rPr>
          <w:rFonts w:ascii="Times New Roman" w:hAnsi="Times New Roman" w:cs="Times New Roman"/>
          <w:sz w:val="24"/>
          <w:szCs w:val="24"/>
        </w:rPr>
        <w:t xml:space="preserve">la PGA será aprobada de acuerdo con lo establecido en </w:t>
      </w:r>
      <w:r w:rsidR="000E4F76" w:rsidRPr="00333219">
        <w:rPr>
          <w:rFonts w:ascii="Times New Roman" w:hAnsi="Times New Roman" w:cs="Times New Roman"/>
          <w:sz w:val="24"/>
          <w:szCs w:val="24"/>
        </w:rPr>
        <w:t>la normativa vigente</w:t>
      </w:r>
      <w:r w:rsidR="007B1002" w:rsidRPr="00333219">
        <w:rPr>
          <w:rFonts w:ascii="Times New Roman" w:hAnsi="Times New Roman" w:cs="Times New Roman"/>
          <w:sz w:val="24"/>
          <w:szCs w:val="24"/>
        </w:rPr>
        <w:t>. Esta aprobación corresponde al Consejo Escolar del centro, teniendo en cuenta el informe previo del Consejo Escolar y del Claustro.</w:t>
      </w:r>
    </w:p>
    <w:p w14:paraId="3D3189FE" w14:textId="7659218F" w:rsidR="000E4F76" w:rsidRPr="00333219" w:rsidRDefault="000E4F7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Una vez aprobada se registrarán todos los elementos que componen la PGA (administrativos, estadísticos, pedagógicos) en el sistema de información ITACA o, en todo caso, haciendo uso de las aplicaciones que la Administración ha puesto a disposición de los centros y </w:t>
      </w:r>
      <w:r w:rsidR="00F85A88" w:rsidRPr="00333219">
        <w:rPr>
          <w:rFonts w:ascii="Times New Roman" w:hAnsi="Times New Roman" w:cs="Times New Roman"/>
          <w:sz w:val="24"/>
          <w:szCs w:val="24"/>
        </w:rPr>
        <w:t>s</w:t>
      </w:r>
      <w:r w:rsidR="00E45020" w:rsidRPr="00333219">
        <w:rPr>
          <w:rFonts w:ascii="Times New Roman" w:hAnsi="Times New Roman" w:cs="Times New Roman"/>
          <w:sz w:val="24"/>
          <w:szCs w:val="24"/>
        </w:rPr>
        <w:t xml:space="preserve">e </w:t>
      </w:r>
      <w:r w:rsidR="00F85A88" w:rsidRPr="00333219">
        <w:rPr>
          <w:rFonts w:ascii="Times New Roman" w:hAnsi="Times New Roman" w:cs="Times New Roman"/>
          <w:sz w:val="24"/>
          <w:szCs w:val="24"/>
        </w:rPr>
        <w:t>remiti</w:t>
      </w:r>
      <w:r w:rsidR="00E45020" w:rsidRPr="00333219">
        <w:rPr>
          <w:rFonts w:ascii="Times New Roman" w:hAnsi="Times New Roman" w:cs="Times New Roman"/>
          <w:sz w:val="24"/>
          <w:szCs w:val="24"/>
        </w:rPr>
        <w:t>rá</w:t>
      </w:r>
      <w:r w:rsidRPr="00333219">
        <w:rPr>
          <w:rFonts w:ascii="Times New Roman" w:hAnsi="Times New Roman" w:cs="Times New Roman"/>
          <w:sz w:val="24"/>
          <w:szCs w:val="24"/>
        </w:rPr>
        <w:t xml:space="preserve"> por esta vía.</w:t>
      </w:r>
    </w:p>
    <w:p w14:paraId="6027BF46" w14:textId="592ECB92" w:rsidR="000E4F76" w:rsidRPr="00333219" w:rsidRDefault="597520E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La fecha límite para la aprobación y registro de la PGA y la puesta a disposición de </w:t>
      </w:r>
      <w:proofErr w:type="gramStart"/>
      <w:r w:rsidRPr="00333219">
        <w:rPr>
          <w:rFonts w:ascii="Times New Roman" w:hAnsi="Times New Roman" w:cs="Times New Roman"/>
          <w:sz w:val="24"/>
          <w:szCs w:val="24"/>
        </w:rPr>
        <w:t>la misma</w:t>
      </w:r>
      <w:proofErr w:type="gramEnd"/>
      <w:r w:rsidRPr="00333219">
        <w:rPr>
          <w:rFonts w:ascii="Times New Roman" w:hAnsi="Times New Roman" w:cs="Times New Roman"/>
          <w:sz w:val="24"/>
          <w:szCs w:val="24"/>
        </w:rPr>
        <w:t xml:space="preserve"> por vía electrónica ante la Administración educativa será el </w:t>
      </w:r>
      <w:r w:rsidR="76585D1A" w:rsidRPr="00333219">
        <w:rPr>
          <w:rFonts w:ascii="Times New Roman" w:hAnsi="Times New Roman" w:cs="Times New Roman"/>
          <w:sz w:val="24"/>
          <w:szCs w:val="24"/>
          <w:highlight w:val="yellow"/>
        </w:rPr>
        <w:t>1</w:t>
      </w:r>
      <w:r w:rsidR="63B794CF" w:rsidRPr="00333219">
        <w:rPr>
          <w:rFonts w:ascii="Times New Roman" w:hAnsi="Times New Roman" w:cs="Times New Roman"/>
          <w:sz w:val="24"/>
          <w:szCs w:val="24"/>
          <w:highlight w:val="yellow"/>
        </w:rPr>
        <w:t xml:space="preserve">3 </w:t>
      </w:r>
      <w:r w:rsidRPr="00333219">
        <w:rPr>
          <w:rFonts w:ascii="Times New Roman" w:hAnsi="Times New Roman" w:cs="Times New Roman"/>
          <w:sz w:val="24"/>
          <w:szCs w:val="24"/>
          <w:highlight w:val="yellow"/>
        </w:rPr>
        <w:t>d</w:t>
      </w:r>
      <w:r w:rsidR="4E998E33" w:rsidRPr="00333219">
        <w:rPr>
          <w:rFonts w:ascii="Times New Roman" w:hAnsi="Times New Roman" w:cs="Times New Roman"/>
          <w:sz w:val="24"/>
          <w:szCs w:val="24"/>
          <w:highlight w:val="yellow"/>
        </w:rPr>
        <w:t xml:space="preserve">e </w:t>
      </w:r>
      <w:r w:rsidR="38A4ACEC" w:rsidRPr="00333219">
        <w:rPr>
          <w:rFonts w:ascii="Times New Roman" w:hAnsi="Times New Roman" w:cs="Times New Roman"/>
          <w:sz w:val="24"/>
          <w:szCs w:val="24"/>
          <w:highlight w:val="yellow"/>
        </w:rPr>
        <w:t>noviembre</w:t>
      </w:r>
      <w:r w:rsidR="08DC3520" w:rsidRPr="00333219">
        <w:rPr>
          <w:rFonts w:ascii="Times New Roman" w:hAnsi="Times New Roman" w:cs="Times New Roman"/>
          <w:sz w:val="24"/>
          <w:szCs w:val="24"/>
          <w:highlight w:val="yellow"/>
        </w:rPr>
        <w:t xml:space="preserve"> de 202</w:t>
      </w:r>
      <w:r w:rsidR="5B2D48B4" w:rsidRPr="00333219">
        <w:rPr>
          <w:rFonts w:ascii="Times New Roman" w:hAnsi="Times New Roman" w:cs="Times New Roman"/>
          <w:sz w:val="24"/>
          <w:szCs w:val="24"/>
          <w:highlight w:val="yellow"/>
        </w:rPr>
        <w:t>6</w:t>
      </w:r>
      <w:r w:rsidR="38A4ACEC" w:rsidRPr="00333219">
        <w:rPr>
          <w:rFonts w:ascii="Times New Roman" w:hAnsi="Times New Roman" w:cs="Times New Roman"/>
          <w:sz w:val="24"/>
          <w:szCs w:val="24"/>
          <w:highlight w:val="yellow"/>
        </w:rPr>
        <w:t>.</w:t>
      </w:r>
    </w:p>
    <w:p w14:paraId="6FE1D564" w14:textId="00BBDE59" w:rsidR="000E4F76" w:rsidRPr="00333219" w:rsidRDefault="597520E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Los datos del cuestionario estadístico sobre la sociedad de la información, que deberá registrarse en ITACA, deben cumplimentarse y trasladarse a la Administración educativa también con fecha límite </w:t>
      </w:r>
      <w:r w:rsidR="63B794CF" w:rsidRPr="00333219">
        <w:rPr>
          <w:rFonts w:ascii="Times New Roman" w:hAnsi="Times New Roman" w:cs="Times New Roman"/>
          <w:sz w:val="24"/>
          <w:szCs w:val="24"/>
          <w:highlight w:val="yellow"/>
        </w:rPr>
        <w:t>13 de noviembre de 2026</w:t>
      </w:r>
      <w:r w:rsidR="63B794CF" w:rsidRPr="00333219">
        <w:rPr>
          <w:rFonts w:ascii="Times New Roman" w:hAnsi="Times New Roman" w:cs="Times New Roman"/>
          <w:sz w:val="24"/>
          <w:szCs w:val="24"/>
        </w:rPr>
        <w:t>.</w:t>
      </w:r>
    </w:p>
    <w:p w14:paraId="16A17A79" w14:textId="210DBC04" w:rsidR="000E4F76" w:rsidRPr="00333219" w:rsidRDefault="48DFF3BC" w:rsidP="007744C5">
      <w:pPr>
        <w:pStyle w:val="Ttulo3"/>
        <w:spacing w:before="0" w:after="0"/>
        <w:jc w:val="left"/>
        <w:rPr>
          <w:rFonts w:ascii="Times New Roman" w:hAnsi="Times New Roman" w:cs="Times New Roman"/>
          <w:b/>
          <w:bCs/>
          <w:sz w:val="24"/>
          <w:szCs w:val="24"/>
        </w:rPr>
      </w:pPr>
      <w:bookmarkStart w:id="468" w:name="_Toc201147589"/>
      <w:bookmarkStart w:id="469" w:name="_Toc234051187"/>
      <w:r w:rsidRPr="00333219">
        <w:rPr>
          <w:rFonts w:ascii="Times New Roman" w:hAnsi="Times New Roman" w:cs="Times New Roman"/>
          <w:sz w:val="24"/>
          <w:szCs w:val="24"/>
        </w:rPr>
        <w:t>4.3.</w:t>
      </w:r>
      <w:r w:rsidR="728F4D0A" w:rsidRPr="00333219">
        <w:rPr>
          <w:rFonts w:ascii="Times New Roman" w:hAnsi="Times New Roman" w:cs="Times New Roman"/>
          <w:sz w:val="24"/>
          <w:szCs w:val="24"/>
        </w:rPr>
        <w:t>3. Difusión, seguimiento y evaluación</w:t>
      </w:r>
      <w:bookmarkEnd w:id="468"/>
      <w:bookmarkEnd w:id="469"/>
    </w:p>
    <w:p w14:paraId="4BE43059" w14:textId="40C08443" w:rsidR="000E4F76" w:rsidRPr="00333219" w:rsidRDefault="000E4F7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La dirección del centro pondrá a disposición de la comunidad educativa la PGA aprobada, en formato preferentemente electrónico o telemático. Un ejemplar de esta quedará en la secretaría del centro a disposición de los miembros de la comunidad educativa. También se entregará una copia a cada sector de los que hay representados en el </w:t>
      </w:r>
      <w:r w:rsidR="004D267C" w:rsidRPr="00333219">
        <w:rPr>
          <w:rFonts w:ascii="Times New Roman" w:hAnsi="Times New Roman" w:cs="Times New Roman"/>
          <w:sz w:val="24"/>
          <w:szCs w:val="24"/>
        </w:rPr>
        <w:t>Consejo Escolar</w:t>
      </w:r>
      <w:r w:rsidRPr="00333219">
        <w:rPr>
          <w:rFonts w:ascii="Times New Roman" w:hAnsi="Times New Roman" w:cs="Times New Roman"/>
          <w:sz w:val="24"/>
          <w:szCs w:val="24"/>
        </w:rPr>
        <w:t xml:space="preserve"> del centro y </w:t>
      </w:r>
      <w:r w:rsidR="00BD3A57" w:rsidRPr="00333219">
        <w:rPr>
          <w:rFonts w:ascii="Times New Roman" w:hAnsi="Times New Roman" w:cs="Times New Roman"/>
          <w:sz w:val="24"/>
          <w:szCs w:val="24"/>
        </w:rPr>
        <w:t xml:space="preserve">a </w:t>
      </w:r>
      <w:r w:rsidRPr="00333219">
        <w:rPr>
          <w:rFonts w:ascii="Times New Roman" w:hAnsi="Times New Roman" w:cs="Times New Roman"/>
          <w:sz w:val="24"/>
          <w:szCs w:val="24"/>
        </w:rPr>
        <w:t>la junta directiva de las asociaciones de madres y padres y/o personas tutoras legales del alumnado</w:t>
      </w:r>
      <w:r w:rsidR="00F85A88" w:rsidRPr="00333219">
        <w:rPr>
          <w:rFonts w:ascii="Times New Roman" w:hAnsi="Times New Roman" w:cs="Times New Roman"/>
          <w:sz w:val="24"/>
          <w:szCs w:val="24"/>
        </w:rPr>
        <w:t xml:space="preserve"> del centro</w:t>
      </w:r>
      <w:r w:rsidRPr="00333219">
        <w:rPr>
          <w:rFonts w:ascii="Times New Roman" w:hAnsi="Times New Roman" w:cs="Times New Roman"/>
          <w:sz w:val="24"/>
          <w:szCs w:val="24"/>
        </w:rPr>
        <w:t>, en formato preferentemente electrónico.</w:t>
      </w:r>
    </w:p>
    <w:p w14:paraId="158CE4AF" w14:textId="68AEB112" w:rsidR="00163432" w:rsidRPr="00333219" w:rsidRDefault="000E4F7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Al finalizar el período lectivo de cada curso escolar, el </w:t>
      </w:r>
      <w:r w:rsidR="004D267C" w:rsidRPr="00333219">
        <w:rPr>
          <w:rFonts w:ascii="Times New Roman" w:hAnsi="Times New Roman" w:cs="Times New Roman"/>
          <w:sz w:val="24"/>
          <w:szCs w:val="24"/>
        </w:rPr>
        <w:t>Consejo Escolar</w:t>
      </w:r>
      <w:r w:rsidRPr="00333219">
        <w:rPr>
          <w:rFonts w:ascii="Times New Roman" w:hAnsi="Times New Roman" w:cs="Times New Roman"/>
          <w:sz w:val="24"/>
          <w:szCs w:val="24"/>
        </w:rPr>
        <w:t xml:space="preserve"> del centro, el </w:t>
      </w:r>
      <w:r w:rsidR="004D267C" w:rsidRPr="00333219">
        <w:rPr>
          <w:rFonts w:ascii="Times New Roman" w:hAnsi="Times New Roman" w:cs="Times New Roman"/>
          <w:sz w:val="24"/>
          <w:szCs w:val="24"/>
        </w:rPr>
        <w:t>Claustro</w:t>
      </w:r>
      <w:r w:rsidRPr="00333219">
        <w:rPr>
          <w:rFonts w:ascii="Times New Roman" w:hAnsi="Times New Roman" w:cs="Times New Roman"/>
          <w:sz w:val="24"/>
          <w:szCs w:val="24"/>
        </w:rPr>
        <w:t xml:space="preserve"> y el equipo directivo del centro evaluarán el grado de cumplimiento de la PGA, y más específicamente las actuaciones del PAM, y los resultados de la evaluación y promoción del alumnado y reflexionarán </w:t>
      </w:r>
      <w:r w:rsidRPr="00333219">
        <w:rPr>
          <w:rFonts w:ascii="Times New Roman" w:hAnsi="Times New Roman" w:cs="Times New Roman"/>
          <w:sz w:val="24"/>
          <w:szCs w:val="24"/>
        </w:rPr>
        <w:lastRenderedPageBreak/>
        <w:t>sobre la evolución del curso y los aspectos mejorables</w:t>
      </w:r>
      <w:r w:rsidR="001F4E8F" w:rsidRPr="00333219">
        <w:rPr>
          <w:rFonts w:ascii="Times New Roman" w:hAnsi="Times New Roman" w:cs="Times New Roman"/>
          <w:sz w:val="24"/>
          <w:szCs w:val="24"/>
        </w:rPr>
        <w:t xml:space="preserve"> vinculándolos a las necesidades de formación del profesorado</w:t>
      </w:r>
      <w:r w:rsidRPr="00333219">
        <w:rPr>
          <w:rFonts w:ascii="Times New Roman" w:hAnsi="Times New Roman" w:cs="Times New Roman"/>
          <w:sz w:val="24"/>
          <w:szCs w:val="24"/>
        </w:rPr>
        <w:t>.</w:t>
      </w:r>
    </w:p>
    <w:p w14:paraId="4D6700E6" w14:textId="412DD5C7" w:rsidR="000E4F76" w:rsidRPr="00333219" w:rsidRDefault="597520E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A tal efecto, el equipo directivo, elaborará una propuesta de memoria para el conocimiento, </w:t>
      </w:r>
      <w:r w:rsidR="16F42A62" w:rsidRPr="00333219">
        <w:rPr>
          <w:rFonts w:ascii="Times New Roman" w:hAnsi="Times New Roman" w:cs="Times New Roman"/>
          <w:sz w:val="24"/>
          <w:szCs w:val="24"/>
        </w:rPr>
        <w:t xml:space="preserve">el </w:t>
      </w:r>
      <w:r w:rsidRPr="00333219">
        <w:rPr>
          <w:rFonts w:ascii="Times New Roman" w:hAnsi="Times New Roman" w:cs="Times New Roman"/>
          <w:sz w:val="24"/>
          <w:szCs w:val="24"/>
        </w:rPr>
        <w:t>análisis y</w:t>
      </w:r>
      <w:r w:rsidR="7B16E225" w:rsidRPr="00333219">
        <w:rPr>
          <w:rFonts w:ascii="Times New Roman" w:hAnsi="Times New Roman" w:cs="Times New Roman"/>
          <w:sz w:val="24"/>
          <w:szCs w:val="24"/>
        </w:rPr>
        <w:t xml:space="preserve"> la</w:t>
      </w:r>
      <w:r w:rsidRPr="00333219">
        <w:rPr>
          <w:rFonts w:ascii="Times New Roman" w:hAnsi="Times New Roman" w:cs="Times New Roman"/>
          <w:sz w:val="24"/>
          <w:szCs w:val="24"/>
        </w:rPr>
        <w:t xml:space="preserve"> valoración del </w:t>
      </w:r>
      <w:r w:rsidR="05B23D6C" w:rsidRPr="00333219">
        <w:rPr>
          <w:rFonts w:ascii="Times New Roman" w:hAnsi="Times New Roman" w:cs="Times New Roman"/>
          <w:sz w:val="24"/>
          <w:szCs w:val="24"/>
        </w:rPr>
        <w:t>Consejo Escolar</w:t>
      </w:r>
      <w:r w:rsidRPr="00333219">
        <w:rPr>
          <w:rFonts w:ascii="Times New Roman" w:hAnsi="Times New Roman" w:cs="Times New Roman"/>
          <w:sz w:val="24"/>
          <w:szCs w:val="24"/>
        </w:rPr>
        <w:t xml:space="preserve"> del centro, en la que se incluirán propuestas de mejora para la PGA del curso siguiente. Estas propuestas de mejora </w:t>
      </w:r>
      <w:r w:rsidR="16F42A62" w:rsidRPr="00333219">
        <w:rPr>
          <w:rFonts w:ascii="Times New Roman" w:hAnsi="Times New Roman" w:cs="Times New Roman"/>
          <w:sz w:val="24"/>
          <w:szCs w:val="24"/>
        </w:rPr>
        <w:t xml:space="preserve">las tendrá </w:t>
      </w:r>
      <w:r w:rsidRPr="00333219">
        <w:rPr>
          <w:rFonts w:ascii="Times New Roman" w:hAnsi="Times New Roman" w:cs="Times New Roman"/>
          <w:sz w:val="24"/>
          <w:szCs w:val="24"/>
        </w:rPr>
        <w:t>en cuenta la dirección del centro en la elaboración de la programación general anual del curso escolar siguiente, y se concretarán en actuaciones en la elaboración del diseño del PAM.</w:t>
      </w:r>
    </w:p>
    <w:p w14:paraId="29D48EC9" w14:textId="171380D6" w:rsidR="00E865D0" w:rsidRPr="00333219" w:rsidRDefault="272B448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La Inspección </w:t>
      </w:r>
      <w:r w:rsidRPr="00D14F4F">
        <w:rPr>
          <w:rFonts w:ascii="Times New Roman" w:hAnsi="Times New Roman" w:cs="Times New Roman"/>
          <w:sz w:val="24"/>
          <w:szCs w:val="24"/>
        </w:rPr>
        <w:t>Educativa comprobará que se han cumplimentado todos los apartados de la PGA y que éstos se ajustan a la normativa aplicable. En</w:t>
      </w:r>
      <w:r w:rsidRPr="00333219">
        <w:rPr>
          <w:rFonts w:ascii="Times New Roman" w:hAnsi="Times New Roman" w:cs="Times New Roman"/>
          <w:sz w:val="24"/>
          <w:szCs w:val="24"/>
        </w:rPr>
        <w:t xml:space="preserve"> su caso, notificará a la dirección del centro los posibles incumplimientos, </w:t>
      </w:r>
      <w:r w:rsidR="597520E8" w:rsidRPr="00333219">
        <w:rPr>
          <w:rFonts w:ascii="Times New Roman" w:hAnsi="Times New Roman" w:cs="Times New Roman"/>
          <w:sz w:val="24"/>
          <w:szCs w:val="24"/>
        </w:rPr>
        <w:t xml:space="preserve">que </w:t>
      </w:r>
      <w:r w:rsidR="32C86455" w:rsidRPr="00333219">
        <w:rPr>
          <w:rFonts w:ascii="Times New Roman" w:hAnsi="Times New Roman" w:cs="Times New Roman"/>
          <w:sz w:val="24"/>
          <w:szCs w:val="24"/>
        </w:rPr>
        <w:t>tendrán que</w:t>
      </w:r>
      <w:r w:rsidR="597520E8" w:rsidRPr="00333219">
        <w:rPr>
          <w:rFonts w:ascii="Times New Roman" w:hAnsi="Times New Roman" w:cs="Times New Roman"/>
          <w:sz w:val="24"/>
          <w:szCs w:val="24"/>
        </w:rPr>
        <w:t xml:space="preserve"> ser corregidos por esta última. La nueva versión corregida de la PGA, o del apartado afectado por el incumplimiento, será notificada por la dirección del centro a la Inspección </w:t>
      </w:r>
      <w:r w:rsidR="7A18AB50" w:rsidRPr="00333219">
        <w:rPr>
          <w:rFonts w:ascii="Times New Roman" w:hAnsi="Times New Roman" w:cs="Times New Roman"/>
          <w:sz w:val="24"/>
          <w:szCs w:val="24"/>
        </w:rPr>
        <w:t xml:space="preserve">Educativa </w:t>
      </w:r>
      <w:r w:rsidR="597520E8" w:rsidRPr="00333219">
        <w:rPr>
          <w:rFonts w:ascii="Times New Roman" w:hAnsi="Times New Roman" w:cs="Times New Roman"/>
          <w:sz w:val="24"/>
          <w:szCs w:val="24"/>
        </w:rPr>
        <w:t xml:space="preserve">y comunicada al </w:t>
      </w:r>
      <w:r w:rsidR="05B23D6C" w:rsidRPr="00333219">
        <w:rPr>
          <w:rFonts w:ascii="Times New Roman" w:hAnsi="Times New Roman" w:cs="Times New Roman"/>
          <w:sz w:val="24"/>
          <w:szCs w:val="24"/>
        </w:rPr>
        <w:t>Consejo Escolar</w:t>
      </w:r>
      <w:r w:rsidR="597520E8" w:rsidRPr="00333219">
        <w:rPr>
          <w:rFonts w:ascii="Times New Roman" w:hAnsi="Times New Roman" w:cs="Times New Roman"/>
          <w:sz w:val="24"/>
          <w:szCs w:val="24"/>
        </w:rPr>
        <w:t xml:space="preserve"> del centro.</w:t>
      </w:r>
    </w:p>
    <w:p w14:paraId="2F8CB751" w14:textId="40F58DE7" w:rsidR="00EE4FA7" w:rsidRPr="00333219" w:rsidRDefault="0FFC396A" w:rsidP="007744C5">
      <w:pPr>
        <w:pStyle w:val="Ttulo2"/>
        <w:spacing w:before="0" w:after="0"/>
        <w:jc w:val="left"/>
        <w:rPr>
          <w:rFonts w:ascii="Times New Roman" w:hAnsi="Times New Roman" w:cs="Times New Roman"/>
          <w:b/>
          <w:bCs/>
          <w:sz w:val="24"/>
          <w:szCs w:val="24"/>
        </w:rPr>
      </w:pPr>
      <w:bookmarkStart w:id="470" w:name="__RefHeading___Toc11618_3856205013"/>
      <w:bookmarkStart w:id="471" w:name="_Toc108521962"/>
      <w:bookmarkStart w:id="472" w:name="_Toc138675761"/>
      <w:bookmarkStart w:id="473" w:name="_Toc170901775"/>
      <w:bookmarkStart w:id="474" w:name="_Toc201147590"/>
      <w:bookmarkStart w:id="475" w:name="_Toc234051188"/>
      <w:bookmarkEnd w:id="470"/>
      <w:r w:rsidRPr="00333219">
        <w:rPr>
          <w:rFonts w:ascii="Times New Roman" w:hAnsi="Times New Roman" w:cs="Times New Roman"/>
          <w:sz w:val="24"/>
          <w:szCs w:val="24"/>
        </w:rPr>
        <w:t>4.4. Memoria de final de curso</w:t>
      </w:r>
      <w:bookmarkEnd w:id="471"/>
      <w:bookmarkEnd w:id="472"/>
      <w:bookmarkEnd w:id="473"/>
      <w:bookmarkEnd w:id="474"/>
      <w:bookmarkEnd w:id="475"/>
    </w:p>
    <w:p w14:paraId="2FE07127" w14:textId="77777777" w:rsidR="002B43C9" w:rsidRPr="00333219" w:rsidRDefault="002B43C9"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 Para la elaboración de la memoria final de curso, el equipo directivo garantizará la reflexión y el análisis a través de las reuniones de los diferentes órganos colegiados y de coordinación docente. Incluirá la evaluación de los diferentes elementos que forman parte del PEC.</w:t>
      </w:r>
    </w:p>
    <w:p w14:paraId="4FCFCE12" w14:textId="77777777" w:rsidR="002B43C9" w:rsidRPr="00333219" w:rsidRDefault="002B43C9"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 La memoria se realizará a través de un formato determinado por la Secretaría Autonómica de Educación, que se pondrá a disposición de los centros y que será cumplimentado por vía electrónica o telemática.</w:t>
      </w:r>
    </w:p>
    <w:p w14:paraId="08BED2C6" w14:textId="242D65FD" w:rsidR="002B43C9" w:rsidRPr="00333219" w:rsidRDefault="002B43C9"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 La memoria de final de curso será aprobada por el Claustro y por el Consejo Escolar del centro y se pondrá a disposición de la comunidad educativa en formato preferentemente electrónico.</w:t>
      </w:r>
    </w:p>
    <w:p w14:paraId="4222FBB8" w14:textId="77777777" w:rsidR="00413D62" w:rsidRPr="00333219" w:rsidRDefault="002B43C9"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 La memoria será puesta a disposición de la Administración, exclusivamente por vía electrónica o telemática.</w:t>
      </w:r>
    </w:p>
    <w:p w14:paraId="46E106D6" w14:textId="2BC8146F" w:rsidR="00E865D0" w:rsidRPr="00333219" w:rsidRDefault="07F85D5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5. La fecha límite para la remisión de la memoria final a la Administración educativa será el </w:t>
      </w:r>
      <w:r w:rsidRPr="00333219">
        <w:rPr>
          <w:rFonts w:ascii="Times New Roman" w:hAnsi="Times New Roman" w:cs="Times New Roman"/>
          <w:sz w:val="24"/>
          <w:szCs w:val="24"/>
          <w:highlight w:val="yellow"/>
        </w:rPr>
        <w:t>21 de julio de 202</w:t>
      </w:r>
      <w:r w:rsidR="5B2D48B4" w:rsidRPr="00333219">
        <w:rPr>
          <w:rFonts w:ascii="Times New Roman" w:hAnsi="Times New Roman" w:cs="Times New Roman"/>
          <w:sz w:val="24"/>
          <w:szCs w:val="24"/>
          <w:highlight w:val="yellow"/>
        </w:rPr>
        <w:t>7</w:t>
      </w:r>
      <w:r w:rsidRPr="00333219">
        <w:rPr>
          <w:rFonts w:ascii="Times New Roman" w:hAnsi="Times New Roman" w:cs="Times New Roman"/>
          <w:sz w:val="24"/>
          <w:szCs w:val="24"/>
          <w:highlight w:val="yellow"/>
        </w:rPr>
        <w:t>.</w:t>
      </w:r>
    </w:p>
    <w:p w14:paraId="69C88073" w14:textId="741D7891" w:rsidR="00EE4FA7" w:rsidRPr="00333219" w:rsidRDefault="0FFC396A" w:rsidP="007744C5">
      <w:pPr>
        <w:pStyle w:val="Ttulo1"/>
        <w:spacing w:before="0" w:after="0"/>
        <w:jc w:val="left"/>
        <w:rPr>
          <w:rFonts w:ascii="Times New Roman" w:hAnsi="Times New Roman" w:cs="Times New Roman"/>
          <w:sz w:val="24"/>
          <w:szCs w:val="24"/>
        </w:rPr>
      </w:pPr>
      <w:bookmarkStart w:id="476" w:name="__RefHeading___Toc47179_2901926218"/>
      <w:bookmarkStart w:id="477" w:name="_Toc108521963"/>
      <w:bookmarkStart w:id="478" w:name="_Toc138675762"/>
      <w:bookmarkStart w:id="479" w:name="_Toc170901776"/>
      <w:bookmarkStart w:id="480" w:name="_Toc201147591"/>
      <w:bookmarkStart w:id="481" w:name="_Toc234051189"/>
      <w:bookmarkEnd w:id="476"/>
      <w:r w:rsidRPr="00333219">
        <w:rPr>
          <w:rFonts w:ascii="Times New Roman" w:hAnsi="Times New Roman" w:cs="Times New Roman"/>
          <w:sz w:val="24"/>
          <w:szCs w:val="24"/>
        </w:rPr>
        <w:t>5. ÓRGANOS DE COORDINACIÓN DOCENTE</w:t>
      </w:r>
      <w:bookmarkEnd w:id="477"/>
      <w:bookmarkEnd w:id="478"/>
      <w:bookmarkEnd w:id="479"/>
      <w:bookmarkEnd w:id="480"/>
      <w:bookmarkEnd w:id="481"/>
    </w:p>
    <w:p w14:paraId="70DE3490" w14:textId="52DC6035" w:rsidR="00535576" w:rsidRPr="00333219" w:rsidRDefault="670EE1E6" w:rsidP="007744C5">
      <w:pPr>
        <w:pStyle w:val="Ttulo2"/>
        <w:spacing w:before="0" w:after="0"/>
        <w:jc w:val="left"/>
        <w:rPr>
          <w:rFonts w:ascii="Times New Roman" w:hAnsi="Times New Roman" w:cs="Times New Roman"/>
          <w:b/>
          <w:bCs/>
          <w:sz w:val="24"/>
          <w:szCs w:val="24"/>
        </w:rPr>
      </w:pPr>
      <w:bookmarkStart w:id="482" w:name="_Toc201147592"/>
      <w:bookmarkStart w:id="483" w:name="_Toc234051190"/>
      <w:r w:rsidRPr="00333219">
        <w:rPr>
          <w:rFonts w:ascii="Times New Roman" w:hAnsi="Times New Roman" w:cs="Times New Roman"/>
          <w:sz w:val="24"/>
          <w:szCs w:val="24"/>
        </w:rPr>
        <w:t>5.1. Consideraciones generales</w:t>
      </w:r>
      <w:bookmarkEnd w:id="482"/>
      <w:bookmarkEnd w:id="483"/>
    </w:p>
    <w:p w14:paraId="651C55B3" w14:textId="5F79B830"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En los centros que imparten Educación Secundaria Obligatoria y Bachillerato se constituirán los órganos de </w:t>
      </w:r>
      <w:r w:rsidR="00765924" w:rsidRPr="00333219">
        <w:rPr>
          <w:rFonts w:ascii="Times New Roman" w:hAnsi="Times New Roman" w:cs="Times New Roman"/>
          <w:sz w:val="24"/>
          <w:szCs w:val="24"/>
        </w:rPr>
        <w:t>coordinación</w:t>
      </w:r>
      <w:r w:rsidRPr="00333219">
        <w:rPr>
          <w:rFonts w:ascii="Times New Roman" w:hAnsi="Times New Roman" w:cs="Times New Roman"/>
          <w:sz w:val="24"/>
          <w:szCs w:val="24"/>
        </w:rPr>
        <w:t xml:space="preserve"> docente</w:t>
      </w:r>
      <w:r w:rsidR="00721D9C" w:rsidRPr="00333219">
        <w:rPr>
          <w:rFonts w:ascii="Times New Roman" w:hAnsi="Times New Roman" w:cs="Times New Roman"/>
          <w:sz w:val="24"/>
          <w:szCs w:val="24"/>
        </w:rPr>
        <w:t xml:space="preserve"> siguientes</w:t>
      </w:r>
      <w:r w:rsidRPr="00333219">
        <w:rPr>
          <w:rFonts w:ascii="Times New Roman" w:hAnsi="Times New Roman" w:cs="Times New Roman"/>
          <w:sz w:val="24"/>
          <w:szCs w:val="24"/>
        </w:rPr>
        <w:t>:</w:t>
      </w:r>
    </w:p>
    <w:p w14:paraId="0B109A9C" w14:textId="77777777"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 Comisión de coordinación pedagógica.</w:t>
      </w:r>
    </w:p>
    <w:p w14:paraId="1707F956" w14:textId="77777777"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 Equipos educativos.</w:t>
      </w:r>
    </w:p>
    <w:p w14:paraId="27F52798" w14:textId="77777777"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w:t>
      </w:r>
      <w:r w:rsidRPr="00333219">
        <w:rPr>
          <w:rFonts w:ascii="Times New Roman" w:eastAsia="Arial" w:hAnsi="Times New Roman" w:cs="Times New Roman"/>
          <w:sz w:val="24"/>
          <w:szCs w:val="24"/>
        </w:rPr>
        <w:t>) Departamentos didácticos.</w:t>
      </w:r>
    </w:p>
    <w:p w14:paraId="02FCB369" w14:textId="7B6C3174"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w:t>
      </w:r>
      <w:r w:rsidRPr="00333219">
        <w:rPr>
          <w:rFonts w:ascii="Times New Roman" w:eastAsia="Arial" w:hAnsi="Times New Roman" w:cs="Times New Roman"/>
          <w:sz w:val="24"/>
          <w:szCs w:val="24"/>
        </w:rPr>
        <w:t xml:space="preserve">) Departamento de </w:t>
      </w:r>
      <w:r w:rsidR="00CA64F4" w:rsidRPr="00333219">
        <w:rPr>
          <w:rFonts w:ascii="Times New Roman" w:eastAsia="Arial" w:hAnsi="Times New Roman" w:cs="Times New Roman"/>
          <w:sz w:val="24"/>
          <w:szCs w:val="24"/>
        </w:rPr>
        <w:t>O</w:t>
      </w:r>
      <w:r w:rsidRPr="00333219">
        <w:rPr>
          <w:rFonts w:ascii="Times New Roman" w:eastAsia="Arial" w:hAnsi="Times New Roman" w:cs="Times New Roman"/>
          <w:sz w:val="24"/>
          <w:szCs w:val="24"/>
        </w:rPr>
        <w:t xml:space="preserve">rientación </w:t>
      </w:r>
      <w:r w:rsidR="00CA64F4" w:rsidRPr="00333219">
        <w:rPr>
          <w:rFonts w:ascii="Times New Roman" w:eastAsia="Arial" w:hAnsi="Times New Roman" w:cs="Times New Roman"/>
          <w:sz w:val="24"/>
          <w:szCs w:val="24"/>
        </w:rPr>
        <w:t>E</w:t>
      </w:r>
      <w:r w:rsidR="629A0EC9" w:rsidRPr="00333219">
        <w:rPr>
          <w:rFonts w:ascii="Times New Roman" w:eastAsia="Arial" w:hAnsi="Times New Roman" w:cs="Times New Roman"/>
          <w:sz w:val="24"/>
          <w:szCs w:val="24"/>
        </w:rPr>
        <w:t>ducativa</w:t>
      </w:r>
      <w:r w:rsidRPr="00333219">
        <w:rPr>
          <w:rFonts w:ascii="Times New Roman" w:eastAsia="Arial" w:hAnsi="Times New Roman" w:cs="Times New Roman"/>
          <w:sz w:val="24"/>
          <w:szCs w:val="24"/>
        </w:rPr>
        <w:t xml:space="preserve"> y </w:t>
      </w:r>
      <w:r w:rsidR="00CA64F4" w:rsidRPr="00333219">
        <w:rPr>
          <w:rFonts w:ascii="Times New Roman" w:eastAsia="Arial" w:hAnsi="Times New Roman" w:cs="Times New Roman"/>
          <w:sz w:val="24"/>
          <w:szCs w:val="24"/>
        </w:rPr>
        <w:t>P</w:t>
      </w:r>
      <w:r w:rsidRPr="00333219">
        <w:rPr>
          <w:rFonts w:ascii="Times New Roman" w:eastAsia="Arial" w:hAnsi="Times New Roman" w:cs="Times New Roman"/>
          <w:sz w:val="24"/>
          <w:szCs w:val="24"/>
        </w:rPr>
        <w:t>rofesional.</w:t>
      </w:r>
    </w:p>
    <w:p w14:paraId="337B77AC" w14:textId="77777777"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 Tutorías.</w:t>
      </w:r>
    </w:p>
    <w:p w14:paraId="22AAC1A1" w14:textId="6D6974E3"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f</w:t>
      </w:r>
      <w:r w:rsidRPr="00333219">
        <w:rPr>
          <w:rFonts w:ascii="Times New Roman" w:eastAsia="Arial" w:hAnsi="Times New Roman" w:cs="Times New Roman"/>
          <w:sz w:val="24"/>
          <w:szCs w:val="24"/>
        </w:rPr>
        <w:t>) Otras figuras de coordinación</w:t>
      </w:r>
      <w:r w:rsidR="00721D9C" w:rsidRPr="00333219">
        <w:rPr>
          <w:rFonts w:ascii="Times New Roman" w:hAnsi="Times New Roman" w:cs="Times New Roman"/>
          <w:sz w:val="24"/>
          <w:szCs w:val="24"/>
        </w:rPr>
        <w:t xml:space="preserve"> </w:t>
      </w:r>
      <w:r w:rsidR="00721D9C" w:rsidRPr="00333219">
        <w:rPr>
          <w:rFonts w:ascii="Times New Roman" w:eastAsia="Arial" w:hAnsi="Times New Roman" w:cs="Times New Roman"/>
          <w:sz w:val="24"/>
          <w:szCs w:val="24"/>
        </w:rPr>
        <w:t>que puedan ser determinadas por la conselleria competente en materia de educación, con carácter general o de forma particular para algún centro</w:t>
      </w:r>
      <w:r w:rsidRPr="00333219">
        <w:rPr>
          <w:rFonts w:ascii="Times New Roman" w:eastAsia="Arial" w:hAnsi="Times New Roman" w:cs="Times New Roman"/>
          <w:sz w:val="24"/>
          <w:szCs w:val="24"/>
        </w:rPr>
        <w:t>.</w:t>
      </w:r>
    </w:p>
    <w:p w14:paraId="3D98EC02" w14:textId="18AB7F33" w:rsidR="0080435C" w:rsidRPr="00333219" w:rsidRDefault="0080435C"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 xml:space="preserve">2. Los centros que tengan autorizado el programa de coordinación horaria deberán constituir la comisión coordinadora del Programa de Coordinación Horaria, de acuerdo con el artículo 3 de la </w:t>
      </w:r>
      <w:hyperlink r:id="rId136" w:history="1">
        <w:r w:rsidRPr="00333219">
          <w:rPr>
            <w:rStyle w:val="Hipervnculo"/>
            <w:rFonts w:ascii="Times New Roman" w:eastAsia="Arial" w:hAnsi="Times New Roman" w:cs="Times New Roman"/>
            <w:sz w:val="24"/>
            <w:szCs w:val="24"/>
          </w:rPr>
          <w:t>Orden 5/2017</w:t>
        </w:r>
      </w:hyperlink>
      <w:r w:rsidRPr="00333219">
        <w:rPr>
          <w:rFonts w:ascii="Times New Roman" w:eastAsia="Arial" w:hAnsi="Times New Roman" w:cs="Times New Roman"/>
          <w:sz w:val="24"/>
          <w:szCs w:val="24"/>
        </w:rPr>
        <w:t>, de 6 de febrero</w:t>
      </w:r>
      <w:r w:rsidR="00C0625E" w:rsidRPr="00333219">
        <w:rPr>
          <w:rFonts w:ascii="Times New Roman" w:eastAsia="Arial" w:hAnsi="Times New Roman" w:cs="Times New Roman"/>
          <w:sz w:val="24"/>
          <w:szCs w:val="24"/>
        </w:rPr>
        <w:t>, de la Conselleria de Educación, Investigación, Cultura y Deporte.</w:t>
      </w:r>
    </w:p>
    <w:p w14:paraId="246BA1B5" w14:textId="10B0886D" w:rsidR="003D570F" w:rsidRPr="00333219" w:rsidRDefault="003D570F"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3. La dirección del centro, en el ejercicio de sus competencias, oído el claustro, dispondrá de autonomía para distribuir, entre las personas designadas para realizar estas funciones, el número total de horas que se asignen al centro para la coordinación docente.</w:t>
      </w:r>
    </w:p>
    <w:p w14:paraId="1592B997" w14:textId="11701822" w:rsidR="00C04BB0" w:rsidRPr="00333219" w:rsidRDefault="00CD164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w:t>
      </w:r>
      <w:r w:rsidR="00E500DD" w:rsidRPr="00333219">
        <w:rPr>
          <w:rFonts w:ascii="Times New Roman" w:hAnsi="Times New Roman" w:cs="Times New Roman"/>
          <w:sz w:val="24"/>
          <w:szCs w:val="24"/>
        </w:rPr>
        <w:t>. La atribución horaria correspondiente a los órganos de coordinación docente se realizará de acuerdo con lo establecido en el apartado 6.1.</w:t>
      </w:r>
      <w:r w:rsidR="004514C8" w:rsidRPr="00333219">
        <w:rPr>
          <w:rFonts w:ascii="Times New Roman" w:hAnsi="Times New Roman" w:cs="Times New Roman"/>
          <w:sz w:val="24"/>
          <w:szCs w:val="24"/>
        </w:rPr>
        <w:t>3</w:t>
      </w:r>
      <w:r w:rsidR="00E500DD" w:rsidRPr="00333219">
        <w:rPr>
          <w:rFonts w:ascii="Times New Roman" w:hAnsi="Times New Roman" w:cs="Times New Roman"/>
          <w:sz w:val="24"/>
          <w:szCs w:val="24"/>
        </w:rPr>
        <w:t>. de esta</w:t>
      </w:r>
      <w:r w:rsidR="00F80729" w:rsidRPr="00333219">
        <w:rPr>
          <w:rFonts w:ascii="Times New Roman" w:hAnsi="Times New Roman" w:cs="Times New Roman"/>
          <w:sz w:val="24"/>
          <w:szCs w:val="24"/>
        </w:rPr>
        <w:t>s instrucciones</w:t>
      </w:r>
      <w:r w:rsidR="00E500DD" w:rsidRPr="00333219">
        <w:rPr>
          <w:rFonts w:ascii="Times New Roman" w:hAnsi="Times New Roman" w:cs="Times New Roman"/>
          <w:sz w:val="24"/>
          <w:szCs w:val="24"/>
        </w:rPr>
        <w:t>.</w:t>
      </w:r>
    </w:p>
    <w:p w14:paraId="1AF36125" w14:textId="00F476D0" w:rsidR="00E865D0" w:rsidRPr="00333219" w:rsidRDefault="0FFC396A" w:rsidP="007744C5">
      <w:pPr>
        <w:pStyle w:val="Ttulo2"/>
        <w:spacing w:before="0" w:after="0"/>
        <w:jc w:val="left"/>
        <w:rPr>
          <w:rFonts w:ascii="Times New Roman" w:hAnsi="Times New Roman" w:cs="Times New Roman"/>
          <w:b/>
          <w:bCs/>
          <w:sz w:val="24"/>
          <w:szCs w:val="24"/>
        </w:rPr>
      </w:pPr>
      <w:bookmarkStart w:id="484" w:name="__RefHeading___Toc13387_4037459326"/>
      <w:bookmarkStart w:id="485" w:name="__RefHeading___Toc47181_2901926218"/>
      <w:bookmarkStart w:id="486" w:name="_Toc108521964"/>
      <w:bookmarkStart w:id="487" w:name="_Toc138675763"/>
      <w:bookmarkStart w:id="488" w:name="_Toc170901777"/>
      <w:bookmarkStart w:id="489" w:name="_Toc201147593"/>
      <w:bookmarkStart w:id="490" w:name="_Toc234051191"/>
      <w:bookmarkEnd w:id="484"/>
      <w:bookmarkEnd w:id="485"/>
      <w:r w:rsidRPr="00333219">
        <w:rPr>
          <w:rFonts w:ascii="Times New Roman" w:hAnsi="Times New Roman" w:cs="Times New Roman"/>
          <w:sz w:val="24"/>
          <w:szCs w:val="24"/>
        </w:rPr>
        <w:t>5.</w:t>
      </w:r>
      <w:r w:rsidR="72C5CD93" w:rsidRPr="00333219">
        <w:rPr>
          <w:rFonts w:ascii="Times New Roman" w:hAnsi="Times New Roman" w:cs="Times New Roman"/>
          <w:sz w:val="24"/>
          <w:szCs w:val="24"/>
        </w:rPr>
        <w:t>2</w:t>
      </w:r>
      <w:r w:rsidRPr="00333219">
        <w:rPr>
          <w:rFonts w:ascii="Times New Roman" w:hAnsi="Times New Roman" w:cs="Times New Roman"/>
          <w:sz w:val="24"/>
          <w:szCs w:val="24"/>
        </w:rPr>
        <w:t>. Comisión de coordinación pedagógica. Composición, coordinación y funciones</w:t>
      </w:r>
      <w:bookmarkEnd w:id="486"/>
      <w:bookmarkEnd w:id="487"/>
      <w:bookmarkEnd w:id="488"/>
      <w:r w:rsidR="72F86376" w:rsidRPr="00333219">
        <w:rPr>
          <w:rFonts w:ascii="Times New Roman" w:hAnsi="Times New Roman" w:cs="Times New Roman"/>
          <w:sz w:val="24"/>
          <w:szCs w:val="24"/>
        </w:rPr>
        <w:t>.</w:t>
      </w:r>
      <w:bookmarkEnd w:id="489"/>
      <w:bookmarkEnd w:id="490"/>
    </w:p>
    <w:p w14:paraId="28B2F7AD" w14:textId="65A11277" w:rsidR="39E0664E" w:rsidRPr="00333219" w:rsidRDefault="00BB5101"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 xml:space="preserve">1. </w:t>
      </w:r>
      <w:r w:rsidR="0067634C" w:rsidRPr="00333219">
        <w:rPr>
          <w:rFonts w:ascii="Times New Roman" w:hAnsi="Times New Roman" w:cs="Times New Roman"/>
          <w:sz w:val="24"/>
          <w:szCs w:val="24"/>
        </w:rPr>
        <w:t>Se</w:t>
      </w:r>
      <w:r w:rsidR="00D9059B" w:rsidRPr="00333219">
        <w:rPr>
          <w:rFonts w:ascii="Times New Roman" w:hAnsi="Times New Roman" w:cs="Times New Roman"/>
          <w:sz w:val="24"/>
          <w:szCs w:val="24"/>
        </w:rPr>
        <w:t xml:space="preserve">rá aplicable lo que se establece en </w:t>
      </w:r>
      <w:r w:rsidR="00AC3261" w:rsidRPr="00333219">
        <w:rPr>
          <w:rFonts w:ascii="Times New Roman" w:hAnsi="Times New Roman" w:cs="Times New Roman"/>
          <w:sz w:val="24"/>
          <w:szCs w:val="24"/>
        </w:rPr>
        <w:t xml:space="preserve">los </w:t>
      </w:r>
      <w:r w:rsidR="39E0664E" w:rsidRPr="00333219">
        <w:rPr>
          <w:rFonts w:ascii="Times New Roman" w:hAnsi="Times New Roman" w:cs="Times New Roman"/>
          <w:sz w:val="24"/>
          <w:szCs w:val="24"/>
        </w:rPr>
        <w:t xml:space="preserve">artículos 36 y 37 del </w:t>
      </w:r>
      <w:hyperlink r:id="rId137" w:history="1">
        <w:r w:rsidR="39E0664E" w:rsidRPr="00333219">
          <w:rPr>
            <w:rStyle w:val="Hipervnculo"/>
            <w:rFonts w:ascii="Times New Roman" w:hAnsi="Times New Roman" w:cs="Times New Roman"/>
            <w:sz w:val="24"/>
            <w:szCs w:val="24"/>
          </w:rPr>
          <w:t>Decreto 252/2019</w:t>
        </w:r>
      </w:hyperlink>
      <w:r w:rsidR="0073507C" w:rsidRPr="00333219">
        <w:rPr>
          <w:rFonts w:ascii="Times New Roman" w:hAnsi="Times New Roman" w:cs="Times New Roman"/>
          <w:sz w:val="24"/>
          <w:szCs w:val="24"/>
        </w:rPr>
        <w:t>, de 29 de noviembre, del Consell</w:t>
      </w:r>
      <w:r w:rsidRPr="00333219">
        <w:rPr>
          <w:rFonts w:ascii="Times New Roman" w:hAnsi="Times New Roman" w:cs="Times New Roman"/>
          <w:sz w:val="24"/>
          <w:szCs w:val="24"/>
        </w:rPr>
        <w:t>.</w:t>
      </w:r>
    </w:p>
    <w:p w14:paraId="05E2964C" w14:textId="2367E9A1" w:rsidR="00E865D0" w:rsidRPr="00333219" w:rsidRDefault="00BB510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w:t>
      </w:r>
      <w:r w:rsidR="00E500DD" w:rsidRPr="00333219">
        <w:rPr>
          <w:rFonts w:ascii="Times New Roman" w:hAnsi="Times New Roman" w:cs="Times New Roman"/>
          <w:sz w:val="24"/>
          <w:szCs w:val="24"/>
        </w:rPr>
        <w:t>. La comisión de coordinación pedagógica es el órgano responsable de coordinar, de manera habitual y permanente, los asuntos relacionados con las actuaciones pedagógicas, el desarrollo de los programas educativos y su evaluación.</w:t>
      </w:r>
    </w:p>
    <w:p w14:paraId="145F40A2" w14:textId="4F7D9FC8" w:rsidR="00E865D0" w:rsidRPr="00333219" w:rsidRDefault="00BB510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w:t>
      </w:r>
      <w:r w:rsidR="00A35258" w:rsidRPr="00333219">
        <w:rPr>
          <w:rFonts w:ascii="Times New Roman" w:hAnsi="Times New Roman" w:cs="Times New Roman"/>
          <w:sz w:val="24"/>
          <w:szCs w:val="24"/>
        </w:rPr>
        <w:t>. La</w:t>
      </w:r>
      <w:r w:rsidR="00E500DD" w:rsidRPr="00333219">
        <w:rPr>
          <w:rFonts w:ascii="Times New Roman" w:hAnsi="Times New Roman" w:cs="Times New Roman"/>
          <w:sz w:val="24"/>
          <w:szCs w:val="24"/>
        </w:rPr>
        <w:t xml:space="preserve">s atribuciones </w:t>
      </w:r>
      <w:r w:rsidR="00180A86" w:rsidRPr="00333219">
        <w:rPr>
          <w:rFonts w:ascii="Times New Roman" w:hAnsi="Times New Roman" w:cs="Times New Roman"/>
          <w:sz w:val="24"/>
          <w:szCs w:val="24"/>
        </w:rPr>
        <w:t>de la comisión de coordinación pedagógica del centro son</w:t>
      </w:r>
      <w:r w:rsidR="00E500DD" w:rsidRPr="00333219">
        <w:rPr>
          <w:rFonts w:ascii="Times New Roman" w:hAnsi="Times New Roman" w:cs="Times New Roman"/>
          <w:sz w:val="24"/>
          <w:szCs w:val="24"/>
        </w:rPr>
        <w:t xml:space="preserve"> las que establece el artículo 37 del Decreto 252/2019, de 29 de noviembre, del Consell</w:t>
      </w:r>
      <w:r w:rsidR="00F03B92" w:rsidRPr="00333219">
        <w:rPr>
          <w:rFonts w:ascii="Times New Roman" w:hAnsi="Times New Roman" w:cs="Times New Roman"/>
          <w:sz w:val="24"/>
          <w:szCs w:val="24"/>
        </w:rPr>
        <w:t>.</w:t>
      </w:r>
    </w:p>
    <w:p w14:paraId="07CFA19F" w14:textId="0DCB22ED" w:rsidR="00E865D0" w:rsidRPr="00333219" w:rsidRDefault="00BB5101"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4</w:t>
      </w:r>
      <w:r w:rsidR="00A35258" w:rsidRPr="00333219">
        <w:rPr>
          <w:rFonts w:ascii="Times New Roman" w:hAnsi="Times New Roman" w:cs="Times New Roman"/>
          <w:sz w:val="24"/>
          <w:szCs w:val="24"/>
        </w:rPr>
        <w:t>.</w:t>
      </w:r>
      <w:r w:rsidR="00E500DD" w:rsidRPr="00333219">
        <w:rPr>
          <w:rFonts w:ascii="Times New Roman" w:hAnsi="Times New Roman" w:cs="Times New Roman"/>
          <w:sz w:val="24"/>
          <w:szCs w:val="24"/>
        </w:rPr>
        <w:t xml:space="preserve"> El calendario de reuniones y el programa de actividades de la comisión de coordinación pedagógica del centro se incluirán en la PGA. Las reuniones serán convocadas por</w:t>
      </w:r>
      <w:r w:rsidR="375E534D" w:rsidRPr="00333219">
        <w:rPr>
          <w:rFonts w:ascii="Times New Roman" w:hAnsi="Times New Roman" w:cs="Times New Roman"/>
          <w:sz w:val="24"/>
          <w:szCs w:val="24"/>
        </w:rPr>
        <w:t xml:space="preserve"> la presidencia</w:t>
      </w:r>
      <w:r w:rsidR="00E500DD" w:rsidRPr="00333219">
        <w:rPr>
          <w:rFonts w:ascii="Times New Roman" w:hAnsi="Times New Roman" w:cs="Times New Roman"/>
          <w:sz w:val="24"/>
          <w:szCs w:val="24"/>
        </w:rPr>
        <w:t xml:space="preserve"> de la comisión, y la asistencia a estas será obligatoria para tod</w:t>
      </w:r>
      <w:r w:rsidR="00AB221D" w:rsidRPr="00333219">
        <w:rPr>
          <w:rFonts w:ascii="Times New Roman" w:hAnsi="Times New Roman" w:cs="Times New Roman"/>
          <w:sz w:val="24"/>
          <w:szCs w:val="24"/>
        </w:rPr>
        <w:t>a</w:t>
      </w:r>
      <w:r w:rsidR="00E500DD" w:rsidRPr="00333219">
        <w:rPr>
          <w:rFonts w:ascii="Times New Roman" w:hAnsi="Times New Roman" w:cs="Times New Roman"/>
          <w:sz w:val="24"/>
          <w:szCs w:val="24"/>
        </w:rPr>
        <w:t xml:space="preserve">s </w:t>
      </w:r>
      <w:r w:rsidR="00AB221D" w:rsidRPr="00333219">
        <w:rPr>
          <w:rFonts w:ascii="Times New Roman" w:hAnsi="Times New Roman" w:cs="Times New Roman"/>
          <w:sz w:val="24"/>
          <w:szCs w:val="24"/>
        </w:rPr>
        <w:t>las per</w:t>
      </w:r>
      <w:r w:rsidR="00CB7DA1" w:rsidRPr="00333219">
        <w:rPr>
          <w:rFonts w:ascii="Times New Roman" w:hAnsi="Times New Roman" w:cs="Times New Roman"/>
          <w:sz w:val="24"/>
          <w:szCs w:val="24"/>
        </w:rPr>
        <w:t>sonas</w:t>
      </w:r>
      <w:r w:rsidR="00E500DD" w:rsidRPr="00333219">
        <w:rPr>
          <w:rFonts w:ascii="Times New Roman" w:hAnsi="Times New Roman" w:cs="Times New Roman"/>
          <w:sz w:val="24"/>
          <w:szCs w:val="24"/>
        </w:rPr>
        <w:t xml:space="preserve"> miembros.</w:t>
      </w:r>
    </w:p>
    <w:p w14:paraId="6BDA85C4" w14:textId="79F49E84" w:rsidR="00E865D0" w:rsidRPr="00333219" w:rsidRDefault="0FFC396A" w:rsidP="007744C5">
      <w:pPr>
        <w:pStyle w:val="Ttulo2"/>
        <w:spacing w:before="0" w:after="0"/>
        <w:jc w:val="left"/>
        <w:rPr>
          <w:rFonts w:ascii="Times New Roman" w:hAnsi="Times New Roman" w:cs="Times New Roman"/>
          <w:b/>
          <w:bCs/>
          <w:sz w:val="24"/>
          <w:szCs w:val="24"/>
        </w:rPr>
      </w:pPr>
      <w:bookmarkStart w:id="491" w:name="__RefHeading___Toc47183_2901926218"/>
      <w:bookmarkStart w:id="492" w:name="_Toc108521965"/>
      <w:bookmarkStart w:id="493" w:name="_Toc138675764"/>
      <w:bookmarkStart w:id="494" w:name="_Toc170901778"/>
      <w:bookmarkStart w:id="495" w:name="_Toc201147594"/>
      <w:bookmarkStart w:id="496" w:name="_Toc234051192"/>
      <w:bookmarkEnd w:id="491"/>
      <w:r w:rsidRPr="00333219">
        <w:rPr>
          <w:rFonts w:ascii="Times New Roman" w:hAnsi="Times New Roman" w:cs="Times New Roman"/>
          <w:sz w:val="24"/>
          <w:szCs w:val="24"/>
        </w:rPr>
        <w:t>5.</w:t>
      </w:r>
      <w:r w:rsidR="4E32A9B9" w:rsidRPr="00333219">
        <w:rPr>
          <w:rFonts w:ascii="Times New Roman" w:hAnsi="Times New Roman" w:cs="Times New Roman"/>
          <w:sz w:val="24"/>
          <w:szCs w:val="24"/>
        </w:rPr>
        <w:t>3</w:t>
      </w:r>
      <w:r w:rsidRPr="00333219">
        <w:rPr>
          <w:rFonts w:ascii="Times New Roman" w:hAnsi="Times New Roman" w:cs="Times New Roman"/>
          <w:sz w:val="24"/>
          <w:szCs w:val="24"/>
        </w:rPr>
        <w:t>. Equipos educativos. Composición, coordinación y funciones</w:t>
      </w:r>
      <w:bookmarkEnd w:id="492"/>
      <w:bookmarkEnd w:id="493"/>
      <w:bookmarkEnd w:id="494"/>
      <w:r w:rsidR="72F86376" w:rsidRPr="00333219">
        <w:rPr>
          <w:rFonts w:ascii="Times New Roman" w:hAnsi="Times New Roman" w:cs="Times New Roman"/>
          <w:sz w:val="24"/>
          <w:szCs w:val="24"/>
        </w:rPr>
        <w:t>.</w:t>
      </w:r>
      <w:bookmarkEnd w:id="495"/>
      <w:bookmarkEnd w:id="496"/>
    </w:p>
    <w:p w14:paraId="457177AB" w14:textId="7ACB924C" w:rsidR="00E865D0" w:rsidRPr="00333219" w:rsidRDefault="00D05115"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 xml:space="preserve">1. </w:t>
      </w:r>
      <w:r w:rsidR="0067634C" w:rsidRPr="00333219">
        <w:rPr>
          <w:rFonts w:ascii="Times New Roman" w:hAnsi="Times New Roman" w:cs="Times New Roman"/>
          <w:sz w:val="24"/>
          <w:szCs w:val="24"/>
        </w:rPr>
        <w:t>Se estará de acuerdo con e</w:t>
      </w:r>
      <w:r w:rsidR="3FFE1D8A" w:rsidRPr="00333219">
        <w:rPr>
          <w:rFonts w:ascii="Times New Roman" w:hAnsi="Times New Roman" w:cs="Times New Roman"/>
          <w:sz w:val="24"/>
          <w:szCs w:val="24"/>
        </w:rPr>
        <w:t>l artículo 38 del Decreto 252/2019</w:t>
      </w:r>
      <w:r w:rsidR="0073507C" w:rsidRPr="00333219">
        <w:rPr>
          <w:rFonts w:ascii="Times New Roman" w:hAnsi="Times New Roman" w:cs="Times New Roman"/>
          <w:sz w:val="24"/>
          <w:szCs w:val="24"/>
        </w:rPr>
        <w:t>, de 29 de noviembre, del Consell.</w:t>
      </w:r>
    </w:p>
    <w:p w14:paraId="2D08A394" w14:textId="1460675F" w:rsidR="00E865D0" w:rsidRPr="00333219" w:rsidRDefault="00D0511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w:t>
      </w:r>
      <w:r w:rsidR="00E500DD" w:rsidRPr="00333219">
        <w:rPr>
          <w:rFonts w:ascii="Times New Roman" w:hAnsi="Times New Roman" w:cs="Times New Roman"/>
          <w:sz w:val="24"/>
          <w:szCs w:val="24"/>
        </w:rPr>
        <w:t xml:space="preserve">. Sus funciones serán las que establece el artículo 39 del </w:t>
      </w:r>
      <w:hyperlink r:id="rId138" w:history="1">
        <w:r w:rsidR="00E500DD" w:rsidRPr="00333219">
          <w:rPr>
            <w:rStyle w:val="Hipervnculo"/>
            <w:rFonts w:ascii="Times New Roman" w:hAnsi="Times New Roman" w:cs="Times New Roman"/>
            <w:sz w:val="24"/>
            <w:szCs w:val="24"/>
          </w:rPr>
          <w:t>Decreto 252/2019</w:t>
        </w:r>
      </w:hyperlink>
      <w:r w:rsidR="0073507C" w:rsidRPr="00333219">
        <w:rPr>
          <w:rStyle w:val="Hipervnculo"/>
          <w:rFonts w:ascii="Times New Roman" w:hAnsi="Times New Roman" w:cs="Times New Roman"/>
          <w:sz w:val="24"/>
          <w:szCs w:val="24"/>
        </w:rPr>
        <w:t xml:space="preserve">, </w:t>
      </w:r>
      <w:r w:rsidR="0073507C" w:rsidRPr="00333219">
        <w:rPr>
          <w:rFonts w:ascii="Times New Roman" w:hAnsi="Times New Roman" w:cs="Times New Roman"/>
          <w:sz w:val="24"/>
          <w:szCs w:val="24"/>
        </w:rPr>
        <w:t>de 29 de noviembre, del Consell</w:t>
      </w:r>
      <w:r w:rsidRPr="00333219">
        <w:rPr>
          <w:rFonts w:ascii="Times New Roman" w:hAnsi="Times New Roman" w:cs="Times New Roman"/>
          <w:sz w:val="24"/>
          <w:szCs w:val="24"/>
        </w:rPr>
        <w:t>.</w:t>
      </w:r>
      <w:r w:rsidR="00552459" w:rsidRPr="00333219">
        <w:rPr>
          <w:rFonts w:ascii="Times New Roman" w:hAnsi="Times New Roman" w:cs="Times New Roman"/>
          <w:sz w:val="24"/>
          <w:szCs w:val="24"/>
        </w:rPr>
        <w:t xml:space="preserve"> A estas funciones se añadirá, de acuerdo con lo que se dispone en el artículo 26.2 del </w:t>
      </w:r>
      <w:hyperlink r:id="rId139" w:history="1">
        <w:r w:rsidR="00552459" w:rsidRPr="00333219">
          <w:rPr>
            <w:rStyle w:val="Hipervnculo"/>
            <w:rFonts w:ascii="Times New Roman" w:hAnsi="Times New Roman" w:cs="Times New Roman"/>
            <w:sz w:val="24"/>
            <w:szCs w:val="24"/>
          </w:rPr>
          <w:t>Decreto 107/2022</w:t>
        </w:r>
      </w:hyperlink>
      <w:r w:rsidR="00552459" w:rsidRPr="00333219">
        <w:rPr>
          <w:rFonts w:ascii="Times New Roman" w:hAnsi="Times New Roman" w:cs="Times New Roman"/>
          <w:sz w:val="24"/>
          <w:szCs w:val="24"/>
        </w:rPr>
        <w:t>, de 5 de agosto, del Consell,</w:t>
      </w:r>
      <w:r w:rsidR="00F03B92" w:rsidRPr="00333219">
        <w:rPr>
          <w:rFonts w:ascii="Times New Roman" w:hAnsi="Times New Roman" w:cs="Times New Roman"/>
          <w:sz w:val="24"/>
          <w:szCs w:val="24"/>
        </w:rPr>
        <w:t xml:space="preserve"> </w:t>
      </w:r>
      <w:r w:rsidR="00552459" w:rsidRPr="00333219">
        <w:rPr>
          <w:rFonts w:ascii="Times New Roman" w:hAnsi="Times New Roman" w:cs="Times New Roman"/>
          <w:sz w:val="24"/>
          <w:szCs w:val="24"/>
        </w:rPr>
        <w:t xml:space="preserve">y en el artículo 27.2 del </w:t>
      </w:r>
      <w:hyperlink r:id="rId140" w:history="1">
        <w:r w:rsidR="00552459" w:rsidRPr="00333219">
          <w:rPr>
            <w:rStyle w:val="Hipervnculo"/>
            <w:rFonts w:ascii="Times New Roman" w:hAnsi="Times New Roman" w:cs="Times New Roman"/>
            <w:sz w:val="24"/>
            <w:szCs w:val="24"/>
          </w:rPr>
          <w:t>Decreto 108/2022</w:t>
        </w:r>
      </w:hyperlink>
      <w:r w:rsidR="00552459" w:rsidRPr="00333219">
        <w:rPr>
          <w:rFonts w:ascii="Times New Roman" w:hAnsi="Times New Roman" w:cs="Times New Roman"/>
          <w:sz w:val="24"/>
          <w:szCs w:val="24"/>
        </w:rPr>
        <w:t>, de 5 de agosto, del Conse</w:t>
      </w:r>
      <w:r w:rsidR="00183984" w:rsidRPr="00333219">
        <w:rPr>
          <w:rFonts w:ascii="Times New Roman" w:hAnsi="Times New Roman" w:cs="Times New Roman"/>
          <w:sz w:val="24"/>
          <w:szCs w:val="24"/>
        </w:rPr>
        <w:t>ll</w:t>
      </w:r>
      <w:r w:rsidR="00552459" w:rsidRPr="00333219">
        <w:rPr>
          <w:rFonts w:ascii="Times New Roman" w:hAnsi="Times New Roman" w:cs="Times New Roman"/>
          <w:sz w:val="24"/>
          <w:szCs w:val="24"/>
        </w:rPr>
        <w:t>, la de desarrollar las propuestas pedagógicas para concretar y coordinar las situaciones de enseñanza y aprendizaje y otras actuaciones que sean procedentes para favorecer la personalización del aprendizaje.</w:t>
      </w:r>
    </w:p>
    <w:p w14:paraId="3F78310B" w14:textId="1498116A" w:rsidR="00E865D0" w:rsidRPr="00333219" w:rsidRDefault="006042E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w:t>
      </w:r>
      <w:r w:rsidR="00E500DD" w:rsidRPr="00333219">
        <w:rPr>
          <w:rFonts w:ascii="Times New Roman" w:hAnsi="Times New Roman" w:cs="Times New Roman"/>
          <w:sz w:val="24"/>
          <w:szCs w:val="24"/>
        </w:rPr>
        <w:t>. Las personas que ejercen la coordinación de los equipos educati</w:t>
      </w:r>
      <w:r w:rsidR="0073507C" w:rsidRPr="00333219">
        <w:rPr>
          <w:rFonts w:ascii="Times New Roman" w:hAnsi="Times New Roman" w:cs="Times New Roman"/>
          <w:sz w:val="24"/>
          <w:szCs w:val="24"/>
        </w:rPr>
        <w:t>v</w:t>
      </w:r>
      <w:r w:rsidR="00E500DD" w:rsidRPr="00333219">
        <w:rPr>
          <w:rFonts w:ascii="Times New Roman" w:hAnsi="Times New Roman" w:cs="Times New Roman"/>
          <w:sz w:val="24"/>
          <w:szCs w:val="24"/>
        </w:rPr>
        <w:t xml:space="preserve">os tendrán las funciones indicadas en el artículo 40 del </w:t>
      </w:r>
      <w:hyperlink r:id="rId141" w:history="1">
        <w:r w:rsidR="00E500DD" w:rsidRPr="00333219">
          <w:rPr>
            <w:rStyle w:val="Hipervnculo"/>
            <w:rFonts w:ascii="Times New Roman" w:hAnsi="Times New Roman" w:cs="Times New Roman"/>
            <w:sz w:val="24"/>
            <w:szCs w:val="24"/>
          </w:rPr>
          <w:t>Decreto 252/2019</w:t>
        </w:r>
      </w:hyperlink>
      <w:r w:rsidR="00E500DD" w:rsidRPr="00333219">
        <w:rPr>
          <w:rFonts w:ascii="Times New Roman" w:hAnsi="Times New Roman" w:cs="Times New Roman"/>
          <w:sz w:val="24"/>
          <w:szCs w:val="24"/>
        </w:rPr>
        <w:t>, de 29 de noviembre</w:t>
      </w:r>
      <w:r w:rsidR="0073507C" w:rsidRPr="00333219">
        <w:rPr>
          <w:rFonts w:ascii="Times New Roman" w:hAnsi="Times New Roman" w:cs="Times New Roman"/>
          <w:sz w:val="24"/>
          <w:szCs w:val="24"/>
        </w:rPr>
        <w:t>, del Consell.</w:t>
      </w:r>
    </w:p>
    <w:p w14:paraId="0F8FB7A7" w14:textId="3DB35B12" w:rsidR="0085192B" w:rsidRPr="00333219" w:rsidRDefault="006042E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w:t>
      </w:r>
      <w:r w:rsidR="005C03AC" w:rsidRPr="00333219">
        <w:rPr>
          <w:rFonts w:ascii="Times New Roman" w:hAnsi="Times New Roman" w:cs="Times New Roman"/>
          <w:sz w:val="24"/>
          <w:szCs w:val="24"/>
        </w:rPr>
        <w:t>. De acuerdo con el artículo 26</w:t>
      </w:r>
      <w:r w:rsidR="00A95A58" w:rsidRPr="00333219">
        <w:rPr>
          <w:rFonts w:ascii="Times New Roman" w:hAnsi="Times New Roman" w:cs="Times New Roman"/>
          <w:sz w:val="24"/>
          <w:szCs w:val="24"/>
        </w:rPr>
        <w:t>.1</w:t>
      </w:r>
      <w:r w:rsidR="005C03AC" w:rsidRPr="00333219">
        <w:rPr>
          <w:rFonts w:ascii="Times New Roman" w:hAnsi="Times New Roman" w:cs="Times New Roman"/>
          <w:sz w:val="24"/>
          <w:szCs w:val="24"/>
        </w:rPr>
        <w:t xml:space="preserve"> del </w:t>
      </w:r>
      <w:hyperlink r:id="rId142" w:history="1">
        <w:r w:rsidR="005C03AC" w:rsidRPr="00333219">
          <w:rPr>
            <w:rStyle w:val="Hipervnculo"/>
            <w:rFonts w:ascii="Times New Roman" w:hAnsi="Times New Roman" w:cs="Times New Roman"/>
            <w:sz w:val="24"/>
            <w:szCs w:val="24"/>
          </w:rPr>
          <w:t>Decreto 107/2022</w:t>
        </w:r>
      </w:hyperlink>
      <w:r w:rsidR="005C03AC" w:rsidRPr="00333219">
        <w:rPr>
          <w:rFonts w:ascii="Times New Roman" w:hAnsi="Times New Roman" w:cs="Times New Roman"/>
          <w:sz w:val="24"/>
          <w:szCs w:val="24"/>
        </w:rPr>
        <w:t>, de 5 de agosto, del Consell, y en el artículo 27</w:t>
      </w:r>
      <w:r w:rsidR="00A95A58" w:rsidRPr="00333219">
        <w:rPr>
          <w:rFonts w:ascii="Times New Roman" w:hAnsi="Times New Roman" w:cs="Times New Roman"/>
          <w:sz w:val="24"/>
          <w:szCs w:val="24"/>
        </w:rPr>
        <w:t>.1</w:t>
      </w:r>
      <w:r w:rsidR="005C03AC" w:rsidRPr="00333219">
        <w:rPr>
          <w:rFonts w:ascii="Times New Roman" w:hAnsi="Times New Roman" w:cs="Times New Roman"/>
          <w:sz w:val="24"/>
          <w:szCs w:val="24"/>
        </w:rPr>
        <w:t xml:space="preserve"> del </w:t>
      </w:r>
      <w:hyperlink r:id="rId143" w:history="1">
        <w:r w:rsidR="005C03AC" w:rsidRPr="00333219">
          <w:rPr>
            <w:rStyle w:val="Hipervnculo"/>
            <w:rFonts w:ascii="Times New Roman" w:hAnsi="Times New Roman" w:cs="Times New Roman"/>
            <w:sz w:val="24"/>
            <w:szCs w:val="24"/>
          </w:rPr>
          <w:t>Decreto 108/2022</w:t>
        </w:r>
      </w:hyperlink>
      <w:r w:rsidR="005C03AC" w:rsidRPr="00333219">
        <w:rPr>
          <w:rFonts w:ascii="Times New Roman" w:hAnsi="Times New Roman" w:cs="Times New Roman"/>
          <w:sz w:val="24"/>
          <w:szCs w:val="24"/>
        </w:rPr>
        <w:t xml:space="preserve">, de 5 de agosto, del Consell, los centros tendrán que disponer de horarios </w:t>
      </w:r>
      <w:r w:rsidR="005C03AC" w:rsidRPr="00333219">
        <w:rPr>
          <w:rFonts w:ascii="Times New Roman" w:hAnsi="Times New Roman" w:cs="Times New Roman"/>
          <w:sz w:val="24"/>
          <w:szCs w:val="24"/>
        </w:rPr>
        <w:lastRenderedPageBreak/>
        <w:t>específicos para las reuniones de coordinación de los equipos educativos dentro del periodo de permanencia del profesorado en el centro.</w:t>
      </w:r>
    </w:p>
    <w:p w14:paraId="763014AB" w14:textId="5297167F" w:rsidR="005C03AC" w:rsidRPr="00333219" w:rsidRDefault="005C03A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En este sentido, </w:t>
      </w:r>
      <w:r w:rsidR="0085192B" w:rsidRPr="00333219">
        <w:rPr>
          <w:rFonts w:ascii="Times New Roman" w:hAnsi="Times New Roman" w:cs="Times New Roman"/>
          <w:sz w:val="24"/>
          <w:szCs w:val="24"/>
        </w:rPr>
        <w:t>las direcciones de los centros decidirán la periodicidad de estas reuniones que, con carácter general tendrían que ser mensuales</w:t>
      </w:r>
      <w:r w:rsidRPr="00333219">
        <w:rPr>
          <w:rFonts w:ascii="Times New Roman" w:hAnsi="Times New Roman" w:cs="Times New Roman"/>
          <w:sz w:val="24"/>
          <w:szCs w:val="24"/>
        </w:rPr>
        <w:t>. Esta</w:t>
      </w:r>
      <w:r w:rsidR="0085192B" w:rsidRPr="00333219">
        <w:rPr>
          <w:rFonts w:ascii="Times New Roman" w:hAnsi="Times New Roman" w:cs="Times New Roman"/>
          <w:sz w:val="24"/>
          <w:szCs w:val="24"/>
        </w:rPr>
        <w:t>s</w:t>
      </w:r>
      <w:r w:rsidRPr="00333219">
        <w:rPr>
          <w:rFonts w:ascii="Times New Roman" w:hAnsi="Times New Roman" w:cs="Times New Roman"/>
          <w:sz w:val="24"/>
          <w:szCs w:val="24"/>
        </w:rPr>
        <w:t xml:space="preserve"> reuni</w:t>
      </w:r>
      <w:r w:rsidR="0085192B" w:rsidRPr="00333219">
        <w:rPr>
          <w:rFonts w:ascii="Times New Roman" w:hAnsi="Times New Roman" w:cs="Times New Roman"/>
          <w:sz w:val="24"/>
          <w:szCs w:val="24"/>
        </w:rPr>
        <w:t>o</w:t>
      </w:r>
      <w:r w:rsidRPr="00333219">
        <w:rPr>
          <w:rFonts w:ascii="Times New Roman" w:hAnsi="Times New Roman" w:cs="Times New Roman"/>
          <w:sz w:val="24"/>
          <w:szCs w:val="24"/>
        </w:rPr>
        <w:t>n</w:t>
      </w:r>
      <w:r w:rsidR="0085192B" w:rsidRPr="00333219">
        <w:rPr>
          <w:rFonts w:ascii="Times New Roman" w:hAnsi="Times New Roman" w:cs="Times New Roman"/>
          <w:sz w:val="24"/>
          <w:szCs w:val="24"/>
        </w:rPr>
        <w:t>es</w:t>
      </w:r>
      <w:r w:rsidRPr="00333219">
        <w:rPr>
          <w:rFonts w:ascii="Times New Roman" w:hAnsi="Times New Roman" w:cs="Times New Roman"/>
          <w:sz w:val="24"/>
          <w:szCs w:val="24"/>
        </w:rPr>
        <w:t xml:space="preserve"> podrá</w:t>
      </w:r>
      <w:r w:rsidR="0085192B" w:rsidRPr="00333219">
        <w:rPr>
          <w:rFonts w:ascii="Times New Roman" w:hAnsi="Times New Roman" w:cs="Times New Roman"/>
          <w:sz w:val="24"/>
          <w:szCs w:val="24"/>
        </w:rPr>
        <w:t>n</w:t>
      </w:r>
      <w:r w:rsidRPr="00333219">
        <w:rPr>
          <w:rFonts w:ascii="Times New Roman" w:hAnsi="Times New Roman" w:cs="Times New Roman"/>
          <w:sz w:val="24"/>
          <w:szCs w:val="24"/>
        </w:rPr>
        <w:t xml:space="preserve"> coincidir con las reuniones de los equipos docentes que se realizan coincidiendo con las sesiones de evaluación que cada centro determine.</w:t>
      </w:r>
    </w:p>
    <w:p w14:paraId="3652455D" w14:textId="6F5FB0D0" w:rsidR="00E865D0" w:rsidRPr="00333219" w:rsidRDefault="0FFC396A" w:rsidP="007744C5">
      <w:pPr>
        <w:pStyle w:val="Ttulo2"/>
        <w:spacing w:before="0" w:after="0"/>
        <w:jc w:val="left"/>
        <w:rPr>
          <w:rFonts w:ascii="Times New Roman" w:hAnsi="Times New Roman" w:cs="Times New Roman"/>
          <w:b/>
          <w:bCs/>
          <w:sz w:val="24"/>
          <w:szCs w:val="24"/>
        </w:rPr>
      </w:pPr>
      <w:bookmarkStart w:id="497" w:name="__RefHeading___Toc47185_2901926218"/>
      <w:bookmarkStart w:id="498" w:name="_Toc108521966"/>
      <w:bookmarkStart w:id="499" w:name="_Toc138675765"/>
      <w:bookmarkStart w:id="500" w:name="_Toc170901779"/>
      <w:bookmarkStart w:id="501" w:name="_Toc201147595"/>
      <w:bookmarkStart w:id="502" w:name="_Toc234051193"/>
      <w:bookmarkEnd w:id="497"/>
      <w:r w:rsidRPr="00333219">
        <w:rPr>
          <w:rFonts w:ascii="Times New Roman" w:hAnsi="Times New Roman" w:cs="Times New Roman"/>
          <w:sz w:val="24"/>
          <w:szCs w:val="24"/>
        </w:rPr>
        <w:t>5.</w:t>
      </w:r>
      <w:r w:rsidR="4E32A9B9" w:rsidRPr="00333219">
        <w:rPr>
          <w:rFonts w:ascii="Times New Roman" w:hAnsi="Times New Roman" w:cs="Times New Roman"/>
          <w:sz w:val="24"/>
          <w:szCs w:val="24"/>
        </w:rPr>
        <w:t>4</w:t>
      </w:r>
      <w:r w:rsidRPr="00333219">
        <w:rPr>
          <w:rFonts w:ascii="Times New Roman" w:hAnsi="Times New Roman" w:cs="Times New Roman"/>
          <w:sz w:val="24"/>
          <w:szCs w:val="24"/>
        </w:rPr>
        <w:t>. Departamentos didácticos</w:t>
      </w:r>
      <w:bookmarkEnd w:id="498"/>
      <w:bookmarkEnd w:id="499"/>
      <w:bookmarkEnd w:id="500"/>
      <w:bookmarkEnd w:id="501"/>
      <w:bookmarkEnd w:id="502"/>
    </w:p>
    <w:p w14:paraId="0D3BD7EE" w14:textId="4481997E"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 Los departamentos didácticos estarán compuestos por todo</w:t>
      </w:r>
      <w:r w:rsidR="7618A1F6" w:rsidRPr="00333219">
        <w:rPr>
          <w:rFonts w:ascii="Times New Roman" w:hAnsi="Times New Roman" w:cs="Times New Roman"/>
          <w:sz w:val="24"/>
          <w:szCs w:val="24"/>
        </w:rPr>
        <w:t xml:space="preserve"> el profesorado</w:t>
      </w:r>
      <w:r w:rsidRPr="00333219">
        <w:rPr>
          <w:rFonts w:ascii="Times New Roman" w:hAnsi="Times New Roman" w:cs="Times New Roman"/>
          <w:sz w:val="24"/>
          <w:szCs w:val="24"/>
        </w:rPr>
        <w:t xml:space="preserve"> que imparta la enseñanza propia de las materias, ámbitos o módulos asignados al departamento. Estará adscrito funcionalmente a un departamento </w:t>
      </w:r>
      <w:r w:rsidR="4990E293" w:rsidRPr="00333219">
        <w:rPr>
          <w:rFonts w:ascii="Times New Roman" w:hAnsi="Times New Roman" w:cs="Times New Roman"/>
          <w:sz w:val="24"/>
          <w:szCs w:val="24"/>
        </w:rPr>
        <w:t>el profesorado q</w:t>
      </w:r>
      <w:r w:rsidRPr="00333219">
        <w:rPr>
          <w:rFonts w:ascii="Times New Roman" w:hAnsi="Times New Roman" w:cs="Times New Roman"/>
          <w:sz w:val="24"/>
          <w:szCs w:val="24"/>
        </w:rPr>
        <w:t>ue, incluso si pertenece a otro, imparta alguna materia, ámbito o módulo del primero.</w:t>
      </w:r>
    </w:p>
    <w:p w14:paraId="276C3CA6" w14:textId="4AC22A5D" w:rsidR="00A10879" w:rsidRPr="00333219" w:rsidRDefault="007C1CD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w:t>
      </w:r>
      <w:r w:rsidR="00E500DD" w:rsidRPr="00333219">
        <w:rPr>
          <w:rFonts w:ascii="Times New Roman" w:hAnsi="Times New Roman" w:cs="Times New Roman"/>
          <w:sz w:val="24"/>
          <w:szCs w:val="24"/>
        </w:rPr>
        <w:t xml:space="preserve">. Las competencias de los departamentos didácticos, las funciones de la </w:t>
      </w:r>
      <w:r w:rsidR="0080369A" w:rsidRPr="00333219">
        <w:rPr>
          <w:rFonts w:ascii="Times New Roman" w:hAnsi="Times New Roman" w:cs="Times New Roman"/>
          <w:sz w:val="24"/>
          <w:szCs w:val="24"/>
        </w:rPr>
        <w:t>jefatura</w:t>
      </w:r>
      <w:r w:rsidR="00E500DD" w:rsidRPr="00333219">
        <w:rPr>
          <w:rFonts w:ascii="Times New Roman" w:hAnsi="Times New Roman" w:cs="Times New Roman"/>
          <w:sz w:val="24"/>
          <w:szCs w:val="24"/>
        </w:rPr>
        <w:t xml:space="preserve"> de estos</w:t>
      </w:r>
      <w:r w:rsidR="140FF9C1" w:rsidRPr="00333219">
        <w:rPr>
          <w:rFonts w:ascii="Times New Roman" w:hAnsi="Times New Roman" w:cs="Times New Roman"/>
          <w:sz w:val="24"/>
          <w:szCs w:val="24"/>
        </w:rPr>
        <w:t>, así como</w:t>
      </w:r>
      <w:r w:rsidR="00E500DD" w:rsidRPr="00333219">
        <w:rPr>
          <w:rFonts w:ascii="Times New Roman" w:hAnsi="Times New Roman" w:cs="Times New Roman"/>
          <w:sz w:val="24"/>
          <w:szCs w:val="24"/>
        </w:rPr>
        <w:t xml:space="preserve"> sus rasgos fundamentales son los establecidos en los artículos 41, 42 y 43 del </w:t>
      </w:r>
      <w:hyperlink r:id="rId144" w:history="1">
        <w:r w:rsidR="00E500DD" w:rsidRPr="00333219">
          <w:rPr>
            <w:rStyle w:val="Hipervnculo"/>
            <w:rFonts w:ascii="Times New Roman" w:hAnsi="Times New Roman" w:cs="Times New Roman"/>
            <w:sz w:val="24"/>
            <w:szCs w:val="24"/>
          </w:rPr>
          <w:t>Decreto 252/2019</w:t>
        </w:r>
      </w:hyperlink>
      <w:r w:rsidR="00E500DD" w:rsidRPr="00333219">
        <w:rPr>
          <w:rFonts w:ascii="Times New Roman" w:hAnsi="Times New Roman" w:cs="Times New Roman"/>
          <w:sz w:val="24"/>
          <w:szCs w:val="24"/>
        </w:rPr>
        <w:t>, de 29 de noviembre</w:t>
      </w:r>
      <w:r w:rsidR="00F202FD" w:rsidRPr="00333219">
        <w:rPr>
          <w:rFonts w:ascii="Times New Roman" w:hAnsi="Times New Roman" w:cs="Times New Roman"/>
          <w:sz w:val="24"/>
          <w:szCs w:val="24"/>
        </w:rPr>
        <w:t>, del Consell.</w:t>
      </w:r>
    </w:p>
    <w:p w14:paraId="214F8D6F" w14:textId="51D64CC7" w:rsidR="00172433" w:rsidRPr="00333219" w:rsidRDefault="00172433" w:rsidP="007744C5">
      <w:pPr>
        <w:pStyle w:val="Textoindependiente"/>
        <w:spacing w:after="0" w:line="360" w:lineRule="auto"/>
        <w:jc w:val="left"/>
        <w:rPr>
          <w:rFonts w:ascii="Times New Roman" w:hAnsi="Times New Roman" w:cs="Times New Roman"/>
          <w:sz w:val="24"/>
          <w:szCs w:val="24"/>
        </w:rPr>
      </w:pPr>
      <w:bookmarkStart w:id="503" w:name="_Hlk200623577"/>
      <w:r w:rsidRPr="00333219">
        <w:rPr>
          <w:rFonts w:ascii="Times New Roman" w:hAnsi="Times New Roman" w:cs="Times New Roman"/>
          <w:sz w:val="24"/>
          <w:szCs w:val="24"/>
        </w:rPr>
        <w:t xml:space="preserve">3. En los centros educativos que imparten Educación Secundaria se constituirán los departamentos didácticos correspondientes a las distintas materias. Con carácter general, se crearán los departamentos de Artes Plásticas, Biología y Geología, Educación Física, Filosofía, Física y Química, </w:t>
      </w:r>
      <w:proofErr w:type="gramStart"/>
      <w:r w:rsidRPr="00333219">
        <w:rPr>
          <w:rFonts w:ascii="Times New Roman" w:hAnsi="Times New Roman" w:cs="Times New Roman"/>
          <w:sz w:val="24"/>
          <w:szCs w:val="24"/>
        </w:rPr>
        <w:t>Francés</w:t>
      </w:r>
      <w:proofErr w:type="gramEnd"/>
      <w:r w:rsidRPr="00333219">
        <w:rPr>
          <w:rFonts w:ascii="Times New Roman" w:hAnsi="Times New Roman" w:cs="Times New Roman"/>
          <w:sz w:val="24"/>
          <w:szCs w:val="24"/>
        </w:rPr>
        <w:t xml:space="preserve">, Geografía e Historia, </w:t>
      </w:r>
      <w:proofErr w:type="gramStart"/>
      <w:r w:rsidRPr="00333219">
        <w:rPr>
          <w:rFonts w:ascii="Times New Roman" w:hAnsi="Times New Roman" w:cs="Times New Roman"/>
          <w:sz w:val="24"/>
          <w:szCs w:val="24"/>
        </w:rPr>
        <w:t>Griego</w:t>
      </w:r>
      <w:proofErr w:type="gramEnd"/>
      <w:r w:rsidRPr="00333219">
        <w:rPr>
          <w:rFonts w:ascii="Times New Roman" w:hAnsi="Times New Roman" w:cs="Times New Roman"/>
          <w:sz w:val="24"/>
          <w:szCs w:val="24"/>
        </w:rPr>
        <w:t xml:space="preserve">, </w:t>
      </w:r>
      <w:proofErr w:type="gramStart"/>
      <w:r w:rsidRPr="00333219">
        <w:rPr>
          <w:rFonts w:ascii="Times New Roman" w:hAnsi="Times New Roman" w:cs="Times New Roman"/>
          <w:sz w:val="24"/>
          <w:szCs w:val="24"/>
        </w:rPr>
        <w:t>Inglés</w:t>
      </w:r>
      <w:proofErr w:type="gramEnd"/>
      <w:r w:rsidRPr="00333219">
        <w:rPr>
          <w:rFonts w:ascii="Times New Roman" w:hAnsi="Times New Roman" w:cs="Times New Roman"/>
          <w:sz w:val="24"/>
          <w:szCs w:val="24"/>
        </w:rPr>
        <w:t xml:space="preserve">, Informática, </w:t>
      </w:r>
      <w:proofErr w:type="gramStart"/>
      <w:r w:rsidRPr="00333219">
        <w:rPr>
          <w:rFonts w:ascii="Times New Roman" w:hAnsi="Times New Roman" w:cs="Times New Roman"/>
          <w:sz w:val="24"/>
          <w:szCs w:val="24"/>
        </w:rPr>
        <w:t>Latín</w:t>
      </w:r>
      <w:proofErr w:type="gramEnd"/>
      <w:r w:rsidRPr="00333219">
        <w:rPr>
          <w:rFonts w:ascii="Times New Roman" w:hAnsi="Times New Roman" w:cs="Times New Roman"/>
          <w:sz w:val="24"/>
          <w:szCs w:val="24"/>
        </w:rPr>
        <w:t>, Lengua Castellana y Literatura, Matemáticas, Música, Tecnología, Valenciano: Lengua y Literatura, Economía, Formación y Orientación Laboral y Religión, cuando se alcancen al menos las horas semanales correspondientes a un puesto completo. En caso contrario, la especialidad se integrará en otro departamento afín, conforme a la autonomía pedagógica y organizativa del centro. Esta decisión corresponderá a la dirección, previa consulta al claustro. Se garantizará la participación y el consenso del equipo docente.</w:t>
      </w:r>
    </w:p>
    <w:p w14:paraId="03F19BD7" w14:textId="77777777" w:rsidR="00172433" w:rsidRPr="00333219" w:rsidRDefault="0017243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 este respecto, en el caso de Religión, se atenderá a las instrucciones establecidas por el órgano competente en materia de personal docente.</w:t>
      </w:r>
    </w:p>
    <w:p w14:paraId="66F449A4" w14:textId="77777777" w:rsidR="00172433" w:rsidRPr="00333219" w:rsidRDefault="0017243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En todo caso, las decisiones relativas a la organización y composición de los departamentos deberán adoptarse en coherencia con la atribución docente de las diferentes especialidades y fundamentarse en la autonomía pedagógica y organizativa de cada centro. De este modo, se favorecerá una estructura departamental flexible y adaptada a las necesidades específicas de cada comunidad educativa.</w:t>
      </w:r>
    </w:p>
    <w:bookmarkEnd w:id="503"/>
    <w:p w14:paraId="36C868A1" w14:textId="7D6EE147" w:rsidR="007E5E41" w:rsidRPr="00333219" w:rsidRDefault="007E5E4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4. En los centros educativos donde no se hayan podido constituir los departamentos de </w:t>
      </w:r>
      <w:proofErr w:type="gramStart"/>
      <w:r w:rsidRPr="00333219">
        <w:rPr>
          <w:rFonts w:ascii="Times New Roman" w:hAnsi="Times New Roman" w:cs="Times New Roman"/>
          <w:sz w:val="24"/>
          <w:szCs w:val="24"/>
        </w:rPr>
        <w:t>Griego</w:t>
      </w:r>
      <w:proofErr w:type="gramEnd"/>
      <w:r w:rsidRPr="00333219">
        <w:rPr>
          <w:rFonts w:ascii="Times New Roman" w:hAnsi="Times New Roman" w:cs="Times New Roman"/>
          <w:sz w:val="24"/>
          <w:szCs w:val="24"/>
        </w:rPr>
        <w:t xml:space="preserve"> y </w:t>
      </w:r>
      <w:proofErr w:type="gramStart"/>
      <w:r w:rsidRPr="00333219">
        <w:rPr>
          <w:rFonts w:ascii="Times New Roman" w:hAnsi="Times New Roman" w:cs="Times New Roman"/>
          <w:sz w:val="24"/>
          <w:szCs w:val="24"/>
        </w:rPr>
        <w:t>Latín</w:t>
      </w:r>
      <w:proofErr w:type="gramEnd"/>
      <w:r w:rsidRPr="00333219">
        <w:rPr>
          <w:rFonts w:ascii="Times New Roman" w:hAnsi="Times New Roman" w:cs="Times New Roman"/>
          <w:sz w:val="24"/>
          <w:szCs w:val="24"/>
        </w:rPr>
        <w:t xml:space="preserve"> por inexistencia de estas especialidades en su plantilla orgánica y exista el puesto de trabajo de </w:t>
      </w:r>
      <w:r w:rsidRPr="00333219">
        <w:rPr>
          <w:rFonts w:ascii="Times New Roman" w:hAnsi="Times New Roman" w:cs="Times New Roman"/>
          <w:sz w:val="24"/>
          <w:szCs w:val="24"/>
        </w:rPr>
        <w:lastRenderedPageBreak/>
        <w:t xml:space="preserve">Cultura Clásica, se constituirá un departamento de </w:t>
      </w:r>
      <w:proofErr w:type="gramStart"/>
      <w:r w:rsidRPr="00333219">
        <w:rPr>
          <w:rFonts w:ascii="Times New Roman" w:hAnsi="Times New Roman" w:cs="Times New Roman"/>
          <w:sz w:val="24"/>
          <w:szCs w:val="24"/>
        </w:rPr>
        <w:t>Griego</w:t>
      </w:r>
      <w:proofErr w:type="gramEnd"/>
      <w:r w:rsidRPr="00333219">
        <w:rPr>
          <w:rFonts w:ascii="Times New Roman" w:hAnsi="Times New Roman" w:cs="Times New Roman"/>
          <w:sz w:val="24"/>
          <w:szCs w:val="24"/>
        </w:rPr>
        <w:t xml:space="preserve"> o </w:t>
      </w:r>
      <w:proofErr w:type="gramStart"/>
      <w:r w:rsidRPr="00333219">
        <w:rPr>
          <w:rFonts w:ascii="Times New Roman" w:hAnsi="Times New Roman" w:cs="Times New Roman"/>
          <w:sz w:val="24"/>
          <w:szCs w:val="24"/>
        </w:rPr>
        <w:t>Latín</w:t>
      </w:r>
      <w:proofErr w:type="gramEnd"/>
      <w:r w:rsidRPr="00333219">
        <w:rPr>
          <w:rFonts w:ascii="Times New Roman" w:hAnsi="Times New Roman" w:cs="Times New Roman"/>
          <w:sz w:val="24"/>
          <w:szCs w:val="24"/>
        </w:rPr>
        <w:t>. La denominación corresponderá a la materia que tenga más carga lectiva o a una de estas en el caso de dedicación horaria idéntica.</w:t>
      </w:r>
    </w:p>
    <w:p w14:paraId="23A058FF" w14:textId="2907CC56" w:rsidR="00E865D0" w:rsidRPr="00333219" w:rsidRDefault="007E5E4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5</w:t>
      </w:r>
      <w:r w:rsidR="00E500DD" w:rsidRPr="00333219">
        <w:rPr>
          <w:rFonts w:ascii="Times New Roman" w:hAnsi="Times New Roman" w:cs="Times New Roman"/>
          <w:sz w:val="24"/>
          <w:szCs w:val="24"/>
        </w:rPr>
        <w:t>. Cuando un profesor o profesora perteneciente a un departamento no imparta docencia en este y esté adscrito funcionalmente a otro departamento, formará parte de los dos y conservará el derecho a participar en las reuniones del departamento a que pertenece.</w:t>
      </w:r>
    </w:p>
    <w:p w14:paraId="3E790EFE" w14:textId="7263AA19" w:rsidR="00E865D0" w:rsidRPr="00333219" w:rsidRDefault="007E5E4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6</w:t>
      </w:r>
      <w:r w:rsidR="00E500DD" w:rsidRPr="00333219">
        <w:rPr>
          <w:rFonts w:ascii="Times New Roman" w:hAnsi="Times New Roman" w:cs="Times New Roman"/>
          <w:sz w:val="24"/>
          <w:szCs w:val="24"/>
        </w:rPr>
        <w:t xml:space="preserve">. Para facilitar la coordinación entre el departamento didáctico y la comisión de coordinación pedagógica, este trasladará los acuerdos que el departamento adopte a la comisión de coordinación pedagógica </w:t>
      </w:r>
      <w:r w:rsidR="005845C2" w:rsidRPr="00333219">
        <w:rPr>
          <w:rFonts w:ascii="Times New Roman" w:hAnsi="Times New Roman" w:cs="Times New Roman"/>
          <w:sz w:val="24"/>
          <w:szCs w:val="24"/>
        </w:rPr>
        <w:t>y se</w:t>
      </w:r>
      <w:r w:rsidR="00E500DD" w:rsidRPr="00333219">
        <w:rPr>
          <w:rFonts w:ascii="Times New Roman" w:hAnsi="Times New Roman" w:cs="Times New Roman"/>
          <w:sz w:val="24"/>
          <w:szCs w:val="24"/>
        </w:rPr>
        <w:t xml:space="preserve"> informará a los miembros del departamento de todas las cuestiones acordadas por la mencionada comisión que afecten al departamento.</w:t>
      </w:r>
    </w:p>
    <w:p w14:paraId="60983AA7" w14:textId="13433CDA" w:rsidR="10EB7933" w:rsidRPr="00333219" w:rsidRDefault="007E5E4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7</w:t>
      </w:r>
      <w:r w:rsidR="10EB7933" w:rsidRPr="00333219">
        <w:rPr>
          <w:rFonts w:ascii="Times New Roman" w:hAnsi="Times New Roman" w:cs="Times New Roman"/>
          <w:sz w:val="24"/>
          <w:szCs w:val="24"/>
        </w:rPr>
        <w:t xml:space="preserve">. </w:t>
      </w:r>
      <w:r w:rsidR="00A95A58" w:rsidRPr="00333219">
        <w:rPr>
          <w:rFonts w:ascii="Times New Roman" w:hAnsi="Times New Roman" w:cs="Times New Roman"/>
          <w:sz w:val="24"/>
          <w:szCs w:val="24"/>
        </w:rPr>
        <w:t xml:space="preserve">La dirección del centro, en el ejercicio de </w:t>
      </w:r>
      <w:r w:rsidR="002247F5" w:rsidRPr="00333219">
        <w:rPr>
          <w:rFonts w:ascii="Times New Roman" w:hAnsi="Times New Roman" w:cs="Times New Roman"/>
          <w:sz w:val="24"/>
          <w:szCs w:val="24"/>
        </w:rPr>
        <w:t>sus</w:t>
      </w:r>
      <w:r w:rsidR="00A95A58" w:rsidRPr="00333219">
        <w:rPr>
          <w:rFonts w:ascii="Times New Roman" w:hAnsi="Times New Roman" w:cs="Times New Roman"/>
          <w:sz w:val="24"/>
          <w:szCs w:val="24"/>
        </w:rPr>
        <w:t xml:space="preserve"> competencias, </w:t>
      </w:r>
      <w:r w:rsidR="00246C28" w:rsidRPr="00333219">
        <w:rPr>
          <w:rFonts w:ascii="Times New Roman" w:hAnsi="Times New Roman" w:cs="Times New Roman"/>
          <w:sz w:val="24"/>
          <w:szCs w:val="24"/>
        </w:rPr>
        <w:t>oído</w:t>
      </w:r>
      <w:r w:rsidR="00A95A58" w:rsidRPr="00333219">
        <w:rPr>
          <w:rFonts w:ascii="Times New Roman" w:hAnsi="Times New Roman" w:cs="Times New Roman"/>
          <w:sz w:val="24"/>
          <w:szCs w:val="24"/>
        </w:rPr>
        <w:t xml:space="preserve"> el </w:t>
      </w:r>
      <w:r w:rsidR="00246C28" w:rsidRPr="00333219">
        <w:rPr>
          <w:rFonts w:ascii="Times New Roman" w:hAnsi="Times New Roman" w:cs="Times New Roman"/>
          <w:sz w:val="24"/>
          <w:szCs w:val="24"/>
        </w:rPr>
        <w:t>C</w:t>
      </w:r>
      <w:r w:rsidR="00A95A58" w:rsidRPr="00333219">
        <w:rPr>
          <w:rFonts w:ascii="Times New Roman" w:hAnsi="Times New Roman" w:cs="Times New Roman"/>
          <w:sz w:val="24"/>
          <w:szCs w:val="24"/>
        </w:rPr>
        <w:t>laustro, dispondrá de autonomía para distribuir</w:t>
      </w:r>
      <w:r w:rsidR="00813CEE" w:rsidRPr="00333219">
        <w:rPr>
          <w:rFonts w:ascii="Times New Roman" w:hAnsi="Times New Roman" w:cs="Times New Roman"/>
          <w:sz w:val="24"/>
          <w:szCs w:val="24"/>
        </w:rPr>
        <w:t xml:space="preserve"> un número total de horas lectivas semanales</w:t>
      </w:r>
      <w:r w:rsidR="00A95A58" w:rsidRPr="00333219">
        <w:rPr>
          <w:rFonts w:ascii="Times New Roman" w:hAnsi="Times New Roman" w:cs="Times New Roman"/>
          <w:sz w:val="24"/>
          <w:szCs w:val="24"/>
        </w:rPr>
        <w:t xml:space="preserve"> entre las personas que coordin</w:t>
      </w:r>
      <w:r w:rsidR="00246C28" w:rsidRPr="00333219">
        <w:rPr>
          <w:rFonts w:ascii="Times New Roman" w:hAnsi="Times New Roman" w:cs="Times New Roman"/>
          <w:sz w:val="24"/>
          <w:szCs w:val="24"/>
        </w:rPr>
        <w:t>e</w:t>
      </w:r>
      <w:r w:rsidR="00A95A58" w:rsidRPr="00333219">
        <w:rPr>
          <w:rFonts w:ascii="Times New Roman" w:hAnsi="Times New Roman" w:cs="Times New Roman"/>
          <w:sz w:val="24"/>
          <w:szCs w:val="24"/>
        </w:rPr>
        <w:t xml:space="preserve">n los equipos educativos, las </w:t>
      </w:r>
      <w:r w:rsidR="0080369A" w:rsidRPr="00333219">
        <w:rPr>
          <w:rFonts w:ascii="Times New Roman" w:hAnsi="Times New Roman" w:cs="Times New Roman"/>
          <w:sz w:val="24"/>
          <w:szCs w:val="24"/>
        </w:rPr>
        <w:t>jefaturas</w:t>
      </w:r>
      <w:r w:rsidR="00A95A58" w:rsidRPr="00333219">
        <w:rPr>
          <w:rFonts w:ascii="Times New Roman" w:hAnsi="Times New Roman" w:cs="Times New Roman"/>
          <w:sz w:val="24"/>
          <w:szCs w:val="24"/>
        </w:rPr>
        <w:t xml:space="preserve"> de los departamentos y otras figuras de coordinación, p</w:t>
      </w:r>
      <w:r w:rsidR="00246C28" w:rsidRPr="00333219">
        <w:rPr>
          <w:rFonts w:ascii="Times New Roman" w:hAnsi="Times New Roman" w:cs="Times New Roman"/>
          <w:sz w:val="24"/>
          <w:szCs w:val="24"/>
        </w:rPr>
        <w:t xml:space="preserve">ara </w:t>
      </w:r>
      <w:r w:rsidR="00A95A58" w:rsidRPr="00333219">
        <w:rPr>
          <w:rFonts w:ascii="Times New Roman" w:hAnsi="Times New Roman" w:cs="Times New Roman"/>
          <w:sz w:val="24"/>
          <w:szCs w:val="24"/>
        </w:rPr>
        <w:t>que desarroll</w:t>
      </w:r>
      <w:r w:rsidR="00246C28" w:rsidRPr="00333219">
        <w:rPr>
          <w:rFonts w:ascii="Times New Roman" w:hAnsi="Times New Roman" w:cs="Times New Roman"/>
          <w:sz w:val="24"/>
          <w:szCs w:val="24"/>
        </w:rPr>
        <w:t>e</w:t>
      </w:r>
      <w:r w:rsidR="00A95A58" w:rsidRPr="00333219">
        <w:rPr>
          <w:rFonts w:ascii="Times New Roman" w:hAnsi="Times New Roman" w:cs="Times New Roman"/>
          <w:sz w:val="24"/>
          <w:szCs w:val="24"/>
        </w:rPr>
        <w:t>n su</w:t>
      </w:r>
      <w:r w:rsidR="00246C28" w:rsidRPr="00333219">
        <w:rPr>
          <w:rFonts w:ascii="Times New Roman" w:hAnsi="Times New Roman" w:cs="Times New Roman"/>
          <w:sz w:val="24"/>
          <w:szCs w:val="24"/>
        </w:rPr>
        <w:t>s</w:t>
      </w:r>
      <w:r w:rsidR="00A95A58" w:rsidRPr="00333219">
        <w:rPr>
          <w:rFonts w:ascii="Times New Roman" w:hAnsi="Times New Roman" w:cs="Times New Roman"/>
          <w:sz w:val="24"/>
          <w:szCs w:val="24"/>
        </w:rPr>
        <w:t xml:space="preserve"> funciones. En esta distribución se </w:t>
      </w:r>
      <w:r w:rsidR="001245EE" w:rsidRPr="00333219">
        <w:rPr>
          <w:rFonts w:ascii="Times New Roman" w:hAnsi="Times New Roman" w:cs="Times New Roman"/>
          <w:sz w:val="24"/>
          <w:szCs w:val="24"/>
        </w:rPr>
        <w:t xml:space="preserve">garantizará una </w:t>
      </w:r>
      <w:r w:rsidR="00A95A58" w:rsidRPr="00333219">
        <w:rPr>
          <w:rFonts w:ascii="Times New Roman" w:hAnsi="Times New Roman" w:cs="Times New Roman"/>
          <w:sz w:val="24"/>
          <w:szCs w:val="24"/>
        </w:rPr>
        <w:t xml:space="preserve">dotación mínima de una hora </w:t>
      </w:r>
      <w:r w:rsidR="001245EE" w:rsidRPr="00333219">
        <w:rPr>
          <w:rFonts w:ascii="Times New Roman" w:hAnsi="Times New Roman" w:cs="Times New Roman"/>
          <w:sz w:val="24"/>
          <w:szCs w:val="24"/>
        </w:rPr>
        <w:t xml:space="preserve">lectiva semanal </w:t>
      </w:r>
      <w:r w:rsidR="00A95A58" w:rsidRPr="00333219">
        <w:rPr>
          <w:rFonts w:ascii="Times New Roman" w:hAnsi="Times New Roman" w:cs="Times New Roman"/>
          <w:sz w:val="24"/>
          <w:szCs w:val="24"/>
        </w:rPr>
        <w:t xml:space="preserve">para </w:t>
      </w:r>
      <w:r w:rsidR="001245EE" w:rsidRPr="00333219">
        <w:rPr>
          <w:rFonts w:ascii="Times New Roman" w:hAnsi="Times New Roman" w:cs="Times New Roman"/>
          <w:sz w:val="24"/>
          <w:szCs w:val="24"/>
        </w:rPr>
        <w:t xml:space="preserve">la </w:t>
      </w:r>
      <w:r w:rsidR="0080369A" w:rsidRPr="00333219">
        <w:rPr>
          <w:rFonts w:ascii="Times New Roman" w:hAnsi="Times New Roman" w:cs="Times New Roman"/>
          <w:sz w:val="24"/>
          <w:szCs w:val="24"/>
        </w:rPr>
        <w:t>jefatura</w:t>
      </w:r>
      <w:r w:rsidR="00A95A58" w:rsidRPr="00333219">
        <w:rPr>
          <w:rFonts w:ascii="Times New Roman" w:hAnsi="Times New Roman" w:cs="Times New Roman"/>
          <w:sz w:val="24"/>
          <w:szCs w:val="24"/>
        </w:rPr>
        <w:t xml:space="preserve"> de </w:t>
      </w:r>
      <w:r w:rsidR="001245EE" w:rsidRPr="00333219">
        <w:rPr>
          <w:rFonts w:ascii="Times New Roman" w:hAnsi="Times New Roman" w:cs="Times New Roman"/>
          <w:sz w:val="24"/>
          <w:szCs w:val="24"/>
        </w:rPr>
        <w:t xml:space="preserve">cada </w:t>
      </w:r>
      <w:r w:rsidR="00A95A58" w:rsidRPr="00333219">
        <w:rPr>
          <w:rFonts w:ascii="Times New Roman" w:hAnsi="Times New Roman" w:cs="Times New Roman"/>
          <w:sz w:val="24"/>
          <w:szCs w:val="24"/>
        </w:rPr>
        <w:t>departamento</w:t>
      </w:r>
      <w:r w:rsidR="001245EE" w:rsidRPr="00333219">
        <w:rPr>
          <w:rFonts w:ascii="Times New Roman" w:hAnsi="Times New Roman" w:cs="Times New Roman"/>
          <w:sz w:val="24"/>
          <w:szCs w:val="24"/>
        </w:rPr>
        <w:t xml:space="preserve"> didáctico</w:t>
      </w:r>
      <w:r w:rsidR="00A95A58" w:rsidRPr="00333219">
        <w:rPr>
          <w:rFonts w:ascii="Times New Roman" w:hAnsi="Times New Roman" w:cs="Times New Roman"/>
          <w:sz w:val="24"/>
          <w:szCs w:val="24"/>
        </w:rPr>
        <w:t xml:space="preserve">. </w:t>
      </w:r>
      <w:r w:rsidR="10EB7933" w:rsidRPr="00333219">
        <w:rPr>
          <w:rFonts w:ascii="Times New Roman" w:hAnsi="Times New Roman" w:cs="Times New Roman"/>
          <w:sz w:val="24"/>
          <w:szCs w:val="24"/>
        </w:rPr>
        <w:t xml:space="preserve">Estas horas lectivas se destinarán </w:t>
      </w:r>
      <w:r w:rsidR="00862D60" w:rsidRPr="00333219">
        <w:rPr>
          <w:rFonts w:ascii="Times New Roman" w:hAnsi="Times New Roman" w:cs="Times New Roman"/>
          <w:sz w:val="24"/>
          <w:szCs w:val="24"/>
        </w:rPr>
        <w:t xml:space="preserve">tanto </w:t>
      </w:r>
      <w:r w:rsidR="10EB7933" w:rsidRPr="00333219">
        <w:rPr>
          <w:rFonts w:ascii="Times New Roman" w:hAnsi="Times New Roman" w:cs="Times New Roman"/>
          <w:sz w:val="24"/>
          <w:szCs w:val="24"/>
        </w:rPr>
        <w:t xml:space="preserve">al desarrollo de las funciones que les atribuye el artículo 43 del </w:t>
      </w:r>
      <w:hyperlink r:id="rId145" w:history="1">
        <w:r w:rsidR="10EB7933" w:rsidRPr="00333219">
          <w:rPr>
            <w:rFonts w:ascii="Times New Roman" w:hAnsi="Times New Roman" w:cs="Times New Roman"/>
            <w:sz w:val="24"/>
            <w:szCs w:val="24"/>
          </w:rPr>
          <w:t>Decreto 252/2019</w:t>
        </w:r>
      </w:hyperlink>
      <w:r w:rsidR="10EB7933" w:rsidRPr="00333219">
        <w:rPr>
          <w:rFonts w:ascii="Times New Roman" w:hAnsi="Times New Roman" w:cs="Times New Roman"/>
          <w:sz w:val="24"/>
          <w:szCs w:val="24"/>
        </w:rPr>
        <w:t>, de 29 de noviembre,</w:t>
      </w:r>
      <w:r w:rsidR="00F202FD" w:rsidRPr="00333219">
        <w:rPr>
          <w:rFonts w:ascii="Times New Roman" w:hAnsi="Times New Roman" w:cs="Times New Roman"/>
          <w:sz w:val="24"/>
          <w:szCs w:val="24"/>
        </w:rPr>
        <w:t xml:space="preserve"> del Consell</w:t>
      </w:r>
      <w:r w:rsidR="00862D60" w:rsidRPr="00333219">
        <w:rPr>
          <w:rFonts w:ascii="Times New Roman" w:hAnsi="Times New Roman" w:cs="Times New Roman"/>
          <w:sz w:val="24"/>
          <w:szCs w:val="24"/>
        </w:rPr>
        <w:t xml:space="preserve">; </w:t>
      </w:r>
      <w:r w:rsidR="00AE683F" w:rsidRPr="00333219">
        <w:rPr>
          <w:rFonts w:ascii="Times New Roman" w:hAnsi="Times New Roman" w:cs="Times New Roman"/>
          <w:sz w:val="24"/>
          <w:szCs w:val="24"/>
        </w:rPr>
        <w:t xml:space="preserve">además de </w:t>
      </w:r>
      <w:r w:rsidR="10EB7933" w:rsidRPr="00333219">
        <w:rPr>
          <w:rFonts w:ascii="Times New Roman" w:hAnsi="Times New Roman" w:cs="Times New Roman"/>
          <w:sz w:val="24"/>
          <w:szCs w:val="24"/>
        </w:rPr>
        <w:t>las complementarias que, por este motivo, tengan asignadas.</w:t>
      </w:r>
    </w:p>
    <w:p w14:paraId="6BE470BA" w14:textId="07363FBC" w:rsidR="00E865D0" w:rsidRPr="00333219" w:rsidRDefault="0FFC396A" w:rsidP="007744C5">
      <w:pPr>
        <w:pStyle w:val="Ttulo2"/>
        <w:spacing w:before="0" w:after="0"/>
        <w:jc w:val="left"/>
        <w:rPr>
          <w:rFonts w:ascii="Times New Roman" w:hAnsi="Times New Roman" w:cs="Times New Roman"/>
          <w:strike/>
          <w:sz w:val="24"/>
          <w:szCs w:val="24"/>
        </w:rPr>
      </w:pPr>
      <w:bookmarkStart w:id="504" w:name="__RefHeading___Toc47187_2901926218"/>
      <w:bookmarkStart w:id="505" w:name="_Toc108521967"/>
      <w:bookmarkStart w:id="506" w:name="_Toc138675766"/>
      <w:bookmarkStart w:id="507" w:name="_Toc170901780"/>
      <w:bookmarkStart w:id="508" w:name="_Toc201147596"/>
      <w:bookmarkStart w:id="509" w:name="_Toc234051194"/>
      <w:bookmarkEnd w:id="504"/>
      <w:r w:rsidRPr="00333219">
        <w:rPr>
          <w:rFonts w:ascii="Times New Roman" w:hAnsi="Times New Roman" w:cs="Times New Roman"/>
          <w:sz w:val="24"/>
          <w:szCs w:val="24"/>
        </w:rPr>
        <w:t>5.</w:t>
      </w:r>
      <w:r w:rsidR="4E32A9B9" w:rsidRPr="00333219">
        <w:rPr>
          <w:rFonts w:ascii="Times New Roman" w:hAnsi="Times New Roman" w:cs="Times New Roman"/>
          <w:sz w:val="24"/>
          <w:szCs w:val="24"/>
        </w:rPr>
        <w:t>5</w:t>
      </w:r>
      <w:r w:rsidRPr="00333219">
        <w:rPr>
          <w:rFonts w:ascii="Times New Roman" w:hAnsi="Times New Roman" w:cs="Times New Roman"/>
          <w:sz w:val="24"/>
          <w:szCs w:val="24"/>
        </w:rPr>
        <w:t xml:space="preserve">. Departamento de </w:t>
      </w:r>
      <w:r w:rsidR="13F45D8F" w:rsidRPr="00333219">
        <w:rPr>
          <w:rFonts w:ascii="Times New Roman" w:hAnsi="Times New Roman" w:cs="Times New Roman"/>
          <w:sz w:val="24"/>
          <w:szCs w:val="24"/>
        </w:rPr>
        <w:t>O</w:t>
      </w:r>
      <w:r w:rsidRPr="00333219">
        <w:rPr>
          <w:rFonts w:ascii="Times New Roman" w:hAnsi="Times New Roman" w:cs="Times New Roman"/>
          <w:sz w:val="24"/>
          <w:szCs w:val="24"/>
        </w:rPr>
        <w:t xml:space="preserve">rientación </w:t>
      </w:r>
      <w:r w:rsidR="13F45D8F" w:rsidRPr="00333219">
        <w:rPr>
          <w:rFonts w:ascii="Times New Roman" w:hAnsi="Times New Roman" w:cs="Times New Roman"/>
          <w:sz w:val="24"/>
          <w:szCs w:val="24"/>
        </w:rPr>
        <w:t>E</w:t>
      </w:r>
      <w:r w:rsidR="259B04D2" w:rsidRPr="00333219">
        <w:rPr>
          <w:rFonts w:ascii="Times New Roman" w:hAnsi="Times New Roman" w:cs="Times New Roman"/>
          <w:sz w:val="24"/>
          <w:szCs w:val="24"/>
        </w:rPr>
        <w:t>ducativa</w:t>
      </w:r>
      <w:r w:rsidRPr="00333219">
        <w:rPr>
          <w:rFonts w:ascii="Times New Roman" w:hAnsi="Times New Roman" w:cs="Times New Roman"/>
          <w:sz w:val="24"/>
          <w:szCs w:val="24"/>
        </w:rPr>
        <w:t xml:space="preserve"> y </w:t>
      </w:r>
      <w:r w:rsidR="13F45D8F" w:rsidRPr="00333219">
        <w:rPr>
          <w:rFonts w:ascii="Times New Roman" w:hAnsi="Times New Roman" w:cs="Times New Roman"/>
          <w:sz w:val="24"/>
          <w:szCs w:val="24"/>
        </w:rPr>
        <w:t>P</w:t>
      </w:r>
      <w:r w:rsidRPr="00333219">
        <w:rPr>
          <w:rFonts w:ascii="Times New Roman" w:hAnsi="Times New Roman" w:cs="Times New Roman"/>
          <w:sz w:val="24"/>
          <w:szCs w:val="24"/>
        </w:rPr>
        <w:t>rofesional.</w:t>
      </w:r>
      <w:bookmarkEnd w:id="505"/>
      <w:bookmarkEnd w:id="506"/>
      <w:bookmarkEnd w:id="507"/>
      <w:bookmarkEnd w:id="508"/>
      <w:bookmarkEnd w:id="509"/>
    </w:p>
    <w:p w14:paraId="71B562FF" w14:textId="24B5F776" w:rsidR="367D8932" w:rsidRPr="00333219" w:rsidRDefault="367D893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La composición y funciones del departamento de </w:t>
      </w:r>
      <w:r w:rsidR="00CA64F4" w:rsidRPr="00333219">
        <w:rPr>
          <w:rFonts w:ascii="Times New Roman" w:hAnsi="Times New Roman" w:cs="Times New Roman"/>
          <w:sz w:val="24"/>
          <w:szCs w:val="24"/>
        </w:rPr>
        <w:t>O</w:t>
      </w:r>
      <w:r w:rsidRPr="00333219">
        <w:rPr>
          <w:rFonts w:ascii="Times New Roman" w:hAnsi="Times New Roman" w:cs="Times New Roman"/>
          <w:sz w:val="24"/>
          <w:szCs w:val="24"/>
        </w:rPr>
        <w:t xml:space="preserve">rientación </w:t>
      </w:r>
      <w:r w:rsidR="00CA64F4" w:rsidRPr="00333219">
        <w:rPr>
          <w:rFonts w:ascii="Times New Roman" w:hAnsi="Times New Roman" w:cs="Times New Roman"/>
          <w:sz w:val="24"/>
          <w:szCs w:val="24"/>
        </w:rPr>
        <w:t>E</w:t>
      </w:r>
      <w:r w:rsidRPr="00333219">
        <w:rPr>
          <w:rFonts w:ascii="Times New Roman" w:hAnsi="Times New Roman" w:cs="Times New Roman"/>
          <w:sz w:val="24"/>
          <w:szCs w:val="24"/>
        </w:rPr>
        <w:t xml:space="preserve">ducativa y </w:t>
      </w:r>
      <w:r w:rsidR="00CA64F4" w:rsidRPr="00333219">
        <w:rPr>
          <w:rFonts w:ascii="Times New Roman" w:hAnsi="Times New Roman" w:cs="Times New Roman"/>
          <w:sz w:val="24"/>
          <w:szCs w:val="24"/>
        </w:rPr>
        <w:t>P</w:t>
      </w:r>
      <w:r w:rsidRPr="00333219">
        <w:rPr>
          <w:rFonts w:ascii="Times New Roman" w:hAnsi="Times New Roman" w:cs="Times New Roman"/>
          <w:sz w:val="24"/>
          <w:szCs w:val="24"/>
        </w:rPr>
        <w:t xml:space="preserve">rofesional son las que se especifican en </w:t>
      </w:r>
      <w:r w:rsidR="00611AB8" w:rsidRPr="00333219">
        <w:rPr>
          <w:rFonts w:ascii="Times New Roman" w:hAnsi="Times New Roman" w:cs="Times New Roman"/>
          <w:sz w:val="24"/>
          <w:szCs w:val="24"/>
        </w:rPr>
        <w:t xml:space="preserve">los artículos </w:t>
      </w:r>
      <w:r w:rsidR="000B5DF6" w:rsidRPr="00333219">
        <w:rPr>
          <w:rFonts w:ascii="Times New Roman" w:hAnsi="Times New Roman" w:cs="Times New Roman"/>
          <w:sz w:val="24"/>
          <w:szCs w:val="24"/>
        </w:rPr>
        <w:t>7</w:t>
      </w:r>
      <w:r w:rsidR="00182952" w:rsidRPr="00333219">
        <w:rPr>
          <w:rFonts w:ascii="Times New Roman" w:hAnsi="Times New Roman" w:cs="Times New Roman"/>
          <w:sz w:val="24"/>
          <w:szCs w:val="24"/>
        </w:rPr>
        <w:t xml:space="preserve"> y 8</w:t>
      </w:r>
      <w:r w:rsidR="00611AB8" w:rsidRPr="00333219">
        <w:rPr>
          <w:rFonts w:ascii="Times New Roman" w:hAnsi="Times New Roman" w:cs="Times New Roman"/>
          <w:sz w:val="24"/>
          <w:szCs w:val="24"/>
        </w:rPr>
        <w:t xml:space="preserve"> d</w:t>
      </w:r>
      <w:r w:rsidRPr="00333219">
        <w:rPr>
          <w:rFonts w:ascii="Times New Roman" w:hAnsi="Times New Roman" w:cs="Times New Roman"/>
          <w:sz w:val="24"/>
          <w:szCs w:val="24"/>
        </w:rPr>
        <w:t xml:space="preserve">el </w:t>
      </w:r>
      <w:hyperlink r:id="rId146" w:history="1">
        <w:r w:rsidRPr="00333219">
          <w:rPr>
            <w:rStyle w:val="Hipervnculo"/>
            <w:rFonts w:ascii="Times New Roman" w:hAnsi="Times New Roman" w:cs="Times New Roman"/>
            <w:sz w:val="24"/>
            <w:szCs w:val="24"/>
          </w:rPr>
          <w:t>Decreto 72/2021</w:t>
        </w:r>
      </w:hyperlink>
      <w:r w:rsidRPr="00333219">
        <w:rPr>
          <w:rFonts w:ascii="Times New Roman" w:hAnsi="Times New Roman" w:cs="Times New Roman"/>
          <w:sz w:val="24"/>
          <w:szCs w:val="24"/>
        </w:rPr>
        <w:t>, de 21 de mayo, del Consell,</w:t>
      </w:r>
      <w:r w:rsidR="001A7D22" w:rsidRPr="00333219">
        <w:rPr>
          <w:rFonts w:ascii="Times New Roman" w:hAnsi="Times New Roman" w:cs="Times New Roman"/>
          <w:sz w:val="24"/>
          <w:szCs w:val="24"/>
        </w:rPr>
        <w:t xml:space="preserve"> y en el capítulo II del Título IV de la Orden 10/2023, de 22 de mayo</w:t>
      </w:r>
      <w:r w:rsidR="00F202FD" w:rsidRPr="00333219">
        <w:rPr>
          <w:rFonts w:ascii="Times New Roman" w:hAnsi="Times New Roman" w:cs="Times New Roman"/>
          <w:sz w:val="24"/>
          <w:szCs w:val="24"/>
        </w:rPr>
        <w:t>, de la Conselleria de Educación, Cultura y Deporte.</w:t>
      </w:r>
    </w:p>
    <w:p w14:paraId="35C5891B" w14:textId="4770F6C5" w:rsidR="00E865D0" w:rsidRPr="00333219" w:rsidRDefault="1A52BB7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w:t>
      </w:r>
      <w:r w:rsidR="00E500DD" w:rsidRPr="00333219">
        <w:rPr>
          <w:rFonts w:ascii="Times New Roman" w:hAnsi="Times New Roman" w:cs="Times New Roman"/>
          <w:sz w:val="24"/>
          <w:szCs w:val="24"/>
        </w:rPr>
        <w:t xml:space="preserve">. El departamento de </w:t>
      </w:r>
      <w:r w:rsidR="00F83408" w:rsidRPr="00333219">
        <w:rPr>
          <w:rFonts w:ascii="Times New Roman" w:hAnsi="Times New Roman" w:cs="Times New Roman"/>
          <w:sz w:val="24"/>
          <w:szCs w:val="24"/>
        </w:rPr>
        <w:t>O</w:t>
      </w:r>
      <w:r w:rsidR="00E500DD" w:rsidRPr="00333219">
        <w:rPr>
          <w:rFonts w:ascii="Times New Roman" w:hAnsi="Times New Roman" w:cs="Times New Roman"/>
          <w:sz w:val="24"/>
          <w:szCs w:val="24"/>
        </w:rPr>
        <w:t xml:space="preserve">rientación </w:t>
      </w:r>
      <w:r w:rsidR="00F83408" w:rsidRPr="00333219">
        <w:rPr>
          <w:rFonts w:ascii="Times New Roman" w:hAnsi="Times New Roman" w:cs="Times New Roman"/>
          <w:sz w:val="24"/>
          <w:szCs w:val="24"/>
        </w:rPr>
        <w:t>E</w:t>
      </w:r>
      <w:r w:rsidR="00182952" w:rsidRPr="00333219">
        <w:rPr>
          <w:rFonts w:ascii="Times New Roman" w:hAnsi="Times New Roman" w:cs="Times New Roman"/>
          <w:sz w:val="24"/>
          <w:szCs w:val="24"/>
        </w:rPr>
        <w:t xml:space="preserve">ducativa y </w:t>
      </w:r>
      <w:r w:rsidR="00F83408" w:rsidRPr="00333219">
        <w:rPr>
          <w:rFonts w:ascii="Times New Roman" w:hAnsi="Times New Roman" w:cs="Times New Roman"/>
          <w:sz w:val="24"/>
          <w:szCs w:val="24"/>
        </w:rPr>
        <w:t>P</w:t>
      </w:r>
      <w:r w:rsidR="00182952" w:rsidRPr="00333219">
        <w:rPr>
          <w:rFonts w:ascii="Times New Roman" w:hAnsi="Times New Roman" w:cs="Times New Roman"/>
          <w:sz w:val="24"/>
          <w:szCs w:val="24"/>
        </w:rPr>
        <w:t xml:space="preserve">rofesional </w:t>
      </w:r>
      <w:r w:rsidR="00E500DD" w:rsidRPr="00333219">
        <w:rPr>
          <w:rFonts w:ascii="Times New Roman" w:hAnsi="Times New Roman" w:cs="Times New Roman"/>
          <w:sz w:val="24"/>
          <w:szCs w:val="24"/>
        </w:rPr>
        <w:t>estará integrado, al menos, por los componentes siguientes:</w:t>
      </w:r>
    </w:p>
    <w:p w14:paraId="76299C42" w14:textId="36F65C5D"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a) El profesorado de la especialidad de </w:t>
      </w:r>
      <w:r w:rsidR="005845C2" w:rsidRPr="00333219">
        <w:rPr>
          <w:rFonts w:ascii="Times New Roman" w:hAnsi="Times New Roman" w:cs="Times New Roman"/>
          <w:sz w:val="24"/>
          <w:szCs w:val="24"/>
        </w:rPr>
        <w:t>O</w:t>
      </w:r>
      <w:r w:rsidRPr="00333219">
        <w:rPr>
          <w:rFonts w:ascii="Times New Roman" w:hAnsi="Times New Roman" w:cs="Times New Roman"/>
          <w:sz w:val="24"/>
          <w:szCs w:val="24"/>
        </w:rPr>
        <w:t xml:space="preserve">rientación </w:t>
      </w:r>
      <w:r w:rsidR="005845C2" w:rsidRPr="00333219">
        <w:rPr>
          <w:rFonts w:ascii="Times New Roman" w:hAnsi="Times New Roman" w:cs="Times New Roman"/>
          <w:sz w:val="24"/>
          <w:szCs w:val="24"/>
        </w:rPr>
        <w:t>E</w:t>
      </w:r>
      <w:r w:rsidRPr="00333219">
        <w:rPr>
          <w:rFonts w:ascii="Times New Roman" w:hAnsi="Times New Roman" w:cs="Times New Roman"/>
          <w:sz w:val="24"/>
          <w:szCs w:val="24"/>
        </w:rPr>
        <w:t>ducativa.</w:t>
      </w:r>
    </w:p>
    <w:p w14:paraId="355C8CCF" w14:textId="266284C2"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b) El </w:t>
      </w:r>
      <w:r w:rsidR="000B5DF6" w:rsidRPr="00333219">
        <w:rPr>
          <w:rFonts w:ascii="Times New Roman" w:hAnsi="Times New Roman" w:cs="Times New Roman"/>
          <w:sz w:val="24"/>
          <w:szCs w:val="24"/>
        </w:rPr>
        <w:t xml:space="preserve">personal </w:t>
      </w:r>
      <w:r w:rsidRPr="00333219">
        <w:rPr>
          <w:rFonts w:ascii="Times New Roman" w:hAnsi="Times New Roman" w:cs="Times New Roman"/>
          <w:sz w:val="24"/>
          <w:szCs w:val="24"/>
        </w:rPr>
        <w:t>especializado de apoyo</w:t>
      </w:r>
      <w:r w:rsidR="000B5DF6" w:rsidRPr="00333219">
        <w:rPr>
          <w:rFonts w:ascii="Times New Roman" w:hAnsi="Times New Roman" w:cs="Times New Roman"/>
          <w:sz w:val="24"/>
          <w:szCs w:val="24"/>
        </w:rPr>
        <w:t>, docente y no docente</w:t>
      </w:r>
      <w:r w:rsidR="00182952" w:rsidRPr="00333219">
        <w:rPr>
          <w:rFonts w:ascii="Times New Roman" w:hAnsi="Times New Roman" w:cs="Times New Roman"/>
          <w:sz w:val="24"/>
          <w:szCs w:val="24"/>
        </w:rPr>
        <w:t>,</w:t>
      </w:r>
      <w:r w:rsidR="000B5DF6" w:rsidRPr="00333219">
        <w:rPr>
          <w:rFonts w:ascii="Times New Roman" w:hAnsi="Times New Roman" w:cs="Times New Roman"/>
          <w:sz w:val="24"/>
          <w:szCs w:val="24"/>
        </w:rPr>
        <w:t xml:space="preserve"> que interviene en el centro</w:t>
      </w:r>
      <w:r w:rsidRPr="00333219">
        <w:rPr>
          <w:rFonts w:ascii="Times New Roman" w:hAnsi="Times New Roman" w:cs="Times New Roman"/>
          <w:sz w:val="24"/>
          <w:szCs w:val="24"/>
        </w:rPr>
        <w:t>.</w:t>
      </w:r>
    </w:p>
    <w:p w14:paraId="3A92AC5A" w14:textId="5C2358A6"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c) </w:t>
      </w:r>
      <w:r w:rsidR="00182952" w:rsidRPr="00333219">
        <w:rPr>
          <w:rFonts w:ascii="Times New Roman" w:hAnsi="Times New Roman" w:cs="Times New Roman"/>
          <w:sz w:val="24"/>
          <w:szCs w:val="24"/>
        </w:rPr>
        <w:t xml:space="preserve">La </w:t>
      </w:r>
      <w:r w:rsidRPr="00333219">
        <w:rPr>
          <w:rFonts w:ascii="Times New Roman" w:hAnsi="Times New Roman" w:cs="Times New Roman"/>
          <w:sz w:val="24"/>
          <w:szCs w:val="24"/>
        </w:rPr>
        <w:t xml:space="preserve">profesora o </w:t>
      </w:r>
      <w:r w:rsidR="00182952" w:rsidRPr="00333219">
        <w:rPr>
          <w:rFonts w:ascii="Times New Roman" w:hAnsi="Times New Roman" w:cs="Times New Roman"/>
          <w:sz w:val="24"/>
          <w:szCs w:val="24"/>
        </w:rPr>
        <w:t>e</w:t>
      </w:r>
      <w:r w:rsidR="00182952" w:rsidRPr="00333219">
        <w:rPr>
          <w:rFonts w:ascii="Times New Roman" w:hAnsi="Times New Roman" w:cs="Times New Roman"/>
          <w:strike/>
          <w:sz w:val="24"/>
          <w:szCs w:val="24"/>
        </w:rPr>
        <w:t>l</w:t>
      </w:r>
      <w:r w:rsidR="00182952" w:rsidRPr="00333219">
        <w:rPr>
          <w:rFonts w:ascii="Times New Roman" w:hAnsi="Times New Roman" w:cs="Times New Roman"/>
          <w:sz w:val="24"/>
          <w:szCs w:val="24"/>
        </w:rPr>
        <w:t xml:space="preserve"> </w:t>
      </w:r>
      <w:r w:rsidRPr="00333219">
        <w:rPr>
          <w:rFonts w:ascii="Times New Roman" w:hAnsi="Times New Roman" w:cs="Times New Roman"/>
          <w:sz w:val="24"/>
          <w:szCs w:val="24"/>
        </w:rPr>
        <w:t>profesor que lleve a cabo las tareas de información y orientación vinculadas a la ocupación, en el supuesto de que el centro imparta ciclos formativos.</w:t>
      </w:r>
    </w:p>
    <w:p w14:paraId="27EAD9A8" w14:textId="3875FAE7" w:rsidR="00E865D0" w:rsidRPr="00333219" w:rsidRDefault="04DFA8B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w:t>
      </w:r>
      <w:r w:rsidR="613AABA0" w:rsidRPr="00333219">
        <w:rPr>
          <w:rFonts w:ascii="Times New Roman" w:hAnsi="Times New Roman" w:cs="Times New Roman"/>
          <w:sz w:val="24"/>
          <w:szCs w:val="24"/>
        </w:rPr>
        <w:t>. Será aplicable el</w:t>
      </w:r>
      <w:r w:rsidR="48D43D5A" w:rsidRPr="00333219">
        <w:rPr>
          <w:rFonts w:ascii="Times New Roman" w:hAnsi="Times New Roman" w:cs="Times New Roman"/>
          <w:sz w:val="24"/>
          <w:szCs w:val="24"/>
        </w:rPr>
        <w:t xml:space="preserve"> </w:t>
      </w:r>
      <w:r w:rsidR="48D43D5A" w:rsidRPr="00333219">
        <w:rPr>
          <w:rFonts w:ascii="Times New Roman" w:hAnsi="Times New Roman" w:cs="Times New Roman"/>
          <w:sz w:val="24"/>
          <w:szCs w:val="24"/>
          <w:highlight w:val="yellow"/>
        </w:rPr>
        <w:t>Decreto 193/2025, de 12 de diciembre, del Consell;</w:t>
      </w:r>
      <w:r w:rsidR="48D43D5A" w:rsidRPr="00333219">
        <w:rPr>
          <w:rFonts w:ascii="Times New Roman" w:hAnsi="Times New Roman" w:cs="Times New Roman"/>
          <w:sz w:val="24"/>
          <w:szCs w:val="24"/>
        </w:rPr>
        <w:t xml:space="preserve"> el </w:t>
      </w:r>
      <w:r w:rsidR="613AABA0" w:rsidRPr="00333219">
        <w:rPr>
          <w:rFonts w:ascii="Times New Roman" w:hAnsi="Times New Roman" w:cs="Times New Roman"/>
          <w:sz w:val="24"/>
          <w:szCs w:val="24"/>
        </w:rPr>
        <w:t>Decreto 252/2019, de 29 de noviembre, del Consell</w:t>
      </w:r>
      <w:r w:rsidR="48D43D5A" w:rsidRPr="00333219">
        <w:rPr>
          <w:rFonts w:ascii="Times New Roman" w:hAnsi="Times New Roman" w:cs="Times New Roman"/>
          <w:sz w:val="24"/>
          <w:szCs w:val="24"/>
        </w:rPr>
        <w:t>;</w:t>
      </w:r>
      <w:r w:rsidR="5DEA2664" w:rsidRPr="00333219">
        <w:rPr>
          <w:rFonts w:ascii="Times New Roman" w:hAnsi="Times New Roman" w:cs="Times New Roman"/>
          <w:sz w:val="24"/>
          <w:szCs w:val="24"/>
        </w:rPr>
        <w:t xml:space="preserve"> </w:t>
      </w:r>
      <w:r w:rsidR="613AABA0" w:rsidRPr="00333219">
        <w:rPr>
          <w:rFonts w:ascii="Times New Roman" w:hAnsi="Times New Roman" w:cs="Times New Roman"/>
          <w:sz w:val="24"/>
          <w:szCs w:val="24"/>
        </w:rPr>
        <w:t xml:space="preserve">el Decreto 104/2018, </w:t>
      </w:r>
      <w:r w:rsidR="233F0FFF" w:rsidRPr="00333219">
        <w:rPr>
          <w:rFonts w:ascii="Times New Roman" w:hAnsi="Times New Roman" w:cs="Times New Roman"/>
          <w:sz w:val="24"/>
          <w:szCs w:val="24"/>
        </w:rPr>
        <w:t>de 27 de julio</w:t>
      </w:r>
      <w:r w:rsidR="61EBAD9D" w:rsidRPr="00333219">
        <w:rPr>
          <w:rFonts w:ascii="Times New Roman" w:hAnsi="Times New Roman" w:cs="Times New Roman"/>
          <w:sz w:val="24"/>
          <w:szCs w:val="24"/>
        </w:rPr>
        <w:t>, del Consell</w:t>
      </w:r>
      <w:r w:rsidR="48D43D5A" w:rsidRPr="00333219">
        <w:rPr>
          <w:rFonts w:ascii="Times New Roman" w:hAnsi="Times New Roman" w:cs="Times New Roman"/>
          <w:sz w:val="24"/>
          <w:szCs w:val="24"/>
        </w:rPr>
        <w:t>;</w:t>
      </w:r>
      <w:r w:rsidR="233F0FFF" w:rsidRPr="00333219">
        <w:rPr>
          <w:rFonts w:ascii="Times New Roman" w:hAnsi="Times New Roman" w:cs="Times New Roman"/>
          <w:sz w:val="24"/>
          <w:szCs w:val="24"/>
        </w:rPr>
        <w:t xml:space="preserve"> </w:t>
      </w:r>
      <w:r w:rsidR="613AABA0" w:rsidRPr="00333219">
        <w:rPr>
          <w:rFonts w:ascii="Times New Roman" w:hAnsi="Times New Roman" w:cs="Times New Roman"/>
          <w:sz w:val="24"/>
          <w:szCs w:val="24"/>
        </w:rPr>
        <w:t>la Orden 20/2019, de 30 de abril</w:t>
      </w:r>
      <w:r w:rsidR="6F18CCB0" w:rsidRPr="00333219">
        <w:rPr>
          <w:rFonts w:ascii="Times New Roman" w:hAnsi="Times New Roman" w:cs="Times New Roman"/>
          <w:sz w:val="24"/>
          <w:szCs w:val="24"/>
        </w:rPr>
        <w:t>, Conselleria de Educación, Investigación, Cultura y Deporte</w:t>
      </w:r>
      <w:r w:rsidR="34D1F308" w:rsidRPr="00333219">
        <w:rPr>
          <w:rFonts w:ascii="Times New Roman" w:hAnsi="Times New Roman" w:cs="Times New Roman"/>
          <w:sz w:val="24"/>
          <w:szCs w:val="24"/>
        </w:rPr>
        <w:t>;</w:t>
      </w:r>
      <w:r w:rsidR="5FC84596" w:rsidRPr="00333219">
        <w:rPr>
          <w:rFonts w:ascii="Times New Roman" w:hAnsi="Times New Roman" w:cs="Times New Roman"/>
          <w:sz w:val="24"/>
          <w:szCs w:val="24"/>
        </w:rPr>
        <w:t xml:space="preserve"> </w:t>
      </w:r>
      <w:r w:rsidR="7DF9DDF0" w:rsidRPr="00333219">
        <w:rPr>
          <w:rFonts w:ascii="Times New Roman" w:hAnsi="Times New Roman" w:cs="Times New Roman"/>
          <w:sz w:val="24"/>
          <w:szCs w:val="24"/>
        </w:rPr>
        <w:t xml:space="preserve">y </w:t>
      </w:r>
      <w:r w:rsidR="5FC84596" w:rsidRPr="00333219">
        <w:rPr>
          <w:rFonts w:ascii="Times New Roman" w:hAnsi="Times New Roman" w:cs="Times New Roman"/>
          <w:sz w:val="24"/>
          <w:szCs w:val="24"/>
        </w:rPr>
        <w:t>la Orden 10/2023</w:t>
      </w:r>
      <w:r w:rsidR="464B7B7E" w:rsidRPr="00333219">
        <w:rPr>
          <w:rFonts w:ascii="Times New Roman" w:hAnsi="Times New Roman" w:cs="Times New Roman"/>
          <w:sz w:val="24"/>
          <w:szCs w:val="24"/>
        </w:rPr>
        <w:t>,</w:t>
      </w:r>
      <w:r w:rsidR="5FC84596" w:rsidRPr="00333219">
        <w:rPr>
          <w:rFonts w:ascii="Times New Roman" w:hAnsi="Times New Roman" w:cs="Times New Roman"/>
          <w:sz w:val="24"/>
          <w:szCs w:val="24"/>
        </w:rPr>
        <w:t xml:space="preserve"> de 22 de mayo, de la Conselleria de Educación, Cultura y Deporte.</w:t>
      </w:r>
    </w:p>
    <w:p w14:paraId="77ACB727" w14:textId="5411A407" w:rsidR="00E865D0" w:rsidRPr="00333219" w:rsidRDefault="6F974AB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w:t>
      </w:r>
      <w:r w:rsidR="00E500DD" w:rsidRPr="00333219">
        <w:rPr>
          <w:rFonts w:ascii="Times New Roman" w:hAnsi="Times New Roman" w:cs="Times New Roman"/>
          <w:sz w:val="24"/>
          <w:szCs w:val="24"/>
        </w:rPr>
        <w:t xml:space="preserve">. El departamento de </w:t>
      </w:r>
      <w:r w:rsidR="00F83408" w:rsidRPr="00333219">
        <w:rPr>
          <w:rFonts w:ascii="Times New Roman" w:hAnsi="Times New Roman" w:cs="Times New Roman"/>
          <w:sz w:val="24"/>
          <w:szCs w:val="24"/>
        </w:rPr>
        <w:t>O</w:t>
      </w:r>
      <w:r w:rsidR="00E500DD" w:rsidRPr="00333219">
        <w:rPr>
          <w:rFonts w:ascii="Times New Roman" w:hAnsi="Times New Roman" w:cs="Times New Roman"/>
          <w:sz w:val="24"/>
          <w:szCs w:val="24"/>
        </w:rPr>
        <w:t xml:space="preserve">rientación </w:t>
      </w:r>
      <w:r w:rsidR="00F83408" w:rsidRPr="00333219">
        <w:rPr>
          <w:rFonts w:ascii="Times New Roman" w:hAnsi="Times New Roman" w:cs="Times New Roman"/>
          <w:sz w:val="24"/>
          <w:szCs w:val="24"/>
        </w:rPr>
        <w:t>E</w:t>
      </w:r>
      <w:r w:rsidR="00182952" w:rsidRPr="00333219">
        <w:rPr>
          <w:rFonts w:ascii="Times New Roman" w:hAnsi="Times New Roman" w:cs="Times New Roman"/>
          <w:sz w:val="24"/>
          <w:szCs w:val="24"/>
        </w:rPr>
        <w:t xml:space="preserve">ducativa y </w:t>
      </w:r>
      <w:r w:rsidR="00F83408" w:rsidRPr="00333219">
        <w:rPr>
          <w:rFonts w:ascii="Times New Roman" w:hAnsi="Times New Roman" w:cs="Times New Roman"/>
          <w:sz w:val="24"/>
          <w:szCs w:val="24"/>
        </w:rPr>
        <w:t>P</w:t>
      </w:r>
      <w:r w:rsidR="00182952" w:rsidRPr="00333219">
        <w:rPr>
          <w:rFonts w:ascii="Times New Roman" w:hAnsi="Times New Roman" w:cs="Times New Roman"/>
          <w:sz w:val="24"/>
          <w:szCs w:val="24"/>
        </w:rPr>
        <w:t xml:space="preserve">rofesional </w:t>
      </w:r>
      <w:r w:rsidR="00E500DD" w:rsidRPr="00333219">
        <w:rPr>
          <w:rFonts w:ascii="Times New Roman" w:hAnsi="Times New Roman" w:cs="Times New Roman"/>
          <w:sz w:val="24"/>
          <w:szCs w:val="24"/>
        </w:rPr>
        <w:t xml:space="preserve">estará coordinado y dirigido por una </w:t>
      </w:r>
      <w:r w:rsidR="00A835CD" w:rsidRPr="00333219">
        <w:rPr>
          <w:rFonts w:ascii="Times New Roman" w:hAnsi="Times New Roman" w:cs="Times New Roman"/>
          <w:sz w:val="24"/>
          <w:szCs w:val="24"/>
        </w:rPr>
        <w:t xml:space="preserve">jefatura </w:t>
      </w:r>
      <w:r w:rsidR="00E500DD" w:rsidRPr="00333219">
        <w:rPr>
          <w:rFonts w:ascii="Times New Roman" w:hAnsi="Times New Roman" w:cs="Times New Roman"/>
          <w:sz w:val="24"/>
          <w:szCs w:val="24"/>
        </w:rPr>
        <w:t>de departamento designada por la dirección del centro de entre sus</w:t>
      </w:r>
      <w:r w:rsidR="000B321C" w:rsidRPr="00333219">
        <w:rPr>
          <w:rFonts w:ascii="Times New Roman" w:hAnsi="Times New Roman" w:cs="Times New Roman"/>
          <w:sz w:val="24"/>
          <w:szCs w:val="24"/>
        </w:rPr>
        <w:t xml:space="preserve"> personas</w:t>
      </w:r>
      <w:r w:rsidR="00E500DD" w:rsidRPr="00333219">
        <w:rPr>
          <w:rFonts w:ascii="Times New Roman" w:hAnsi="Times New Roman" w:cs="Times New Roman"/>
          <w:sz w:val="24"/>
          <w:szCs w:val="24"/>
        </w:rPr>
        <w:t xml:space="preserve"> miembros, oído </w:t>
      </w:r>
      <w:r w:rsidR="00E500DD" w:rsidRPr="00333219">
        <w:rPr>
          <w:rFonts w:ascii="Times New Roman" w:hAnsi="Times New Roman" w:cs="Times New Roman"/>
          <w:sz w:val="24"/>
          <w:szCs w:val="24"/>
        </w:rPr>
        <w:lastRenderedPageBreak/>
        <w:t xml:space="preserve">el departamento, preferentemente de entre el profesorado funcionario del cuerpo de catedráticos con destino definitivo de la especialidad de </w:t>
      </w:r>
      <w:r w:rsidR="00CA64F4" w:rsidRPr="00333219">
        <w:rPr>
          <w:rFonts w:ascii="Times New Roman" w:hAnsi="Times New Roman" w:cs="Times New Roman"/>
          <w:sz w:val="24"/>
          <w:szCs w:val="24"/>
        </w:rPr>
        <w:t>O</w:t>
      </w:r>
      <w:r w:rsidR="00E500DD" w:rsidRPr="00333219">
        <w:rPr>
          <w:rFonts w:ascii="Times New Roman" w:hAnsi="Times New Roman" w:cs="Times New Roman"/>
          <w:sz w:val="24"/>
          <w:szCs w:val="24"/>
        </w:rPr>
        <w:t xml:space="preserve">rientación </w:t>
      </w:r>
      <w:r w:rsidR="00CA64F4" w:rsidRPr="00333219">
        <w:rPr>
          <w:rFonts w:ascii="Times New Roman" w:hAnsi="Times New Roman" w:cs="Times New Roman"/>
          <w:sz w:val="24"/>
          <w:szCs w:val="24"/>
        </w:rPr>
        <w:t>E</w:t>
      </w:r>
      <w:r w:rsidR="00E500DD" w:rsidRPr="00333219">
        <w:rPr>
          <w:rFonts w:ascii="Times New Roman" w:hAnsi="Times New Roman" w:cs="Times New Roman"/>
          <w:sz w:val="24"/>
          <w:szCs w:val="24"/>
        </w:rPr>
        <w:t>ducativa. En caso de baja o ausencia temporal de la persona que ejerza la dirección del departamento de orientación, desarrollará sus funciones por suplencia uno de sus miembros, que será designado por la dirección del centro, oído el departamento, que podrá formular una propuesta no vinculante.</w:t>
      </w:r>
    </w:p>
    <w:p w14:paraId="37FB4B0E" w14:textId="3CCAA7EB" w:rsidR="00E865D0" w:rsidRPr="00333219" w:rsidRDefault="3AEF3A9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5</w:t>
      </w:r>
      <w:r w:rsidR="00E500DD" w:rsidRPr="00333219">
        <w:rPr>
          <w:rFonts w:ascii="Times New Roman" w:hAnsi="Times New Roman" w:cs="Times New Roman"/>
          <w:sz w:val="24"/>
          <w:szCs w:val="24"/>
        </w:rPr>
        <w:t xml:space="preserve">. La persona que ejerza la </w:t>
      </w:r>
      <w:r w:rsidR="0016106C" w:rsidRPr="00333219">
        <w:rPr>
          <w:rFonts w:ascii="Times New Roman" w:hAnsi="Times New Roman" w:cs="Times New Roman"/>
          <w:sz w:val="24"/>
          <w:szCs w:val="24"/>
        </w:rPr>
        <w:t xml:space="preserve">jefatura </w:t>
      </w:r>
      <w:r w:rsidR="00E500DD" w:rsidRPr="00333219">
        <w:rPr>
          <w:rFonts w:ascii="Times New Roman" w:hAnsi="Times New Roman" w:cs="Times New Roman"/>
          <w:sz w:val="24"/>
          <w:szCs w:val="24"/>
        </w:rPr>
        <w:t xml:space="preserve">del departamento desarrollará sus funciones durante un curso académico y podrá ser prorrogada anualmente, </w:t>
      </w:r>
      <w:r w:rsidR="00D47544" w:rsidRPr="00333219">
        <w:rPr>
          <w:rFonts w:ascii="Times New Roman" w:hAnsi="Times New Roman" w:cs="Times New Roman"/>
          <w:sz w:val="24"/>
          <w:szCs w:val="24"/>
        </w:rPr>
        <w:t xml:space="preserve">oído el departamento, </w:t>
      </w:r>
      <w:r w:rsidR="00E500DD" w:rsidRPr="00333219">
        <w:rPr>
          <w:rFonts w:ascii="Times New Roman" w:hAnsi="Times New Roman" w:cs="Times New Roman"/>
          <w:sz w:val="24"/>
          <w:szCs w:val="24"/>
        </w:rPr>
        <w:t>siempre que continúe formando parte de</w:t>
      </w:r>
      <w:r w:rsidR="005845C2" w:rsidRPr="00333219">
        <w:rPr>
          <w:rFonts w:ascii="Times New Roman" w:hAnsi="Times New Roman" w:cs="Times New Roman"/>
          <w:sz w:val="24"/>
          <w:szCs w:val="24"/>
        </w:rPr>
        <w:t xml:space="preserve"> este</w:t>
      </w:r>
      <w:r w:rsidR="00E500DD" w:rsidRPr="00333219">
        <w:rPr>
          <w:rFonts w:ascii="Times New Roman" w:hAnsi="Times New Roman" w:cs="Times New Roman"/>
          <w:sz w:val="24"/>
          <w:szCs w:val="24"/>
        </w:rPr>
        <w:t>.</w:t>
      </w:r>
    </w:p>
    <w:p w14:paraId="3E7B238A" w14:textId="7B1851AC" w:rsidR="00E865D0" w:rsidRPr="00333219" w:rsidRDefault="7E628D0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6</w:t>
      </w:r>
      <w:r w:rsidR="53206E54" w:rsidRPr="00333219">
        <w:rPr>
          <w:rFonts w:ascii="Times New Roman" w:hAnsi="Times New Roman" w:cs="Times New Roman"/>
          <w:sz w:val="24"/>
          <w:szCs w:val="24"/>
        </w:rPr>
        <w:t>. La</w:t>
      </w:r>
      <w:r w:rsidR="5815C012" w:rsidRPr="00333219">
        <w:rPr>
          <w:rFonts w:ascii="Times New Roman" w:hAnsi="Times New Roman" w:cs="Times New Roman"/>
          <w:sz w:val="24"/>
          <w:szCs w:val="24"/>
        </w:rPr>
        <w:t xml:space="preserve"> </w:t>
      </w:r>
      <w:r w:rsidR="53206E54" w:rsidRPr="00333219">
        <w:rPr>
          <w:rFonts w:ascii="Times New Roman" w:hAnsi="Times New Roman" w:cs="Times New Roman"/>
          <w:sz w:val="24"/>
          <w:szCs w:val="24"/>
        </w:rPr>
        <w:t>persona</w:t>
      </w:r>
      <w:r w:rsidR="588B3C69" w:rsidRPr="00333219">
        <w:rPr>
          <w:rFonts w:ascii="Times New Roman" w:hAnsi="Times New Roman" w:cs="Times New Roman"/>
          <w:sz w:val="24"/>
          <w:szCs w:val="24"/>
        </w:rPr>
        <w:t xml:space="preserve"> </w:t>
      </w:r>
      <w:r w:rsidR="53206E54" w:rsidRPr="00333219">
        <w:rPr>
          <w:rFonts w:ascii="Times New Roman" w:hAnsi="Times New Roman" w:cs="Times New Roman"/>
          <w:sz w:val="24"/>
          <w:szCs w:val="24"/>
        </w:rPr>
        <w:t xml:space="preserve">que ejerza la </w:t>
      </w:r>
      <w:r w:rsidR="1503ED2D" w:rsidRPr="00333219">
        <w:rPr>
          <w:rFonts w:ascii="Times New Roman" w:hAnsi="Times New Roman" w:cs="Times New Roman"/>
          <w:sz w:val="24"/>
          <w:szCs w:val="24"/>
        </w:rPr>
        <w:t xml:space="preserve">jefatura </w:t>
      </w:r>
      <w:r w:rsidR="53206E54" w:rsidRPr="00333219">
        <w:rPr>
          <w:rFonts w:ascii="Times New Roman" w:hAnsi="Times New Roman" w:cs="Times New Roman"/>
          <w:sz w:val="24"/>
          <w:szCs w:val="24"/>
        </w:rPr>
        <w:t>del departamento podrá renunciar por causa justificada, la cual tendrá que ser aceptada por la dirección del centro.</w:t>
      </w:r>
    </w:p>
    <w:p w14:paraId="150F3B9A" w14:textId="18B49315" w:rsidR="00E865D0" w:rsidRPr="00333219" w:rsidRDefault="1516CD3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7</w:t>
      </w:r>
      <w:r w:rsidR="53206E54" w:rsidRPr="00333219">
        <w:rPr>
          <w:rFonts w:ascii="Times New Roman" w:hAnsi="Times New Roman" w:cs="Times New Roman"/>
          <w:sz w:val="24"/>
          <w:szCs w:val="24"/>
        </w:rPr>
        <w:t xml:space="preserve">. El departamento de </w:t>
      </w:r>
      <w:r w:rsidR="69BD4EC9" w:rsidRPr="00333219">
        <w:rPr>
          <w:rFonts w:ascii="Times New Roman" w:hAnsi="Times New Roman" w:cs="Times New Roman"/>
          <w:sz w:val="24"/>
          <w:szCs w:val="24"/>
        </w:rPr>
        <w:t>O</w:t>
      </w:r>
      <w:r w:rsidR="53206E54" w:rsidRPr="00333219">
        <w:rPr>
          <w:rFonts w:ascii="Times New Roman" w:hAnsi="Times New Roman" w:cs="Times New Roman"/>
          <w:sz w:val="24"/>
          <w:szCs w:val="24"/>
        </w:rPr>
        <w:t xml:space="preserve">rientación </w:t>
      </w:r>
      <w:r w:rsidR="1503ED2D" w:rsidRPr="00333219">
        <w:rPr>
          <w:rFonts w:ascii="Times New Roman" w:hAnsi="Times New Roman" w:cs="Times New Roman"/>
          <w:sz w:val="24"/>
          <w:szCs w:val="24"/>
        </w:rPr>
        <w:t xml:space="preserve">Educativa y Profesional </w:t>
      </w:r>
      <w:r w:rsidR="53206E54" w:rsidRPr="00333219">
        <w:rPr>
          <w:rFonts w:ascii="Times New Roman" w:hAnsi="Times New Roman" w:cs="Times New Roman"/>
          <w:sz w:val="24"/>
          <w:szCs w:val="24"/>
        </w:rPr>
        <w:t xml:space="preserve">actuará bajo la supervisión de la jefatura de estudios y la asistencia a las reuniones del departamento será obligatoria para todos los miembros. El personal no docente de </w:t>
      </w:r>
      <w:r w:rsidR="62A69610" w:rsidRPr="00333219">
        <w:rPr>
          <w:rFonts w:ascii="Times New Roman" w:hAnsi="Times New Roman" w:cs="Times New Roman"/>
          <w:sz w:val="24"/>
          <w:szCs w:val="24"/>
        </w:rPr>
        <w:t>atención educativa</w:t>
      </w:r>
      <w:r w:rsidR="53206E54" w:rsidRPr="00333219">
        <w:rPr>
          <w:rFonts w:ascii="Times New Roman" w:hAnsi="Times New Roman" w:cs="Times New Roman"/>
          <w:sz w:val="24"/>
          <w:szCs w:val="24"/>
        </w:rPr>
        <w:t xml:space="preserve"> podrá participar en las reuniones convocadas a requerimiento de la </w:t>
      </w:r>
      <w:r w:rsidR="6E7E5F25" w:rsidRPr="00333219">
        <w:rPr>
          <w:rFonts w:ascii="Times New Roman" w:hAnsi="Times New Roman" w:cs="Times New Roman"/>
          <w:sz w:val="24"/>
          <w:szCs w:val="24"/>
        </w:rPr>
        <w:t xml:space="preserve">jefatura </w:t>
      </w:r>
      <w:r w:rsidR="53206E54" w:rsidRPr="00333219">
        <w:rPr>
          <w:rFonts w:ascii="Times New Roman" w:hAnsi="Times New Roman" w:cs="Times New Roman"/>
          <w:sz w:val="24"/>
          <w:szCs w:val="24"/>
        </w:rPr>
        <w:t>del departamento.</w:t>
      </w:r>
    </w:p>
    <w:p w14:paraId="046E4DF4" w14:textId="14B92962" w:rsidR="00E865D0" w:rsidRPr="00333219" w:rsidRDefault="5C7068B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8</w:t>
      </w:r>
      <w:r w:rsidR="00E500DD" w:rsidRPr="00333219">
        <w:rPr>
          <w:rFonts w:ascii="Times New Roman" w:hAnsi="Times New Roman" w:cs="Times New Roman"/>
          <w:sz w:val="24"/>
          <w:szCs w:val="24"/>
        </w:rPr>
        <w:t xml:space="preserve">. El profesorado que imparta </w:t>
      </w:r>
      <w:r w:rsidR="004041F7" w:rsidRPr="00333219">
        <w:rPr>
          <w:rFonts w:ascii="Times New Roman" w:hAnsi="Times New Roman" w:cs="Times New Roman"/>
          <w:sz w:val="24"/>
          <w:szCs w:val="24"/>
        </w:rPr>
        <w:t xml:space="preserve">en ESO </w:t>
      </w:r>
      <w:r w:rsidR="00E500DD" w:rsidRPr="00333219">
        <w:rPr>
          <w:rFonts w:ascii="Times New Roman" w:hAnsi="Times New Roman" w:cs="Times New Roman"/>
          <w:sz w:val="24"/>
          <w:szCs w:val="24"/>
        </w:rPr>
        <w:t xml:space="preserve">los ámbitos de los programas </w:t>
      </w:r>
      <w:r w:rsidR="004041F7" w:rsidRPr="00333219">
        <w:rPr>
          <w:rFonts w:ascii="Times New Roman" w:hAnsi="Times New Roman" w:cs="Times New Roman"/>
          <w:sz w:val="24"/>
          <w:szCs w:val="24"/>
        </w:rPr>
        <w:t xml:space="preserve">pedagógicos </w:t>
      </w:r>
      <w:r w:rsidR="00401008" w:rsidRPr="00333219">
        <w:rPr>
          <w:rFonts w:ascii="Times New Roman" w:hAnsi="Times New Roman" w:cs="Times New Roman"/>
          <w:sz w:val="24"/>
          <w:szCs w:val="24"/>
        </w:rPr>
        <w:t>de diversificación curricular</w:t>
      </w:r>
      <w:r w:rsidR="004041F7" w:rsidRPr="00333219">
        <w:rPr>
          <w:rFonts w:ascii="Times New Roman" w:hAnsi="Times New Roman" w:cs="Times New Roman"/>
          <w:sz w:val="24"/>
          <w:szCs w:val="24"/>
        </w:rPr>
        <w:t xml:space="preserve"> (PDC) </w:t>
      </w:r>
      <w:r w:rsidR="00DE744E" w:rsidRPr="00333219">
        <w:rPr>
          <w:rFonts w:ascii="Times New Roman" w:hAnsi="Times New Roman" w:cs="Times New Roman"/>
          <w:sz w:val="24"/>
          <w:szCs w:val="24"/>
        </w:rPr>
        <w:t xml:space="preserve">y de </w:t>
      </w:r>
      <w:r w:rsidR="004041F7" w:rsidRPr="00333219">
        <w:rPr>
          <w:rFonts w:ascii="Times New Roman" w:hAnsi="Times New Roman" w:cs="Times New Roman"/>
          <w:sz w:val="24"/>
          <w:szCs w:val="24"/>
        </w:rPr>
        <w:t>aula compartida</w:t>
      </w:r>
      <w:r w:rsidR="00401008" w:rsidRPr="00333219">
        <w:rPr>
          <w:rFonts w:ascii="Times New Roman" w:hAnsi="Times New Roman" w:cs="Times New Roman"/>
          <w:sz w:val="24"/>
          <w:szCs w:val="24"/>
        </w:rPr>
        <w:t xml:space="preserve"> </w:t>
      </w:r>
      <w:r w:rsidR="007F4552" w:rsidRPr="00333219">
        <w:rPr>
          <w:rFonts w:ascii="Times New Roman" w:hAnsi="Times New Roman" w:cs="Times New Roman"/>
          <w:sz w:val="24"/>
          <w:szCs w:val="24"/>
        </w:rPr>
        <w:t>(</w:t>
      </w:r>
      <w:r w:rsidR="00401008" w:rsidRPr="00333219">
        <w:rPr>
          <w:rFonts w:ascii="Times New Roman" w:hAnsi="Times New Roman" w:cs="Times New Roman"/>
          <w:sz w:val="24"/>
          <w:szCs w:val="24"/>
        </w:rPr>
        <w:t>PAC</w:t>
      </w:r>
      <w:r w:rsidR="007F4552" w:rsidRPr="00333219">
        <w:rPr>
          <w:rFonts w:ascii="Times New Roman" w:hAnsi="Times New Roman" w:cs="Times New Roman"/>
          <w:sz w:val="24"/>
          <w:szCs w:val="24"/>
        </w:rPr>
        <w:t>)</w:t>
      </w:r>
      <w:r w:rsidR="00401008" w:rsidRPr="00333219">
        <w:rPr>
          <w:rFonts w:ascii="Times New Roman" w:hAnsi="Times New Roman" w:cs="Times New Roman"/>
          <w:sz w:val="24"/>
          <w:szCs w:val="24"/>
        </w:rPr>
        <w:t>,</w:t>
      </w:r>
      <w:r w:rsidR="00E500DD" w:rsidRPr="00333219">
        <w:rPr>
          <w:rFonts w:ascii="Times New Roman" w:hAnsi="Times New Roman" w:cs="Times New Roman"/>
          <w:sz w:val="24"/>
          <w:szCs w:val="24"/>
        </w:rPr>
        <w:t xml:space="preserve"> </w:t>
      </w:r>
      <w:r w:rsidR="00E10454" w:rsidRPr="00333219">
        <w:rPr>
          <w:rFonts w:ascii="Times New Roman" w:hAnsi="Times New Roman" w:cs="Times New Roman"/>
          <w:sz w:val="24"/>
          <w:szCs w:val="24"/>
        </w:rPr>
        <w:t xml:space="preserve">la </w:t>
      </w:r>
      <w:r w:rsidR="00E500DD" w:rsidRPr="00333219">
        <w:rPr>
          <w:rFonts w:ascii="Times New Roman" w:hAnsi="Times New Roman" w:cs="Times New Roman"/>
          <w:sz w:val="24"/>
          <w:szCs w:val="24"/>
        </w:rPr>
        <w:t xml:space="preserve">atención domiciliaria u otros programas </w:t>
      </w:r>
      <w:r w:rsidR="00E10454" w:rsidRPr="00333219">
        <w:rPr>
          <w:rFonts w:ascii="Times New Roman" w:hAnsi="Times New Roman" w:cs="Times New Roman"/>
          <w:sz w:val="24"/>
          <w:szCs w:val="24"/>
        </w:rPr>
        <w:t>que puedan existir</w:t>
      </w:r>
      <w:r w:rsidR="00C1653A" w:rsidRPr="00333219">
        <w:rPr>
          <w:rFonts w:ascii="Times New Roman" w:hAnsi="Times New Roman" w:cs="Times New Roman"/>
          <w:sz w:val="24"/>
          <w:szCs w:val="24"/>
        </w:rPr>
        <w:t xml:space="preserve"> de atención a la </w:t>
      </w:r>
      <w:r w:rsidR="00233C41" w:rsidRPr="00333219">
        <w:rPr>
          <w:rFonts w:ascii="Times New Roman" w:hAnsi="Times New Roman" w:cs="Times New Roman"/>
          <w:sz w:val="24"/>
          <w:szCs w:val="24"/>
        </w:rPr>
        <w:t>diversidad</w:t>
      </w:r>
      <w:r w:rsidR="00E500DD" w:rsidRPr="00333219">
        <w:rPr>
          <w:rFonts w:ascii="Times New Roman" w:hAnsi="Times New Roman" w:cs="Times New Roman"/>
          <w:sz w:val="24"/>
          <w:szCs w:val="24"/>
        </w:rPr>
        <w:t xml:space="preserve"> se integrará funcionalmente en este departamento.</w:t>
      </w:r>
    </w:p>
    <w:p w14:paraId="16B1364D" w14:textId="7332F93C" w:rsidR="00E865D0" w:rsidRPr="00333219" w:rsidRDefault="744F066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9</w:t>
      </w:r>
      <w:r w:rsidR="00E500DD" w:rsidRPr="00333219">
        <w:rPr>
          <w:rFonts w:ascii="Times New Roman" w:hAnsi="Times New Roman" w:cs="Times New Roman"/>
          <w:sz w:val="24"/>
          <w:szCs w:val="24"/>
        </w:rPr>
        <w:t xml:space="preserve">. Las funciones del personal de apoyo de las especialidades de </w:t>
      </w:r>
      <w:r w:rsidR="49239C8F" w:rsidRPr="00333219">
        <w:rPr>
          <w:rFonts w:ascii="Times New Roman" w:hAnsi="Times New Roman" w:cs="Times New Roman"/>
          <w:sz w:val="24"/>
          <w:szCs w:val="24"/>
        </w:rPr>
        <w:t>P</w:t>
      </w:r>
      <w:r w:rsidR="00E500DD" w:rsidRPr="00333219">
        <w:rPr>
          <w:rFonts w:ascii="Times New Roman" w:hAnsi="Times New Roman" w:cs="Times New Roman"/>
          <w:sz w:val="24"/>
          <w:szCs w:val="24"/>
        </w:rPr>
        <w:t xml:space="preserve">edagogía </w:t>
      </w:r>
      <w:r w:rsidR="58078A10" w:rsidRPr="00333219">
        <w:rPr>
          <w:rFonts w:ascii="Times New Roman" w:hAnsi="Times New Roman" w:cs="Times New Roman"/>
          <w:sz w:val="24"/>
          <w:szCs w:val="24"/>
        </w:rPr>
        <w:t>T</w:t>
      </w:r>
      <w:r w:rsidR="00E500DD" w:rsidRPr="00333219">
        <w:rPr>
          <w:rFonts w:ascii="Times New Roman" w:hAnsi="Times New Roman" w:cs="Times New Roman"/>
          <w:sz w:val="24"/>
          <w:szCs w:val="24"/>
        </w:rPr>
        <w:t xml:space="preserve">erapéutica y de </w:t>
      </w:r>
      <w:r w:rsidR="546770B8" w:rsidRPr="00333219">
        <w:rPr>
          <w:rFonts w:ascii="Times New Roman" w:hAnsi="Times New Roman" w:cs="Times New Roman"/>
          <w:sz w:val="24"/>
          <w:szCs w:val="24"/>
        </w:rPr>
        <w:t>A</w:t>
      </w:r>
      <w:r w:rsidR="00E500DD" w:rsidRPr="00333219">
        <w:rPr>
          <w:rFonts w:ascii="Times New Roman" w:hAnsi="Times New Roman" w:cs="Times New Roman"/>
          <w:sz w:val="24"/>
          <w:szCs w:val="24"/>
        </w:rPr>
        <w:t xml:space="preserve">udición y </w:t>
      </w:r>
      <w:r w:rsidR="7F29A390" w:rsidRPr="00333219">
        <w:rPr>
          <w:rFonts w:ascii="Times New Roman" w:hAnsi="Times New Roman" w:cs="Times New Roman"/>
          <w:sz w:val="24"/>
          <w:szCs w:val="24"/>
        </w:rPr>
        <w:t>L</w:t>
      </w:r>
      <w:r w:rsidR="00E500DD" w:rsidRPr="00333219">
        <w:rPr>
          <w:rFonts w:ascii="Times New Roman" w:hAnsi="Times New Roman" w:cs="Times New Roman"/>
          <w:sz w:val="24"/>
          <w:szCs w:val="24"/>
        </w:rPr>
        <w:t xml:space="preserve">enguaje son las que establece el artículo 42 de la </w:t>
      </w:r>
      <w:hyperlink r:id="rId147" w:history="1">
        <w:r w:rsidR="00E500DD" w:rsidRPr="00333219">
          <w:rPr>
            <w:rStyle w:val="Hipervnculo"/>
            <w:rFonts w:ascii="Times New Roman" w:hAnsi="Times New Roman" w:cs="Times New Roman"/>
            <w:sz w:val="24"/>
            <w:szCs w:val="24"/>
          </w:rPr>
          <w:t>Orden 20/2019</w:t>
        </w:r>
      </w:hyperlink>
      <w:r w:rsidR="00233C41" w:rsidRPr="00333219">
        <w:rPr>
          <w:rStyle w:val="Hipervnculo"/>
          <w:rFonts w:ascii="Times New Roman" w:hAnsi="Times New Roman" w:cs="Times New Roman"/>
          <w:sz w:val="24"/>
          <w:szCs w:val="24"/>
          <w:u w:val="none"/>
        </w:rPr>
        <w:t xml:space="preserve">, </w:t>
      </w:r>
      <w:r w:rsidR="00233C41" w:rsidRPr="00333219">
        <w:rPr>
          <w:rFonts w:ascii="Times New Roman" w:hAnsi="Times New Roman" w:cs="Times New Roman"/>
          <w:sz w:val="24"/>
          <w:szCs w:val="24"/>
        </w:rPr>
        <w:t>de 30 de abril, de la Conselleria de Educación, Investigación, Cultura y Deporte</w:t>
      </w:r>
      <w:r w:rsidR="00E500DD" w:rsidRPr="00333219">
        <w:rPr>
          <w:rFonts w:ascii="Times New Roman" w:hAnsi="Times New Roman" w:cs="Times New Roman"/>
          <w:sz w:val="24"/>
          <w:szCs w:val="24"/>
        </w:rPr>
        <w:t>.</w:t>
      </w:r>
    </w:p>
    <w:p w14:paraId="277CE557" w14:textId="49C11550" w:rsidR="00E865D0" w:rsidRPr="00333219" w:rsidRDefault="3A2676D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10</w:t>
      </w:r>
      <w:r w:rsidR="00E500DD" w:rsidRPr="00333219">
        <w:rPr>
          <w:rFonts w:ascii="Times New Roman" w:hAnsi="Times New Roman" w:cs="Times New Roman"/>
          <w:sz w:val="24"/>
          <w:szCs w:val="24"/>
        </w:rPr>
        <w:t xml:space="preserve">. En cuanto a los especialistas de </w:t>
      </w:r>
      <w:r w:rsidR="39867C50" w:rsidRPr="00333219">
        <w:rPr>
          <w:rFonts w:ascii="Times New Roman" w:hAnsi="Times New Roman" w:cs="Times New Roman"/>
          <w:sz w:val="24"/>
          <w:szCs w:val="24"/>
        </w:rPr>
        <w:t>P</w:t>
      </w:r>
      <w:r w:rsidR="00E500DD" w:rsidRPr="00333219">
        <w:rPr>
          <w:rFonts w:ascii="Times New Roman" w:hAnsi="Times New Roman" w:cs="Times New Roman"/>
          <w:sz w:val="24"/>
          <w:szCs w:val="24"/>
        </w:rPr>
        <w:t xml:space="preserve">edagogía </w:t>
      </w:r>
      <w:r w:rsidR="58D3E409" w:rsidRPr="00333219">
        <w:rPr>
          <w:rFonts w:ascii="Times New Roman" w:hAnsi="Times New Roman" w:cs="Times New Roman"/>
          <w:sz w:val="24"/>
          <w:szCs w:val="24"/>
        </w:rPr>
        <w:t>T</w:t>
      </w:r>
      <w:r w:rsidR="00E500DD" w:rsidRPr="00333219">
        <w:rPr>
          <w:rFonts w:ascii="Times New Roman" w:hAnsi="Times New Roman" w:cs="Times New Roman"/>
          <w:sz w:val="24"/>
          <w:szCs w:val="24"/>
        </w:rPr>
        <w:t xml:space="preserve">erapéutica y </w:t>
      </w:r>
      <w:r w:rsidR="0FE419DC" w:rsidRPr="00333219">
        <w:rPr>
          <w:rFonts w:ascii="Times New Roman" w:hAnsi="Times New Roman" w:cs="Times New Roman"/>
          <w:sz w:val="24"/>
          <w:szCs w:val="24"/>
        </w:rPr>
        <w:t>A</w:t>
      </w:r>
      <w:r w:rsidR="00E500DD" w:rsidRPr="00333219">
        <w:rPr>
          <w:rFonts w:ascii="Times New Roman" w:hAnsi="Times New Roman" w:cs="Times New Roman"/>
          <w:sz w:val="24"/>
          <w:szCs w:val="24"/>
        </w:rPr>
        <w:t xml:space="preserve">udición y </w:t>
      </w:r>
      <w:r w:rsidR="6F5F3B9A" w:rsidRPr="00333219">
        <w:rPr>
          <w:rFonts w:ascii="Times New Roman" w:hAnsi="Times New Roman" w:cs="Times New Roman"/>
          <w:sz w:val="24"/>
          <w:szCs w:val="24"/>
        </w:rPr>
        <w:t>L</w:t>
      </w:r>
      <w:r w:rsidR="00E500DD" w:rsidRPr="00333219">
        <w:rPr>
          <w:rFonts w:ascii="Times New Roman" w:hAnsi="Times New Roman" w:cs="Times New Roman"/>
          <w:sz w:val="24"/>
          <w:szCs w:val="24"/>
        </w:rPr>
        <w:t>enguaje, asesorarán y colaborarán con los departamentos didácticos en el diseño e implementación de programas preventivos de dificultades específicas de aprendizaje dirigidos a todo el alumnado, especialmente de los primeros cursos de la etapa de Educación Secundaria Obligatoria.</w:t>
      </w:r>
    </w:p>
    <w:p w14:paraId="7B466470" w14:textId="4DD67368" w:rsidR="00E865D0" w:rsidRPr="00333219" w:rsidRDefault="59652B6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11. El personal docente especializado de apoyo de Pedagogía Terapéutica y Audición y Lenguaje destinado en las unidades específicas tiene que atender preferentemente </w:t>
      </w:r>
      <w:r w:rsidR="000B321C" w:rsidRPr="00333219">
        <w:rPr>
          <w:rFonts w:ascii="Times New Roman" w:hAnsi="Times New Roman" w:cs="Times New Roman"/>
          <w:sz w:val="24"/>
          <w:szCs w:val="24"/>
        </w:rPr>
        <w:t>a</w:t>
      </w:r>
      <w:r w:rsidRPr="00333219">
        <w:rPr>
          <w:rFonts w:ascii="Times New Roman" w:hAnsi="Times New Roman" w:cs="Times New Roman"/>
          <w:sz w:val="24"/>
          <w:szCs w:val="24"/>
        </w:rPr>
        <w:t>l alumnado escolarizado en la unidad específica, pero cuando las necesidades lo permit</w:t>
      </w:r>
      <w:r w:rsidR="4739CC82" w:rsidRPr="00333219">
        <w:rPr>
          <w:rFonts w:ascii="Times New Roman" w:hAnsi="Times New Roman" w:cs="Times New Roman"/>
          <w:sz w:val="24"/>
          <w:szCs w:val="24"/>
        </w:rPr>
        <w:t>a</w:t>
      </w:r>
      <w:r w:rsidRPr="00333219">
        <w:rPr>
          <w:rFonts w:ascii="Times New Roman" w:hAnsi="Times New Roman" w:cs="Times New Roman"/>
          <w:sz w:val="24"/>
          <w:szCs w:val="24"/>
        </w:rPr>
        <w:t xml:space="preserve">n, podrá atender también </w:t>
      </w:r>
      <w:r w:rsidR="000B321C" w:rsidRPr="00333219">
        <w:rPr>
          <w:rFonts w:ascii="Times New Roman" w:hAnsi="Times New Roman" w:cs="Times New Roman"/>
          <w:sz w:val="24"/>
          <w:szCs w:val="24"/>
        </w:rPr>
        <w:t xml:space="preserve">a </w:t>
      </w:r>
      <w:r w:rsidRPr="00333219">
        <w:rPr>
          <w:rFonts w:ascii="Times New Roman" w:hAnsi="Times New Roman" w:cs="Times New Roman"/>
          <w:sz w:val="24"/>
          <w:szCs w:val="24"/>
        </w:rPr>
        <w:t xml:space="preserve">otro alumnado escolarizado en el centro. De la misma forma, el personal de </w:t>
      </w:r>
      <w:r w:rsidR="005845C2" w:rsidRPr="00333219">
        <w:rPr>
          <w:rFonts w:ascii="Times New Roman" w:hAnsi="Times New Roman" w:cs="Times New Roman"/>
          <w:sz w:val="24"/>
          <w:szCs w:val="24"/>
        </w:rPr>
        <w:t>P</w:t>
      </w:r>
      <w:r w:rsidRPr="00333219">
        <w:rPr>
          <w:rFonts w:ascii="Times New Roman" w:hAnsi="Times New Roman" w:cs="Times New Roman"/>
          <w:sz w:val="24"/>
          <w:szCs w:val="24"/>
        </w:rPr>
        <w:t xml:space="preserve">edagogía </w:t>
      </w:r>
      <w:r w:rsidR="005845C2" w:rsidRPr="00333219">
        <w:rPr>
          <w:rFonts w:ascii="Times New Roman" w:hAnsi="Times New Roman" w:cs="Times New Roman"/>
          <w:sz w:val="24"/>
          <w:szCs w:val="24"/>
        </w:rPr>
        <w:t>T</w:t>
      </w:r>
      <w:r w:rsidRPr="00333219">
        <w:rPr>
          <w:rFonts w:ascii="Times New Roman" w:hAnsi="Times New Roman" w:cs="Times New Roman"/>
          <w:sz w:val="24"/>
          <w:szCs w:val="24"/>
        </w:rPr>
        <w:t xml:space="preserve">erapéutica y de </w:t>
      </w:r>
      <w:r w:rsidR="005845C2" w:rsidRPr="00333219">
        <w:rPr>
          <w:rFonts w:ascii="Times New Roman" w:hAnsi="Times New Roman" w:cs="Times New Roman"/>
          <w:sz w:val="24"/>
          <w:szCs w:val="24"/>
        </w:rPr>
        <w:t>A</w:t>
      </w:r>
      <w:r w:rsidRPr="00333219">
        <w:rPr>
          <w:rFonts w:ascii="Times New Roman" w:hAnsi="Times New Roman" w:cs="Times New Roman"/>
          <w:sz w:val="24"/>
          <w:szCs w:val="24"/>
        </w:rPr>
        <w:t xml:space="preserve">udición y </w:t>
      </w:r>
      <w:r w:rsidR="005845C2" w:rsidRPr="00333219">
        <w:rPr>
          <w:rFonts w:ascii="Times New Roman" w:hAnsi="Times New Roman" w:cs="Times New Roman"/>
          <w:sz w:val="24"/>
          <w:szCs w:val="24"/>
        </w:rPr>
        <w:t>L</w:t>
      </w:r>
      <w:r w:rsidRPr="00333219">
        <w:rPr>
          <w:rFonts w:ascii="Times New Roman" w:hAnsi="Times New Roman" w:cs="Times New Roman"/>
          <w:sz w:val="24"/>
          <w:szCs w:val="24"/>
        </w:rPr>
        <w:t>enguaje destinado a la atención del resto del alumnado del centro colaborará con los equipos educativos y con el equipo de la unidad en la inclusión del alumnado de las unidades específicas en el aula ordinaria.</w:t>
      </w:r>
    </w:p>
    <w:p w14:paraId="32DC7A2D" w14:textId="1F663377" w:rsidR="00AF6ECE" w:rsidRPr="00333219" w:rsidRDefault="59652B6A"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 xml:space="preserve">12. El profesorado de la especialidad de </w:t>
      </w:r>
      <w:r w:rsidR="005845C2" w:rsidRPr="00333219">
        <w:rPr>
          <w:rFonts w:ascii="Times New Roman" w:hAnsi="Times New Roman" w:cs="Times New Roman"/>
          <w:sz w:val="24"/>
          <w:szCs w:val="24"/>
        </w:rPr>
        <w:t>O</w:t>
      </w:r>
      <w:r w:rsidRPr="00333219">
        <w:rPr>
          <w:rFonts w:ascii="Times New Roman" w:hAnsi="Times New Roman" w:cs="Times New Roman"/>
          <w:sz w:val="24"/>
          <w:szCs w:val="24"/>
        </w:rPr>
        <w:t xml:space="preserve">rientación </w:t>
      </w:r>
      <w:r w:rsidR="005845C2" w:rsidRPr="00333219">
        <w:rPr>
          <w:rFonts w:ascii="Times New Roman" w:hAnsi="Times New Roman" w:cs="Times New Roman"/>
          <w:sz w:val="24"/>
          <w:szCs w:val="24"/>
        </w:rPr>
        <w:t>E</w:t>
      </w:r>
      <w:r w:rsidRPr="00333219">
        <w:rPr>
          <w:rFonts w:ascii="Times New Roman" w:hAnsi="Times New Roman" w:cs="Times New Roman"/>
          <w:sz w:val="24"/>
          <w:szCs w:val="24"/>
        </w:rPr>
        <w:t xml:space="preserve">ducativa formará parte de las agrupaciones de orientación de zona referidas en el artículo 10 del </w:t>
      </w:r>
      <w:hyperlink r:id="rId148" w:history="1">
        <w:r w:rsidRPr="00333219">
          <w:rPr>
            <w:rStyle w:val="Hipervnculo"/>
            <w:rFonts w:ascii="Times New Roman" w:hAnsi="Times New Roman" w:cs="Times New Roman"/>
            <w:sz w:val="24"/>
            <w:szCs w:val="24"/>
          </w:rPr>
          <w:t>Decreto 72/2021</w:t>
        </w:r>
      </w:hyperlink>
      <w:r w:rsidR="00F202FD" w:rsidRPr="00333219">
        <w:rPr>
          <w:rFonts w:ascii="Times New Roman" w:hAnsi="Times New Roman" w:cs="Times New Roman"/>
          <w:sz w:val="24"/>
          <w:szCs w:val="24"/>
        </w:rPr>
        <w:t>, de 21 de mayo, del Consell</w:t>
      </w:r>
      <w:r w:rsidR="006C178C" w:rsidRPr="00333219">
        <w:rPr>
          <w:rFonts w:ascii="Times New Roman" w:hAnsi="Times New Roman" w:cs="Times New Roman"/>
          <w:sz w:val="24"/>
          <w:szCs w:val="24"/>
        </w:rPr>
        <w:t>.</w:t>
      </w:r>
    </w:p>
    <w:p w14:paraId="1B47F9DD" w14:textId="23D7760A" w:rsidR="00E865D0" w:rsidRPr="00333219" w:rsidRDefault="0FFC396A" w:rsidP="007744C5">
      <w:pPr>
        <w:pStyle w:val="Ttulo2"/>
        <w:spacing w:before="0" w:after="0"/>
        <w:jc w:val="left"/>
        <w:rPr>
          <w:rFonts w:ascii="Times New Roman" w:hAnsi="Times New Roman" w:cs="Times New Roman"/>
          <w:b/>
          <w:bCs/>
          <w:sz w:val="24"/>
          <w:szCs w:val="24"/>
        </w:rPr>
      </w:pPr>
      <w:bookmarkStart w:id="510" w:name="__RefHeading___Toc47189_2901926218"/>
      <w:bookmarkStart w:id="511" w:name="_Toc108521968"/>
      <w:bookmarkStart w:id="512" w:name="_Toc138675767"/>
      <w:bookmarkStart w:id="513" w:name="_Toc170901781"/>
      <w:bookmarkStart w:id="514" w:name="_Toc201147597"/>
      <w:bookmarkStart w:id="515" w:name="_Toc234051195"/>
      <w:bookmarkEnd w:id="510"/>
      <w:r w:rsidRPr="00333219">
        <w:rPr>
          <w:rFonts w:ascii="Times New Roman" w:hAnsi="Times New Roman" w:cs="Times New Roman"/>
          <w:sz w:val="24"/>
          <w:szCs w:val="24"/>
        </w:rPr>
        <w:lastRenderedPageBreak/>
        <w:t>5.</w:t>
      </w:r>
      <w:r w:rsidR="4E32A9B9" w:rsidRPr="00333219">
        <w:rPr>
          <w:rFonts w:ascii="Times New Roman" w:hAnsi="Times New Roman" w:cs="Times New Roman"/>
          <w:sz w:val="24"/>
          <w:szCs w:val="24"/>
        </w:rPr>
        <w:t>6</w:t>
      </w:r>
      <w:r w:rsidRPr="00333219">
        <w:rPr>
          <w:rFonts w:ascii="Times New Roman" w:hAnsi="Times New Roman" w:cs="Times New Roman"/>
          <w:sz w:val="24"/>
          <w:szCs w:val="24"/>
        </w:rPr>
        <w:t>. Tutorías</w:t>
      </w:r>
      <w:bookmarkEnd w:id="511"/>
      <w:bookmarkEnd w:id="512"/>
      <w:bookmarkEnd w:id="513"/>
      <w:bookmarkEnd w:id="514"/>
      <w:bookmarkEnd w:id="515"/>
    </w:p>
    <w:p w14:paraId="33494304" w14:textId="2C36AF78"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w:t>
      </w:r>
      <w:r w:rsidR="0067634C" w:rsidRPr="00333219">
        <w:rPr>
          <w:rFonts w:ascii="Times New Roman" w:hAnsi="Times New Roman" w:cs="Times New Roman"/>
          <w:sz w:val="24"/>
          <w:szCs w:val="24"/>
        </w:rPr>
        <w:t xml:space="preserve">De acuerdo con </w:t>
      </w:r>
      <w:r w:rsidR="00A319E0" w:rsidRPr="00333219">
        <w:rPr>
          <w:rFonts w:ascii="Times New Roman" w:hAnsi="Times New Roman" w:cs="Times New Roman"/>
          <w:sz w:val="24"/>
          <w:szCs w:val="24"/>
        </w:rPr>
        <w:t xml:space="preserve">el artículo 47 del </w:t>
      </w:r>
      <w:hyperlink r:id="rId149" w:history="1">
        <w:r w:rsidR="00A319E0" w:rsidRPr="00333219">
          <w:rPr>
            <w:rStyle w:val="Hipervnculo"/>
            <w:rFonts w:ascii="Times New Roman" w:hAnsi="Times New Roman" w:cs="Times New Roman"/>
            <w:sz w:val="24"/>
            <w:szCs w:val="24"/>
          </w:rPr>
          <w:t>Decreto 252/2019</w:t>
        </w:r>
      </w:hyperlink>
      <w:r w:rsidR="00A319E0" w:rsidRPr="00333219">
        <w:rPr>
          <w:rFonts w:ascii="Times New Roman" w:hAnsi="Times New Roman" w:cs="Times New Roman"/>
          <w:sz w:val="24"/>
          <w:szCs w:val="24"/>
        </w:rPr>
        <w:t>, de 29 de noviembre,</w:t>
      </w:r>
      <w:r w:rsidR="00233C41" w:rsidRPr="00333219">
        <w:rPr>
          <w:rFonts w:ascii="Times New Roman" w:hAnsi="Times New Roman" w:cs="Times New Roman"/>
          <w:sz w:val="24"/>
          <w:szCs w:val="24"/>
        </w:rPr>
        <w:t xml:space="preserve"> del Consell,</w:t>
      </w:r>
      <w:r w:rsidR="00A319E0" w:rsidRPr="00333219">
        <w:rPr>
          <w:rFonts w:ascii="Times New Roman" w:hAnsi="Times New Roman" w:cs="Times New Roman"/>
          <w:sz w:val="24"/>
          <w:szCs w:val="24"/>
        </w:rPr>
        <w:t xml:space="preserve"> </w:t>
      </w:r>
      <w:r w:rsidR="000B321C" w:rsidRPr="00333219">
        <w:rPr>
          <w:rFonts w:ascii="Times New Roman" w:hAnsi="Times New Roman" w:cs="Times New Roman"/>
          <w:sz w:val="24"/>
          <w:szCs w:val="24"/>
        </w:rPr>
        <w:t>l</w:t>
      </w:r>
      <w:r w:rsidRPr="00333219">
        <w:rPr>
          <w:rFonts w:ascii="Times New Roman" w:hAnsi="Times New Roman" w:cs="Times New Roman"/>
          <w:sz w:val="24"/>
          <w:szCs w:val="24"/>
        </w:rPr>
        <w:t>a acción tutorial tiene por finalidad contribuir, en colaboración con las familias, al desarrollo y apoyo personal y social del alumnado, tanto en el ámbito académico como en el personal y social, y realizar el seguimiento individual y colectivo del alumnado por parte del profesorado</w:t>
      </w:r>
      <w:r w:rsidR="00DA33AC" w:rsidRPr="00333219">
        <w:rPr>
          <w:rFonts w:ascii="Times New Roman" w:hAnsi="Times New Roman" w:cs="Times New Roman"/>
          <w:sz w:val="24"/>
          <w:szCs w:val="24"/>
        </w:rPr>
        <w:t>.</w:t>
      </w:r>
      <w:r w:rsidRPr="00333219">
        <w:rPr>
          <w:rFonts w:ascii="Times New Roman" w:hAnsi="Times New Roman" w:cs="Times New Roman"/>
          <w:sz w:val="24"/>
          <w:szCs w:val="24"/>
        </w:rPr>
        <w:t xml:space="preserve"> La tutoría y la orientación del alumnado </w:t>
      </w:r>
      <w:r w:rsidR="00402FE9" w:rsidRPr="00333219">
        <w:rPr>
          <w:rFonts w:ascii="Times New Roman" w:hAnsi="Times New Roman" w:cs="Times New Roman"/>
          <w:sz w:val="24"/>
          <w:szCs w:val="24"/>
        </w:rPr>
        <w:t>deben</w:t>
      </w:r>
      <w:r w:rsidRPr="00333219">
        <w:rPr>
          <w:rFonts w:ascii="Times New Roman" w:hAnsi="Times New Roman" w:cs="Times New Roman"/>
          <w:sz w:val="24"/>
          <w:szCs w:val="24"/>
        </w:rPr>
        <w:t xml:space="preserve"> formar parte de la función docente. Cada grupo de alumnado </w:t>
      </w:r>
      <w:r w:rsidR="000B321C" w:rsidRPr="00333219">
        <w:rPr>
          <w:rFonts w:ascii="Times New Roman" w:hAnsi="Times New Roman" w:cs="Times New Roman"/>
          <w:sz w:val="24"/>
          <w:szCs w:val="24"/>
        </w:rPr>
        <w:t>debe</w:t>
      </w:r>
      <w:r w:rsidRPr="00333219">
        <w:rPr>
          <w:rFonts w:ascii="Times New Roman" w:hAnsi="Times New Roman" w:cs="Times New Roman"/>
          <w:sz w:val="24"/>
          <w:szCs w:val="24"/>
        </w:rPr>
        <w:t xml:space="preserve"> tener una tutora o</w:t>
      </w:r>
      <w:r w:rsidR="000655AC" w:rsidRPr="00333219">
        <w:rPr>
          <w:rFonts w:ascii="Times New Roman" w:hAnsi="Times New Roman" w:cs="Times New Roman"/>
          <w:sz w:val="24"/>
          <w:szCs w:val="24"/>
        </w:rPr>
        <w:t xml:space="preserve"> un</w:t>
      </w:r>
      <w:r w:rsidRPr="00333219">
        <w:rPr>
          <w:rFonts w:ascii="Times New Roman" w:hAnsi="Times New Roman" w:cs="Times New Roman"/>
          <w:sz w:val="24"/>
          <w:szCs w:val="24"/>
        </w:rPr>
        <w:t xml:space="preserve"> tutor.</w:t>
      </w:r>
    </w:p>
    <w:p w14:paraId="1C9CBEFB" w14:textId="0381FC71"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 Para la asignación de las tutorías se tendrán en cuenta</w:t>
      </w:r>
      <w:r w:rsidR="00E95CC3" w:rsidRPr="00333219">
        <w:rPr>
          <w:rFonts w:ascii="Times New Roman" w:hAnsi="Times New Roman" w:cs="Times New Roman"/>
          <w:sz w:val="24"/>
          <w:szCs w:val="24"/>
        </w:rPr>
        <w:t xml:space="preserve"> además </w:t>
      </w:r>
      <w:r w:rsidRPr="00333219">
        <w:rPr>
          <w:rFonts w:ascii="Times New Roman" w:hAnsi="Times New Roman" w:cs="Times New Roman"/>
          <w:sz w:val="24"/>
          <w:szCs w:val="24"/>
        </w:rPr>
        <w:t>los aspectos</w:t>
      </w:r>
      <w:r w:rsidR="002C13DB" w:rsidRPr="00333219">
        <w:rPr>
          <w:rFonts w:ascii="Times New Roman" w:hAnsi="Times New Roman" w:cs="Times New Roman"/>
          <w:sz w:val="24"/>
          <w:szCs w:val="24"/>
        </w:rPr>
        <w:t xml:space="preserve"> siguientes</w:t>
      </w:r>
      <w:r w:rsidRPr="00333219">
        <w:rPr>
          <w:rFonts w:ascii="Times New Roman" w:hAnsi="Times New Roman" w:cs="Times New Roman"/>
          <w:sz w:val="24"/>
          <w:szCs w:val="24"/>
        </w:rPr>
        <w:t>:</w:t>
      </w:r>
    </w:p>
    <w:p w14:paraId="44576472" w14:textId="4EBDFFDE" w:rsidR="00E865D0" w:rsidRPr="00333219" w:rsidRDefault="67D2A214"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a) </w:t>
      </w:r>
      <w:r w:rsidR="613AABA0" w:rsidRPr="00333219">
        <w:rPr>
          <w:rFonts w:ascii="Times New Roman" w:hAnsi="Times New Roman" w:cs="Times New Roman"/>
          <w:sz w:val="24"/>
          <w:szCs w:val="24"/>
        </w:rPr>
        <w:t xml:space="preserve">Podrá ser </w:t>
      </w:r>
      <w:r w:rsidR="6D4EEF98" w:rsidRPr="00333219">
        <w:rPr>
          <w:rFonts w:ascii="Times New Roman" w:hAnsi="Times New Roman" w:cs="Times New Roman"/>
          <w:sz w:val="24"/>
          <w:szCs w:val="24"/>
        </w:rPr>
        <w:t xml:space="preserve">profesorado tutor </w:t>
      </w:r>
      <w:r w:rsidR="613AABA0" w:rsidRPr="00333219">
        <w:rPr>
          <w:rFonts w:ascii="Times New Roman" w:hAnsi="Times New Roman" w:cs="Times New Roman"/>
          <w:sz w:val="24"/>
          <w:szCs w:val="24"/>
        </w:rPr>
        <w:t>quién imparta alguna materia</w:t>
      </w:r>
      <w:r w:rsidR="3DFBFBAF" w:rsidRPr="00333219">
        <w:rPr>
          <w:rFonts w:ascii="Times New Roman" w:hAnsi="Times New Roman" w:cs="Times New Roman"/>
          <w:sz w:val="24"/>
          <w:szCs w:val="24"/>
        </w:rPr>
        <w:t xml:space="preserve"> o</w:t>
      </w:r>
      <w:r w:rsidR="613AABA0" w:rsidRPr="00333219">
        <w:rPr>
          <w:rFonts w:ascii="Times New Roman" w:hAnsi="Times New Roman" w:cs="Times New Roman"/>
          <w:sz w:val="24"/>
          <w:szCs w:val="24"/>
        </w:rPr>
        <w:t xml:space="preserve"> ámbito del currículo en el mismo grupo.</w:t>
      </w:r>
    </w:p>
    <w:p w14:paraId="67B54B45" w14:textId="29ACD261" w:rsidR="00E865D0" w:rsidRPr="00333219" w:rsidRDefault="004E27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w:t>
      </w:r>
      <w:r w:rsidR="00E500DD" w:rsidRPr="00333219">
        <w:rPr>
          <w:rFonts w:ascii="Times New Roman" w:hAnsi="Times New Roman" w:cs="Times New Roman"/>
          <w:sz w:val="24"/>
          <w:szCs w:val="24"/>
        </w:rPr>
        <w:t xml:space="preserve"> El profesorado tutor será designado por la dirección del centro, a propuesta de la jefatura de estudios, de acuerdo con los criterios pedagógicos establecidos previamente por el </w:t>
      </w:r>
      <w:r w:rsidR="004D267C" w:rsidRPr="00333219">
        <w:rPr>
          <w:rFonts w:ascii="Times New Roman" w:hAnsi="Times New Roman" w:cs="Times New Roman"/>
          <w:sz w:val="24"/>
          <w:szCs w:val="24"/>
        </w:rPr>
        <w:t>Claustro</w:t>
      </w:r>
      <w:r w:rsidR="72DC57EA" w:rsidRPr="00333219">
        <w:rPr>
          <w:rFonts w:ascii="Times New Roman" w:hAnsi="Times New Roman" w:cs="Times New Roman"/>
          <w:sz w:val="24"/>
          <w:szCs w:val="24"/>
        </w:rPr>
        <w:t xml:space="preserve">. </w:t>
      </w:r>
      <w:r w:rsidR="72DC57EA" w:rsidRPr="00333219">
        <w:rPr>
          <w:rFonts w:ascii="Times New Roman" w:hAnsi="Times New Roman" w:cs="Times New Roman"/>
          <w:sz w:val="24"/>
          <w:szCs w:val="24"/>
          <w:highlight w:val="yellow"/>
        </w:rPr>
        <w:t xml:space="preserve">En todo caso, la dirección del centro decidirá, con criterios pedagógicos, la asignación de las tutorías </w:t>
      </w:r>
      <w:r w:rsidR="00E500DD" w:rsidRPr="00333219">
        <w:rPr>
          <w:rFonts w:ascii="Times New Roman" w:hAnsi="Times New Roman" w:cs="Times New Roman"/>
          <w:sz w:val="24"/>
          <w:szCs w:val="24"/>
        </w:rPr>
        <w:t>para dar la mejor respuesta educativa al alumnado del centro</w:t>
      </w:r>
      <w:r w:rsidR="00465C1C" w:rsidRPr="00333219">
        <w:rPr>
          <w:rFonts w:ascii="Times New Roman" w:hAnsi="Times New Roman" w:cs="Times New Roman"/>
          <w:sz w:val="24"/>
          <w:szCs w:val="24"/>
        </w:rPr>
        <w:t>.</w:t>
      </w:r>
    </w:p>
    <w:p w14:paraId="1FBA9A36" w14:textId="451BB78F" w:rsidR="00E865D0" w:rsidRPr="00333219" w:rsidRDefault="21D5130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w:t>
      </w:r>
      <w:r w:rsidR="53206E54" w:rsidRPr="00333219">
        <w:rPr>
          <w:rFonts w:ascii="Times New Roman" w:hAnsi="Times New Roman" w:cs="Times New Roman"/>
          <w:sz w:val="24"/>
          <w:szCs w:val="24"/>
        </w:rPr>
        <w:t xml:space="preserve"> En </w:t>
      </w:r>
      <w:r w:rsidR="752F2DBD" w:rsidRPr="00333219">
        <w:rPr>
          <w:rFonts w:ascii="Times New Roman" w:hAnsi="Times New Roman" w:cs="Times New Roman"/>
          <w:sz w:val="24"/>
          <w:szCs w:val="24"/>
        </w:rPr>
        <w:t>primero</w:t>
      </w:r>
      <w:r w:rsidR="53206E54" w:rsidRPr="00333219">
        <w:rPr>
          <w:rFonts w:ascii="Times New Roman" w:hAnsi="Times New Roman" w:cs="Times New Roman"/>
          <w:sz w:val="24"/>
          <w:szCs w:val="24"/>
        </w:rPr>
        <w:t xml:space="preserve"> de Educación Secundaria Obligatoria</w:t>
      </w:r>
      <w:r w:rsidR="2004B7F7" w:rsidRPr="00333219">
        <w:rPr>
          <w:rFonts w:ascii="Times New Roman" w:hAnsi="Times New Roman" w:cs="Times New Roman"/>
          <w:sz w:val="24"/>
          <w:szCs w:val="24"/>
        </w:rPr>
        <w:t>,</w:t>
      </w:r>
      <w:r w:rsidR="53206E54" w:rsidRPr="00333219">
        <w:rPr>
          <w:rFonts w:ascii="Times New Roman" w:hAnsi="Times New Roman" w:cs="Times New Roman"/>
          <w:sz w:val="24"/>
          <w:szCs w:val="24"/>
        </w:rPr>
        <w:t xml:space="preserve"> las personas que ejerzan la tutoría serán</w:t>
      </w:r>
      <w:r w:rsidR="6C4A40CB" w:rsidRPr="00333219">
        <w:rPr>
          <w:rFonts w:ascii="Times New Roman" w:hAnsi="Times New Roman" w:cs="Times New Roman"/>
          <w:sz w:val="24"/>
          <w:szCs w:val="24"/>
        </w:rPr>
        <w:t xml:space="preserve">, siempre que sea posible, </w:t>
      </w:r>
      <w:r w:rsidR="53206E54" w:rsidRPr="00333219">
        <w:rPr>
          <w:rFonts w:ascii="Times New Roman" w:hAnsi="Times New Roman" w:cs="Times New Roman"/>
          <w:sz w:val="24"/>
          <w:szCs w:val="24"/>
        </w:rPr>
        <w:t>profesorado con destino definitivo en el centro. Excepcionalmente, la dirección del centro podrá designar profesorado sin destino definitivo en el centro y lo comunicará, mediante una propuesta razonada, a la</w:t>
      </w:r>
      <w:r w:rsidR="7A18AB50" w:rsidRPr="00333219">
        <w:rPr>
          <w:rFonts w:ascii="Times New Roman" w:hAnsi="Times New Roman" w:cs="Times New Roman"/>
          <w:sz w:val="24"/>
          <w:szCs w:val="24"/>
        </w:rPr>
        <w:t xml:space="preserve"> Inspección</w:t>
      </w:r>
      <w:r w:rsidR="53206E54" w:rsidRPr="00333219">
        <w:rPr>
          <w:rFonts w:ascii="Times New Roman" w:hAnsi="Times New Roman" w:cs="Times New Roman"/>
          <w:sz w:val="24"/>
          <w:szCs w:val="24"/>
        </w:rPr>
        <w:t xml:space="preserve"> </w:t>
      </w:r>
      <w:r w:rsidR="7A18AB50" w:rsidRPr="00333219">
        <w:rPr>
          <w:rFonts w:ascii="Times New Roman" w:hAnsi="Times New Roman" w:cs="Times New Roman"/>
          <w:sz w:val="24"/>
          <w:szCs w:val="24"/>
        </w:rPr>
        <w:t>Educativa</w:t>
      </w:r>
      <w:r w:rsidR="6C4A40CB" w:rsidRPr="00333219">
        <w:rPr>
          <w:rFonts w:ascii="Times New Roman" w:hAnsi="Times New Roman" w:cs="Times New Roman"/>
          <w:sz w:val="24"/>
          <w:szCs w:val="24"/>
        </w:rPr>
        <w:t>, tal y como está establecido en artículo 47.4 del Decreto 252/2019</w:t>
      </w:r>
      <w:r w:rsidR="53206E54" w:rsidRPr="00333219">
        <w:rPr>
          <w:rFonts w:ascii="Times New Roman" w:hAnsi="Times New Roman" w:cs="Times New Roman"/>
          <w:sz w:val="24"/>
          <w:szCs w:val="24"/>
        </w:rPr>
        <w:t>.</w:t>
      </w:r>
    </w:p>
    <w:p w14:paraId="54BAD991" w14:textId="215FAD46" w:rsidR="00E865D0" w:rsidRPr="00333219" w:rsidRDefault="004E27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w:t>
      </w:r>
      <w:r w:rsidR="00E500DD" w:rsidRPr="00333219">
        <w:rPr>
          <w:rFonts w:ascii="Times New Roman" w:hAnsi="Times New Roman" w:cs="Times New Roman"/>
          <w:sz w:val="24"/>
          <w:szCs w:val="24"/>
        </w:rPr>
        <w:t xml:space="preserve"> El </w:t>
      </w:r>
      <w:r w:rsidR="00CF0231" w:rsidRPr="00333219">
        <w:rPr>
          <w:rFonts w:ascii="Times New Roman" w:hAnsi="Times New Roman" w:cs="Times New Roman"/>
          <w:sz w:val="24"/>
          <w:szCs w:val="24"/>
        </w:rPr>
        <w:t xml:space="preserve">profesorado tutor </w:t>
      </w:r>
      <w:r w:rsidR="00E500DD" w:rsidRPr="00333219">
        <w:rPr>
          <w:rFonts w:ascii="Times New Roman" w:hAnsi="Times New Roman" w:cs="Times New Roman"/>
          <w:sz w:val="24"/>
          <w:szCs w:val="24"/>
        </w:rPr>
        <w:t>será profesorado con dedicación completa, únicamente en el supuesto de la imposibilidad de asignar la tutoría a todos los grupos de un centro podrá asignarse la tutoría a profesorado con menos de 12 horas lectivas o itinerante.</w:t>
      </w:r>
    </w:p>
    <w:p w14:paraId="276822A4" w14:textId="075917A7" w:rsidR="0076664C" w:rsidRPr="00333219" w:rsidRDefault="004E27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 </w:t>
      </w:r>
      <w:r w:rsidR="0076664C" w:rsidRPr="00333219">
        <w:rPr>
          <w:rFonts w:ascii="Times New Roman" w:hAnsi="Times New Roman" w:cs="Times New Roman"/>
          <w:sz w:val="24"/>
          <w:szCs w:val="24"/>
        </w:rPr>
        <w:t xml:space="preserve">En el caso de la tutoría de las unidades específicas en centros ordinarios, los criterios de asignación serán los especificados en la correspondiente resolución para la organización y funcionamiento de estas unidades para </w:t>
      </w:r>
      <w:r w:rsidR="0076664C" w:rsidRPr="00FA5EEB">
        <w:rPr>
          <w:rFonts w:ascii="Times New Roman" w:hAnsi="Times New Roman" w:cs="Times New Roman"/>
          <w:sz w:val="24"/>
          <w:szCs w:val="24"/>
        </w:rPr>
        <w:t xml:space="preserve">el curso </w:t>
      </w:r>
      <w:r w:rsidR="00F3135B" w:rsidRPr="00FA5EEB">
        <w:rPr>
          <w:rFonts w:ascii="Times New Roman" w:hAnsi="Times New Roman" w:cs="Times New Roman"/>
          <w:sz w:val="24"/>
          <w:szCs w:val="24"/>
        </w:rPr>
        <w:t>2026-2027</w:t>
      </w:r>
      <w:r w:rsidR="0076664C" w:rsidRPr="00FA5EEB">
        <w:rPr>
          <w:rFonts w:ascii="Times New Roman" w:hAnsi="Times New Roman" w:cs="Times New Roman"/>
          <w:sz w:val="24"/>
          <w:szCs w:val="24"/>
        </w:rPr>
        <w:t>.</w:t>
      </w:r>
    </w:p>
    <w:p w14:paraId="1259A99E" w14:textId="785B25FD" w:rsidR="00DA33AC" w:rsidRPr="00333219" w:rsidRDefault="00DA33AC" w:rsidP="007744C5">
      <w:pPr>
        <w:pStyle w:val="Textoindependiente"/>
        <w:tabs>
          <w:tab w:val="left" w:pos="288"/>
        </w:tabs>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3. En todo caso, los centros docentes deberán evitar la asignación de tutorías y la impartición de docencia por parte de docentes que sean representantes legales del propio alumnado del centro, o que tengan parentesco de consanguinidad dentro del cuarto grado o de afinidad dentro del segundo; todo ello, de conformidad con el artículo 53.5 del </w:t>
      </w:r>
      <w:hyperlink r:id="rId150">
        <w:r w:rsidRPr="00333219">
          <w:rPr>
            <w:rStyle w:val="Hipervnculo"/>
            <w:rFonts w:ascii="Times New Roman" w:hAnsi="Times New Roman" w:cs="Times New Roman"/>
            <w:sz w:val="24"/>
            <w:szCs w:val="24"/>
          </w:rPr>
          <w:t>Real Decreto Legislativo 5/2015</w:t>
        </w:r>
      </w:hyperlink>
      <w:r w:rsidRPr="00333219">
        <w:rPr>
          <w:rFonts w:ascii="Times New Roman" w:hAnsi="Times New Roman" w:cs="Times New Roman"/>
          <w:sz w:val="24"/>
          <w:szCs w:val="24"/>
        </w:rPr>
        <w:t xml:space="preserve">, de 30 de octubre, por el que se aprueba el </w:t>
      </w:r>
      <w:r w:rsidR="005E78E2" w:rsidRPr="00333219">
        <w:rPr>
          <w:rFonts w:ascii="Times New Roman" w:hAnsi="Times New Roman" w:cs="Times New Roman"/>
          <w:sz w:val="24"/>
          <w:szCs w:val="24"/>
        </w:rPr>
        <w:t>t</w:t>
      </w:r>
      <w:r w:rsidRPr="00333219">
        <w:rPr>
          <w:rFonts w:ascii="Times New Roman" w:hAnsi="Times New Roman" w:cs="Times New Roman"/>
          <w:sz w:val="24"/>
          <w:szCs w:val="24"/>
        </w:rPr>
        <w:t xml:space="preserve">exto </w:t>
      </w:r>
      <w:r w:rsidR="005E78E2" w:rsidRPr="00333219">
        <w:rPr>
          <w:rFonts w:ascii="Times New Roman" w:hAnsi="Times New Roman" w:cs="Times New Roman"/>
          <w:sz w:val="24"/>
          <w:szCs w:val="24"/>
        </w:rPr>
        <w:t>r</w:t>
      </w:r>
      <w:r w:rsidRPr="00333219">
        <w:rPr>
          <w:rFonts w:ascii="Times New Roman" w:hAnsi="Times New Roman" w:cs="Times New Roman"/>
          <w:sz w:val="24"/>
          <w:szCs w:val="24"/>
        </w:rPr>
        <w:t xml:space="preserve">efundido de la Ley del Estatuto Básico del Empleado Público (BOE 261, 31.10.2015), y con el artículo 23 de la </w:t>
      </w:r>
      <w:hyperlink r:id="rId151">
        <w:r w:rsidRPr="00333219">
          <w:rPr>
            <w:rStyle w:val="Hipervnculo"/>
            <w:rFonts w:ascii="Times New Roman" w:hAnsi="Times New Roman" w:cs="Times New Roman"/>
            <w:sz w:val="24"/>
            <w:szCs w:val="24"/>
          </w:rPr>
          <w:t>Ley 40/2015</w:t>
        </w:r>
      </w:hyperlink>
      <w:r w:rsidRPr="00333219">
        <w:rPr>
          <w:rFonts w:ascii="Times New Roman" w:hAnsi="Times New Roman" w:cs="Times New Roman"/>
          <w:sz w:val="24"/>
          <w:szCs w:val="24"/>
        </w:rPr>
        <w:t xml:space="preserve">, de 1 de octubre, de Régimen Jurídico del Sector Público </w:t>
      </w:r>
      <w:r w:rsidRPr="00333219">
        <w:rPr>
          <w:rFonts w:ascii="Times New Roman" w:eastAsia="Arial" w:hAnsi="Times New Roman" w:cs="Times New Roman"/>
          <w:sz w:val="24"/>
          <w:szCs w:val="24"/>
        </w:rPr>
        <w:t>(BOE 236, 02.10.2015)</w:t>
      </w:r>
      <w:r w:rsidRPr="00333219">
        <w:rPr>
          <w:rFonts w:ascii="Times New Roman" w:hAnsi="Times New Roman" w:cs="Times New Roman"/>
          <w:sz w:val="24"/>
          <w:szCs w:val="24"/>
        </w:rPr>
        <w:t>.</w:t>
      </w:r>
    </w:p>
    <w:p w14:paraId="23008D71" w14:textId="18756868" w:rsidR="008D5E62" w:rsidRPr="00333219" w:rsidRDefault="0FFC396A"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rPr>
        <w:t>4. Las funciones que tienen que ejercer</w:t>
      </w:r>
      <w:r w:rsidR="60A836CD" w:rsidRPr="00333219">
        <w:rPr>
          <w:rFonts w:ascii="Times New Roman" w:hAnsi="Times New Roman" w:cs="Times New Roman"/>
          <w:sz w:val="24"/>
          <w:szCs w:val="24"/>
        </w:rPr>
        <w:t xml:space="preserve"> </w:t>
      </w:r>
      <w:r w:rsidRPr="00333219">
        <w:rPr>
          <w:rFonts w:ascii="Times New Roman" w:hAnsi="Times New Roman" w:cs="Times New Roman"/>
          <w:sz w:val="24"/>
          <w:szCs w:val="24"/>
        </w:rPr>
        <w:t xml:space="preserve">los tutores y </w:t>
      </w:r>
      <w:r w:rsidR="1331D779" w:rsidRPr="00333219">
        <w:rPr>
          <w:rFonts w:ascii="Times New Roman" w:hAnsi="Times New Roman" w:cs="Times New Roman"/>
          <w:sz w:val="24"/>
          <w:szCs w:val="24"/>
        </w:rPr>
        <w:t xml:space="preserve">las </w:t>
      </w:r>
      <w:r w:rsidRPr="00333219">
        <w:rPr>
          <w:rFonts w:ascii="Times New Roman" w:hAnsi="Times New Roman" w:cs="Times New Roman"/>
          <w:sz w:val="24"/>
          <w:szCs w:val="24"/>
        </w:rPr>
        <w:t xml:space="preserve">tutoras son las que se indican en el artículo 48 del </w:t>
      </w:r>
      <w:hyperlink r:id="rId152">
        <w:r w:rsidRPr="00333219">
          <w:rPr>
            <w:rStyle w:val="Hipervnculo"/>
            <w:rFonts w:ascii="Times New Roman" w:hAnsi="Times New Roman" w:cs="Times New Roman"/>
            <w:sz w:val="24"/>
            <w:szCs w:val="24"/>
          </w:rPr>
          <w:t>Decreto 252/2019</w:t>
        </w:r>
      </w:hyperlink>
      <w:r w:rsidRPr="00333219">
        <w:rPr>
          <w:rFonts w:ascii="Times New Roman" w:hAnsi="Times New Roman" w:cs="Times New Roman"/>
          <w:sz w:val="24"/>
          <w:szCs w:val="24"/>
        </w:rPr>
        <w:t>, de 29 de noviembre</w:t>
      </w:r>
      <w:r w:rsidR="267BC586" w:rsidRPr="00333219">
        <w:rPr>
          <w:rFonts w:ascii="Times New Roman" w:hAnsi="Times New Roman" w:cs="Times New Roman"/>
          <w:sz w:val="24"/>
          <w:szCs w:val="24"/>
        </w:rPr>
        <w:t>, del Consell</w:t>
      </w:r>
      <w:r w:rsidR="5953D469" w:rsidRPr="00333219">
        <w:rPr>
          <w:rFonts w:ascii="Times New Roman" w:hAnsi="Times New Roman" w:cs="Times New Roman"/>
          <w:sz w:val="24"/>
          <w:szCs w:val="24"/>
        </w:rPr>
        <w:t>.</w:t>
      </w:r>
      <w:r w:rsidRPr="00333219">
        <w:rPr>
          <w:rFonts w:ascii="Times New Roman" w:hAnsi="Times New Roman" w:cs="Times New Roman"/>
          <w:sz w:val="24"/>
          <w:szCs w:val="24"/>
        </w:rPr>
        <w:t xml:space="preserve"> </w:t>
      </w:r>
      <w:r w:rsidR="17C34717" w:rsidRPr="00333219">
        <w:rPr>
          <w:rFonts w:ascii="Times New Roman" w:hAnsi="Times New Roman" w:cs="Times New Roman"/>
          <w:sz w:val="24"/>
          <w:szCs w:val="24"/>
        </w:rPr>
        <w:t xml:space="preserve">También será </w:t>
      </w:r>
      <w:r w:rsidR="6A23BAC1" w:rsidRPr="00333219">
        <w:rPr>
          <w:rFonts w:ascii="Times New Roman" w:hAnsi="Times New Roman" w:cs="Times New Roman"/>
          <w:sz w:val="24"/>
          <w:szCs w:val="24"/>
        </w:rPr>
        <w:t>aplicable</w:t>
      </w:r>
      <w:r w:rsidR="17C34717" w:rsidRPr="00333219">
        <w:rPr>
          <w:rFonts w:ascii="Times New Roman" w:hAnsi="Times New Roman" w:cs="Times New Roman"/>
          <w:sz w:val="24"/>
          <w:szCs w:val="24"/>
        </w:rPr>
        <w:t xml:space="preserve"> aquello que se </w:t>
      </w:r>
      <w:r w:rsidR="17C34717" w:rsidRPr="00333219">
        <w:rPr>
          <w:rFonts w:ascii="Times New Roman" w:hAnsi="Times New Roman" w:cs="Times New Roman"/>
          <w:sz w:val="24"/>
          <w:szCs w:val="24"/>
        </w:rPr>
        <w:lastRenderedPageBreak/>
        <w:t xml:space="preserve">establece en los artículos correspondientes a la tutoría incluidos en la normativa autonómica que </w:t>
      </w:r>
      <w:r w:rsidR="28661359" w:rsidRPr="00333219">
        <w:rPr>
          <w:rFonts w:ascii="Times New Roman" w:hAnsi="Times New Roman" w:cs="Times New Roman"/>
          <w:sz w:val="24"/>
          <w:szCs w:val="24"/>
        </w:rPr>
        <w:t xml:space="preserve">se regula en el artículo 27 del </w:t>
      </w:r>
      <w:hyperlink r:id="rId153">
        <w:r w:rsidR="28661359" w:rsidRPr="00333219">
          <w:rPr>
            <w:rStyle w:val="Hipervnculo"/>
            <w:rFonts w:ascii="Times New Roman" w:hAnsi="Times New Roman" w:cs="Times New Roman"/>
            <w:sz w:val="24"/>
            <w:szCs w:val="24"/>
          </w:rPr>
          <w:t>Decreto 107/2022</w:t>
        </w:r>
      </w:hyperlink>
      <w:r w:rsidR="28661359" w:rsidRPr="00333219">
        <w:rPr>
          <w:rFonts w:ascii="Times New Roman" w:hAnsi="Times New Roman" w:cs="Times New Roman"/>
          <w:sz w:val="24"/>
          <w:szCs w:val="24"/>
        </w:rPr>
        <w:t>, de 5 de agosto, del Conse</w:t>
      </w:r>
      <w:r w:rsidR="73A294AE" w:rsidRPr="00333219">
        <w:rPr>
          <w:rFonts w:ascii="Times New Roman" w:hAnsi="Times New Roman" w:cs="Times New Roman"/>
          <w:sz w:val="24"/>
          <w:szCs w:val="24"/>
        </w:rPr>
        <w:t>l</w:t>
      </w:r>
      <w:r w:rsidR="3D43CC4D" w:rsidRPr="00333219">
        <w:rPr>
          <w:rFonts w:ascii="Times New Roman" w:hAnsi="Times New Roman" w:cs="Times New Roman"/>
          <w:sz w:val="24"/>
          <w:szCs w:val="24"/>
        </w:rPr>
        <w:t xml:space="preserve">l </w:t>
      </w:r>
      <w:r w:rsidR="28661359" w:rsidRPr="00333219">
        <w:rPr>
          <w:rFonts w:ascii="Times New Roman" w:hAnsi="Times New Roman" w:cs="Times New Roman"/>
          <w:sz w:val="24"/>
          <w:szCs w:val="24"/>
        </w:rPr>
        <w:t xml:space="preserve">y en el artículo 29 del </w:t>
      </w:r>
      <w:hyperlink r:id="rId154">
        <w:r w:rsidR="28661359" w:rsidRPr="00333219">
          <w:rPr>
            <w:rStyle w:val="Hipervnculo"/>
            <w:rFonts w:ascii="Times New Roman" w:hAnsi="Times New Roman" w:cs="Times New Roman"/>
            <w:sz w:val="24"/>
            <w:szCs w:val="24"/>
          </w:rPr>
          <w:t>Decreto 108/2022</w:t>
        </w:r>
      </w:hyperlink>
      <w:r w:rsidR="28661359" w:rsidRPr="00333219">
        <w:rPr>
          <w:rFonts w:ascii="Times New Roman" w:hAnsi="Times New Roman" w:cs="Times New Roman"/>
          <w:sz w:val="24"/>
          <w:szCs w:val="24"/>
        </w:rPr>
        <w:t>, de 5 de agosto, del Conse</w:t>
      </w:r>
      <w:r w:rsidR="73A294AE" w:rsidRPr="00333219">
        <w:rPr>
          <w:rFonts w:ascii="Times New Roman" w:hAnsi="Times New Roman" w:cs="Times New Roman"/>
          <w:sz w:val="24"/>
          <w:szCs w:val="24"/>
        </w:rPr>
        <w:t>ll</w:t>
      </w:r>
      <w:r w:rsidR="3D43CC4D" w:rsidRPr="00333219">
        <w:rPr>
          <w:rFonts w:ascii="Times New Roman" w:hAnsi="Times New Roman" w:cs="Times New Roman"/>
          <w:sz w:val="24"/>
          <w:szCs w:val="24"/>
          <w:highlight w:val="yellow"/>
        </w:rPr>
        <w:t>;</w:t>
      </w:r>
      <w:r w:rsidR="28661359" w:rsidRPr="00333219">
        <w:rPr>
          <w:rFonts w:ascii="Times New Roman" w:hAnsi="Times New Roman" w:cs="Times New Roman"/>
          <w:sz w:val="24"/>
          <w:szCs w:val="24"/>
          <w:highlight w:val="yellow"/>
        </w:rPr>
        <w:t xml:space="preserve"> </w:t>
      </w:r>
      <w:r w:rsidR="3D43CC4D" w:rsidRPr="00333219">
        <w:rPr>
          <w:rFonts w:ascii="Times New Roman" w:hAnsi="Times New Roman" w:cs="Times New Roman"/>
          <w:sz w:val="24"/>
          <w:szCs w:val="24"/>
          <w:highlight w:val="yellow"/>
        </w:rPr>
        <w:t>así como en el artículo 6 del</w:t>
      </w:r>
      <w:r w:rsidR="77A6FD22" w:rsidRPr="00333219">
        <w:rPr>
          <w:rFonts w:ascii="Times New Roman" w:hAnsi="Times New Roman" w:cs="Times New Roman"/>
          <w:sz w:val="24"/>
          <w:szCs w:val="24"/>
          <w:highlight w:val="yellow"/>
        </w:rPr>
        <w:t xml:space="preserve"> Decreto 193/2025, de 12 de diciembre</w:t>
      </w:r>
      <w:r w:rsidR="4BDE8CB1" w:rsidRPr="00333219">
        <w:rPr>
          <w:rFonts w:ascii="Times New Roman" w:hAnsi="Times New Roman" w:cs="Times New Roman"/>
          <w:sz w:val="24"/>
          <w:szCs w:val="24"/>
          <w:highlight w:val="yellow"/>
        </w:rPr>
        <w:t>.</w:t>
      </w:r>
    </w:p>
    <w:p w14:paraId="28C6E683" w14:textId="7C7B2A5E" w:rsidR="00820E69" w:rsidRPr="00333219" w:rsidRDefault="00B8076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Así mismo, para el régimen a distancia se estará a lo que </w:t>
      </w:r>
      <w:r w:rsidR="00820E69" w:rsidRPr="00333219">
        <w:rPr>
          <w:rFonts w:ascii="Times New Roman" w:hAnsi="Times New Roman" w:cs="Times New Roman"/>
          <w:sz w:val="24"/>
          <w:szCs w:val="24"/>
        </w:rPr>
        <w:t>disponen los artículos 83, 84 y 85 de la Orden 19/2023, de 29 de junio, de la Conselleria de Educación, Cultura y Deporte</w:t>
      </w:r>
      <w:r w:rsidR="00A4222A" w:rsidRPr="00333219">
        <w:rPr>
          <w:rFonts w:ascii="Times New Roman" w:hAnsi="Times New Roman" w:cs="Times New Roman"/>
          <w:sz w:val="24"/>
          <w:szCs w:val="24"/>
        </w:rPr>
        <w:t>.</w:t>
      </w:r>
    </w:p>
    <w:p w14:paraId="419CBA1F" w14:textId="355A6220"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5. La jefatura de estudios, con el asesoramiento del departamento de </w:t>
      </w:r>
      <w:r w:rsidR="00F83408" w:rsidRPr="00333219">
        <w:rPr>
          <w:rFonts w:ascii="Times New Roman" w:hAnsi="Times New Roman" w:cs="Times New Roman"/>
          <w:sz w:val="24"/>
          <w:szCs w:val="24"/>
        </w:rPr>
        <w:t>O</w:t>
      </w:r>
      <w:r w:rsidRPr="00333219">
        <w:rPr>
          <w:rFonts w:ascii="Times New Roman" w:hAnsi="Times New Roman" w:cs="Times New Roman"/>
          <w:sz w:val="24"/>
          <w:szCs w:val="24"/>
        </w:rPr>
        <w:t xml:space="preserve">rientación </w:t>
      </w:r>
      <w:r w:rsidR="00F83408" w:rsidRPr="00333219">
        <w:rPr>
          <w:rFonts w:ascii="Times New Roman" w:hAnsi="Times New Roman" w:cs="Times New Roman"/>
          <w:sz w:val="24"/>
          <w:szCs w:val="24"/>
        </w:rPr>
        <w:t>E</w:t>
      </w:r>
      <w:r w:rsidR="00880C4F" w:rsidRPr="00333219">
        <w:rPr>
          <w:rFonts w:ascii="Times New Roman" w:hAnsi="Times New Roman" w:cs="Times New Roman"/>
          <w:sz w:val="24"/>
          <w:szCs w:val="24"/>
        </w:rPr>
        <w:t xml:space="preserve">ducativa y </w:t>
      </w:r>
      <w:r w:rsidR="00F83408" w:rsidRPr="00333219">
        <w:rPr>
          <w:rFonts w:ascii="Times New Roman" w:hAnsi="Times New Roman" w:cs="Times New Roman"/>
          <w:sz w:val="24"/>
          <w:szCs w:val="24"/>
        </w:rPr>
        <w:t>P</w:t>
      </w:r>
      <w:r w:rsidR="00880C4F" w:rsidRPr="00333219">
        <w:rPr>
          <w:rFonts w:ascii="Times New Roman" w:hAnsi="Times New Roman" w:cs="Times New Roman"/>
          <w:sz w:val="24"/>
          <w:szCs w:val="24"/>
        </w:rPr>
        <w:t xml:space="preserve">rofesional </w:t>
      </w:r>
      <w:r w:rsidRPr="00333219">
        <w:rPr>
          <w:rFonts w:ascii="Times New Roman" w:hAnsi="Times New Roman" w:cs="Times New Roman"/>
          <w:sz w:val="24"/>
          <w:szCs w:val="24"/>
        </w:rPr>
        <w:t xml:space="preserve">o de quien tenga atribuidas sus funciones, coordinará el trabajo </w:t>
      </w:r>
      <w:r w:rsidR="00CF0231" w:rsidRPr="00333219">
        <w:rPr>
          <w:rFonts w:ascii="Times New Roman" w:hAnsi="Times New Roman" w:cs="Times New Roman"/>
          <w:sz w:val="24"/>
          <w:szCs w:val="24"/>
        </w:rPr>
        <w:t>de las personas que ejerzan la tutoría</w:t>
      </w:r>
      <w:r w:rsidRPr="00333219">
        <w:rPr>
          <w:rFonts w:ascii="Times New Roman" w:hAnsi="Times New Roman" w:cs="Times New Roman"/>
          <w:sz w:val="24"/>
          <w:szCs w:val="24"/>
        </w:rPr>
        <w:t>, y mantendrán con este fin las reuniones periódicas necesarias durante el curso, así como las requeridas para el desarrollo adecuado de esta función. La acción tutorial podrá complementarse mediante el uso de plataformas electrónicas que proporcione la Generalitat o que estén debidamente autorizadas.</w:t>
      </w:r>
    </w:p>
    <w:p w14:paraId="349D0783" w14:textId="1E4B3D0E"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6. El horario de tutoría, dado su carácter lectivo, formará parte del horario del alumnado. En las primeras sesiones de tutoría, </w:t>
      </w:r>
      <w:r w:rsidR="00CF0231" w:rsidRPr="00333219">
        <w:rPr>
          <w:rFonts w:ascii="Times New Roman" w:hAnsi="Times New Roman" w:cs="Times New Roman"/>
          <w:sz w:val="24"/>
          <w:szCs w:val="24"/>
        </w:rPr>
        <w:t xml:space="preserve">el profesorado tutor </w:t>
      </w:r>
      <w:r w:rsidRPr="00333219">
        <w:rPr>
          <w:rFonts w:ascii="Times New Roman" w:hAnsi="Times New Roman" w:cs="Times New Roman"/>
          <w:sz w:val="24"/>
          <w:szCs w:val="24"/>
        </w:rPr>
        <w:t xml:space="preserve">tendrá que informar al grupo, para cada materia, ámbito o módulo, de los criterios de evaluación, de calificación y de las pruebas a que serán sometidos, de acuerdo con </w:t>
      </w:r>
      <w:r w:rsidR="002C13DB" w:rsidRPr="00333219">
        <w:rPr>
          <w:rFonts w:ascii="Times New Roman" w:hAnsi="Times New Roman" w:cs="Times New Roman"/>
          <w:sz w:val="24"/>
          <w:szCs w:val="24"/>
        </w:rPr>
        <w:t xml:space="preserve">el currículo establecido </w:t>
      </w:r>
      <w:r w:rsidRPr="00333219">
        <w:rPr>
          <w:rFonts w:ascii="Times New Roman" w:hAnsi="Times New Roman" w:cs="Times New Roman"/>
          <w:sz w:val="24"/>
          <w:szCs w:val="24"/>
        </w:rPr>
        <w:t xml:space="preserve">en cada curso o periodo, de la programación, de los derechos y deberes del alumnado, del procedimiento de reclamación de calificaciones y del horario de tutorías, así como del sistema de control de faltas de asistencia del alumnado que prevea </w:t>
      </w:r>
      <w:r w:rsidR="00CE1614" w:rsidRPr="00333219">
        <w:rPr>
          <w:rFonts w:ascii="Times New Roman" w:hAnsi="Times New Roman" w:cs="Times New Roman"/>
          <w:sz w:val="24"/>
          <w:szCs w:val="24"/>
        </w:rPr>
        <w:t>el desarrollo de la acción tutorial.</w:t>
      </w:r>
    </w:p>
    <w:p w14:paraId="0735F4AD" w14:textId="31A364CE"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En la primera reunión conjunta con </w:t>
      </w:r>
      <w:r w:rsidR="00F04241" w:rsidRPr="00333219">
        <w:rPr>
          <w:rFonts w:ascii="Times New Roman" w:hAnsi="Times New Roman" w:cs="Times New Roman"/>
          <w:sz w:val="24"/>
          <w:szCs w:val="24"/>
        </w:rPr>
        <w:t>las personas progenitoras y/o personas tutoras legales</w:t>
      </w:r>
      <w:r w:rsidRPr="00333219">
        <w:rPr>
          <w:rFonts w:ascii="Times New Roman" w:hAnsi="Times New Roman" w:cs="Times New Roman"/>
          <w:sz w:val="24"/>
          <w:szCs w:val="24"/>
        </w:rPr>
        <w:t xml:space="preserve"> del alumnado del grupo, que se celebrará al inicio del curso escolar, la </w:t>
      </w:r>
      <w:r w:rsidR="00F04241" w:rsidRPr="00333219">
        <w:rPr>
          <w:rFonts w:ascii="Times New Roman" w:hAnsi="Times New Roman" w:cs="Times New Roman"/>
          <w:sz w:val="24"/>
          <w:szCs w:val="24"/>
        </w:rPr>
        <w:t xml:space="preserve">persona </w:t>
      </w:r>
      <w:r w:rsidRPr="00333219">
        <w:rPr>
          <w:rFonts w:ascii="Times New Roman" w:hAnsi="Times New Roman" w:cs="Times New Roman"/>
          <w:sz w:val="24"/>
          <w:szCs w:val="24"/>
        </w:rPr>
        <w:t xml:space="preserve">tutora informará de todos los aspectos indicados en el </w:t>
      </w:r>
      <w:r w:rsidR="001245EE" w:rsidRPr="00333219">
        <w:rPr>
          <w:rFonts w:ascii="Times New Roman" w:hAnsi="Times New Roman" w:cs="Times New Roman"/>
          <w:sz w:val="24"/>
          <w:szCs w:val="24"/>
        </w:rPr>
        <w:t xml:space="preserve">párrafo </w:t>
      </w:r>
      <w:r w:rsidRPr="00333219">
        <w:rPr>
          <w:rFonts w:ascii="Times New Roman" w:hAnsi="Times New Roman" w:cs="Times New Roman"/>
          <w:sz w:val="24"/>
          <w:szCs w:val="24"/>
        </w:rPr>
        <w:t xml:space="preserve">anterior. Los centros comunicarán a los representantes legales del alumnado las horas que cada tutor o tutora </w:t>
      </w:r>
      <w:r w:rsidR="00C76B80" w:rsidRPr="00333219">
        <w:rPr>
          <w:rFonts w:ascii="Times New Roman" w:hAnsi="Times New Roman" w:cs="Times New Roman"/>
          <w:sz w:val="24"/>
          <w:szCs w:val="24"/>
        </w:rPr>
        <w:t>dispone</w:t>
      </w:r>
      <w:r w:rsidRPr="00333219">
        <w:rPr>
          <w:rFonts w:ascii="Times New Roman" w:hAnsi="Times New Roman" w:cs="Times New Roman"/>
          <w:sz w:val="24"/>
          <w:szCs w:val="24"/>
        </w:rPr>
        <w:t xml:space="preserve"> en su horario para atenderlos.</w:t>
      </w:r>
    </w:p>
    <w:p w14:paraId="3BF83A49" w14:textId="6C5A7725"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La </w:t>
      </w:r>
      <w:r w:rsidR="00F04241" w:rsidRPr="00333219">
        <w:rPr>
          <w:rFonts w:ascii="Times New Roman" w:hAnsi="Times New Roman" w:cs="Times New Roman"/>
          <w:sz w:val="24"/>
          <w:szCs w:val="24"/>
        </w:rPr>
        <w:t xml:space="preserve">persona tutora </w:t>
      </w:r>
      <w:r w:rsidRPr="00333219">
        <w:rPr>
          <w:rFonts w:ascii="Times New Roman" w:hAnsi="Times New Roman" w:cs="Times New Roman"/>
          <w:sz w:val="24"/>
          <w:szCs w:val="24"/>
        </w:rPr>
        <w:t xml:space="preserve">informará a las </w:t>
      </w:r>
      <w:r w:rsidR="1D11A7BF" w:rsidRPr="00333219">
        <w:rPr>
          <w:rFonts w:ascii="Times New Roman" w:hAnsi="Times New Roman" w:cs="Times New Roman"/>
          <w:sz w:val="24"/>
          <w:szCs w:val="24"/>
        </w:rPr>
        <w:t>personas progenitoras y/o personas tutoras legales</w:t>
      </w:r>
      <w:r w:rsidRPr="00333219">
        <w:rPr>
          <w:rFonts w:ascii="Times New Roman" w:hAnsi="Times New Roman" w:cs="Times New Roman"/>
          <w:sz w:val="24"/>
          <w:szCs w:val="24"/>
        </w:rPr>
        <w:t xml:space="preserve"> del alumnado sobre su proceso educativo, por escrito o por los medios telemáticos que la Administración ponga a su alcance, después de cada sesión de evaluación</w:t>
      </w:r>
      <w:r w:rsidR="213F0A4A" w:rsidRPr="00333219">
        <w:rPr>
          <w:rFonts w:ascii="Times New Roman" w:hAnsi="Times New Roman" w:cs="Times New Roman"/>
          <w:sz w:val="24"/>
          <w:szCs w:val="24"/>
        </w:rPr>
        <w:t xml:space="preserve"> o cuando haya circunstancias que lo aconsejen</w:t>
      </w:r>
      <w:r w:rsidRPr="00333219">
        <w:rPr>
          <w:rFonts w:ascii="Times New Roman" w:hAnsi="Times New Roman" w:cs="Times New Roman"/>
          <w:sz w:val="24"/>
          <w:szCs w:val="24"/>
        </w:rPr>
        <w:t>.</w:t>
      </w:r>
    </w:p>
    <w:p w14:paraId="3CE0C728" w14:textId="6AF06DDF"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7. La dirección del centro garantizará, en cuanto a la Educación Secundaria Obligatoria, una reunión informativa</w:t>
      </w:r>
      <w:r w:rsidR="00F04241" w:rsidRPr="00333219">
        <w:rPr>
          <w:rFonts w:ascii="Times New Roman" w:hAnsi="Times New Roman" w:cs="Times New Roman"/>
          <w:sz w:val="24"/>
          <w:szCs w:val="24"/>
        </w:rPr>
        <w:t>, como mínimo</w:t>
      </w:r>
      <w:r w:rsidRPr="00333219">
        <w:rPr>
          <w:rFonts w:ascii="Times New Roman" w:hAnsi="Times New Roman" w:cs="Times New Roman"/>
          <w:sz w:val="24"/>
          <w:szCs w:val="24"/>
        </w:rPr>
        <w:t xml:space="preserve"> trimestral de</w:t>
      </w:r>
      <w:r w:rsidR="00D64CF9" w:rsidRPr="00333219">
        <w:rPr>
          <w:rFonts w:ascii="Times New Roman" w:hAnsi="Times New Roman" w:cs="Times New Roman"/>
          <w:sz w:val="24"/>
          <w:szCs w:val="24"/>
        </w:rPr>
        <w:t>l profesorado tutor</w:t>
      </w:r>
      <w:r w:rsidRPr="00333219">
        <w:rPr>
          <w:rFonts w:ascii="Times New Roman" w:hAnsi="Times New Roman" w:cs="Times New Roman"/>
          <w:sz w:val="24"/>
          <w:szCs w:val="24"/>
        </w:rPr>
        <w:t xml:space="preserve"> de grupo con las </w:t>
      </w:r>
      <w:r w:rsidR="1CEDEAB3" w:rsidRPr="00333219">
        <w:rPr>
          <w:rFonts w:ascii="Times New Roman" w:hAnsi="Times New Roman" w:cs="Times New Roman"/>
          <w:sz w:val="24"/>
          <w:szCs w:val="24"/>
        </w:rPr>
        <w:t>personas progenitoras y/o personas tutoras legales del alumnado</w:t>
      </w:r>
      <w:r w:rsidRPr="00333219">
        <w:rPr>
          <w:rFonts w:ascii="Times New Roman" w:hAnsi="Times New Roman" w:cs="Times New Roman"/>
          <w:sz w:val="24"/>
          <w:szCs w:val="24"/>
        </w:rPr>
        <w:t xml:space="preserve">. A petición de las </w:t>
      </w:r>
      <w:r w:rsidR="3AA4E649" w:rsidRPr="00333219">
        <w:rPr>
          <w:rFonts w:ascii="Times New Roman" w:hAnsi="Times New Roman" w:cs="Times New Roman"/>
          <w:sz w:val="24"/>
          <w:szCs w:val="24"/>
        </w:rPr>
        <w:t>personas progenitoras y/o personas tutoras legales</w:t>
      </w:r>
      <w:r w:rsidRPr="00333219">
        <w:rPr>
          <w:rFonts w:ascii="Times New Roman" w:hAnsi="Times New Roman" w:cs="Times New Roman"/>
          <w:sz w:val="24"/>
          <w:szCs w:val="24"/>
        </w:rPr>
        <w:t xml:space="preserve">, y por otros motivos que lo aconsejen, la dirección del centro facilitará un encuentro entre estos y la </w:t>
      </w:r>
      <w:r w:rsidR="00D64CF9" w:rsidRPr="00333219">
        <w:rPr>
          <w:rFonts w:ascii="Times New Roman" w:hAnsi="Times New Roman" w:cs="Times New Roman"/>
          <w:sz w:val="24"/>
          <w:szCs w:val="24"/>
        </w:rPr>
        <w:t xml:space="preserve">persona que ejerza la tutoría </w:t>
      </w:r>
      <w:r w:rsidRPr="00333219">
        <w:rPr>
          <w:rFonts w:ascii="Times New Roman" w:hAnsi="Times New Roman" w:cs="Times New Roman"/>
          <w:sz w:val="24"/>
          <w:szCs w:val="24"/>
        </w:rPr>
        <w:t>del grupo. En estas reuniones podrá participar, si procede, el profesorado que imparta docencia al grupo.</w:t>
      </w:r>
    </w:p>
    <w:p w14:paraId="16450BB2" w14:textId="5E0845B9"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 xml:space="preserve">8. Las </w:t>
      </w:r>
      <w:r w:rsidR="00D64CF9" w:rsidRPr="00333219">
        <w:rPr>
          <w:rFonts w:ascii="Times New Roman" w:hAnsi="Times New Roman" w:cs="Times New Roman"/>
          <w:sz w:val="24"/>
          <w:szCs w:val="24"/>
        </w:rPr>
        <w:t xml:space="preserve">personas que ejerzan la tutoría </w:t>
      </w:r>
      <w:r w:rsidRPr="00333219">
        <w:rPr>
          <w:rFonts w:ascii="Times New Roman" w:hAnsi="Times New Roman" w:cs="Times New Roman"/>
          <w:sz w:val="24"/>
          <w:szCs w:val="24"/>
        </w:rPr>
        <w:t xml:space="preserve">tendrán a su disposición el asesoramiento </w:t>
      </w:r>
      <w:r w:rsidR="005F285E" w:rsidRPr="00333219">
        <w:rPr>
          <w:rFonts w:ascii="Times New Roman" w:hAnsi="Times New Roman" w:cs="Times New Roman"/>
          <w:sz w:val="24"/>
          <w:szCs w:val="24"/>
        </w:rPr>
        <w:t>d</w:t>
      </w:r>
      <w:r w:rsidRPr="00333219">
        <w:rPr>
          <w:rFonts w:ascii="Times New Roman" w:hAnsi="Times New Roman" w:cs="Times New Roman"/>
          <w:sz w:val="24"/>
          <w:szCs w:val="24"/>
        </w:rPr>
        <w:t xml:space="preserve">el departamento de </w:t>
      </w:r>
      <w:r w:rsidR="00F83408" w:rsidRPr="00333219">
        <w:rPr>
          <w:rFonts w:ascii="Times New Roman" w:hAnsi="Times New Roman" w:cs="Times New Roman"/>
          <w:sz w:val="24"/>
          <w:szCs w:val="24"/>
        </w:rPr>
        <w:t>O</w:t>
      </w:r>
      <w:r w:rsidRPr="00333219">
        <w:rPr>
          <w:rFonts w:ascii="Times New Roman" w:hAnsi="Times New Roman" w:cs="Times New Roman"/>
          <w:sz w:val="24"/>
          <w:szCs w:val="24"/>
        </w:rPr>
        <w:t xml:space="preserve">rientación </w:t>
      </w:r>
      <w:r w:rsidR="00F83408" w:rsidRPr="00333219">
        <w:rPr>
          <w:rFonts w:ascii="Times New Roman" w:hAnsi="Times New Roman" w:cs="Times New Roman"/>
          <w:sz w:val="24"/>
          <w:szCs w:val="24"/>
        </w:rPr>
        <w:t>E</w:t>
      </w:r>
      <w:r w:rsidR="00765649" w:rsidRPr="00333219">
        <w:rPr>
          <w:rFonts w:ascii="Times New Roman" w:hAnsi="Times New Roman" w:cs="Times New Roman"/>
          <w:sz w:val="24"/>
          <w:szCs w:val="24"/>
        </w:rPr>
        <w:t xml:space="preserve">ducativa y </w:t>
      </w:r>
      <w:r w:rsidR="00F83408" w:rsidRPr="00333219">
        <w:rPr>
          <w:rFonts w:ascii="Times New Roman" w:hAnsi="Times New Roman" w:cs="Times New Roman"/>
          <w:sz w:val="24"/>
          <w:szCs w:val="24"/>
        </w:rPr>
        <w:t>P</w:t>
      </w:r>
      <w:r w:rsidR="00765649" w:rsidRPr="00333219">
        <w:rPr>
          <w:rFonts w:ascii="Times New Roman" w:hAnsi="Times New Roman" w:cs="Times New Roman"/>
          <w:sz w:val="24"/>
          <w:szCs w:val="24"/>
        </w:rPr>
        <w:t xml:space="preserve">rofesional </w:t>
      </w:r>
      <w:r w:rsidRPr="00333219">
        <w:rPr>
          <w:rFonts w:ascii="Times New Roman" w:hAnsi="Times New Roman" w:cs="Times New Roman"/>
          <w:sz w:val="24"/>
          <w:szCs w:val="24"/>
        </w:rPr>
        <w:t>para la organización de la acción tutorial, bajo la coordinación de la jefatura de estudios.</w:t>
      </w:r>
    </w:p>
    <w:p w14:paraId="7BE69C81" w14:textId="0BC38493" w:rsidR="001121FF" w:rsidRPr="00333219" w:rsidRDefault="001121F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9. </w:t>
      </w:r>
      <w:r w:rsidR="00C569FB" w:rsidRPr="00333219">
        <w:rPr>
          <w:rFonts w:ascii="Times New Roman" w:hAnsi="Times New Roman" w:cs="Times New Roman"/>
          <w:sz w:val="24"/>
          <w:szCs w:val="24"/>
        </w:rPr>
        <w:t>E</w:t>
      </w:r>
      <w:r w:rsidRPr="00333219">
        <w:rPr>
          <w:rFonts w:ascii="Times New Roman" w:hAnsi="Times New Roman" w:cs="Times New Roman"/>
          <w:sz w:val="24"/>
          <w:szCs w:val="24"/>
        </w:rPr>
        <w:t>n los centros educativos, tanto institutos como secciones,</w:t>
      </w:r>
      <w:r w:rsidR="006177D1" w:rsidRPr="00333219">
        <w:rPr>
          <w:rFonts w:ascii="Times New Roman" w:hAnsi="Times New Roman" w:cs="Times New Roman"/>
          <w:sz w:val="24"/>
          <w:szCs w:val="24"/>
        </w:rPr>
        <w:t xml:space="preserve"> </w:t>
      </w:r>
      <w:r w:rsidR="006177D1" w:rsidRPr="00333219">
        <w:rPr>
          <w:rFonts w:ascii="Times New Roman" w:hAnsi="Times New Roman" w:cs="Times New Roman"/>
          <w:sz w:val="24"/>
          <w:szCs w:val="24"/>
          <w:highlight w:val="yellow"/>
        </w:rPr>
        <w:t>por cada unidad de ESO,</w:t>
      </w:r>
      <w:r w:rsidRPr="00333219">
        <w:rPr>
          <w:rFonts w:ascii="Times New Roman" w:hAnsi="Times New Roman" w:cs="Times New Roman"/>
          <w:sz w:val="24"/>
          <w:szCs w:val="24"/>
          <w:highlight w:val="yellow"/>
        </w:rPr>
        <w:t xml:space="preserve"> </w:t>
      </w:r>
      <w:r w:rsidR="00C569FB" w:rsidRPr="00333219">
        <w:rPr>
          <w:rFonts w:ascii="Times New Roman" w:hAnsi="Times New Roman" w:cs="Times New Roman"/>
          <w:sz w:val="24"/>
          <w:szCs w:val="24"/>
          <w:highlight w:val="yellow"/>
        </w:rPr>
        <w:t>la persona tutora</w:t>
      </w:r>
      <w:r w:rsidR="00C569FB" w:rsidRPr="00333219">
        <w:rPr>
          <w:rFonts w:ascii="Times New Roman" w:hAnsi="Times New Roman" w:cs="Times New Roman"/>
          <w:sz w:val="24"/>
          <w:szCs w:val="24"/>
        </w:rPr>
        <w:t xml:space="preserve"> </w:t>
      </w:r>
      <w:r w:rsidRPr="00333219">
        <w:rPr>
          <w:rFonts w:ascii="Times New Roman" w:hAnsi="Times New Roman" w:cs="Times New Roman"/>
          <w:sz w:val="24"/>
          <w:szCs w:val="24"/>
        </w:rPr>
        <w:t>dispondrá de tres horas lectivas para el desarroll</w:t>
      </w:r>
      <w:r w:rsidR="00C569FB" w:rsidRPr="00333219">
        <w:rPr>
          <w:rFonts w:ascii="Times New Roman" w:hAnsi="Times New Roman" w:cs="Times New Roman"/>
          <w:sz w:val="24"/>
          <w:szCs w:val="24"/>
        </w:rPr>
        <w:t>ar</w:t>
      </w:r>
      <w:r w:rsidR="006177D1" w:rsidRPr="00333219">
        <w:rPr>
          <w:rFonts w:ascii="Times New Roman" w:hAnsi="Times New Roman" w:cs="Times New Roman"/>
          <w:sz w:val="24"/>
          <w:szCs w:val="24"/>
        </w:rPr>
        <w:t xml:space="preserve"> l</w:t>
      </w:r>
      <w:r w:rsidRPr="00333219">
        <w:rPr>
          <w:rFonts w:ascii="Times New Roman" w:hAnsi="Times New Roman" w:cs="Times New Roman"/>
          <w:sz w:val="24"/>
          <w:szCs w:val="24"/>
        </w:rPr>
        <w:t>as actividades de tutoría</w:t>
      </w:r>
      <w:r w:rsidR="57D83C96" w:rsidRPr="00333219">
        <w:rPr>
          <w:rFonts w:ascii="Times New Roman" w:hAnsi="Times New Roman" w:cs="Times New Roman"/>
          <w:sz w:val="24"/>
          <w:szCs w:val="24"/>
        </w:rPr>
        <w:t>.</w:t>
      </w:r>
      <w:r w:rsidRPr="00333219">
        <w:rPr>
          <w:rFonts w:ascii="Times New Roman" w:hAnsi="Times New Roman" w:cs="Times New Roman"/>
          <w:sz w:val="24"/>
          <w:szCs w:val="24"/>
        </w:rPr>
        <w:t xml:space="preserve"> En Bachillerato, </w:t>
      </w:r>
      <w:r w:rsidR="006177D1" w:rsidRPr="00333219">
        <w:rPr>
          <w:rFonts w:ascii="Times New Roman" w:hAnsi="Times New Roman" w:cs="Times New Roman"/>
          <w:sz w:val="24"/>
          <w:szCs w:val="24"/>
          <w:highlight w:val="yellow"/>
        </w:rPr>
        <w:t>por cada unidad</w:t>
      </w:r>
      <w:r w:rsidR="006177D1" w:rsidRPr="00333219">
        <w:rPr>
          <w:rFonts w:ascii="Times New Roman" w:hAnsi="Times New Roman" w:cs="Times New Roman"/>
          <w:sz w:val="24"/>
          <w:szCs w:val="24"/>
        </w:rPr>
        <w:t xml:space="preserve">, </w:t>
      </w:r>
      <w:r w:rsidRPr="00333219">
        <w:rPr>
          <w:rFonts w:ascii="Times New Roman" w:hAnsi="Times New Roman" w:cs="Times New Roman"/>
          <w:sz w:val="24"/>
          <w:szCs w:val="24"/>
        </w:rPr>
        <w:t>se asignará</w:t>
      </w:r>
      <w:r w:rsidR="00A5618D" w:rsidRPr="00333219">
        <w:rPr>
          <w:rFonts w:ascii="Times New Roman" w:hAnsi="Times New Roman" w:cs="Times New Roman"/>
          <w:sz w:val="24"/>
          <w:szCs w:val="24"/>
        </w:rPr>
        <w:t>n dos</w:t>
      </w:r>
      <w:r w:rsidRPr="00333219">
        <w:rPr>
          <w:rFonts w:ascii="Times New Roman" w:hAnsi="Times New Roman" w:cs="Times New Roman"/>
          <w:sz w:val="24"/>
          <w:szCs w:val="24"/>
        </w:rPr>
        <w:t xml:space="preserve"> hora</w:t>
      </w:r>
      <w:r w:rsidR="00A5618D" w:rsidRPr="00333219">
        <w:rPr>
          <w:rFonts w:ascii="Times New Roman" w:hAnsi="Times New Roman" w:cs="Times New Roman"/>
          <w:sz w:val="24"/>
          <w:szCs w:val="24"/>
        </w:rPr>
        <w:t>s</w:t>
      </w:r>
      <w:r w:rsidRPr="00333219">
        <w:rPr>
          <w:rFonts w:ascii="Times New Roman" w:hAnsi="Times New Roman" w:cs="Times New Roman"/>
          <w:sz w:val="24"/>
          <w:szCs w:val="24"/>
        </w:rPr>
        <w:t xml:space="preserve"> lectiva</w:t>
      </w:r>
      <w:r w:rsidR="00A5618D" w:rsidRPr="00333219">
        <w:rPr>
          <w:rFonts w:ascii="Times New Roman" w:hAnsi="Times New Roman" w:cs="Times New Roman"/>
          <w:sz w:val="24"/>
          <w:szCs w:val="24"/>
        </w:rPr>
        <w:t>s</w:t>
      </w:r>
      <w:r w:rsidR="006177D1" w:rsidRPr="00333219">
        <w:rPr>
          <w:rFonts w:ascii="Times New Roman" w:hAnsi="Times New Roman" w:cs="Times New Roman"/>
          <w:sz w:val="24"/>
          <w:szCs w:val="24"/>
        </w:rPr>
        <w:t>.</w:t>
      </w:r>
      <w:r w:rsidR="00C569FB" w:rsidRPr="00333219">
        <w:rPr>
          <w:rFonts w:ascii="Times New Roman" w:hAnsi="Times New Roman" w:cs="Times New Roman"/>
          <w:sz w:val="24"/>
          <w:szCs w:val="24"/>
        </w:rPr>
        <w:t xml:space="preserve"> </w:t>
      </w:r>
      <w:r w:rsidR="00C569FB" w:rsidRPr="00333219">
        <w:rPr>
          <w:rFonts w:ascii="Times New Roman" w:hAnsi="Times New Roman" w:cs="Times New Roman"/>
          <w:sz w:val="24"/>
          <w:szCs w:val="24"/>
          <w:highlight w:val="yellow"/>
        </w:rPr>
        <w:t>En ambas etapas una de estas horas se dedicará al grupo completo del alumnado.</w:t>
      </w:r>
    </w:p>
    <w:p w14:paraId="3D620B1C" w14:textId="6F5089A2" w:rsidR="004628E5" w:rsidRPr="00333219" w:rsidRDefault="004628E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En la planificación de su actividad, se valorará la posibilidad de realizar visitas a centros que impartan formación </w:t>
      </w:r>
      <w:r w:rsidR="00433CCB" w:rsidRPr="00333219">
        <w:rPr>
          <w:rFonts w:ascii="Times New Roman" w:hAnsi="Times New Roman" w:cs="Times New Roman"/>
          <w:sz w:val="24"/>
          <w:szCs w:val="24"/>
        </w:rPr>
        <w:t>profesional, empresas</w:t>
      </w:r>
      <w:r w:rsidRPr="00333219">
        <w:rPr>
          <w:rFonts w:ascii="Times New Roman" w:hAnsi="Times New Roman" w:cs="Times New Roman"/>
          <w:sz w:val="24"/>
          <w:szCs w:val="24"/>
        </w:rPr>
        <w:t xml:space="preserve"> y entidades de la zona, y se dará a conocer la oferta formativa profesional.</w:t>
      </w:r>
    </w:p>
    <w:p w14:paraId="7D30C003" w14:textId="524B0EAD"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10. </w:t>
      </w:r>
      <w:r w:rsidR="0050166B" w:rsidRPr="00333219">
        <w:rPr>
          <w:rFonts w:ascii="Times New Roman" w:hAnsi="Times New Roman" w:cs="Times New Roman"/>
          <w:sz w:val="24"/>
          <w:szCs w:val="24"/>
        </w:rPr>
        <w:t>Dado que el estudio, y la correspondiente asistencia a clase</w:t>
      </w:r>
      <w:r w:rsidR="006B3AA0" w:rsidRPr="00333219">
        <w:rPr>
          <w:rFonts w:ascii="Times New Roman" w:hAnsi="Times New Roman" w:cs="Times New Roman"/>
          <w:sz w:val="24"/>
          <w:szCs w:val="24"/>
        </w:rPr>
        <w:t xml:space="preserve"> </w:t>
      </w:r>
      <w:r w:rsidR="006B3AA0" w:rsidRPr="00333219">
        <w:rPr>
          <w:rFonts w:ascii="Times New Roman" w:hAnsi="Times New Roman" w:cs="Times New Roman"/>
          <w:sz w:val="24"/>
          <w:szCs w:val="24"/>
          <w:highlight w:val="yellow"/>
        </w:rPr>
        <w:t>respetando los horarios establecidos</w:t>
      </w:r>
      <w:r w:rsidR="0050166B" w:rsidRPr="00333219">
        <w:rPr>
          <w:rFonts w:ascii="Times New Roman" w:hAnsi="Times New Roman" w:cs="Times New Roman"/>
          <w:sz w:val="24"/>
          <w:szCs w:val="24"/>
        </w:rPr>
        <w:t>, es considerado como un deber del alumnado</w:t>
      </w:r>
      <w:r w:rsidR="006B3AA0" w:rsidRPr="00333219">
        <w:rPr>
          <w:rFonts w:ascii="Times New Roman" w:hAnsi="Times New Roman" w:cs="Times New Roman"/>
          <w:sz w:val="24"/>
          <w:szCs w:val="24"/>
        </w:rPr>
        <w:t xml:space="preserve">, </w:t>
      </w:r>
      <w:proofErr w:type="gramStart"/>
      <w:r w:rsidR="006B3AA0" w:rsidRPr="00333219">
        <w:rPr>
          <w:rFonts w:ascii="Times New Roman" w:hAnsi="Times New Roman" w:cs="Times New Roman"/>
          <w:sz w:val="24"/>
          <w:szCs w:val="24"/>
          <w:highlight w:val="yellow"/>
        </w:rPr>
        <w:t>de acuerdo a</w:t>
      </w:r>
      <w:proofErr w:type="gramEnd"/>
      <w:r w:rsidR="006B3AA0" w:rsidRPr="00333219">
        <w:rPr>
          <w:rFonts w:ascii="Times New Roman" w:hAnsi="Times New Roman" w:cs="Times New Roman"/>
          <w:sz w:val="24"/>
          <w:szCs w:val="24"/>
          <w:highlight w:val="yellow"/>
        </w:rPr>
        <w:t xml:space="preserve"> lo dispuesto en el artículo 30 del Decreto 193/2025, de 12 de diciembre,</w:t>
      </w:r>
      <w:r w:rsidR="006B3AA0" w:rsidRPr="00333219">
        <w:rPr>
          <w:rFonts w:ascii="Times New Roman" w:hAnsi="Times New Roman" w:cs="Times New Roman"/>
          <w:sz w:val="24"/>
          <w:szCs w:val="24"/>
        </w:rPr>
        <w:t xml:space="preserve"> </w:t>
      </w:r>
      <w:r w:rsidR="0050166B" w:rsidRPr="00333219">
        <w:rPr>
          <w:rFonts w:ascii="Times New Roman" w:hAnsi="Times New Roman" w:cs="Times New Roman"/>
          <w:sz w:val="24"/>
          <w:szCs w:val="24"/>
        </w:rPr>
        <w:t>l</w:t>
      </w:r>
      <w:r w:rsidRPr="00333219">
        <w:rPr>
          <w:rFonts w:ascii="Times New Roman" w:hAnsi="Times New Roman" w:cs="Times New Roman"/>
          <w:sz w:val="24"/>
          <w:szCs w:val="24"/>
        </w:rPr>
        <w:t xml:space="preserve">as faltas de asistencia del alumnado serán comunicadas a </w:t>
      </w:r>
      <w:r w:rsidR="00F04241" w:rsidRPr="00333219">
        <w:rPr>
          <w:rFonts w:ascii="Times New Roman" w:hAnsi="Times New Roman" w:cs="Times New Roman"/>
          <w:sz w:val="24"/>
          <w:szCs w:val="24"/>
        </w:rPr>
        <w:t xml:space="preserve">las personas progenitoras y/o personas tutoras legales </w:t>
      </w:r>
      <w:r w:rsidRPr="00333219">
        <w:rPr>
          <w:rFonts w:ascii="Times New Roman" w:hAnsi="Times New Roman" w:cs="Times New Roman"/>
          <w:sz w:val="24"/>
          <w:szCs w:val="24"/>
        </w:rPr>
        <w:t xml:space="preserve">del alumnado por </w:t>
      </w:r>
      <w:r w:rsidR="00C90A24" w:rsidRPr="00333219">
        <w:rPr>
          <w:rFonts w:ascii="Times New Roman" w:hAnsi="Times New Roman" w:cs="Times New Roman"/>
          <w:sz w:val="24"/>
          <w:szCs w:val="24"/>
        </w:rPr>
        <w:t xml:space="preserve">el profesor tutor o profesora </w:t>
      </w:r>
      <w:r w:rsidRPr="00333219">
        <w:rPr>
          <w:rFonts w:ascii="Times New Roman" w:hAnsi="Times New Roman" w:cs="Times New Roman"/>
          <w:sz w:val="24"/>
          <w:szCs w:val="24"/>
        </w:rPr>
        <w:t>tutor</w:t>
      </w:r>
      <w:r w:rsidR="00C90A24" w:rsidRPr="00333219">
        <w:rPr>
          <w:rFonts w:ascii="Times New Roman" w:hAnsi="Times New Roman" w:cs="Times New Roman"/>
          <w:sz w:val="24"/>
          <w:szCs w:val="24"/>
        </w:rPr>
        <w:t>a</w:t>
      </w:r>
      <w:r w:rsidRPr="00333219">
        <w:rPr>
          <w:rFonts w:ascii="Times New Roman" w:hAnsi="Times New Roman" w:cs="Times New Roman"/>
          <w:sz w:val="24"/>
          <w:szCs w:val="24"/>
        </w:rPr>
        <w:t xml:space="preserve"> con una periodicidad semanal. En caso de reiteración sin justificación, el tutor o </w:t>
      </w:r>
      <w:r w:rsidR="00924C60" w:rsidRPr="00333219">
        <w:rPr>
          <w:rFonts w:ascii="Times New Roman" w:hAnsi="Times New Roman" w:cs="Times New Roman"/>
          <w:sz w:val="24"/>
          <w:szCs w:val="24"/>
        </w:rPr>
        <w:t xml:space="preserve">la </w:t>
      </w:r>
      <w:r w:rsidRPr="00333219">
        <w:rPr>
          <w:rFonts w:ascii="Times New Roman" w:hAnsi="Times New Roman" w:cs="Times New Roman"/>
          <w:sz w:val="24"/>
          <w:szCs w:val="24"/>
        </w:rPr>
        <w:t xml:space="preserve">tutora tiene que informar a la jefatura de estudios para poner en marcha las actuaciones que se </w:t>
      </w:r>
      <w:r w:rsidR="00C90A24" w:rsidRPr="00333219">
        <w:rPr>
          <w:rFonts w:ascii="Times New Roman" w:hAnsi="Times New Roman" w:cs="Times New Roman"/>
          <w:sz w:val="24"/>
          <w:szCs w:val="24"/>
        </w:rPr>
        <w:t xml:space="preserve">establecen en la Resolución de 29 de septiembre de 2021, de la directora general de Inclusión Educativa, por la </w:t>
      </w:r>
      <w:r w:rsidR="00FB1A64" w:rsidRPr="00333219">
        <w:rPr>
          <w:rFonts w:ascii="Times New Roman" w:hAnsi="Times New Roman" w:cs="Times New Roman"/>
          <w:sz w:val="24"/>
          <w:szCs w:val="24"/>
        </w:rPr>
        <w:t>que</w:t>
      </w:r>
      <w:r w:rsidR="00C90A24" w:rsidRPr="00333219">
        <w:rPr>
          <w:rFonts w:ascii="Times New Roman" w:hAnsi="Times New Roman" w:cs="Times New Roman"/>
          <w:sz w:val="24"/>
          <w:szCs w:val="24"/>
        </w:rPr>
        <w:t xml:space="preserve"> se establece el protocolo de actuación ante situaciones de absentismo escolar en los centros educativos sostenidos con fondos públicos de la Comunitat Valenciana que imparten enseñanzas obligatorias y Formación Profesional Básica (DOGV 9210, 08.11.2021)</w:t>
      </w:r>
      <w:r w:rsidRPr="00333219">
        <w:rPr>
          <w:rFonts w:ascii="Times New Roman" w:hAnsi="Times New Roman" w:cs="Times New Roman"/>
          <w:sz w:val="24"/>
          <w:szCs w:val="24"/>
        </w:rPr>
        <w:t xml:space="preserve">, </w:t>
      </w:r>
      <w:r w:rsidR="00C76B80" w:rsidRPr="00333219">
        <w:rPr>
          <w:rFonts w:ascii="Times New Roman" w:hAnsi="Times New Roman" w:cs="Times New Roman"/>
          <w:sz w:val="24"/>
          <w:szCs w:val="24"/>
        </w:rPr>
        <w:t xml:space="preserve">y </w:t>
      </w:r>
      <w:r w:rsidRPr="00333219">
        <w:rPr>
          <w:rFonts w:ascii="Times New Roman" w:hAnsi="Times New Roman" w:cs="Times New Roman"/>
          <w:sz w:val="24"/>
          <w:szCs w:val="24"/>
        </w:rPr>
        <w:t xml:space="preserve">que se tendrán que coordinar con el </w:t>
      </w:r>
      <w:r w:rsidR="7A45617A" w:rsidRPr="00333219">
        <w:rPr>
          <w:rFonts w:ascii="Times New Roman" w:hAnsi="Times New Roman" w:cs="Times New Roman"/>
          <w:sz w:val="24"/>
          <w:szCs w:val="24"/>
        </w:rPr>
        <w:t xml:space="preserve">departamento de </w:t>
      </w:r>
      <w:r w:rsidR="00F83408" w:rsidRPr="00333219">
        <w:rPr>
          <w:rFonts w:ascii="Times New Roman" w:hAnsi="Times New Roman" w:cs="Times New Roman"/>
          <w:sz w:val="24"/>
          <w:szCs w:val="24"/>
        </w:rPr>
        <w:t>O</w:t>
      </w:r>
      <w:r w:rsidR="7A45617A" w:rsidRPr="00333219">
        <w:rPr>
          <w:rFonts w:ascii="Times New Roman" w:hAnsi="Times New Roman" w:cs="Times New Roman"/>
          <w:sz w:val="24"/>
          <w:szCs w:val="24"/>
        </w:rPr>
        <w:t>rientación</w:t>
      </w:r>
      <w:r w:rsidR="00E30F3C" w:rsidRPr="00333219">
        <w:rPr>
          <w:rFonts w:ascii="Times New Roman" w:hAnsi="Times New Roman" w:cs="Times New Roman"/>
          <w:sz w:val="24"/>
          <w:szCs w:val="24"/>
        </w:rPr>
        <w:t xml:space="preserve"> </w:t>
      </w:r>
      <w:r w:rsidR="00F83408" w:rsidRPr="00333219">
        <w:rPr>
          <w:rFonts w:ascii="Times New Roman" w:hAnsi="Times New Roman" w:cs="Times New Roman"/>
          <w:sz w:val="24"/>
          <w:szCs w:val="24"/>
        </w:rPr>
        <w:t>E</w:t>
      </w:r>
      <w:r w:rsidR="00E30F3C" w:rsidRPr="00333219">
        <w:rPr>
          <w:rFonts w:ascii="Times New Roman" w:hAnsi="Times New Roman" w:cs="Times New Roman"/>
          <w:sz w:val="24"/>
          <w:szCs w:val="24"/>
        </w:rPr>
        <w:t xml:space="preserve">ducativa y </w:t>
      </w:r>
      <w:r w:rsidR="00F83408" w:rsidRPr="00333219">
        <w:rPr>
          <w:rFonts w:ascii="Times New Roman" w:hAnsi="Times New Roman" w:cs="Times New Roman"/>
          <w:sz w:val="24"/>
          <w:szCs w:val="24"/>
        </w:rPr>
        <w:t>P</w:t>
      </w:r>
      <w:r w:rsidR="00E30F3C" w:rsidRPr="00333219">
        <w:rPr>
          <w:rFonts w:ascii="Times New Roman" w:hAnsi="Times New Roman" w:cs="Times New Roman"/>
          <w:sz w:val="24"/>
          <w:szCs w:val="24"/>
        </w:rPr>
        <w:t>rofesional</w:t>
      </w:r>
      <w:r w:rsidRPr="00333219">
        <w:rPr>
          <w:rFonts w:ascii="Times New Roman" w:hAnsi="Times New Roman" w:cs="Times New Roman"/>
          <w:sz w:val="24"/>
          <w:szCs w:val="24"/>
        </w:rPr>
        <w:t xml:space="preserve"> o con quien tenga atribuidas sus funciones. </w:t>
      </w:r>
      <w:r w:rsidR="00D64CF9" w:rsidRPr="00333219">
        <w:rPr>
          <w:rFonts w:ascii="Times New Roman" w:hAnsi="Times New Roman" w:cs="Times New Roman"/>
          <w:sz w:val="24"/>
          <w:szCs w:val="24"/>
        </w:rPr>
        <w:t>El profesorado tutor</w:t>
      </w:r>
      <w:r w:rsidR="2237169A" w:rsidRPr="00333219">
        <w:rPr>
          <w:rFonts w:ascii="Times New Roman" w:hAnsi="Times New Roman" w:cs="Times New Roman"/>
          <w:sz w:val="24"/>
          <w:szCs w:val="24"/>
        </w:rPr>
        <w:t>, junto con el profesorado implicado, tendrán</w:t>
      </w:r>
      <w:r w:rsidRPr="00333219">
        <w:rPr>
          <w:rFonts w:ascii="Times New Roman" w:hAnsi="Times New Roman" w:cs="Times New Roman"/>
          <w:sz w:val="24"/>
          <w:szCs w:val="24"/>
        </w:rPr>
        <w:t xml:space="preserve"> que registrar obligatoriamente las faltas de asistencia en ITACA, de forma que se puedan gestionar tanto los avisos como los indicadores de absentismo.</w:t>
      </w:r>
    </w:p>
    <w:p w14:paraId="74DA6F99" w14:textId="4E84C945" w:rsidR="00E865D0" w:rsidRPr="00333219" w:rsidRDefault="0FFC396A" w:rsidP="007744C5">
      <w:pPr>
        <w:pStyle w:val="Ttulo2"/>
        <w:spacing w:before="0" w:after="0"/>
        <w:jc w:val="left"/>
        <w:rPr>
          <w:rFonts w:ascii="Times New Roman" w:hAnsi="Times New Roman" w:cs="Times New Roman"/>
          <w:b/>
          <w:bCs/>
          <w:sz w:val="24"/>
          <w:szCs w:val="24"/>
        </w:rPr>
      </w:pPr>
      <w:bookmarkStart w:id="516" w:name="__RefHeading___Toc47191_2901926218"/>
      <w:bookmarkStart w:id="517" w:name="_Toc108521969"/>
      <w:bookmarkStart w:id="518" w:name="_Toc138675768"/>
      <w:bookmarkStart w:id="519" w:name="_Toc170901782"/>
      <w:bookmarkStart w:id="520" w:name="_Toc201147598"/>
      <w:bookmarkStart w:id="521" w:name="_Toc234051196"/>
      <w:bookmarkEnd w:id="516"/>
      <w:r w:rsidRPr="00333219">
        <w:rPr>
          <w:rFonts w:ascii="Times New Roman" w:hAnsi="Times New Roman" w:cs="Times New Roman"/>
          <w:sz w:val="24"/>
          <w:szCs w:val="24"/>
        </w:rPr>
        <w:t>5.</w:t>
      </w:r>
      <w:r w:rsidR="4E32A9B9" w:rsidRPr="00333219">
        <w:rPr>
          <w:rFonts w:ascii="Times New Roman" w:hAnsi="Times New Roman" w:cs="Times New Roman"/>
          <w:sz w:val="24"/>
          <w:szCs w:val="24"/>
        </w:rPr>
        <w:t>7</w:t>
      </w:r>
      <w:r w:rsidRPr="00333219">
        <w:rPr>
          <w:rFonts w:ascii="Times New Roman" w:hAnsi="Times New Roman" w:cs="Times New Roman"/>
          <w:sz w:val="24"/>
          <w:szCs w:val="24"/>
        </w:rPr>
        <w:t>. Otras figuras de coordinación</w:t>
      </w:r>
      <w:bookmarkEnd w:id="517"/>
      <w:bookmarkEnd w:id="518"/>
      <w:bookmarkEnd w:id="519"/>
      <w:bookmarkEnd w:id="520"/>
      <w:bookmarkEnd w:id="521"/>
    </w:p>
    <w:p w14:paraId="11AA068A" w14:textId="4A6C93FE" w:rsidR="00937DEB" w:rsidRPr="00333219" w:rsidRDefault="00937DE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Según lo establecido en el artículo 49 del </w:t>
      </w:r>
      <w:hyperlink r:id="rId155" w:history="1">
        <w:r w:rsidRPr="00333219">
          <w:rPr>
            <w:rStyle w:val="Hipervnculo"/>
            <w:rFonts w:ascii="Times New Roman" w:hAnsi="Times New Roman" w:cs="Times New Roman"/>
            <w:sz w:val="24"/>
            <w:szCs w:val="24"/>
          </w:rPr>
          <w:t>Decreto 252/2019</w:t>
        </w:r>
      </w:hyperlink>
      <w:r w:rsidRPr="00333219">
        <w:rPr>
          <w:rFonts w:ascii="Times New Roman" w:hAnsi="Times New Roman" w:cs="Times New Roman"/>
          <w:sz w:val="24"/>
          <w:szCs w:val="24"/>
        </w:rPr>
        <w:t>, de 29 de noviembre, del Consell, en los centros públicos dependientes de la Generalitat que imparten enseñanzas de Educación Secundaria Obligatoria, Bachillerato y Formación Profesional existirán, al menos, las siguientes figuras de coordinación:</w:t>
      </w:r>
    </w:p>
    <w:p w14:paraId="42C993F4" w14:textId="77777777" w:rsidR="00937DEB" w:rsidRPr="00333219" w:rsidRDefault="00937DE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 Persona coordinadora de Educación Secundaria Obligatoria.</w:t>
      </w:r>
    </w:p>
    <w:p w14:paraId="4A3DDDD8" w14:textId="77777777" w:rsidR="00937DEB" w:rsidRPr="00333219" w:rsidRDefault="00937DE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 Persona coordinadora de tecnologías de la información y comunicación (TIC).</w:t>
      </w:r>
    </w:p>
    <w:p w14:paraId="42747804" w14:textId="77777777" w:rsidR="00937DEB" w:rsidRPr="00333219" w:rsidRDefault="00937DE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 Persona coordinadora de formación.</w:t>
      </w:r>
    </w:p>
    <w:p w14:paraId="092D1569" w14:textId="319B4E37" w:rsidR="00937DEB" w:rsidRPr="00333219" w:rsidRDefault="00937DEB" w:rsidP="007744C5">
      <w:pPr>
        <w:pStyle w:val="Textoindependiente"/>
        <w:spacing w:after="0" w:line="360" w:lineRule="auto"/>
        <w:jc w:val="left"/>
        <w:rPr>
          <w:rFonts w:ascii="Times New Roman" w:hAnsi="Times New Roman" w:cs="Times New Roman"/>
          <w:strike/>
          <w:sz w:val="24"/>
          <w:szCs w:val="24"/>
          <w:highlight w:val="yellow"/>
        </w:rPr>
      </w:pPr>
      <w:r w:rsidRPr="00333219">
        <w:rPr>
          <w:rFonts w:ascii="Times New Roman" w:hAnsi="Times New Roman" w:cs="Times New Roman"/>
          <w:sz w:val="24"/>
          <w:szCs w:val="24"/>
        </w:rPr>
        <w:t xml:space="preserve">d) </w:t>
      </w:r>
      <w:r w:rsidRPr="00FA5EEB">
        <w:rPr>
          <w:rFonts w:ascii="Times New Roman" w:hAnsi="Times New Roman" w:cs="Times New Roman"/>
          <w:sz w:val="24"/>
          <w:szCs w:val="24"/>
        </w:rPr>
        <w:t xml:space="preserve">Persona coordinadora de </w:t>
      </w:r>
      <w:r w:rsidR="00AC66DE" w:rsidRPr="00333219">
        <w:rPr>
          <w:rFonts w:ascii="Times New Roman" w:hAnsi="Times New Roman" w:cs="Times New Roman"/>
          <w:sz w:val="24"/>
          <w:szCs w:val="24"/>
          <w:highlight w:val="yellow"/>
        </w:rPr>
        <w:t>bienestar y protección</w:t>
      </w:r>
      <w:r w:rsidR="5F269747" w:rsidRPr="00333219">
        <w:rPr>
          <w:rFonts w:ascii="Times New Roman" w:hAnsi="Times New Roman" w:cs="Times New Roman"/>
          <w:sz w:val="24"/>
          <w:szCs w:val="24"/>
          <w:highlight w:val="yellow"/>
        </w:rPr>
        <w:t>.</w:t>
      </w:r>
    </w:p>
    <w:p w14:paraId="219B1C76" w14:textId="77777777" w:rsidR="00937DEB" w:rsidRPr="00333219" w:rsidRDefault="00937DE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 Persona coordinadora del Programa de reutilización de libros y materiales curriculares.</w:t>
      </w:r>
    </w:p>
    <w:p w14:paraId="569FA100" w14:textId="39D59D62" w:rsidR="00937DEB" w:rsidRPr="00333219" w:rsidRDefault="00937DEB" w:rsidP="007744C5">
      <w:pPr>
        <w:pStyle w:val="Textoindependiente"/>
        <w:tabs>
          <w:tab w:val="left" w:pos="4970"/>
        </w:tabs>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f) Persona coordinadora de ciclos formativos.</w:t>
      </w:r>
    </w:p>
    <w:p w14:paraId="44F05770" w14:textId="77777777" w:rsidR="00937DEB" w:rsidRPr="00333219" w:rsidRDefault="00937DE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g) Otras que se puedan determinar por la conselleria competente en materia de educación.</w:t>
      </w:r>
    </w:p>
    <w:p w14:paraId="47F58875" w14:textId="22E99FA7" w:rsidR="00F719BD" w:rsidRPr="00333219" w:rsidRDefault="00F719B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De acuerdo con lo establecido en el artículo 49.4 del </w:t>
      </w:r>
      <w:hyperlink r:id="rId156" w:history="1">
        <w:r w:rsidRPr="00333219">
          <w:rPr>
            <w:rStyle w:val="Hipervnculo"/>
            <w:rFonts w:ascii="Times New Roman" w:hAnsi="Times New Roman" w:cs="Times New Roman"/>
            <w:sz w:val="24"/>
            <w:szCs w:val="24"/>
          </w:rPr>
          <w:t>Decreto 252/2019</w:t>
        </w:r>
      </w:hyperlink>
      <w:r w:rsidRPr="00333219">
        <w:rPr>
          <w:rFonts w:ascii="Times New Roman" w:hAnsi="Times New Roman" w:cs="Times New Roman"/>
          <w:sz w:val="24"/>
          <w:szCs w:val="24"/>
        </w:rPr>
        <w:t xml:space="preserve">, de 29 de noviembre, del Consell, con el fin de favorecer la autonomía de los centros, la dirección del centro, oído el Claustro y el Consejo Escolar, podrá asignar a determinado personal docente del centro la realización de otras tareas necesarias para la organización y el buen funcionamiento del centro de acuerdo con los criterios establecidos por el Claustro de profesorado, y a propuesta de la jefatura de estudios. En este sentido, las horas de dedicación de este personal para dedicarse a las tareas anteriores podrán ir a cargo del número global de horas lectivas </w:t>
      </w:r>
      <w:proofErr w:type="gramStart"/>
      <w:r w:rsidRPr="00333219">
        <w:rPr>
          <w:rFonts w:ascii="Times New Roman" w:hAnsi="Times New Roman" w:cs="Times New Roman"/>
          <w:sz w:val="24"/>
          <w:szCs w:val="24"/>
        </w:rPr>
        <w:t>semanales establecido</w:t>
      </w:r>
      <w:proofErr w:type="gramEnd"/>
      <w:r w:rsidRPr="00333219">
        <w:rPr>
          <w:rFonts w:ascii="Times New Roman" w:hAnsi="Times New Roman" w:cs="Times New Roman"/>
          <w:sz w:val="24"/>
          <w:szCs w:val="24"/>
        </w:rPr>
        <w:t xml:space="preserve"> en el apartado 4 del artículo 35 de este decreto.</w:t>
      </w:r>
    </w:p>
    <w:p w14:paraId="1DA135CF" w14:textId="0CC56B9E" w:rsidR="00E865D0" w:rsidRPr="00333219" w:rsidRDefault="00F719B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w:t>
      </w:r>
      <w:r w:rsidR="00E500DD" w:rsidRPr="00333219">
        <w:rPr>
          <w:rFonts w:ascii="Times New Roman" w:hAnsi="Times New Roman" w:cs="Times New Roman"/>
          <w:sz w:val="24"/>
          <w:szCs w:val="24"/>
        </w:rPr>
        <w:t>.</w:t>
      </w:r>
      <w:r w:rsidR="00387B3F" w:rsidRPr="00333219">
        <w:rPr>
          <w:rFonts w:ascii="Times New Roman" w:hAnsi="Times New Roman" w:cs="Times New Roman"/>
          <w:sz w:val="24"/>
          <w:szCs w:val="24"/>
        </w:rPr>
        <w:t xml:space="preserve"> </w:t>
      </w:r>
      <w:r w:rsidR="00E500DD" w:rsidRPr="00333219">
        <w:rPr>
          <w:rFonts w:ascii="Times New Roman" w:hAnsi="Times New Roman" w:cs="Times New Roman"/>
          <w:sz w:val="24"/>
          <w:szCs w:val="24"/>
        </w:rPr>
        <w:t xml:space="preserve">La dirección del centro </w:t>
      </w:r>
      <w:r w:rsidR="002E4965" w:rsidRPr="00333219">
        <w:rPr>
          <w:rFonts w:ascii="Times New Roman" w:hAnsi="Times New Roman" w:cs="Times New Roman"/>
          <w:sz w:val="24"/>
          <w:szCs w:val="24"/>
        </w:rPr>
        <w:t>debe</w:t>
      </w:r>
      <w:r w:rsidR="00E500DD" w:rsidRPr="00333219">
        <w:rPr>
          <w:rFonts w:ascii="Times New Roman" w:hAnsi="Times New Roman" w:cs="Times New Roman"/>
          <w:sz w:val="24"/>
          <w:szCs w:val="24"/>
        </w:rPr>
        <w:t xml:space="preserve"> designar a estas figuras de coordinación</w:t>
      </w:r>
      <w:r w:rsidR="0021018E" w:rsidRPr="00333219">
        <w:rPr>
          <w:rFonts w:ascii="Times New Roman" w:hAnsi="Times New Roman" w:cs="Times New Roman"/>
          <w:sz w:val="24"/>
          <w:szCs w:val="24"/>
        </w:rPr>
        <w:t>,</w:t>
      </w:r>
      <w:r w:rsidR="00E500DD" w:rsidRPr="00333219">
        <w:rPr>
          <w:rFonts w:ascii="Times New Roman" w:hAnsi="Times New Roman" w:cs="Times New Roman"/>
          <w:sz w:val="24"/>
          <w:szCs w:val="24"/>
        </w:rPr>
        <w:t xml:space="preserve"> entre el profesorado del </w:t>
      </w:r>
      <w:r w:rsidR="004D267C" w:rsidRPr="00333219">
        <w:rPr>
          <w:rFonts w:ascii="Times New Roman" w:hAnsi="Times New Roman" w:cs="Times New Roman"/>
          <w:sz w:val="24"/>
          <w:szCs w:val="24"/>
        </w:rPr>
        <w:t>Claustro</w:t>
      </w:r>
      <w:r w:rsidR="00E500DD" w:rsidRPr="00333219">
        <w:rPr>
          <w:rFonts w:ascii="Times New Roman" w:hAnsi="Times New Roman" w:cs="Times New Roman"/>
          <w:sz w:val="24"/>
          <w:szCs w:val="24"/>
        </w:rPr>
        <w:t xml:space="preserve">, preferentemente de entre los miembros con destino definitivo en el centro educativo y con formación y experiencia específica en cada caso, a propuesta de la jefatura de estudios y oído el </w:t>
      </w:r>
      <w:r w:rsidR="004D267C" w:rsidRPr="00333219">
        <w:rPr>
          <w:rFonts w:ascii="Times New Roman" w:hAnsi="Times New Roman" w:cs="Times New Roman"/>
          <w:sz w:val="24"/>
          <w:szCs w:val="24"/>
        </w:rPr>
        <w:t>Claustro</w:t>
      </w:r>
      <w:r w:rsidR="00E500DD" w:rsidRPr="00333219">
        <w:rPr>
          <w:rFonts w:ascii="Times New Roman" w:hAnsi="Times New Roman" w:cs="Times New Roman"/>
          <w:sz w:val="24"/>
          <w:szCs w:val="24"/>
        </w:rPr>
        <w:t>.</w:t>
      </w:r>
    </w:p>
    <w:p w14:paraId="0783D2C9" w14:textId="3650CDFA" w:rsidR="00EE5F9C" w:rsidRPr="00333219" w:rsidRDefault="00F719BD" w:rsidP="007744C5">
      <w:pPr>
        <w:pStyle w:val="Textoindependiente"/>
        <w:spacing w:after="0" w:line="360" w:lineRule="auto"/>
        <w:jc w:val="left"/>
        <w:rPr>
          <w:rFonts w:ascii="Times New Roman" w:hAnsi="Times New Roman" w:cs="Times New Roman"/>
          <w:sz w:val="24"/>
          <w:szCs w:val="24"/>
        </w:rPr>
      </w:pPr>
      <w:bookmarkStart w:id="522" w:name="__RefHeading___Toc47193_2901926218"/>
      <w:bookmarkStart w:id="523" w:name="_Toc108521970"/>
      <w:bookmarkEnd w:id="522"/>
      <w:r w:rsidRPr="00333219">
        <w:rPr>
          <w:rFonts w:ascii="Times New Roman" w:hAnsi="Times New Roman" w:cs="Times New Roman"/>
          <w:sz w:val="24"/>
          <w:szCs w:val="24"/>
        </w:rPr>
        <w:t>4</w:t>
      </w:r>
      <w:r w:rsidR="00E739A5" w:rsidRPr="00333219">
        <w:rPr>
          <w:rFonts w:ascii="Times New Roman" w:hAnsi="Times New Roman" w:cs="Times New Roman"/>
          <w:sz w:val="24"/>
          <w:szCs w:val="24"/>
        </w:rPr>
        <w:t>. La dirección del centro, en el ejercicio de sus competencias, oído el Claustro, dispondrá de autonomía para distribuir un número total de horas lectivas semanales entre las personas que coordinan los equipos educativos y las otras figuras de coordinación</w:t>
      </w:r>
      <w:r w:rsidR="00575AAD" w:rsidRPr="00333219">
        <w:rPr>
          <w:rFonts w:ascii="Times New Roman" w:hAnsi="Times New Roman" w:cs="Times New Roman"/>
          <w:sz w:val="24"/>
          <w:szCs w:val="24"/>
        </w:rPr>
        <w:t xml:space="preserve"> </w:t>
      </w:r>
      <w:r w:rsidR="00E739A5" w:rsidRPr="00333219">
        <w:rPr>
          <w:rFonts w:ascii="Times New Roman" w:hAnsi="Times New Roman" w:cs="Times New Roman"/>
          <w:sz w:val="24"/>
          <w:szCs w:val="24"/>
        </w:rPr>
        <w:t>para que desarrollen sus funciones. En esta distribución se</w:t>
      </w:r>
      <w:r w:rsidR="00862D60" w:rsidRPr="00333219">
        <w:rPr>
          <w:rFonts w:ascii="Times New Roman" w:hAnsi="Times New Roman" w:cs="Times New Roman"/>
          <w:sz w:val="24"/>
          <w:szCs w:val="24"/>
        </w:rPr>
        <w:t xml:space="preserve"> garantizará</w:t>
      </w:r>
      <w:r w:rsidR="00E739A5" w:rsidRPr="00333219">
        <w:rPr>
          <w:rFonts w:ascii="Times New Roman" w:hAnsi="Times New Roman" w:cs="Times New Roman"/>
          <w:sz w:val="24"/>
          <w:szCs w:val="24"/>
        </w:rPr>
        <w:t xml:space="preserve"> </w:t>
      </w:r>
      <w:r w:rsidR="00862D60" w:rsidRPr="00333219">
        <w:rPr>
          <w:rFonts w:ascii="Times New Roman" w:hAnsi="Times New Roman" w:cs="Times New Roman"/>
          <w:sz w:val="24"/>
          <w:szCs w:val="24"/>
        </w:rPr>
        <w:t xml:space="preserve">una </w:t>
      </w:r>
      <w:r w:rsidR="00E739A5" w:rsidRPr="00333219">
        <w:rPr>
          <w:rFonts w:ascii="Times New Roman" w:hAnsi="Times New Roman" w:cs="Times New Roman"/>
          <w:sz w:val="24"/>
          <w:szCs w:val="24"/>
        </w:rPr>
        <w:t xml:space="preserve">dotación mínima de una hora </w:t>
      </w:r>
      <w:r w:rsidR="00921576" w:rsidRPr="00333219">
        <w:rPr>
          <w:rFonts w:ascii="Times New Roman" w:hAnsi="Times New Roman" w:cs="Times New Roman"/>
          <w:sz w:val="24"/>
          <w:szCs w:val="24"/>
        </w:rPr>
        <w:t xml:space="preserve">lectiva </w:t>
      </w:r>
      <w:r w:rsidR="00E739A5" w:rsidRPr="00333219">
        <w:rPr>
          <w:rFonts w:ascii="Times New Roman" w:hAnsi="Times New Roman" w:cs="Times New Roman"/>
          <w:sz w:val="24"/>
          <w:szCs w:val="24"/>
        </w:rPr>
        <w:t>semanal para cada figura de coordinación.</w:t>
      </w:r>
    </w:p>
    <w:p w14:paraId="6F08D923" w14:textId="37E58629" w:rsidR="00E865D0" w:rsidRPr="00333219" w:rsidRDefault="0FFC396A" w:rsidP="007744C5">
      <w:pPr>
        <w:pStyle w:val="Ttulo3"/>
        <w:spacing w:before="0" w:after="0"/>
        <w:jc w:val="left"/>
        <w:rPr>
          <w:rFonts w:ascii="Times New Roman" w:hAnsi="Times New Roman" w:cs="Times New Roman"/>
          <w:b/>
          <w:bCs/>
          <w:sz w:val="24"/>
          <w:szCs w:val="24"/>
        </w:rPr>
      </w:pPr>
      <w:bookmarkStart w:id="524" w:name="_Toc138675769"/>
      <w:bookmarkStart w:id="525" w:name="_Toc170901783"/>
      <w:bookmarkStart w:id="526" w:name="_Toc201147599"/>
      <w:bookmarkStart w:id="527" w:name="_Toc234051197"/>
      <w:r w:rsidRPr="00333219">
        <w:rPr>
          <w:rFonts w:ascii="Times New Roman" w:hAnsi="Times New Roman" w:cs="Times New Roman"/>
          <w:sz w:val="24"/>
          <w:szCs w:val="24"/>
        </w:rPr>
        <w:t>5.</w:t>
      </w:r>
      <w:r w:rsidR="1101DB4C" w:rsidRPr="00333219">
        <w:rPr>
          <w:rFonts w:ascii="Times New Roman" w:hAnsi="Times New Roman" w:cs="Times New Roman"/>
          <w:sz w:val="24"/>
          <w:szCs w:val="24"/>
        </w:rPr>
        <w:t>7</w:t>
      </w:r>
      <w:r w:rsidRPr="00333219">
        <w:rPr>
          <w:rFonts w:ascii="Times New Roman" w:hAnsi="Times New Roman" w:cs="Times New Roman"/>
          <w:sz w:val="24"/>
          <w:szCs w:val="24"/>
        </w:rPr>
        <w:t>.1. Persona coordinadora de Educación Secundaria Obligatoria</w:t>
      </w:r>
      <w:bookmarkEnd w:id="523"/>
      <w:bookmarkEnd w:id="524"/>
      <w:bookmarkEnd w:id="525"/>
      <w:bookmarkEnd w:id="526"/>
      <w:bookmarkEnd w:id="527"/>
    </w:p>
    <w:p w14:paraId="439EEAF2" w14:textId="4B510EDE"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La persona coordinadora de Educación Secundaria Obligatoria tendrá que desarrollar las funciones que se indican en el artículo 50 del </w:t>
      </w:r>
      <w:hyperlink r:id="rId157" w:history="1">
        <w:r w:rsidRPr="00333219">
          <w:rPr>
            <w:rStyle w:val="Hipervnculo"/>
            <w:rFonts w:ascii="Times New Roman" w:hAnsi="Times New Roman" w:cs="Times New Roman"/>
            <w:sz w:val="24"/>
            <w:szCs w:val="24"/>
          </w:rPr>
          <w:t>Decreto 252/2019</w:t>
        </w:r>
      </w:hyperlink>
      <w:r w:rsidRPr="00333219">
        <w:rPr>
          <w:rFonts w:ascii="Times New Roman" w:hAnsi="Times New Roman" w:cs="Times New Roman"/>
          <w:sz w:val="24"/>
          <w:szCs w:val="24"/>
        </w:rPr>
        <w:t>, de 29 de noviembre</w:t>
      </w:r>
      <w:r w:rsidR="002D03DD" w:rsidRPr="00333219">
        <w:rPr>
          <w:rFonts w:ascii="Times New Roman" w:hAnsi="Times New Roman" w:cs="Times New Roman"/>
          <w:sz w:val="24"/>
          <w:szCs w:val="24"/>
        </w:rPr>
        <w:t>, del Consell</w:t>
      </w:r>
      <w:r w:rsidR="00CE2486" w:rsidRPr="00333219">
        <w:rPr>
          <w:rFonts w:ascii="Times New Roman" w:hAnsi="Times New Roman" w:cs="Times New Roman"/>
          <w:sz w:val="24"/>
          <w:szCs w:val="24"/>
        </w:rPr>
        <w:t>.</w:t>
      </w:r>
    </w:p>
    <w:p w14:paraId="42A81AE2" w14:textId="4AAAD058" w:rsidR="00E865D0" w:rsidRPr="00333219" w:rsidRDefault="0FFC396A" w:rsidP="007744C5">
      <w:pPr>
        <w:pStyle w:val="Ttulo3"/>
        <w:spacing w:before="0" w:after="0"/>
        <w:jc w:val="left"/>
        <w:rPr>
          <w:rFonts w:ascii="Times New Roman" w:hAnsi="Times New Roman" w:cs="Times New Roman"/>
          <w:b/>
          <w:bCs/>
          <w:sz w:val="24"/>
          <w:szCs w:val="24"/>
        </w:rPr>
      </w:pPr>
      <w:bookmarkStart w:id="528" w:name="__RefHeading___Toc47195_2901926218"/>
      <w:bookmarkStart w:id="529" w:name="_Toc108521971"/>
      <w:bookmarkStart w:id="530" w:name="_Toc138675770"/>
      <w:bookmarkStart w:id="531" w:name="_Toc170901784"/>
      <w:bookmarkStart w:id="532" w:name="_Toc201147600"/>
      <w:bookmarkStart w:id="533" w:name="_Toc234051198"/>
      <w:bookmarkEnd w:id="528"/>
      <w:r w:rsidRPr="00333219">
        <w:rPr>
          <w:rFonts w:ascii="Times New Roman" w:hAnsi="Times New Roman" w:cs="Times New Roman"/>
          <w:sz w:val="24"/>
          <w:szCs w:val="24"/>
        </w:rPr>
        <w:t>5.</w:t>
      </w:r>
      <w:r w:rsidR="1101DB4C" w:rsidRPr="00333219">
        <w:rPr>
          <w:rFonts w:ascii="Times New Roman" w:hAnsi="Times New Roman" w:cs="Times New Roman"/>
          <w:sz w:val="24"/>
          <w:szCs w:val="24"/>
        </w:rPr>
        <w:t>7</w:t>
      </w:r>
      <w:r w:rsidRPr="00333219">
        <w:rPr>
          <w:rFonts w:ascii="Times New Roman" w:hAnsi="Times New Roman" w:cs="Times New Roman"/>
          <w:sz w:val="24"/>
          <w:szCs w:val="24"/>
        </w:rPr>
        <w:t>.2. Persona coordinadora de las tecnologías de la información y comunicación</w:t>
      </w:r>
      <w:bookmarkEnd w:id="529"/>
      <w:bookmarkEnd w:id="530"/>
      <w:bookmarkEnd w:id="531"/>
      <w:bookmarkEnd w:id="532"/>
      <w:bookmarkEnd w:id="533"/>
    </w:p>
    <w:p w14:paraId="57D2E096" w14:textId="64CBA2B6" w:rsidR="002D03DD"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La persona coordinadora de las tecnologías de la información y comunicación </w:t>
      </w:r>
      <w:r w:rsidR="00B25489" w:rsidRPr="00333219">
        <w:rPr>
          <w:rFonts w:ascii="Times New Roman" w:hAnsi="Times New Roman" w:cs="Times New Roman"/>
          <w:sz w:val="24"/>
          <w:szCs w:val="24"/>
        </w:rPr>
        <w:t>tiene</w:t>
      </w:r>
      <w:r w:rsidRPr="00333219">
        <w:rPr>
          <w:rFonts w:ascii="Times New Roman" w:hAnsi="Times New Roman" w:cs="Times New Roman"/>
          <w:sz w:val="24"/>
          <w:szCs w:val="24"/>
        </w:rPr>
        <w:t xml:space="preserve"> que ejercer las funciones que establece el artículo 51</w:t>
      </w:r>
      <w:r w:rsidR="005039A7" w:rsidRPr="00333219">
        <w:rPr>
          <w:rFonts w:ascii="Times New Roman" w:hAnsi="Times New Roman" w:cs="Times New Roman"/>
          <w:sz w:val="24"/>
          <w:szCs w:val="24"/>
        </w:rPr>
        <w:t>.2</w:t>
      </w:r>
      <w:r w:rsidRPr="00333219">
        <w:rPr>
          <w:rFonts w:ascii="Times New Roman" w:hAnsi="Times New Roman" w:cs="Times New Roman"/>
          <w:sz w:val="24"/>
          <w:szCs w:val="24"/>
        </w:rPr>
        <w:t xml:space="preserve"> del </w:t>
      </w:r>
      <w:hyperlink r:id="rId158" w:history="1">
        <w:r w:rsidRPr="00333219">
          <w:rPr>
            <w:rStyle w:val="Hipervnculo"/>
            <w:rFonts w:ascii="Times New Roman" w:hAnsi="Times New Roman" w:cs="Times New Roman"/>
            <w:sz w:val="24"/>
            <w:szCs w:val="24"/>
          </w:rPr>
          <w:t>Decreto 252/2019</w:t>
        </w:r>
      </w:hyperlink>
      <w:r w:rsidRPr="00333219">
        <w:rPr>
          <w:rFonts w:ascii="Times New Roman" w:hAnsi="Times New Roman" w:cs="Times New Roman"/>
          <w:sz w:val="24"/>
          <w:szCs w:val="24"/>
        </w:rPr>
        <w:t>, de 29 de noviembre</w:t>
      </w:r>
      <w:r w:rsidR="002D03DD" w:rsidRPr="00333219">
        <w:rPr>
          <w:rFonts w:ascii="Times New Roman" w:hAnsi="Times New Roman" w:cs="Times New Roman"/>
          <w:sz w:val="24"/>
          <w:szCs w:val="24"/>
        </w:rPr>
        <w:t xml:space="preserve">, </w:t>
      </w:r>
      <w:r w:rsidR="00494E5D" w:rsidRPr="00333219">
        <w:rPr>
          <w:rFonts w:ascii="Times New Roman" w:hAnsi="Times New Roman" w:cs="Times New Roman"/>
          <w:sz w:val="24"/>
          <w:szCs w:val="24"/>
          <w:highlight w:val="yellow"/>
        </w:rPr>
        <w:t>y el artículo 11 del Decreto 193/2025, de 12 de diciembre</w:t>
      </w:r>
      <w:r w:rsidR="00494E5D" w:rsidRPr="00333219">
        <w:rPr>
          <w:rFonts w:ascii="Times New Roman" w:hAnsi="Times New Roman" w:cs="Times New Roman"/>
          <w:sz w:val="24"/>
          <w:szCs w:val="24"/>
        </w:rPr>
        <w:t>, del Consell.</w:t>
      </w:r>
    </w:p>
    <w:p w14:paraId="530B2821" w14:textId="3EE911BF" w:rsidR="00E865D0" w:rsidRPr="00333219" w:rsidRDefault="0FFC396A" w:rsidP="007744C5">
      <w:pPr>
        <w:pStyle w:val="Ttulo3"/>
        <w:spacing w:before="0" w:after="0"/>
        <w:jc w:val="left"/>
        <w:rPr>
          <w:rFonts w:ascii="Times New Roman" w:hAnsi="Times New Roman" w:cs="Times New Roman"/>
          <w:b/>
          <w:bCs/>
          <w:sz w:val="24"/>
          <w:szCs w:val="24"/>
        </w:rPr>
      </w:pPr>
      <w:bookmarkStart w:id="534" w:name="__RefHeading___Toc47197_2901926218"/>
      <w:bookmarkStart w:id="535" w:name="_Toc108521972"/>
      <w:bookmarkStart w:id="536" w:name="_Toc138675771"/>
      <w:bookmarkStart w:id="537" w:name="_Toc170901785"/>
      <w:bookmarkStart w:id="538" w:name="_Toc201147601"/>
      <w:bookmarkStart w:id="539" w:name="_Toc234051199"/>
      <w:bookmarkEnd w:id="534"/>
      <w:r w:rsidRPr="00333219">
        <w:rPr>
          <w:rFonts w:ascii="Times New Roman" w:hAnsi="Times New Roman" w:cs="Times New Roman"/>
          <w:sz w:val="24"/>
          <w:szCs w:val="24"/>
        </w:rPr>
        <w:t>5.</w:t>
      </w:r>
      <w:r w:rsidR="1101DB4C" w:rsidRPr="00333219">
        <w:rPr>
          <w:rFonts w:ascii="Times New Roman" w:hAnsi="Times New Roman" w:cs="Times New Roman"/>
          <w:sz w:val="24"/>
          <w:szCs w:val="24"/>
        </w:rPr>
        <w:t>7</w:t>
      </w:r>
      <w:r w:rsidRPr="00333219">
        <w:rPr>
          <w:rFonts w:ascii="Times New Roman" w:hAnsi="Times New Roman" w:cs="Times New Roman"/>
          <w:sz w:val="24"/>
          <w:szCs w:val="24"/>
        </w:rPr>
        <w:t>.3. Persona coordinadora de formación</w:t>
      </w:r>
      <w:bookmarkEnd w:id="535"/>
      <w:bookmarkEnd w:id="536"/>
      <w:bookmarkEnd w:id="537"/>
      <w:bookmarkEnd w:id="538"/>
      <w:bookmarkEnd w:id="539"/>
    </w:p>
    <w:p w14:paraId="552E0409" w14:textId="77777777" w:rsidR="00494E5D"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La persona coordinadora de formación tiene que ejercer las funciones que se indican en el artículo 52 del </w:t>
      </w:r>
      <w:hyperlink r:id="rId159" w:history="1">
        <w:r w:rsidR="00597BD5" w:rsidRPr="00333219">
          <w:rPr>
            <w:rStyle w:val="Hipervnculo"/>
            <w:rFonts w:ascii="Times New Roman" w:hAnsi="Times New Roman" w:cs="Times New Roman"/>
            <w:sz w:val="24"/>
            <w:szCs w:val="24"/>
          </w:rPr>
          <w:t>Decreto 252/2019</w:t>
        </w:r>
      </w:hyperlink>
      <w:r w:rsidR="00597BD5" w:rsidRPr="00333219">
        <w:rPr>
          <w:rFonts w:ascii="Times New Roman" w:hAnsi="Times New Roman" w:cs="Times New Roman"/>
          <w:sz w:val="24"/>
          <w:szCs w:val="24"/>
        </w:rPr>
        <w:t>,</w:t>
      </w:r>
      <w:r w:rsidRPr="00333219">
        <w:rPr>
          <w:rFonts w:ascii="Times New Roman" w:hAnsi="Times New Roman" w:cs="Times New Roman"/>
          <w:sz w:val="24"/>
          <w:szCs w:val="24"/>
        </w:rPr>
        <w:t xml:space="preserve"> de 29 de noviembre</w:t>
      </w:r>
      <w:r w:rsidR="002D03DD" w:rsidRPr="00333219">
        <w:rPr>
          <w:rFonts w:ascii="Times New Roman" w:hAnsi="Times New Roman" w:cs="Times New Roman"/>
          <w:sz w:val="24"/>
          <w:szCs w:val="24"/>
        </w:rPr>
        <w:t xml:space="preserve">, </w:t>
      </w:r>
      <w:bookmarkStart w:id="540" w:name="__RefHeading___Toc47199_2901926218"/>
      <w:bookmarkStart w:id="541" w:name="_Toc108521973"/>
      <w:bookmarkStart w:id="542" w:name="_Toc138675772"/>
      <w:bookmarkStart w:id="543" w:name="_Toc170901786"/>
      <w:bookmarkStart w:id="544" w:name="_Toc201147602"/>
      <w:bookmarkEnd w:id="540"/>
      <w:r w:rsidR="00494E5D" w:rsidRPr="00333219">
        <w:rPr>
          <w:rFonts w:ascii="Times New Roman" w:hAnsi="Times New Roman" w:cs="Times New Roman"/>
          <w:sz w:val="24"/>
          <w:szCs w:val="24"/>
          <w:highlight w:val="yellow"/>
        </w:rPr>
        <w:t>y el artículo 11 del Decreto 193/2025, de 12 de diciembre</w:t>
      </w:r>
      <w:r w:rsidR="00494E5D" w:rsidRPr="00333219">
        <w:rPr>
          <w:rFonts w:ascii="Times New Roman" w:hAnsi="Times New Roman" w:cs="Times New Roman"/>
          <w:sz w:val="24"/>
          <w:szCs w:val="24"/>
        </w:rPr>
        <w:t>, del Consell.</w:t>
      </w:r>
    </w:p>
    <w:p w14:paraId="1C98D34B" w14:textId="0DBBC712" w:rsidR="00E865D0" w:rsidRPr="00333219" w:rsidRDefault="0FFC396A" w:rsidP="007744C5">
      <w:pPr>
        <w:pStyle w:val="Ttulo3"/>
        <w:spacing w:before="0" w:after="0"/>
        <w:jc w:val="left"/>
        <w:rPr>
          <w:rFonts w:ascii="Times New Roman" w:hAnsi="Times New Roman" w:cs="Times New Roman"/>
          <w:strike/>
          <w:sz w:val="24"/>
          <w:szCs w:val="24"/>
          <w:highlight w:val="yellow"/>
        </w:rPr>
      </w:pPr>
      <w:bookmarkStart w:id="545" w:name="_Toc234051200"/>
      <w:r w:rsidRPr="00333219">
        <w:rPr>
          <w:rFonts w:ascii="Times New Roman" w:hAnsi="Times New Roman" w:cs="Times New Roman"/>
          <w:sz w:val="24"/>
          <w:szCs w:val="24"/>
        </w:rPr>
        <w:t>5.</w:t>
      </w:r>
      <w:r w:rsidR="1101DB4C" w:rsidRPr="00333219">
        <w:rPr>
          <w:rFonts w:ascii="Times New Roman" w:hAnsi="Times New Roman" w:cs="Times New Roman"/>
          <w:sz w:val="24"/>
          <w:szCs w:val="24"/>
        </w:rPr>
        <w:t>7</w:t>
      </w:r>
      <w:r w:rsidRPr="00333219">
        <w:rPr>
          <w:rFonts w:ascii="Times New Roman" w:hAnsi="Times New Roman" w:cs="Times New Roman"/>
          <w:sz w:val="24"/>
          <w:szCs w:val="24"/>
        </w:rPr>
        <w:t>.4. Persona coordinadora de</w:t>
      </w:r>
      <w:r w:rsidR="103D617F" w:rsidRPr="00333219">
        <w:rPr>
          <w:rFonts w:ascii="Times New Roman" w:hAnsi="Times New Roman" w:cs="Times New Roman"/>
          <w:sz w:val="24"/>
          <w:szCs w:val="24"/>
        </w:rPr>
        <w:t xml:space="preserve"> </w:t>
      </w:r>
      <w:r w:rsidR="2CD636BC" w:rsidRPr="00333219">
        <w:rPr>
          <w:rFonts w:ascii="Times New Roman" w:hAnsi="Times New Roman" w:cs="Times New Roman"/>
          <w:sz w:val="24"/>
          <w:szCs w:val="24"/>
          <w:highlight w:val="yellow"/>
        </w:rPr>
        <w:t>bienestar y protección</w:t>
      </w:r>
      <w:bookmarkEnd w:id="541"/>
      <w:bookmarkEnd w:id="542"/>
      <w:bookmarkEnd w:id="543"/>
      <w:bookmarkEnd w:id="544"/>
      <w:bookmarkEnd w:id="545"/>
    </w:p>
    <w:p w14:paraId="59870F79" w14:textId="1DCCA2C9" w:rsidR="00AC66DE" w:rsidRPr="00333219" w:rsidRDefault="00AC66DE"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1. De acuerdo con lo dispuesto en la disposición final segunda del Decreto 193/2025, de 12 de diciembre, del Consell, se modifica el nombre de la coordinación de Igualdad y Convivencia regulada en el Decreto 25</w:t>
      </w:r>
      <w:r w:rsidR="00C624A8" w:rsidRPr="00333219">
        <w:rPr>
          <w:rFonts w:ascii="Times New Roman" w:hAnsi="Times New Roman" w:cs="Times New Roman"/>
          <w:sz w:val="24"/>
          <w:szCs w:val="24"/>
          <w:highlight w:val="yellow"/>
        </w:rPr>
        <w:t>2</w:t>
      </w:r>
      <w:r w:rsidRPr="00333219">
        <w:rPr>
          <w:rFonts w:ascii="Times New Roman" w:hAnsi="Times New Roman" w:cs="Times New Roman"/>
          <w:sz w:val="24"/>
          <w:szCs w:val="24"/>
          <w:highlight w:val="yellow"/>
        </w:rPr>
        <w:t>/2019</w:t>
      </w:r>
      <w:r w:rsidR="00C624A8" w:rsidRPr="00333219">
        <w:rPr>
          <w:rFonts w:ascii="Times New Roman" w:hAnsi="Times New Roman" w:cs="Times New Roman"/>
          <w:sz w:val="24"/>
          <w:szCs w:val="24"/>
          <w:highlight w:val="yellow"/>
        </w:rPr>
        <w:t xml:space="preserve"> </w:t>
      </w:r>
      <w:r w:rsidRPr="00333219">
        <w:rPr>
          <w:rFonts w:ascii="Times New Roman" w:hAnsi="Times New Roman" w:cs="Times New Roman"/>
          <w:sz w:val="24"/>
          <w:szCs w:val="24"/>
          <w:highlight w:val="yellow"/>
        </w:rPr>
        <w:t xml:space="preserve">y el Decreto 105/2022, del Consell, y será denominada </w:t>
      </w:r>
      <w:r w:rsidRPr="00333219">
        <w:rPr>
          <w:rFonts w:ascii="Times New Roman" w:hAnsi="Times New Roman" w:cs="Times New Roman"/>
          <w:sz w:val="24"/>
          <w:szCs w:val="24"/>
          <w:highlight w:val="yellow"/>
        </w:rPr>
        <w:lastRenderedPageBreak/>
        <w:t>coordinación de bienestar y protección de acuerdo con el artículo 124.5 de la Ley orgánica 2/2006, de 3 de mayo, de educación como consecuencia de las modificaciones establecidas por la Ley orgánica 3/2020, de 29 de diciembre, de educación.</w:t>
      </w:r>
    </w:p>
    <w:p w14:paraId="6523DBAA" w14:textId="2D697B03" w:rsidR="00AC66DE" w:rsidRPr="00333219" w:rsidRDefault="00AC66D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highlight w:val="yellow"/>
        </w:rPr>
        <w:t>2. La figura de coordinación de bienestar y protección se establecerá en todos los centros educativos, para el adecuado tratamiento de los derechos de la infancia y adolescencia, de acuerdo con el artículo 35 de la Ley orgánica 8/2021, de 4 de junio, de protección integral de la infancia y la adolescencia frente a la violencia</w:t>
      </w:r>
      <w:r w:rsidRPr="00333219">
        <w:rPr>
          <w:rFonts w:ascii="Times New Roman" w:hAnsi="Times New Roman" w:cs="Times New Roman"/>
          <w:sz w:val="24"/>
          <w:szCs w:val="24"/>
        </w:rPr>
        <w:t>.</w:t>
      </w:r>
    </w:p>
    <w:p w14:paraId="4BC6BB1A" w14:textId="4AFF4F73" w:rsidR="002D03DD" w:rsidRPr="00333219" w:rsidRDefault="00C624A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w:t>
      </w:r>
      <w:r w:rsidR="00EF30F9" w:rsidRPr="00333219">
        <w:rPr>
          <w:rFonts w:ascii="Times New Roman" w:hAnsi="Times New Roman" w:cs="Times New Roman"/>
          <w:sz w:val="24"/>
          <w:szCs w:val="24"/>
        </w:rPr>
        <w:t xml:space="preserve">. </w:t>
      </w:r>
      <w:r w:rsidR="00E500DD" w:rsidRPr="00333219">
        <w:rPr>
          <w:rFonts w:ascii="Times New Roman" w:hAnsi="Times New Roman" w:cs="Times New Roman"/>
          <w:sz w:val="24"/>
          <w:szCs w:val="24"/>
        </w:rPr>
        <w:t xml:space="preserve">Las funciones de la persona coordinadora </w:t>
      </w:r>
      <w:r w:rsidR="00AC66DE" w:rsidRPr="00333219">
        <w:rPr>
          <w:rFonts w:ascii="Times New Roman" w:hAnsi="Times New Roman" w:cs="Times New Roman"/>
          <w:sz w:val="24"/>
          <w:szCs w:val="24"/>
        </w:rPr>
        <w:t xml:space="preserve">de </w:t>
      </w:r>
      <w:r w:rsidR="00AC66DE" w:rsidRPr="00333219">
        <w:rPr>
          <w:rFonts w:ascii="Times New Roman" w:hAnsi="Times New Roman" w:cs="Times New Roman"/>
          <w:sz w:val="24"/>
          <w:szCs w:val="24"/>
          <w:highlight w:val="yellow"/>
        </w:rPr>
        <w:t>bienestar y protección</w:t>
      </w:r>
      <w:r w:rsidR="00AC66DE" w:rsidRPr="00333219">
        <w:rPr>
          <w:rFonts w:ascii="Times New Roman" w:hAnsi="Times New Roman" w:cs="Times New Roman"/>
          <w:sz w:val="24"/>
          <w:szCs w:val="24"/>
        </w:rPr>
        <w:t xml:space="preserve"> </w:t>
      </w:r>
      <w:r w:rsidR="00E500DD" w:rsidRPr="00333219">
        <w:rPr>
          <w:rFonts w:ascii="Times New Roman" w:hAnsi="Times New Roman" w:cs="Times New Roman"/>
          <w:sz w:val="24"/>
          <w:szCs w:val="24"/>
        </w:rPr>
        <w:t xml:space="preserve">serán las que indica el artículo 53 del </w:t>
      </w:r>
      <w:hyperlink r:id="rId160">
        <w:r w:rsidR="00DA43C0" w:rsidRPr="00333219">
          <w:rPr>
            <w:rFonts w:ascii="Times New Roman" w:hAnsi="Times New Roman" w:cs="Times New Roman"/>
            <w:sz w:val="24"/>
            <w:szCs w:val="24"/>
          </w:rPr>
          <w:t>Decreto 252/2019</w:t>
        </w:r>
      </w:hyperlink>
      <w:r w:rsidR="00DA43C0" w:rsidRPr="00333219">
        <w:rPr>
          <w:rFonts w:ascii="Times New Roman" w:hAnsi="Times New Roman" w:cs="Times New Roman"/>
          <w:sz w:val="24"/>
          <w:szCs w:val="24"/>
        </w:rPr>
        <w:t>,</w:t>
      </w:r>
      <w:r w:rsidR="00E500DD" w:rsidRPr="00333219">
        <w:rPr>
          <w:rFonts w:ascii="Times New Roman" w:hAnsi="Times New Roman" w:cs="Times New Roman"/>
          <w:sz w:val="24"/>
          <w:szCs w:val="24"/>
        </w:rPr>
        <w:t xml:space="preserve"> de 29 de noviembre</w:t>
      </w:r>
      <w:r w:rsidR="002D03DD" w:rsidRPr="00333219">
        <w:rPr>
          <w:rFonts w:ascii="Times New Roman" w:hAnsi="Times New Roman" w:cs="Times New Roman"/>
          <w:sz w:val="24"/>
          <w:szCs w:val="24"/>
        </w:rPr>
        <w:t>,</w:t>
      </w:r>
      <w:r w:rsidRPr="00333219">
        <w:rPr>
          <w:rFonts w:ascii="Times New Roman" w:hAnsi="Times New Roman" w:cs="Times New Roman"/>
          <w:sz w:val="24"/>
          <w:szCs w:val="24"/>
        </w:rPr>
        <w:t xml:space="preserve"> </w:t>
      </w:r>
      <w:r w:rsidRPr="00333219">
        <w:rPr>
          <w:rFonts w:ascii="Times New Roman" w:hAnsi="Times New Roman" w:cs="Times New Roman"/>
          <w:sz w:val="24"/>
          <w:szCs w:val="24"/>
          <w:highlight w:val="yellow"/>
        </w:rPr>
        <w:t xml:space="preserve">y el artículo 11 del Decreto 193/2025, de 12 de </w:t>
      </w:r>
      <w:r w:rsidRPr="00FA5EEB">
        <w:rPr>
          <w:rFonts w:ascii="Times New Roman" w:hAnsi="Times New Roman" w:cs="Times New Roman"/>
          <w:sz w:val="24"/>
          <w:szCs w:val="24"/>
          <w:highlight w:val="yellow"/>
        </w:rPr>
        <w:t xml:space="preserve">diciembre, </w:t>
      </w:r>
      <w:r w:rsidR="002D03DD" w:rsidRPr="00FA5EEB">
        <w:rPr>
          <w:rFonts w:ascii="Times New Roman" w:hAnsi="Times New Roman" w:cs="Times New Roman"/>
          <w:sz w:val="24"/>
          <w:szCs w:val="24"/>
          <w:highlight w:val="yellow"/>
        </w:rPr>
        <w:t>del Consell</w:t>
      </w:r>
      <w:r w:rsidR="00DF70FD" w:rsidRPr="00FA5EEB">
        <w:rPr>
          <w:rFonts w:ascii="Times New Roman" w:hAnsi="Times New Roman" w:cs="Times New Roman"/>
          <w:sz w:val="24"/>
          <w:szCs w:val="24"/>
          <w:highlight w:val="yellow"/>
        </w:rPr>
        <w:t>.</w:t>
      </w:r>
    </w:p>
    <w:p w14:paraId="0356195F" w14:textId="0A577F20" w:rsidR="00E865D0" w:rsidRPr="00333219" w:rsidRDefault="0FFC396A" w:rsidP="007744C5">
      <w:pPr>
        <w:pStyle w:val="Ttulo3"/>
        <w:spacing w:before="0" w:after="0"/>
        <w:jc w:val="left"/>
        <w:rPr>
          <w:rFonts w:ascii="Times New Roman" w:hAnsi="Times New Roman" w:cs="Times New Roman"/>
          <w:sz w:val="24"/>
          <w:szCs w:val="24"/>
        </w:rPr>
      </w:pPr>
      <w:bookmarkStart w:id="546" w:name="__RefHeading___Toc47201_2901926218"/>
      <w:bookmarkStart w:id="547" w:name="_Toc108521974"/>
      <w:bookmarkStart w:id="548" w:name="_Toc138675773"/>
      <w:bookmarkStart w:id="549" w:name="_Toc170901787"/>
      <w:bookmarkStart w:id="550" w:name="_Toc201147603"/>
      <w:bookmarkStart w:id="551" w:name="_Toc234051201"/>
      <w:bookmarkEnd w:id="546"/>
      <w:r w:rsidRPr="00333219">
        <w:rPr>
          <w:rFonts w:ascii="Times New Roman" w:hAnsi="Times New Roman" w:cs="Times New Roman"/>
          <w:sz w:val="24"/>
          <w:szCs w:val="24"/>
        </w:rPr>
        <w:t>5.</w:t>
      </w:r>
      <w:r w:rsidR="1101DB4C" w:rsidRPr="00333219">
        <w:rPr>
          <w:rFonts w:ascii="Times New Roman" w:hAnsi="Times New Roman" w:cs="Times New Roman"/>
          <w:sz w:val="24"/>
          <w:szCs w:val="24"/>
        </w:rPr>
        <w:t>7</w:t>
      </w:r>
      <w:r w:rsidRPr="00333219">
        <w:rPr>
          <w:rFonts w:ascii="Times New Roman" w:hAnsi="Times New Roman" w:cs="Times New Roman"/>
          <w:sz w:val="24"/>
          <w:szCs w:val="24"/>
        </w:rPr>
        <w:t xml:space="preserve">.5. Persona coordinadora del </w:t>
      </w:r>
      <w:r w:rsidR="692E3374" w:rsidRPr="00333219">
        <w:rPr>
          <w:rFonts w:ascii="Times New Roman" w:hAnsi="Times New Roman" w:cs="Times New Roman"/>
          <w:sz w:val="24"/>
          <w:szCs w:val="24"/>
        </w:rPr>
        <w:t xml:space="preserve">Programa </w:t>
      </w:r>
      <w:r w:rsidRPr="00333219">
        <w:rPr>
          <w:rFonts w:ascii="Times New Roman" w:hAnsi="Times New Roman" w:cs="Times New Roman"/>
          <w:sz w:val="24"/>
          <w:szCs w:val="24"/>
        </w:rPr>
        <w:t>de reutilización de libros y materiales curriculares</w:t>
      </w:r>
      <w:bookmarkEnd w:id="547"/>
      <w:bookmarkEnd w:id="548"/>
      <w:bookmarkEnd w:id="549"/>
      <w:bookmarkEnd w:id="550"/>
      <w:bookmarkEnd w:id="551"/>
    </w:p>
    <w:p w14:paraId="19180597" w14:textId="59B4973C"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La persona coordinadora del </w:t>
      </w:r>
      <w:r w:rsidR="005726DC" w:rsidRPr="00333219">
        <w:rPr>
          <w:rFonts w:ascii="Times New Roman" w:hAnsi="Times New Roman" w:cs="Times New Roman"/>
          <w:sz w:val="24"/>
          <w:szCs w:val="24"/>
        </w:rPr>
        <w:t>P</w:t>
      </w:r>
      <w:r w:rsidR="00BF3561" w:rsidRPr="00333219">
        <w:rPr>
          <w:rFonts w:ascii="Times New Roman" w:hAnsi="Times New Roman" w:cs="Times New Roman"/>
          <w:sz w:val="24"/>
          <w:szCs w:val="24"/>
        </w:rPr>
        <w:t xml:space="preserve">rograma </w:t>
      </w:r>
      <w:r w:rsidRPr="00333219">
        <w:rPr>
          <w:rFonts w:ascii="Times New Roman" w:hAnsi="Times New Roman" w:cs="Times New Roman"/>
          <w:sz w:val="24"/>
          <w:szCs w:val="24"/>
        </w:rPr>
        <w:t xml:space="preserve">de reutilización de libros y materiales curriculares tiene que ejercer las funciones que se indican en el artículo 54 del </w:t>
      </w:r>
      <w:hyperlink r:id="rId161" w:history="1">
        <w:r w:rsidRPr="00333219">
          <w:rPr>
            <w:rStyle w:val="Hipervnculo"/>
            <w:rFonts w:ascii="Times New Roman" w:hAnsi="Times New Roman" w:cs="Times New Roman"/>
            <w:sz w:val="24"/>
            <w:szCs w:val="24"/>
          </w:rPr>
          <w:t>Decreto 252/2019</w:t>
        </w:r>
      </w:hyperlink>
      <w:r w:rsidRPr="00333219">
        <w:rPr>
          <w:rFonts w:ascii="Times New Roman" w:hAnsi="Times New Roman" w:cs="Times New Roman"/>
          <w:sz w:val="24"/>
          <w:szCs w:val="24"/>
        </w:rPr>
        <w:t>, de 29 de noviembre</w:t>
      </w:r>
      <w:r w:rsidR="00C624A8" w:rsidRPr="00333219">
        <w:rPr>
          <w:rFonts w:ascii="Times New Roman" w:hAnsi="Times New Roman" w:cs="Times New Roman"/>
          <w:sz w:val="24"/>
          <w:szCs w:val="24"/>
        </w:rPr>
        <w:t xml:space="preserve">, </w:t>
      </w:r>
      <w:r w:rsidR="002D03DD" w:rsidRPr="00333219">
        <w:rPr>
          <w:rFonts w:ascii="Times New Roman" w:hAnsi="Times New Roman" w:cs="Times New Roman"/>
          <w:sz w:val="24"/>
          <w:szCs w:val="24"/>
        </w:rPr>
        <w:t>del Consel</w:t>
      </w:r>
      <w:r w:rsidR="00C624A8" w:rsidRPr="00333219">
        <w:rPr>
          <w:rFonts w:ascii="Times New Roman" w:hAnsi="Times New Roman" w:cs="Times New Roman"/>
          <w:sz w:val="24"/>
          <w:szCs w:val="24"/>
        </w:rPr>
        <w:t>l.</w:t>
      </w:r>
    </w:p>
    <w:p w14:paraId="61558FA4" w14:textId="49E51EDA" w:rsidR="00E865D0" w:rsidRPr="00333219" w:rsidRDefault="0FFC396A" w:rsidP="007744C5">
      <w:pPr>
        <w:pStyle w:val="Ttulo3"/>
        <w:spacing w:before="0" w:after="0"/>
        <w:jc w:val="left"/>
        <w:rPr>
          <w:rFonts w:ascii="Times New Roman" w:hAnsi="Times New Roman" w:cs="Times New Roman"/>
          <w:b/>
          <w:bCs/>
          <w:sz w:val="24"/>
          <w:szCs w:val="24"/>
        </w:rPr>
      </w:pPr>
      <w:bookmarkStart w:id="552" w:name="__RefHeading___Toc47203_2901926218"/>
      <w:bookmarkStart w:id="553" w:name="_Toc108521975"/>
      <w:bookmarkStart w:id="554" w:name="_Toc138675774"/>
      <w:bookmarkStart w:id="555" w:name="_Toc170901788"/>
      <w:bookmarkStart w:id="556" w:name="_Toc201147604"/>
      <w:bookmarkStart w:id="557" w:name="_Toc234051202"/>
      <w:bookmarkEnd w:id="552"/>
      <w:r w:rsidRPr="00333219">
        <w:rPr>
          <w:rFonts w:ascii="Times New Roman" w:hAnsi="Times New Roman" w:cs="Times New Roman"/>
          <w:sz w:val="24"/>
          <w:szCs w:val="24"/>
        </w:rPr>
        <w:t>5.</w:t>
      </w:r>
      <w:r w:rsidR="1101DB4C" w:rsidRPr="00333219">
        <w:rPr>
          <w:rFonts w:ascii="Times New Roman" w:hAnsi="Times New Roman" w:cs="Times New Roman"/>
          <w:sz w:val="24"/>
          <w:szCs w:val="24"/>
        </w:rPr>
        <w:t>7</w:t>
      </w:r>
      <w:r w:rsidRPr="00333219">
        <w:rPr>
          <w:rFonts w:ascii="Times New Roman" w:hAnsi="Times New Roman" w:cs="Times New Roman"/>
          <w:sz w:val="24"/>
          <w:szCs w:val="24"/>
        </w:rPr>
        <w:t>.6. Persona coordinadora de ciclos formativos</w:t>
      </w:r>
      <w:bookmarkEnd w:id="553"/>
      <w:bookmarkEnd w:id="554"/>
      <w:bookmarkEnd w:id="555"/>
      <w:bookmarkEnd w:id="556"/>
      <w:bookmarkEnd w:id="557"/>
    </w:p>
    <w:p w14:paraId="660D997C" w14:textId="20BB5CC6" w:rsidR="00757B20" w:rsidRPr="00333219" w:rsidRDefault="00757B2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La persona coordinadora </w:t>
      </w:r>
      <w:r w:rsidR="001A38B7" w:rsidRPr="00333219">
        <w:rPr>
          <w:rFonts w:ascii="Times New Roman" w:hAnsi="Times New Roman" w:cs="Times New Roman"/>
          <w:sz w:val="24"/>
          <w:szCs w:val="24"/>
        </w:rPr>
        <w:t xml:space="preserve">de ciclos formativos </w:t>
      </w:r>
      <w:r w:rsidRPr="00333219">
        <w:rPr>
          <w:rFonts w:ascii="Times New Roman" w:hAnsi="Times New Roman" w:cs="Times New Roman"/>
          <w:sz w:val="24"/>
          <w:szCs w:val="24"/>
        </w:rPr>
        <w:t xml:space="preserve">tiene que ejercer las funciones que se indican en el artículo 55 del </w:t>
      </w:r>
      <w:hyperlink r:id="rId162" w:history="1">
        <w:r w:rsidRPr="00333219">
          <w:rPr>
            <w:rStyle w:val="Hipervnculo"/>
            <w:rFonts w:ascii="Times New Roman" w:hAnsi="Times New Roman" w:cs="Times New Roman"/>
            <w:sz w:val="24"/>
            <w:szCs w:val="24"/>
          </w:rPr>
          <w:t>Decreto 252/2019</w:t>
        </w:r>
      </w:hyperlink>
      <w:r w:rsidRPr="00333219">
        <w:rPr>
          <w:rFonts w:ascii="Times New Roman" w:hAnsi="Times New Roman" w:cs="Times New Roman"/>
          <w:sz w:val="24"/>
          <w:szCs w:val="24"/>
        </w:rPr>
        <w:t>, de 29 de noviembre</w:t>
      </w:r>
      <w:r w:rsidR="002D03DD" w:rsidRPr="00333219">
        <w:rPr>
          <w:rFonts w:ascii="Times New Roman" w:hAnsi="Times New Roman" w:cs="Times New Roman"/>
          <w:sz w:val="24"/>
          <w:szCs w:val="24"/>
        </w:rPr>
        <w:t>, del Consell.</w:t>
      </w:r>
    </w:p>
    <w:p w14:paraId="5B20777C" w14:textId="77777777" w:rsidR="002550E3" w:rsidRPr="00333219" w:rsidRDefault="002550E3" w:rsidP="007744C5">
      <w:pPr>
        <w:pStyle w:val="Textoindependiente"/>
        <w:spacing w:after="0" w:line="360" w:lineRule="auto"/>
        <w:jc w:val="left"/>
        <w:rPr>
          <w:rFonts w:ascii="Times New Roman" w:hAnsi="Times New Roman" w:cs="Times New Roman"/>
          <w:sz w:val="24"/>
          <w:szCs w:val="24"/>
        </w:rPr>
      </w:pPr>
      <w:bookmarkStart w:id="558" w:name="__RefHeading___Toc47193_29019262181"/>
      <w:bookmarkStart w:id="559" w:name="_Toc108521976"/>
      <w:bookmarkStart w:id="560" w:name="_Toc138675775"/>
      <w:bookmarkStart w:id="561" w:name="_Toc170901789"/>
      <w:bookmarkStart w:id="562" w:name="_Toc201147605"/>
      <w:bookmarkEnd w:id="558"/>
      <w:r w:rsidRPr="00333219">
        <w:rPr>
          <w:rFonts w:ascii="Times New Roman" w:hAnsi="Times New Roman" w:cs="Times New Roman"/>
          <w:sz w:val="24"/>
          <w:szCs w:val="24"/>
        </w:rPr>
        <w:t>g) Otras que se puedan determinar por la conselleria competente en materia de educación.</w:t>
      </w:r>
    </w:p>
    <w:p w14:paraId="2E70108C" w14:textId="72F07597" w:rsidR="00E865D0" w:rsidRPr="00333219" w:rsidRDefault="40A877FE" w:rsidP="007744C5">
      <w:pPr>
        <w:pStyle w:val="Ttulo3"/>
        <w:spacing w:before="0" w:after="0"/>
        <w:jc w:val="left"/>
        <w:rPr>
          <w:rFonts w:ascii="Times New Roman" w:hAnsi="Times New Roman" w:cs="Times New Roman"/>
          <w:sz w:val="24"/>
          <w:szCs w:val="24"/>
        </w:rPr>
      </w:pPr>
      <w:bookmarkStart w:id="563" w:name="_Toc234051203"/>
      <w:r w:rsidRPr="00333219">
        <w:rPr>
          <w:rFonts w:ascii="Times New Roman" w:hAnsi="Times New Roman" w:cs="Times New Roman"/>
          <w:sz w:val="24"/>
          <w:szCs w:val="24"/>
        </w:rPr>
        <w:t>5.7.7.</w:t>
      </w:r>
      <w:r w:rsidR="0FFC396A" w:rsidRPr="00333219">
        <w:rPr>
          <w:rFonts w:ascii="Times New Roman" w:hAnsi="Times New Roman" w:cs="Times New Roman"/>
          <w:sz w:val="24"/>
          <w:szCs w:val="24"/>
        </w:rPr>
        <w:t xml:space="preserve"> Persona coordinadora del aula de </w:t>
      </w:r>
      <w:r w:rsidR="05607457" w:rsidRPr="00333219">
        <w:rPr>
          <w:rFonts w:ascii="Times New Roman" w:hAnsi="Times New Roman" w:cs="Times New Roman"/>
          <w:sz w:val="24"/>
          <w:szCs w:val="24"/>
        </w:rPr>
        <w:t>I</w:t>
      </w:r>
      <w:r w:rsidR="0FFC396A" w:rsidRPr="00333219">
        <w:rPr>
          <w:rFonts w:ascii="Times New Roman" w:hAnsi="Times New Roman" w:cs="Times New Roman"/>
          <w:sz w:val="24"/>
          <w:szCs w:val="24"/>
        </w:rPr>
        <w:t>nformática</w:t>
      </w:r>
      <w:bookmarkEnd w:id="559"/>
      <w:bookmarkEnd w:id="560"/>
      <w:bookmarkEnd w:id="561"/>
      <w:bookmarkEnd w:id="562"/>
      <w:bookmarkEnd w:id="563"/>
    </w:p>
    <w:p w14:paraId="3C6C1DC5" w14:textId="23A184D8" w:rsidR="004264A5" w:rsidRPr="00333219" w:rsidRDefault="004264A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La dirección del centro designará a la </w:t>
      </w:r>
      <w:r w:rsidR="005726DC" w:rsidRPr="00333219">
        <w:rPr>
          <w:rFonts w:ascii="Times New Roman" w:hAnsi="Times New Roman" w:cs="Times New Roman"/>
          <w:sz w:val="24"/>
          <w:szCs w:val="24"/>
        </w:rPr>
        <w:t xml:space="preserve">persona coordinadora </w:t>
      </w:r>
      <w:r w:rsidRPr="00333219">
        <w:rPr>
          <w:rFonts w:ascii="Times New Roman" w:hAnsi="Times New Roman" w:cs="Times New Roman"/>
          <w:sz w:val="24"/>
          <w:szCs w:val="24"/>
        </w:rPr>
        <w:t>del aula de Informática preferentemente entre el profesorado de la especialidad de Informática con destino en el centro, o, en su defecto, entre el personal docente que tenga la formación y la disponibilidad adecuada, a propuesta de la jefatura de estudios y oído el Claustro.</w:t>
      </w:r>
    </w:p>
    <w:p w14:paraId="1A4C6004" w14:textId="11B2A535"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Sus funciones serán complementarias a las funciones de la persona </w:t>
      </w:r>
      <w:r w:rsidR="7C5072CF" w:rsidRPr="00333219">
        <w:rPr>
          <w:rFonts w:ascii="Times New Roman" w:hAnsi="Times New Roman" w:cs="Times New Roman"/>
          <w:sz w:val="24"/>
          <w:szCs w:val="24"/>
        </w:rPr>
        <w:t>coordinadora</w:t>
      </w:r>
      <w:r w:rsidRPr="00333219">
        <w:rPr>
          <w:rFonts w:ascii="Times New Roman" w:hAnsi="Times New Roman" w:cs="Times New Roman"/>
          <w:sz w:val="24"/>
          <w:szCs w:val="24"/>
        </w:rPr>
        <w:t xml:space="preserve"> </w:t>
      </w:r>
      <w:r w:rsidR="00892957" w:rsidRPr="00333219">
        <w:rPr>
          <w:rFonts w:ascii="Times New Roman" w:hAnsi="Times New Roman" w:cs="Times New Roman"/>
          <w:sz w:val="24"/>
          <w:szCs w:val="24"/>
        </w:rPr>
        <w:t xml:space="preserve">de las </w:t>
      </w:r>
      <w:r w:rsidRPr="00333219">
        <w:rPr>
          <w:rFonts w:ascii="Times New Roman" w:hAnsi="Times New Roman" w:cs="Times New Roman"/>
          <w:sz w:val="24"/>
          <w:szCs w:val="24"/>
        </w:rPr>
        <w:t xml:space="preserve">TIC del centro y las desarrollará en el ámbito de actuación del aula o las aulas de </w:t>
      </w:r>
      <w:r w:rsidR="00892957" w:rsidRPr="00333219">
        <w:rPr>
          <w:rFonts w:ascii="Times New Roman" w:hAnsi="Times New Roman" w:cs="Times New Roman"/>
          <w:sz w:val="24"/>
          <w:szCs w:val="24"/>
        </w:rPr>
        <w:t>I</w:t>
      </w:r>
      <w:r w:rsidRPr="00333219">
        <w:rPr>
          <w:rFonts w:ascii="Times New Roman" w:hAnsi="Times New Roman" w:cs="Times New Roman"/>
          <w:sz w:val="24"/>
          <w:szCs w:val="24"/>
        </w:rPr>
        <w:t>nformática del centro. Estas funciones son:</w:t>
      </w:r>
    </w:p>
    <w:p w14:paraId="7F0C45A7" w14:textId="66DFA286"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a) Colaborar con la persona </w:t>
      </w:r>
      <w:r w:rsidR="42B6817D" w:rsidRPr="00333219">
        <w:rPr>
          <w:rFonts w:ascii="Times New Roman" w:hAnsi="Times New Roman" w:cs="Times New Roman"/>
          <w:sz w:val="24"/>
          <w:szCs w:val="24"/>
        </w:rPr>
        <w:t>coordinadora</w:t>
      </w:r>
      <w:r w:rsidRPr="00333219">
        <w:rPr>
          <w:rFonts w:ascii="Times New Roman" w:hAnsi="Times New Roman" w:cs="Times New Roman"/>
          <w:sz w:val="24"/>
          <w:szCs w:val="24"/>
        </w:rPr>
        <w:t xml:space="preserve"> </w:t>
      </w:r>
      <w:r w:rsidR="00892957" w:rsidRPr="00333219">
        <w:rPr>
          <w:rFonts w:ascii="Times New Roman" w:hAnsi="Times New Roman" w:cs="Times New Roman"/>
          <w:sz w:val="24"/>
          <w:szCs w:val="24"/>
        </w:rPr>
        <w:t xml:space="preserve">de las </w:t>
      </w:r>
      <w:r w:rsidRPr="00333219">
        <w:rPr>
          <w:rFonts w:ascii="Times New Roman" w:hAnsi="Times New Roman" w:cs="Times New Roman"/>
          <w:sz w:val="24"/>
          <w:szCs w:val="24"/>
        </w:rPr>
        <w:t xml:space="preserve">TIC en la coordinación del uso del aula o aulas de </w:t>
      </w:r>
      <w:r w:rsidR="00892957" w:rsidRPr="00333219">
        <w:rPr>
          <w:rFonts w:ascii="Times New Roman" w:hAnsi="Times New Roman" w:cs="Times New Roman"/>
          <w:sz w:val="24"/>
          <w:szCs w:val="24"/>
        </w:rPr>
        <w:t>I</w:t>
      </w:r>
      <w:r w:rsidRPr="00333219">
        <w:rPr>
          <w:rFonts w:ascii="Times New Roman" w:hAnsi="Times New Roman" w:cs="Times New Roman"/>
          <w:sz w:val="24"/>
          <w:szCs w:val="24"/>
        </w:rPr>
        <w:t>nformática del centro.</w:t>
      </w:r>
    </w:p>
    <w:p w14:paraId="14D90D75" w14:textId="23286965"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b) Velar por el mantenimiento del material informático del aula o aulas de </w:t>
      </w:r>
      <w:r w:rsidR="00FA5A6F" w:rsidRPr="00333219">
        <w:rPr>
          <w:rFonts w:ascii="Times New Roman" w:hAnsi="Times New Roman" w:cs="Times New Roman"/>
          <w:sz w:val="24"/>
          <w:szCs w:val="24"/>
        </w:rPr>
        <w:t>I</w:t>
      </w:r>
      <w:r w:rsidRPr="00333219">
        <w:rPr>
          <w:rFonts w:ascii="Times New Roman" w:hAnsi="Times New Roman" w:cs="Times New Roman"/>
          <w:sz w:val="24"/>
          <w:szCs w:val="24"/>
        </w:rPr>
        <w:t>nformática del centro.</w:t>
      </w:r>
    </w:p>
    <w:p w14:paraId="65E609A8" w14:textId="5FFF3217"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c) Colaborar con la persona que coordine las TIC en la interlocución con el </w:t>
      </w:r>
      <w:r w:rsidR="005039A7" w:rsidRPr="00333219">
        <w:rPr>
          <w:rFonts w:ascii="Times New Roman" w:hAnsi="Times New Roman" w:cs="Times New Roman"/>
          <w:sz w:val="24"/>
          <w:szCs w:val="24"/>
        </w:rPr>
        <w:t>Soporte</w:t>
      </w:r>
      <w:r w:rsidRPr="00333219">
        <w:rPr>
          <w:rFonts w:ascii="Times New Roman" w:hAnsi="Times New Roman" w:cs="Times New Roman"/>
          <w:sz w:val="24"/>
          <w:szCs w:val="24"/>
        </w:rPr>
        <w:t xml:space="preserve"> y </w:t>
      </w:r>
      <w:r w:rsidR="005039A7" w:rsidRPr="00333219">
        <w:rPr>
          <w:rFonts w:ascii="Times New Roman" w:hAnsi="Times New Roman" w:cs="Times New Roman"/>
          <w:sz w:val="24"/>
          <w:szCs w:val="24"/>
        </w:rPr>
        <w:t>A</w:t>
      </w:r>
      <w:r w:rsidRPr="00333219">
        <w:rPr>
          <w:rFonts w:ascii="Times New Roman" w:hAnsi="Times New Roman" w:cs="Times New Roman"/>
          <w:sz w:val="24"/>
          <w:szCs w:val="24"/>
        </w:rPr>
        <w:t xml:space="preserve">sistencia </w:t>
      </w:r>
      <w:r w:rsidR="005039A7" w:rsidRPr="00333219">
        <w:rPr>
          <w:rFonts w:ascii="Times New Roman" w:hAnsi="Times New Roman" w:cs="Times New Roman"/>
          <w:sz w:val="24"/>
          <w:szCs w:val="24"/>
        </w:rPr>
        <w:t>I</w:t>
      </w:r>
      <w:r w:rsidRPr="00333219">
        <w:rPr>
          <w:rFonts w:ascii="Times New Roman" w:hAnsi="Times New Roman" w:cs="Times New Roman"/>
          <w:sz w:val="24"/>
          <w:szCs w:val="24"/>
        </w:rPr>
        <w:t>nformática (</w:t>
      </w:r>
      <w:r w:rsidR="003D7B4A" w:rsidRPr="00333219">
        <w:rPr>
          <w:rFonts w:ascii="Times New Roman" w:hAnsi="Times New Roman" w:cs="Times New Roman"/>
          <w:sz w:val="24"/>
          <w:szCs w:val="24"/>
        </w:rPr>
        <w:t>S</w:t>
      </w:r>
      <w:r w:rsidRPr="00333219">
        <w:rPr>
          <w:rFonts w:ascii="Times New Roman" w:hAnsi="Times New Roman" w:cs="Times New Roman"/>
          <w:sz w:val="24"/>
          <w:szCs w:val="24"/>
        </w:rPr>
        <w:t xml:space="preserve">AI), en los temas relativos al material informático del aula o aulas de </w:t>
      </w:r>
      <w:r w:rsidR="00FA5A6F" w:rsidRPr="00333219">
        <w:rPr>
          <w:rFonts w:ascii="Times New Roman" w:hAnsi="Times New Roman" w:cs="Times New Roman"/>
          <w:sz w:val="24"/>
          <w:szCs w:val="24"/>
        </w:rPr>
        <w:t>I</w:t>
      </w:r>
      <w:r w:rsidRPr="00333219">
        <w:rPr>
          <w:rFonts w:ascii="Times New Roman" w:hAnsi="Times New Roman" w:cs="Times New Roman"/>
          <w:sz w:val="24"/>
          <w:szCs w:val="24"/>
        </w:rPr>
        <w:t>nformática del centro.</w:t>
      </w:r>
    </w:p>
    <w:p w14:paraId="450D6F29" w14:textId="5B113EC9"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 xml:space="preserve">d) Gestionar, dentro de la aplicación de inventario TIC proporcionada por la </w:t>
      </w:r>
      <w:r w:rsidR="00C61C55" w:rsidRPr="00333219">
        <w:rPr>
          <w:rFonts w:ascii="Times New Roman" w:hAnsi="Times New Roman" w:cs="Times New Roman"/>
          <w:sz w:val="24"/>
          <w:szCs w:val="24"/>
        </w:rPr>
        <w:t>Administración</w:t>
      </w:r>
      <w:r w:rsidRPr="00333219">
        <w:rPr>
          <w:rFonts w:ascii="Times New Roman" w:hAnsi="Times New Roman" w:cs="Times New Roman"/>
          <w:sz w:val="24"/>
          <w:szCs w:val="24"/>
        </w:rPr>
        <w:t xml:space="preserve">, el hardware y el software de que dispone el aula o aulas de </w:t>
      </w:r>
      <w:r w:rsidR="000F205B" w:rsidRPr="00333219">
        <w:rPr>
          <w:rFonts w:ascii="Times New Roman" w:hAnsi="Times New Roman" w:cs="Times New Roman"/>
          <w:sz w:val="24"/>
          <w:szCs w:val="24"/>
        </w:rPr>
        <w:t>I</w:t>
      </w:r>
      <w:r w:rsidRPr="00333219">
        <w:rPr>
          <w:rFonts w:ascii="Times New Roman" w:hAnsi="Times New Roman" w:cs="Times New Roman"/>
          <w:sz w:val="24"/>
          <w:szCs w:val="24"/>
        </w:rPr>
        <w:t>nformática del centro, y responsabilizarse de que esté localizado y disponible.</w:t>
      </w:r>
    </w:p>
    <w:p w14:paraId="2F6E5EC6" w14:textId="13AE33B9"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 Colaborar en la confección del inventario de máquinas y material informático del aula o aulas de </w:t>
      </w:r>
      <w:r w:rsidR="000F205B" w:rsidRPr="00333219">
        <w:rPr>
          <w:rFonts w:ascii="Times New Roman" w:hAnsi="Times New Roman" w:cs="Times New Roman"/>
          <w:sz w:val="24"/>
          <w:szCs w:val="24"/>
        </w:rPr>
        <w:t>I</w:t>
      </w:r>
      <w:r w:rsidRPr="00333219">
        <w:rPr>
          <w:rFonts w:ascii="Times New Roman" w:hAnsi="Times New Roman" w:cs="Times New Roman"/>
          <w:sz w:val="24"/>
          <w:szCs w:val="24"/>
        </w:rPr>
        <w:t>nformática del centro no incluido en la aplicación de inventario TIC.</w:t>
      </w:r>
    </w:p>
    <w:p w14:paraId="38369478" w14:textId="66E5A9C1"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f) Asesorar en materia informática e informar de las actividades que se lleven a cabo en el aula o aulas de </w:t>
      </w:r>
      <w:r w:rsidR="000F205B" w:rsidRPr="00333219">
        <w:rPr>
          <w:rFonts w:ascii="Times New Roman" w:hAnsi="Times New Roman" w:cs="Times New Roman"/>
          <w:sz w:val="24"/>
          <w:szCs w:val="24"/>
        </w:rPr>
        <w:t>I</w:t>
      </w:r>
      <w:r w:rsidRPr="00333219">
        <w:rPr>
          <w:rFonts w:ascii="Times New Roman" w:hAnsi="Times New Roman" w:cs="Times New Roman"/>
          <w:sz w:val="24"/>
          <w:szCs w:val="24"/>
        </w:rPr>
        <w:t xml:space="preserve">nformática al profesorado que hace uso </w:t>
      </w:r>
      <w:r w:rsidR="000F205B" w:rsidRPr="00333219">
        <w:rPr>
          <w:rFonts w:ascii="Times New Roman" w:hAnsi="Times New Roman" w:cs="Times New Roman"/>
          <w:sz w:val="24"/>
          <w:szCs w:val="24"/>
        </w:rPr>
        <w:t>de estas.</w:t>
      </w:r>
    </w:p>
    <w:p w14:paraId="20EA7E76" w14:textId="0FAD8C3F"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g) Conocer la normativa y ordenación reguladora del uso de las TIC en el centro y asesorar al profesorado que hace uso del aula o aulas de </w:t>
      </w:r>
      <w:r w:rsidR="00DF0F6A" w:rsidRPr="00333219">
        <w:rPr>
          <w:rFonts w:ascii="Times New Roman" w:hAnsi="Times New Roman" w:cs="Times New Roman"/>
          <w:sz w:val="24"/>
          <w:szCs w:val="24"/>
        </w:rPr>
        <w:t>I</w:t>
      </w:r>
      <w:r w:rsidRPr="00333219">
        <w:rPr>
          <w:rFonts w:ascii="Times New Roman" w:hAnsi="Times New Roman" w:cs="Times New Roman"/>
          <w:sz w:val="24"/>
          <w:szCs w:val="24"/>
        </w:rPr>
        <w:t>nformática del centro sobre estas.</w:t>
      </w:r>
    </w:p>
    <w:p w14:paraId="5F02378D" w14:textId="722C9900"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h) Cualquier otra que la Administración educativa determine en su ámbito de competencias.</w:t>
      </w:r>
    </w:p>
    <w:p w14:paraId="57F477D9" w14:textId="2FCA184A" w:rsidR="00416C96" w:rsidRPr="00333219" w:rsidRDefault="3555BA97" w:rsidP="007744C5">
      <w:pPr>
        <w:pStyle w:val="Ttulo3"/>
        <w:spacing w:before="0" w:after="0"/>
        <w:jc w:val="left"/>
        <w:rPr>
          <w:rFonts w:ascii="Times New Roman" w:hAnsi="Times New Roman" w:cs="Times New Roman"/>
          <w:b/>
          <w:bCs/>
          <w:sz w:val="24"/>
          <w:szCs w:val="24"/>
        </w:rPr>
      </w:pPr>
      <w:bookmarkStart w:id="564" w:name="_Toc138675776"/>
      <w:bookmarkStart w:id="565" w:name="_Toc170901790"/>
      <w:bookmarkStart w:id="566" w:name="_Toc201147606"/>
      <w:bookmarkStart w:id="567" w:name="_Toc234051204"/>
      <w:r w:rsidRPr="00333219">
        <w:rPr>
          <w:rFonts w:ascii="Times New Roman" w:hAnsi="Times New Roman" w:cs="Times New Roman"/>
          <w:sz w:val="24"/>
          <w:szCs w:val="24"/>
        </w:rPr>
        <w:t>5.</w:t>
      </w:r>
      <w:r w:rsidR="1101DB4C" w:rsidRPr="00333219">
        <w:rPr>
          <w:rFonts w:ascii="Times New Roman" w:hAnsi="Times New Roman" w:cs="Times New Roman"/>
          <w:sz w:val="24"/>
          <w:szCs w:val="24"/>
        </w:rPr>
        <w:t>7</w:t>
      </w:r>
      <w:r w:rsidRPr="00333219">
        <w:rPr>
          <w:rFonts w:ascii="Times New Roman" w:hAnsi="Times New Roman" w:cs="Times New Roman"/>
          <w:sz w:val="24"/>
          <w:szCs w:val="24"/>
        </w:rPr>
        <w:t>.</w:t>
      </w:r>
      <w:r w:rsidR="349C8E42" w:rsidRPr="00333219">
        <w:rPr>
          <w:rFonts w:ascii="Times New Roman" w:hAnsi="Times New Roman" w:cs="Times New Roman"/>
          <w:sz w:val="24"/>
          <w:szCs w:val="24"/>
        </w:rPr>
        <w:t>8</w:t>
      </w:r>
      <w:r w:rsidRPr="00333219">
        <w:rPr>
          <w:rFonts w:ascii="Times New Roman" w:hAnsi="Times New Roman" w:cs="Times New Roman"/>
          <w:sz w:val="24"/>
          <w:szCs w:val="24"/>
        </w:rPr>
        <w:t xml:space="preserve">. </w:t>
      </w:r>
      <w:bookmarkEnd w:id="564"/>
      <w:r w:rsidR="6D3E92FC" w:rsidRPr="00333219">
        <w:rPr>
          <w:rFonts w:ascii="Times New Roman" w:hAnsi="Times New Roman" w:cs="Times New Roman"/>
          <w:sz w:val="24"/>
          <w:szCs w:val="24"/>
        </w:rPr>
        <w:t>Persona coordinadora de la agrupación de orientación de zona</w:t>
      </w:r>
      <w:bookmarkEnd w:id="565"/>
      <w:bookmarkEnd w:id="566"/>
      <w:bookmarkEnd w:id="567"/>
    </w:p>
    <w:p w14:paraId="4DBE3F52" w14:textId="1A2642AC" w:rsidR="001F22C4" w:rsidRPr="00FA5EEB" w:rsidRDefault="59D5C841" w:rsidP="007744C5">
      <w:pPr>
        <w:pStyle w:val="Textoindependiente"/>
        <w:spacing w:after="0" w:line="360" w:lineRule="auto"/>
        <w:jc w:val="left"/>
        <w:rPr>
          <w:rFonts w:ascii="Times New Roman" w:hAnsi="Times New Roman" w:cs="Times New Roman"/>
          <w:strike/>
          <w:sz w:val="24"/>
          <w:szCs w:val="24"/>
        </w:rPr>
      </w:pPr>
      <w:r w:rsidRPr="00FA5EEB">
        <w:rPr>
          <w:rFonts w:ascii="Times New Roman" w:hAnsi="Times New Roman" w:cs="Times New Roman"/>
          <w:sz w:val="24"/>
          <w:szCs w:val="24"/>
        </w:rPr>
        <w:t>1. De acuerdo con el artículo 29 de la Orden 10/2023, de 22 de mayo, de la Conselleria de Educación, Cultura y Deporte, cada agrupación</w:t>
      </w:r>
      <w:r w:rsidR="4A6288A0" w:rsidRPr="00FA5EEB">
        <w:rPr>
          <w:rFonts w:ascii="Times New Roman" w:hAnsi="Times New Roman" w:cs="Times New Roman"/>
          <w:sz w:val="24"/>
          <w:szCs w:val="24"/>
        </w:rPr>
        <w:t xml:space="preserve"> de orientación</w:t>
      </w:r>
      <w:r w:rsidRPr="00FA5EEB">
        <w:rPr>
          <w:rFonts w:ascii="Times New Roman" w:hAnsi="Times New Roman" w:cs="Times New Roman"/>
          <w:sz w:val="24"/>
          <w:szCs w:val="24"/>
        </w:rPr>
        <w:t xml:space="preserve"> de zona contará con una persona coordinadora </w:t>
      </w:r>
      <w:r w:rsidR="520A1A0F" w:rsidRPr="00FA5EEB">
        <w:rPr>
          <w:rFonts w:ascii="Times New Roman" w:hAnsi="Times New Roman" w:cs="Times New Roman"/>
          <w:sz w:val="24"/>
          <w:szCs w:val="24"/>
        </w:rPr>
        <w:t xml:space="preserve">de la especialidad de orientación educativa, la cual será </w:t>
      </w:r>
      <w:r w:rsidRPr="00FA5EEB">
        <w:rPr>
          <w:rFonts w:ascii="Times New Roman" w:hAnsi="Times New Roman" w:cs="Times New Roman"/>
          <w:sz w:val="24"/>
          <w:szCs w:val="24"/>
        </w:rPr>
        <w:t xml:space="preserve">elegida por el resto de </w:t>
      </w:r>
      <w:proofErr w:type="gramStart"/>
      <w:r w:rsidRPr="00FA5EEB">
        <w:rPr>
          <w:rFonts w:ascii="Times New Roman" w:hAnsi="Times New Roman" w:cs="Times New Roman"/>
          <w:sz w:val="24"/>
          <w:szCs w:val="24"/>
        </w:rPr>
        <w:t>miembros</w:t>
      </w:r>
      <w:proofErr w:type="gramEnd"/>
      <w:r w:rsidR="13D6CDE6" w:rsidRPr="00FA5EEB">
        <w:rPr>
          <w:rFonts w:ascii="Times New Roman" w:hAnsi="Times New Roman" w:cs="Times New Roman"/>
          <w:sz w:val="24"/>
          <w:szCs w:val="24"/>
        </w:rPr>
        <w:t xml:space="preserve"> en la primera reunión de septiembre</w:t>
      </w:r>
      <w:r w:rsidRPr="00FA5EEB">
        <w:rPr>
          <w:rFonts w:ascii="Times New Roman" w:hAnsi="Times New Roman" w:cs="Times New Roman"/>
          <w:sz w:val="24"/>
          <w:szCs w:val="24"/>
        </w:rPr>
        <w:t>, preferentemente entre aquellas que atiendan a centros con menos carga de unidades o menos complejidad</w:t>
      </w:r>
      <w:r w:rsidR="728B2CBD" w:rsidRPr="00FA5EEB">
        <w:rPr>
          <w:rFonts w:ascii="Times New Roman" w:hAnsi="Times New Roman" w:cs="Times New Roman"/>
          <w:sz w:val="24"/>
          <w:szCs w:val="24"/>
        </w:rPr>
        <w:t xml:space="preserve"> y tengan destino definitivo en el centro</w:t>
      </w:r>
      <w:r w:rsidRPr="00FA5EEB">
        <w:rPr>
          <w:rFonts w:ascii="Times New Roman" w:hAnsi="Times New Roman" w:cs="Times New Roman"/>
          <w:sz w:val="24"/>
          <w:szCs w:val="24"/>
        </w:rPr>
        <w:t>.</w:t>
      </w:r>
    </w:p>
    <w:p w14:paraId="6500A7BF" w14:textId="639DD71F" w:rsidR="00476DFF" w:rsidRPr="00333219" w:rsidRDefault="001F22C4" w:rsidP="007744C5">
      <w:pPr>
        <w:pStyle w:val="Textoindependiente"/>
        <w:spacing w:after="0" w:line="360" w:lineRule="auto"/>
        <w:jc w:val="left"/>
        <w:rPr>
          <w:rFonts w:ascii="Times New Roman" w:hAnsi="Times New Roman" w:cs="Times New Roman"/>
          <w:sz w:val="24"/>
          <w:szCs w:val="24"/>
        </w:rPr>
      </w:pPr>
      <w:r w:rsidRPr="00FA5EEB">
        <w:rPr>
          <w:rFonts w:ascii="Times New Roman" w:hAnsi="Times New Roman" w:cs="Times New Roman"/>
          <w:sz w:val="24"/>
          <w:szCs w:val="24"/>
        </w:rPr>
        <w:t xml:space="preserve">2. </w:t>
      </w:r>
      <w:r w:rsidR="00476DFF" w:rsidRPr="00FA5EEB">
        <w:rPr>
          <w:rFonts w:ascii="Times New Roman" w:hAnsi="Times New Roman" w:cs="Times New Roman"/>
          <w:sz w:val="24"/>
          <w:szCs w:val="24"/>
        </w:rPr>
        <w:t>La persona coordinadora de la agrupación de orientación de zona desarrollará sus tareas conforme a lo dispuesto en el citado artículo.</w:t>
      </w:r>
    </w:p>
    <w:p w14:paraId="30AAD907" w14:textId="1711BAC4" w:rsidR="00C31DDC" w:rsidRPr="00333219" w:rsidRDefault="1A8FD8BB" w:rsidP="007744C5">
      <w:pPr>
        <w:pStyle w:val="Ttulo3"/>
        <w:spacing w:before="0" w:after="0"/>
        <w:jc w:val="left"/>
        <w:rPr>
          <w:rFonts w:ascii="Times New Roman" w:hAnsi="Times New Roman" w:cs="Times New Roman"/>
          <w:b/>
          <w:bCs/>
          <w:sz w:val="24"/>
          <w:szCs w:val="24"/>
        </w:rPr>
      </w:pPr>
      <w:bookmarkStart w:id="568" w:name="_Toc201147607"/>
      <w:bookmarkStart w:id="569" w:name="_Toc234051205"/>
      <w:r w:rsidRPr="00842699">
        <w:rPr>
          <w:rFonts w:ascii="Times New Roman" w:hAnsi="Times New Roman" w:cs="Times New Roman"/>
          <w:sz w:val="24"/>
          <w:szCs w:val="24"/>
        </w:rPr>
        <w:t>5.</w:t>
      </w:r>
      <w:r w:rsidR="7D27C0E9" w:rsidRPr="00842699">
        <w:rPr>
          <w:rFonts w:ascii="Times New Roman" w:hAnsi="Times New Roman" w:cs="Times New Roman"/>
          <w:sz w:val="24"/>
          <w:szCs w:val="24"/>
        </w:rPr>
        <w:t>7</w:t>
      </w:r>
      <w:r w:rsidRPr="00842699">
        <w:rPr>
          <w:rFonts w:ascii="Times New Roman" w:hAnsi="Times New Roman" w:cs="Times New Roman"/>
          <w:sz w:val="24"/>
          <w:szCs w:val="24"/>
        </w:rPr>
        <w:t>.</w:t>
      </w:r>
      <w:r w:rsidR="116C683A" w:rsidRPr="00842699">
        <w:rPr>
          <w:rFonts w:ascii="Times New Roman" w:hAnsi="Times New Roman" w:cs="Times New Roman"/>
          <w:sz w:val="24"/>
          <w:szCs w:val="24"/>
        </w:rPr>
        <w:t>9</w:t>
      </w:r>
      <w:r w:rsidR="1DEB264D" w:rsidRPr="00842699">
        <w:rPr>
          <w:rFonts w:ascii="Times New Roman" w:hAnsi="Times New Roman" w:cs="Times New Roman"/>
          <w:sz w:val="24"/>
          <w:szCs w:val="24"/>
        </w:rPr>
        <w:t>.</w:t>
      </w:r>
      <w:r w:rsidRPr="00842699">
        <w:rPr>
          <w:rFonts w:ascii="Times New Roman" w:hAnsi="Times New Roman" w:cs="Times New Roman"/>
          <w:sz w:val="24"/>
          <w:szCs w:val="24"/>
        </w:rPr>
        <w:t xml:space="preserve"> Persona coordinadora de</w:t>
      </w:r>
      <w:r w:rsidRPr="00333219">
        <w:rPr>
          <w:rFonts w:ascii="Times New Roman" w:hAnsi="Times New Roman" w:cs="Times New Roman"/>
          <w:sz w:val="24"/>
          <w:szCs w:val="24"/>
        </w:rPr>
        <w:t xml:space="preserve"> la comisión colegiada de orientación profesional</w:t>
      </w:r>
      <w:bookmarkEnd w:id="568"/>
      <w:bookmarkEnd w:id="569"/>
    </w:p>
    <w:p w14:paraId="76FB5F68" w14:textId="0A2C2FED" w:rsidR="00687105" w:rsidRPr="00333219" w:rsidRDefault="0048097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La persona coordinadora de la comisión colegiada de orientación profesional tiene que ejercer las funciones que se indican en el resuelvo sexto de </w:t>
      </w:r>
      <w:r w:rsidR="00F4386F" w:rsidRPr="00333219">
        <w:rPr>
          <w:rFonts w:ascii="Times New Roman" w:hAnsi="Times New Roman" w:cs="Times New Roman"/>
          <w:sz w:val="24"/>
          <w:szCs w:val="24"/>
        </w:rPr>
        <w:t>la</w:t>
      </w:r>
      <w:r w:rsidRPr="00333219">
        <w:rPr>
          <w:rFonts w:ascii="Times New Roman" w:hAnsi="Times New Roman" w:cs="Times New Roman"/>
          <w:sz w:val="24"/>
          <w:szCs w:val="24"/>
        </w:rPr>
        <w:t xml:space="preserve"> </w:t>
      </w:r>
      <w:r w:rsidR="00687105" w:rsidRPr="00333219">
        <w:rPr>
          <w:rFonts w:ascii="Times New Roman" w:hAnsi="Times New Roman" w:cs="Times New Roman"/>
          <w:sz w:val="24"/>
          <w:szCs w:val="24"/>
        </w:rPr>
        <w:t>Resolución de 7 de julio de 2024, de la Secretaría Autonómica de Educación, sobre la organización y las funciones de las comisiones colegiadas de orientación profesional que deben implementar el Servicio de Orientación Profesional del sistema integrado de Formación Profesional (DOGV 9895, 17.07.2024).</w:t>
      </w:r>
    </w:p>
    <w:p w14:paraId="49CD29C6" w14:textId="2EC29A78" w:rsidR="00E865D0" w:rsidRPr="00333219" w:rsidRDefault="0FFC396A" w:rsidP="007744C5">
      <w:pPr>
        <w:pStyle w:val="Ttulo1"/>
        <w:spacing w:before="0" w:after="0"/>
        <w:jc w:val="left"/>
        <w:rPr>
          <w:rFonts w:ascii="Times New Roman" w:hAnsi="Times New Roman" w:cs="Times New Roman"/>
          <w:sz w:val="24"/>
          <w:szCs w:val="24"/>
        </w:rPr>
      </w:pPr>
      <w:bookmarkStart w:id="570" w:name="__RefHeading___Toc47207_2901926218"/>
      <w:bookmarkStart w:id="571" w:name="_Toc108521977"/>
      <w:bookmarkStart w:id="572" w:name="_Toc138675777"/>
      <w:bookmarkStart w:id="573" w:name="_Toc170901791"/>
      <w:bookmarkStart w:id="574" w:name="_Toc201147608"/>
      <w:bookmarkStart w:id="575" w:name="_Toc234051206"/>
      <w:bookmarkEnd w:id="570"/>
      <w:r w:rsidRPr="00333219">
        <w:rPr>
          <w:rFonts w:ascii="Times New Roman" w:hAnsi="Times New Roman" w:cs="Times New Roman"/>
          <w:sz w:val="24"/>
          <w:szCs w:val="24"/>
        </w:rPr>
        <w:t xml:space="preserve">6. PERSONAL DOCENTE, PERSONAL NO DOCENTE </w:t>
      </w:r>
      <w:r w:rsidR="59A2228B" w:rsidRPr="00333219">
        <w:rPr>
          <w:rFonts w:ascii="Times New Roman" w:hAnsi="Times New Roman" w:cs="Times New Roman"/>
          <w:sz w:val="24"/>
          <w:szCs w:val="24"/>
        </w:rPr>
        <w:t xml:space="preserve">DE ATENCIÓN EDUCATIVA </w:t>
      </w:r>
      <w:r w:rsidRPr="00333219">
        <w:rPr>
          <w:rFonts w:ascii="Times New Roman" w:hAnsi="Times New Roman" w:cs="Times New Roman"/>
          <w:sz w:val="24"/>
          <w:szCs w:val="24"/>
        </w:rPr>
        <w:t>Y PERSONAL DE ADMINISTRACIÓN Y SERVICIOS</w:t>
      </w:r>
      <w:bookmarkEnd w:id="571"/>
      <w:bookmarkEnd w:id="572"/>
      <w:bookmarkEnd w:id="573"/>
      <w:bookmarkEnd w:id="574"/>
      <w:bookmarkEnd w:id="575"/>
    </w:p>
    <w:p w14:paraId="5EC85E7B" w14:textId="32208386" w:rsidR="00E865D0" w:rsidRPr="00333219" w:rsidRDefault="0FFC396A" w:rsidP="007744C5">
      <w:pPr>
        <w:pStyle w:val="Ttulo2"/>
        <w:spacing w:before="0" w:after="0"/>
        <w:jc w:val="left"/>
        <w:rPr>
          <w:rFonts w:ascii="Times New Roman" w:hAnsi="Times New Roman" w:cs="Times New Roman"/>
          <w:b/>
          <w:bCs/>
          <w:sz w:val="24"/>
          <w:szCs w:val="24"/>
        </w:rPr>
      </w:pPr>
      <w:bookmarkStart w:id="576" w:name="__RefHeading___Toc47209_2901926218"/>
      <w:bookmarkStart w:id="577" w:name="_Toc108521978"/>
      <w:bookmarkStart w:id="578" w:name="_Toc138675778"/>
      <w:bookmarkStart w:id="579" w:name="_Toc170901792"/>
      <w:bookmarkStart w:id="580" w:name="_Toc201147609"/>
      <w:bookmarkStart w:id="581" w:name="_Toc234051207"/>
      <w:bookmarkEnd w:id="576"/>
      <w:r w:rsidRPr="00333219">
        <w:rPr>
          <w:rFonts w:ascii="Times New Roman" w:hAnsi="Times New Roman" w:cs="Times New Roman"/>
          <w:sz w:val="24"/>
          <w:szCs w:val="24"/>
        </w:rPr>
        <w:t>6.1. Personal docente</w:t>
      </w:r>
      <w:bookmarkEnd w:id="577"/>
      <w:bookmarkEnd w:id="578"/>
      <w:bookmarkEnd w:id="579"/>
      <w:bookmarkEnd w:id="580"/>
      <w:bookmarkEnd w:id="581"/>
    </w:p>
    <w:p w14:paraId="62FCD831" w14:textId="5E416EF5" w:rsidR="00E865D0" w:rsidRPr="00333219" w:rsidRDefault="0FFC396A" w:rsidP="007744C5">
      <w:pPr>
        <w:pStyle w:val="Ttulo3"/>
        <w:spacing w:before="0" w:after="0"/>
        <w:jc w:val="left"/>
        <w:rPr>
          <w:rFonts w:ascii="Times New Roman" w:hAnsi="Times New Roman" w:cs="Times New Roman"/>
          <w:b/>
          <w:bCs/>
          <w:sz w:val="24"/>
          <w:szCs w:val="24"/>
        </w:rPr>
      </w:pPr>
      <w:bookmarkStart w:id="582" w:name="__RefHeading___Toc47211_2901926218"/>
      <w:bookmarkStart w:id="583" w:name="_Toc108521980"/>
      <w:bookmarkStart w:id="584" w:name="_Toc138675780"/>
      <w:bookmarkStart w:id="585" w:name="_Toc170901794"/>
      <w:bookmarkStart w:id="586" w:name="_Toc201147610"/>
      <w:bookmarkStart w:id="587" w:name="_Toc234051208"/>
      <w:bookmarkEnd w:id="582"/>
      <w:r w:rsidRPr="00333219">
        <w:rPr>
          <w:rFonts w:ascii="Times New Roman" w:hAnsi="Times New Roman" w:cs="Times New Roman"/>
          <w:sz w:val="24"/>
          <w:szCs w:val="24"/>
        </w:rPr>
        <w:t>6.1.</w:t>
      </w:r>
      <w:r w:rsidR="37EAD167" w:rsidRPr="00333219">
        <w:rPr>
          <w:rFonts w:ascii="Times New Roman" w:hAnsi="Times New Roman" w:cs="Times New Roman"/>
          <w:sz w:val="24"/>
          <w:szCs w:val="24"/>
        </w:rPr>
        <w:t>1</w:t>
      </w:r>
      <w:r w:rsidRPr="00333219">
        <w:rPr>
          <w:rFonts w:ascii="Times New Roman" w:hAnsi="Times New Roman" w:cs="Times New Roman"/>
          <w:sz w:val="24"/>
          <w:szCs w:val="24"/>
        </w:rPr>
        <w:t>. Horario del personal docente</w:t>
      </w:r>
      <w:bookmarkEnd w:id="583"/>
      <w:bookmarkEnd w:id="584"/>
      <w:bookmarkEnd w:id="585"/>
      <w:bookmarkEnd w:id="586"/>
      <w:bookmarkEnd w:id="587"/>
    </w:p>
    <w:p w14:paraId="7038A7F1" w14:textId="4377AC07" w:rsidR="00E865D0" w:rsidRPr="00333219" w:rsidRDefault="53206E54"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w:t>
      </w:r>
      <w:r w:rsidR="6DFA31DB" w:rsidRPr="00333219">
        <w:rPr>
          <w:rFonts w:ascii="Times New Roman" w:hAnsi="Times New Roman" w:cs="Times New Roman"/>
          <w:sz w:val="24"/>
          <w:szCs w:val="24"/>
        </w:rPr>
        <w:t xml:space="preserve"> </w:t>
      </w:r>
      <w:r w:rsidR="6A486184" w:rsidRPr="00333219">
        <w:rPr>
          <w:rFonts w:ascii="Times New Roman" w:hAnsi="Times New Roman" w:cs="Times New Roman"/>
          <w:sz w:val="24"/>
          <w:szCs w:val="24"/>
        </w:rPr>
        <w:t>La</w:t>
      </w:r>
      <w:r w:rsidRPr="00333219">
        <w:rPr>
          <w:rFonts w:ascii="Times New Roman" w:hAnsi="Times New Roman" w:cs="Times New Roman"/>
          <w:sz w:val="24"/>
          <w:szCs w:val="24"/>
        </w:rPr>
        <w:t xml:space="preserve"> jornada laboral del personal docente es, con carácter general, de 37 horas y 30 minutos semanales. Durante los periodos lectivos establecidos en el calendario escolar vigente, el profesorado tiene que dedicar a las actividades del centro 30 horas semanales</w:t>
      </w:r>
      <w:r w:rsidR="4A5296A3" w:rsidRPr="00333219">
        <w:rPr>
          <w:rFonts w:ascii="Times New Roman" w:hAnsi="Times New Roman" w:cs="Times New Roman"/>
          <w:sz w:val="24"/>
          <w:szCs w:val="24"/>
        </w:rPr>
        <w:t>.</w:t>
      </w:r>
      <w:r w:rsidRPr="00333219">
        <w:rPr>
          <w:rFonts w:ascii="Times New Roman" w:hAnsi="Times New Roman" w:cs="Times New Roman"/>
          <w:sz w:val="24"/>
          <w:szCs w:val="24"/>
        </w:rPr>
        <w:t xml:space="preserve"> Las 7 horas y 30 minutos que </w:t>
      </w:r>
      <w:r w:rsidR="4EA8A247" w:rsidRPr="00333219">
        <w:rPr>
          <w:rFonts w:ascii="Times New Roman" w:hAnsi="Times New Roman" w:cs="Times New Roman"/>
          <w:sz w:val="24"/>
          <w:szCs w:val="24"/>
        </w:rPr>
        <w:t>restan</w:t>
      </w:r>
      <w:r w:rsidRPr="00333219">
        <w:rPr>
          <w:rFonts w:ascii="Times New Roman" w:hAnsi="Times New Roman" w:cs="Times New Roman"/>
          <w:sz w:val="24"/>
          <w:szCs w:val="24"/>
        </w:rPr>
        <w:t xml:space="preserve"> hasta completar la jornada laboral serán de libre disposición del profesorado para la preparación de clases, el perfeccionamiento individual o cualquier otra actividad pedagógica complementaria.</w:t>
      </w:r>
    </w:p>
    <w:p w14:paraId="2D8F0C75" w14:textId="59E4CC15" w:rsidR="005305F7" w:rsidRPr="00333219" w:rsidRDefault="005305F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 xml:space="preserve">Los miembros de la junta de personal docente no universitario que hayan cedido la totalidad de su crédito horario a la bolsa de horas y no disfruten de permiso sindical, dispondrán, de acuerdo con el contenido del Pacto de Acción Sindical, de cinco horas lectivas semanales para efectuar </w:t>
      </w:r>
      <w:r w:rsidR="00594996" w:rsidRPr="00333219">
        <w:rPr>
          <w:rFonts w:ascii="Times New Roman" w:hAnsi="Times New Roman" w:cs="Times New Roman"/>
          <w:sz w:val="24"/>
          <w:szCs w:val="24"/>
        </w:rPr>
        <w:t>labores</w:t>
      </w:r>
      <w:r w:rsidRPr="00333219">
        <w:rPr>
          <w:rFonts w:ascii="Times New Roman" w:hAnsi="Times New Roman" w:cs="Times New Roman"/>
          <w:sz w:val="24"/>
          <w:szCs w:val="24"/>
        </w:rPr>
        <w:t xml:space="preserve"> sindicales, que serán consideradas </w:t>
      </w:r>
      <w:r w:rsidR="00921576" w:rsidRPr="00333219">
        <w:rPr>
          <w:rFonts w:ascii="Times New Roman" w:hAnsi="Times New Roman" w:cs="Times New Roman"/>
          <w:sz w:val="24"/>
          <w:szCs w:val="24"/>
        </w:rPr>
        <w:t>a</w:t>
      </w:r>
      <w:r w:rsidRPr="00333219">
        <w:rPr>
          <w:rFonts w:ascii="Times New Roman" w:hAnsi="Times New Roman" w:cs="Times New Roman"/>
          <w:sz w:val="24"/>
          <w:szCs w:val="24"/>
        </w:rPr>
        <w:t xml:space="preserve"> la hora de confeccionar su horario lectivo.</w:t>
      </w:r>
    </w:p>
    <w:p w14:paraId="00B29CBB" w14:textId="6E9E66B3" w:rsidR="00E865D0" w:rsidRPr="00333219" w:rsidRDefault="3D53510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 Conforme al Decreto 58/2021, de 30 de abril, del Conse</w:t>
      </w:r>
      <w:r w:rsidR="7A0A2ED1" w:rsidRPr="00333219">
        <w:rPr>
          <w:rFonts w:ascii="Times New Roman" w:hAnsi="Times New Roman" w:cs="Times New Roman"/>
          <w:sz w:val="24"/>
          <w:szCs w:val="24"/>
        </w:rPr>
        <w:t>ll</w:t>
      </w:r>
      <w:r w:rsidRPr="00333219">
        <w:rPr>
          <w:rFonts w:ascii="Times New Roman" w:hAnsi="Times New Roman" w:cs="Times New Roman"/>
          <w:sz w:val="24"/>
          <w:szCs w:val="24"/>
        </w:rPr>
        <w:t>, sobre jornada lectiva del personal docente y número máximo de alumnado por unidad en centros docentes no universitarios (DOGV 9077 06.05.</w:t>
      </w:r>
      <w:r w:rsidR="00A83526" w:rsidRPr="00333219">
        <w:rPr>
          <w:rFonts w:ascii="Times New Roman" w:hAnsi="Times New Roman" w:cs="Times New Roman"/>
          <w:sz w:val="24"/>
          <w:szCs w:val="24"/>
        </w:rPr>
        <w:t>20</w:t>
      </w:r>
      <w:r w:rsidRPr="00333219">
        <w:rPr>
          <w:rFonts w:ascii="Times New Roman" w:hAnsi="Times New Roman" w:cs="Times New Roman"/>
          <w:sz w:val="24"/>
          <w:szCs w:val="24"/>
        </w:rPr>
        <w:t xml:space="preserve">21), la parte lectiva de la jornada semanal del personal docente que imparte las enseñanzas reguladas en la Ley Orgánica 2/2006, de 3 de mayo, de Educación, en centros públicos, será de 18 horas en las enseñanzas diferentes de Educación Infantil y Educación Primaria, </w:t>
      </w:r>
      <w:r w:rsidR="00E500DD" w:rsidRPr="00333219">
        <w:rPr>
          <w:rFonts w:ascii="Times New Roman" w:hAnsi="Times New Roman" w:cs="Times New Roman"/>
          <w:sz w:val="24"/>
          <w:szCs w:val="24"/>
        </w:rPr>
        <w:t>sin perjuicio de las situaciones de reducción de jornada previstas en la normativa vige</w:t>
      </w:r>
      <w:r w:rsidR="00E500DD" w:rsidRPr="00333219">
        <w:rPr>
          <w:rFonts w:ascii="Times New Roman" w:hAnsi="Times New Roman" w:cs="Times New Roman"/>
          <w:sz w:val="24"/>
          <w:szCs w:val="24"/>
          <w:shd w:val="clear" w:color="auto" w:fill="FFFFFF"/>
        </w:rPr>
        <w:t>nte. En</w:t>
      </w:r>
      <w:r w:rsidR="00E500DD" w:rsidRPr="00333219">
        <w:rPr>
          <w:rFonts w:ascii="Times New Roman" w:hAnsi="Times New Roman" w:cs="Times New Roman"/>
          <w:sz w:val="24"/>
          <w:szCs w:val="24"/>
        </w:rPr>
        <w:t xml:space="preserve"> consecuencia, los horarios lectivos del profesorado son de 1</w:t>
      </w:r>
      <w:r w:rsidR="7A02421D" w:rsidRPr="00333219">
        <w:rPr>
          <w:rFonts w:ascii="Times New Roman" w:hAnsi="Times New Roman" w:cs="Times New Roman"/>
          <w:sz w:val="24"/>
          <w:szCs w:val="24"/>
        </w:rPr>
        <w:t>8</w:t>
      </w:r>
      <w:r w:rsidR="00E500DD" w:rsidRPr="00333219">
        <w:rPr>
          <w:rFonts w:ascii="Times New Roman" w:hAnsi="Times New Roman" w:cs="Times New Roman"/>
          <w:sz w:val="24"/>
          <w:szCs w:val="24"/>
        </w:rPr>
        <w:t xml:space="preserve"> horas lectivas semanales,</w:t>
      </w:r>
      <w:r w:rsidR="39E85752" w:rsidRPr="00333219">
        <w:rPr>
          <w:rFonts w:ascii="Times New Roman" w:hAnsi="Times New Roman" w:cs="Times New Roman"/>
          <w:sz w:val="24"/>
          <w:szCs w:val="24"/>
        </w:rPr>
        <w:t xml:space="preserve"> pudiéndose establecer un incremento hasta 20 horas lectivas, </w:t>
      </w:r>
      <w:r w:rsidR="00E500DD" w:rsidRPr="00333219">
        <w:rPr>
          <w:rFonts w:ascii="Times New Roman" w:hAnsi="Times New Roman" w:cs="Times New Roman"/>
          <w:sz w:val="24"/>
          <w:szCs w:val="24"/>
        </w:rPr>
        <w:t>distribuidas de lunes a viernes, con un mínimo de dos horas lectivas diarias y un máximo de cinco. El régimen de compensación con horas complementarias será, como máximo, de dos horas complementarias por cada periodo lectivo, y únicamente se podrá computar a partir de los mínimos establecidos por la normativa vigente.</w:t>
      </w:r>
    </w:p>
    <w:p w14:paraId="52C8F32D" w14:textId="7F133495" w:rsidR="00E865D0" w:rsidRPr="00333219" w:rsidRDefault="005575B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3. </w:t>
      </w:r>
      <w:r w:rsidR="00E500DD" w:rsidRPr="00333219">
        <w:rPr>
          <w:rFonts w:ascii="Times New Roman" w:hAnsi="Times New Roman" w:cs="Times New Roman"/>
          <w:sz w:val="24"/>
          <w:szCs w:val="24"/>
        </w:rPr>
        <w:t>Las horas lectivas semanales son las siguientes:</w:t>
      </w:r>
    </w:p>
    <w:p w14:paraId="0225F6F1" w14:textId="77777777"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 Las correspondientes a los currículos respectivos de Educación Secundaria Obligatoria, Bachillerato y ciclos formativos de Formación Profesional.</w:t>
      </w:r>
    </w:p>
    <w:p w14:paraId="057F3D1E" w14:textId="77777777"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 Horas de tutoría.</w:t>
      </w:r>
    </w:p>
    <w:p w14:paraId="752C3D00" w14:textId="1062C424" w:rsidR="00A5618D" w:rsidRPr="00333219" w:rsidRDefault="00A5618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c) Horas destinadas a implementar medidas de respuesta educativa </w:t>
      </w:r>
      <w:r w:rsidR="00AF0452" w:rsidRPr="00333219">
        <w:rPr>
          <w:rFonts w:ascii="Times New Roman" w:hAnsi="Times New Roman" w:cs="Times New Roman"/>
          <w:sz w:val="24"/>
          <w:szCs w:val="24"/>
        </w:rPr>
        <w:t>al conjunto de</w:t>
      </w:r>
      <w:r w:rsidRPr="00333219">
        <w:rPr>
          <w:rFonts w:ascii="Times New Roman" w:hAnsi="Times New Roman" w:cs="Times New Roman"/>
          <w:sz w:val="24"/>
          <w:szCs w:val="24"/>
        </w:rPr>
        <w:t>l alumnado</w:t>
      </w:r>
      <w:r w:rsidR="003C4532" w:rsidRPr="00333219">
        <w:rPr>
          <w:rFonts w:ascii="Times New Roman" w:hAnsi="Times New Roman" w:cs="Times New Roman"/>
          <w:sz w:val="24"/>
          <w:szCs w:val="24"/>
        </w:rPr>
        <w:t>.</w:t>
      </w:r>
    </w:p>
    <w:p w14:paraId="54A8A14A" w14:textId="443557EA" w:rsidR="00E865D0" w:rsidRPr="00333219" w:rsidRDefault="003C453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w:t>
      </w:r>
      <w:r w:rsidR="00E500DD" w:rsidRPr="00333219">
        <w:rPr>
          <w:rFonts w:ascii="Times New Roman" w:hAnsi="Times New Roman" w:cs="Times New Roman"/>
          <w:sz w:val="24"/>
          <w:szCs w:val="24"/>
        </w:rPr>
        <w:t xml:space="preserve">) Horas </w:t>
      </w:r>
      <w:r w:rsidR="00016338" w:rsidRPr="00333219">
        <w:rPr>
          <w:rFonts w:ascii="Times New Roman" w:hAnsi="Times New Roman" w:cs="Times New Roman"/>
          <w:sz w:val="24"/>
          <w:szCs w:val="24"/>
        </w:rPr>
        <w:t xml:space="preserve">para el desarrollo </w:t>
      </w:r>
      <w:r w:rsidR="00E500DD" w:rsidRPr="00333219">
        <w:rPr>
          <w:rFonts w:ascii="Times New Roman" w:hAnsi="Times New Roman" w:cs="Times New Roman"/>
          <w:sz w:val="24"/>
          <w:szCs w:val="24"/>
        </w:rPr>
        <w:t xml:space="preserve">de </w:t>
      </w:r>
      <w:r w:rsidR="00016338" w:rsidRPr="00333219">
        <w:rPr>
          <w:rFonts w:ascii="Times New Roman" w:hAnsi="Times New Roman" w:cs="Times New Roman"/>
          <w:sz w:val="24"/>
          <w:szCs w:val="24"/>
        </w:rPr>
        <w:t xml:space="preserve">los </w:t>
      </w:r>
      <w:r w:rsidR="00E500DD" w:rsidRPr="00333219">
        <w:rPr>
          <w:rFonts w:ascii="Times New Roman" w:hAnsi="Times New Roman" w:cs="Times New Roman"/>
          <w:sz w:val="24"/>
          <w:szCs w:val="24"/>
        </w:rPr>
        <w:t xml:space="preserve">programas </w:t>
      </w:r>
      <w:r w:rsidR="00016338" w:rsidRPr="00333219">
        <w:rPr>
          <w:rFonts w:ascii="Times New Roman" w:hAnsi="Times New Roman" w:cs="Times New Roman"/>
          <w:sz w:val="24"/>
          <w:szCs w:val="24"/>
        </w:rPr>
        <w:t>de atención a la diversidad enmarcados dentro del</w:t>
      </w:r>
      <w:r w:rsidR="00C53009" w:rsidRPr="00333219">
        <w:rPr>
          <w:rFonts w:ascii="Times New Roman" w:hAnsi="Times New Roman" w:cs="Times New Roman"/>
          <w:sz w:val="24"/>
          <w:szCs w:val="24"/>
        </w:rPr>
        <w:t xml:space="preserve"> Pla</w:t>
      </w:r>
      <w:r w:rsidR="00016338" w:rsidRPr="00333219">
        <w:rPr>
          <w:rFonts w:ascii="Times New Roman" w:hAnsi="Times New Roman" w:cs="Times New Roman"/>
          <w:sz w:val="24"/>
          <w:szCs w:val="24"/>
        </w:rPr>
        <w:t xml:space="preserve">n </w:t>
      </w:r>
      <w:r w:rsidR="00E500DD" w:rsidRPr="00333219">
        <w:rPr>
          <w:rFonts w:ascii="Times New Roman" w:hAnsi="Times New Roman" w:cs="Times New Roman"/>
          <w:sz w:val="24"/>
          <w:szCs w:val="24"/>
        </w:rPr>
        <w:t>de actuación para la mejora (PAM) y otras líneas de actuación.</w:t>
      </w:r>
    </w:p>
    <w:p w14:paraId="644088C5" w14:textId="5E57003C" w:rsidR="00E865D0" w:rsidRPr="00333219" w:rsidRDefault="003C453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w:t>
      </w:r>
      <w:r w:rsidR="00E500DD" w:rsidRPr="00333219">
        <w:rPr>
          <w:rFonts w:ascii="Times New Roman" w:hAnsi="Times New Roman" w:cs="Times New Roman"/>
          <w:sz w:val="24"/>
          <w:szCs w:val="24"/>
        </w:rPr>
        <w:t>) Horas de coordinación.</w:t>
      </w:r>
    </w:p>
    <w:p w14:paraId="1ACBD532" w14:textId="7E950B24" w:rsidR="00E865D0" w:rsidRPr="00333219" w:rsidRDefault="003C453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f</w:t>
      </w:r>
      <w:r w:rsidR="00E500DD" w:rsidRPr="00333219">
        <w:rPr>
          <w:rFonts w:ascii="Times New Roman" w:hAnsi="Times New Roman" w:cs="Times New Roman"/>
          <w:sz w:val="24"/>
          <w:szCs w:val="24"/>
        </w:rPr>
        <w:t>) Horas dedicadas a las funciones directivas y otras coordinaciones.</w:t>
      </w:r>
    </w:p>
    <w:p w14:paraId="63400169" w14:textId="4B6D80F9" w:rsidR="00E865D0" w:rsidRPr="00333219" w:rsidRDefault="003C453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g</w:t>
      </w:r>
      <w:r w:rsidR="00E500DD" w:rsidRPr="00333219">
        <w:rPr>
          <w:rFonts w:ascii="Times New Roman" w:hAnsi="Times New Roman" w:cs="Times New Roman"/>
          <w:sz w:val="24"/>
          <w:szCs w:val="24"/>
        </w:rPr>
        <w:t>) Hora por desplazamiento del profesorado itinerante, si procede.</w:t>
      </w:r>
    </w:p>
    <w:p w14:paraId="298305F1" w14:textId="730D3B93" w:rsidR="00E865D0" w:rsidRPr="00333219" w:rsidRDefault="005575B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w:t>
      </w:r>
      <w:r w:rsidR="00E500DD" w:rsidRPr="00333219">
        <w:rPr>
          <w:rFonts w:ascii="Times New Roman" w:hAnsi="Times New Roman" w:cs="Times New Roman"/>
          <w:sz w:val="24"/>
          <w:szCs w:val="24"/>
        </w:rPr>
        <w:t xml:space="preserve">. Las horas complementarias semanales (hasta </w:t>
      </w:r>
      <w:r w:rsidR="2BDB6288" w:rsidRPr="00333219">
        <w:rPr>
          <w:rFonts w:ascii="Times New Roman" w:hAnsi="Times New Roman" w:cs="Times New Roman"/>
          <w:sz w:val="24"/>
          <w:szCs w:val="24"/>
        </w:rPr>
        <w:t>7</w:t>
      </w:r>
      <w:r w:rsidR="00E500DD" w:rsidRPr="00333219">
        <w:rPr>
          <w:rFonts w:ascii="Times New Roman" w:hAnsi="Times New Roman" w:cs="Times New Roman"/>
          <w:sz w:val="24"/>
          <w:szCs w:val="24"/>
        </w:rPr>
        <w:t xml:space="preserve"> horas) son las siguientes:</w:t>
      </w:r>
    </w:p>
    <w:p w14:paraId="2287BE80" w14:textId="292ABC5D"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a) Horas de guardia hasta tres periodos horarios, considerando </w:t>
      </w:r>
      <w:r w:rsidRPr="00333219">
        <w:rPr>
          <w:rFonts w:ascii="Times New Roman" w:hAnsi="Times New Roman" w:cs="Times New Roman"/>
          <w:sz w:val="24"/>
          <w:szCs w:val="24"/>
          <w:shd w:val="clear" w:color="auto" w:fill="FFFFFF"/>
        </w:rPr>
        <w:t>un descanso</w:t>
      </w:r>
      <w:r w:rsidRPr="00333219">
        <w:rPr>
          <w:rFonts w:ascii="Times New Roman" w:hAnsi="Times New Roman" w:cs="Times New Roman"/>
          <w:sz w:val="24"/>
          <w:szCs w:val="24"/>
        </w:rPr>
        <w:t xml:space="preserve"> de patio como periodo horario completo.</w:t>
      </w:r>
      <w:r w:rsidR="16CC7953" w:rsidRPr="00333219">
        <w:rPr>
          <w:rFonts w:ascii="Times New Roman" w:hAnsi="Times New Roman" w:cs="Times New Roman"/>
          <w:sz w:val="24"/>
          <w:szCs w:val="24"/>
        </w:rPr>
        <w:t xml:space="preserve"> El profesorado de guardia desarrollará las funciones establecidas en el punto 5 del artículo 86 del </w:t>
      </w:r>
      <w:hyperlink r:id="rId163">
        <w:r w:rsidR="16CC7953" w:rsidRPr="00333219">
          <w:rPr>
            <w:rStyle w:val="Hipervnculo"/>
            <w:rFonts w:ascii="Times New Roman" w:hAnsi="Times New Roman" w:cs="Times New Roman"/>
            <w:sz w:val="24"/>
            <w:szCs w:val="24"/>
          </w:rPr>
          <w:t>Decreto 252/2019</w:t>
        </w:r>
      </w:hyperlink>
      <w:r w:rsidR="00057D88" w:rsidRPr="00333219">
        <w:rPr>
          <w:rFonts w:ascii="Times New Roman" w:hAnsi="Times New Roman" w:cs="Times New Roman"/>
          <w:sz w:val="24"/>
          <w:szCs w:val="24"/>
        </w:rPr>
        <w:t>, de 29 de noviembre, del Consell,</w:t>
      </w:r>
      <w:r w:rsidR="16CC7953" w:rsidRPr="00333219">
        <w:rPr>
          <w:rFonts w:ascii="Times New Roman" w:hAnsi="Times New Roman" w:cs="Times New Roman"/>
          <w:sz w:val="24"/>
          <w:szCs w:val="24"/>
        </w:rPr>
        <w:t xml:space="preserve"> y el apartado 3.</w:t>
      </w:r>
      <w:r w:rsidR="005575B3" w:rsidRPr="00333219">
        <w:rPr>
          <w:rFonts w:ascii="Times New Roman" w:hAnsi="Times New Roman" w:cs="Times New Roman"/>
          <w:sz w:val="24"/>
          <w:szCs w:val="24"/>
        </w:rPr>
        <w:t xml:space="preserve">2.3. </w:t>
      </w:r>
      <w:r w:rsidR="16CC7953" w:rsidRPr="00333219">
        <w:rPr>
          <w:rFonts w:ascii="Times New Roman" w:hAnsi="Times New Roman" w:cs="Times New Roman"/>
          <w:sz w:val="24"/>
          <w:szCs w:val="24"/>
        </w:rPr>
        <w:t>de esta</w:t>
      </w:r>
      <w:r w:rsidR="00F80729" w:rsidRPr="00333219">
        <w:rPr>
          <w:rFonts w:ascii="Times New Roman" w:hAnsi="Times New Roman" w:cs="Times New Roman"/>
          <w:sz w:val="24"/>
          <w:szCs w:val="24"/>
        </w:rPr>
        <w:t>s instrucciones</w:t>
      </w:r>
      <w:r w:rsidR="16CC7953" w:rsidRPr="00333219">
        <w:rPr>
          <w:rFonts w:ascii="Times New Roman" w:hAnsi="Times New Roman" w:cs="Times New Roman"/>
          <w:sz w:val="24"/>
          <w:szCs w:val="24"/>
        </w:rPr>
        <w:t>.</w:t>
      </w:r>
    </w:p>
    <w:p w14:paraId="4CA40712" w14:textId="6A0E5D66"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b) Horas complementarias de tutoría y de atención a los representantes legales del alumnado. Todo el profesorado del centro tiene que dedicar </w:t>
      </w:r>
      <w:r w:rsidR="00E9301B" w:rsidRPr="00333219">
        <w:rPr>
          <w:rFonts w:ascii="Times New Roman" w:hAnsi="Times New Roman" w:cs="Times New Roman"/>
          <w:sz w:val="24"/>
          <w:szCs w:val="24"/>
        </w:rPr>
        <w:t>1</w:t>
      </w:r>
      <w:r w:rsidRPr="00333219">
        <w:rPr>
          <w:rFonts w:ascii="Times New Roman" w:hAnsi="Times New Roman" w:cs="Times New Roman"/>
          <w:sz w:val="24"/>
          <w:szCs w:val="24"/>
        </w:rPr>
        <w:t xml:space="preserve"> hora complementaria semanal, una vez cubiertas las </w:t>
      </w:r>
      <w:r w:rsidRPr="00333219">
        <w:rPr>
          <w:rFonts w:ascii="Times New Roman" w:hAnsi="Times New Roman" w:cs="Times New Roman"/>
          <w:sz w:val="24"/>
          <w:szCs w:val="24"/>
          <w:shd w:val="clear" w:color="auto" w:fill="FFFFFF"/>
        </w:rPr>
        <w:t>horas de guardia y guardia de recreo, para la atención a los representantes legales del alumnado.</w:t>
      </w:r>
    </w:p>
    <w:p w14:paraId="3E74EACA" w14:textId="242196B2" w:rsidR="00E865D0" w:rsidRPr="00333219" w:rsidRDefault="00850BA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c</w:t>
      </w:r>
      <w:r w:rsidR="00E500DD" w:rsidRPr="00333219">
        <w:rPr>
          <w:rFonts w:ascii="Times New Roman" w:hAnsi="Times New Roman" w:cs="Times New Roman"/>
          <w:sz w:val="24"/>
          <w:szCs w:val="24"/>
        </w:rPr>
        <w:t>) Reuniones del departamento didáctico, en caso de departamentos con más de un miembro:</w:t>
      </w:r>
      <w:r w:rsidR="00E500DD" w:rsidRPr="00333219">
        <w:rPr>
          <w:rFonts w:ascii="Times New Roman" w:hAnsi="Times New Roman" w:cs="Times New Roman"/>
          <w:sz w:val="24"/>
          <w:szCs w:val="24"/>
          <w:shd w:val="clear" w:color="auto" w:fill="FFFFFF"/>
        </w:rPr>
        <w:t xml:space="preserve"> una hora quincenal, que puede agruparse mensualmente para reuniones de duración más larga.</w:t>
      </w:r>
    </w:p>
    <w:p w14:paraId="266017A2" w14:textId="657A9436" w:rsidR="00E865D0" w:rsidRPr="00333219" w:rsidRDefault="00850BA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w:t>
      </w:r>
      <w:r w:rsidR="00E500DD" w:rsidRPr="00333219">
        <w:rPr>
          <w:rFonts w:ascii="Times New Roman" w:hAnsi="Times New Roman" w:cs="Times New Roman"/>
          <w:sz w:val="24"/>
          <w:szCs w:val="24"/>
        </w:rPr>
        <w:t>) Organización de actividades deportivas, culturales, preparación de prácticas de laboratorio, mantenimiento de talleres y laboratorios, archivo y preparación de materiales didácticos.</w:t>
      </w:r>
    </w:p>
    <w:p w14:paraId="4F7769EF" w14:textId="2B2C5FB0" w:rsidR="00E865D0" w:rsidRPr="00333219" w:rsidRDefault="00850BA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w:t>
      </w:r>
      <w:r w:rsidR="00E500DD" w:rsidRPr="00333219">
        <w:rPr>
          <w:rFonts w:ascii="Times New Roman" w:hAnsi="Times New Roman" w:cs="Times New Roman"/>
          <w:sz w:val="24"/>
          <w:szCs w:val="24"/>
        </w:rPr>
        <w:t>) Atención a la biblioteca</w:t>
      </w:r>
      <w:r w:rsidR="00E500DD" w:rsidRPr="00333219">
        <w:rPr>
          <w:rFonts w:ascii="Times New Roman" w:hAnsi="Times New Roman" w:cs="Times New Roman"/>
          <w:sz w:val="24"/>
          <w:szCs w:val="24"/>
          <w:shd w:val="clear" w:color="auto" w:fill="FFFFFF"/>
        </w:rPr>
        <w:t xml:space="preserve"> para actividades relacionadas con la ordenación y organización del espacio y la lectura.</w:t>
      </w:r>
    </w:p>
    <w:p w14:paraId="3327C5A0" w14:textId="51674C28" w:rsidR="00E865D0" w:rsidRPr="00333219" w:rsidRDefault="00850BA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f</w:t>
      </w:r>
      <w:r w:rsidR="00E500DD" w:rsidRPr="00333219">
        <w:rPr>
          <w:rFonts w:ascii="Times New Roman" w:hAnsi="Times New Roman" w:cs="Times New Roman"/>
          <w:sz w:val="24"/>
          <w:szCs w:val="24"/>
        </w:rPr>
        <w:t>) Horas por desplazamiento del profesorado itinerante.</w:t>
      </w:r>
    </w:p>
    <w:p w14:paraId="17D54FC3" w14:textId="06BC4564" w:rsidR="00E865D0" w:rsidRPr="00333219" w:rsidRDefault="005575B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5</w:t>
      </w:r>
      <w:r w:rsidR="00E500DD" w:rsidRPr="00333219">
        <w:rPr>
          <w:rFonts w:ascii="Times New Roman" w:hAnsi="Times New Roman" w:cs="Times New Roman"/>
          <w:sz w:val="24"/>
          <w:szCs w:val="24"/>
        </w:rPr>
        <w:t>. Las horas complementarias de cómputo mensual (5 horas) son las siguientes:</w:t>
      </w:r>
    </w:p>
    <w:p w14:paraId="6D61AE00" w14:textId="51088EB7"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a) Asistencia a reuniones de </w:t>
      </w:r>
      <w:r w:rsidR="00997E1A" w:rsidRPr="00333219">
        <w:rPr>
          <w:rFonts w:ascii="Times New Roman" w:hAnsi="Times New Roman" w:cs="Times New Roman"/>
          <w:sz w:val="24"/>
          <w:szCs w:val="24"/>
        </w:rPr>
        <w:t>C</w:t>
      </w:r>
      <w:r w:rsidR="004D267C" w:rsidRPr="00333219">
        <w:rPr>
          <w:rFonts w:ascii="Times New Roman" w:hAnsi="Times New Roman" w:cs="Times New Roman"/>
          <w:sz w:val="24"/>
          <w:szCs w:val="24"/>
        </w:rPr>
        <w:t>laustro</w:t>
      </w:r>
      <w:r w:rsidRPr="00333219">
        <w:rPr>
          <w:rFonts w:ascii="Times New Roman" w:hAnsi="Times New Roman" w:cs="Times New Roman"/>
          <w:sz w:val="24"/>
          <w:szCs w:val="24"/>
        </w:rPr>
        <w:t>.</w:t>
      </w:r>
    </w:p>
    <w:p w14:paraId="575D1EC0" w14:textId="56A3FE1B"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b) Asistencia a reuniones de </w:t>
      </w:r>
      <w:r w:rsidR="004D267C" w:rsidRPr="00333219">
        <w:rPr>
          <w:rFonts w:ascii="Times New Roman" w:hAnsi="Times New Roman" w:cs="Times New Roman"/>
          <w:sz w:val="24"/>
          <w:szCs w:val="24"/>
        </w:rPr>
        <w:t>Consejo Escolar</w:t>
      </w:r>
      <w:r w:rsidRPr="00333219">
        <w:rPr>
          <w:rFonts w:ascii="Times New Roman" w:hAnsi="Times New Roman" w:cs="Times New Roman"/>
          <w:sz w:val="24"/>
          <w:szCs w:val="24"/>
        </w:rPr>
        <w:t xml:space="preserve"> de los profesores y profesoras que sean miembros.</w:t>
      </w:r>
    </w:p>
    <w:p w14:paraId="4B5A160B" w14:textId="39B41976" w:rsidR="00F84FE6" w:rsidRPr="00333219" w:rsidRDefault="00F84FE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 Asistencia a las reuniones de los equipos educativos de cada grupo de alumnado, de acuerdo con</w:t>
      </w:r>
      <w:r w:rsidR="00430A34" w:rsidRPr="00333219">
        <w:rPr>
          <w:rFonts w:ascii="Times New Roman" w:hAnsi="Times New Roman" w:cs="Times New Roman"/>
          <w:sz w:val="24"/>
          <w:szCs w:val="24"/>
        </w:rPr>
        <w:t xml:space="preserve"> lo </w:t>
      </w:r>
      <w:r w:rsidRPr="00333219">
        <w:rPr>
          <w:rFonts w:ascii="Times New Roman" w:hAnsi="Times New Roman" w:cs="Times New Roman"/>
          <w:sz w:val="24"/>
          <w:szCs w:val="24"/>
        </w:rPr>
        <w:t xml:space="preserve">establecido </w:t>
      </w:r>
      <w:r w:rsidR="00430A34" w:rsidRPr="00333219">
        <w:rPr>
          <w:rFonts w:ascii="Times New Roman" w:hAnsi="Times New Roman" w:cs="Times New Roman"/>
          <w:sz w:val="24"/>
          <w:szCs w:val="24"/>
        </w:rPr>
        <w:t xml:space="preserve">en el </w:t>
      </w:r>
      <w:r w:rsidRPr="00333219">
        <w:rPr>
          <w:rFonts w:ascii="Times New Roman" w:hAnsi="Times New Roman" w:cs="Times New Roman"/>
          <w:sz w:val="24"/>
          <w:szCs w:val="24"/>
        </w:rPr>
        <w:t>apartado 5.</w:t>
      </w:r>
      <w:r w:rsidR="00C53009" w:rsidRPr="00333219">
        <w:rPr>
          <w:rFonts w:ascii="Times New Roman" w:hAnsi="Times New Roman" w:cs="Times New Roman"/>
          <w:sz w:val="24"/>
          <w:szCs w:val="24"/>
        </w:rPr>
        <w:t>3</w:t>
      </w:r>
      <w:r w:rsidR="00430A34" w:rsidRPr="00333219">
        <w:rPr>
          <w:rFonts w:ascii="Times New Roman" w:hAnsi="Times New Roman" w:cs="Times New Roman"/>
          <w:sz w:val="24"/>
          <w:szCs w:val="24"/>
        </w:rPr>
        <w:t xml:space="preserve"> de </w:t>
      </w:r>
      <w:r w:rsidR="00EE4D53" w:rsidRPr="00333219">
        <w:rPr>
          <w:rFonts w:ascii="Times New Roman" w:hAnsi="Times New Roman" w:cs="Times New Roman"/>
          <w:sz w:val="24"/>
          <w:szCs w:val="24"/>
        </w:rPr>
        <w:t>est</w:t>
      </w:r>
      <w:r w:rsidR="00F80729" w:rsidRPr="00333219">
        <w:rPr>
          <w:rFonts w:ascii="Times New Roman" w:hAnsi="Times New Roman" w:cs="Times New Roman"/>
          <w:sz w:val="24"/>
          <w:szCs w:val="24"/>
        </w:rPr>
        <w:t>as instrucciones</w:t>
      </w:r>
      <w:r w:rsidR="00EE4D53" w:rsidRPr="00333219">
        <w:rPr>
          <w:rFonts w:ascii="Times New Roman" w:hAnsi="Times New Roman" w:cs="Times New Roman"/>
          <w:sz w:val="24"/>
          <w:szCs w:val="24"/>
        </w:rPr>
        <w:t>.</w:t>
      </w:r>
    </w:p>
    <w:p w14:paraId="2A718331" w14:textId="62E53561" w:rsidR="00E865D0" w:rsidRPr="00333219" w:rsidRDefault="00F84FE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w:t>
      </w:r>
      <w:r w:rsidR="00E500DD" w:rsidRPr="00333219">
        <w:rPr>
          <w:rFonts w:ascii="Times New Roman" w:hAnsi="Times New Roman" w:cs="Times New Roman"/>
          <w:sz w:val="24"/>
          <w:szCs w:val="24"/>
        </w:rPr>
        <w:t>) Asistencia a las reuniones de los órganos de coordinación docente no previstas en las horas complementarias semanales.</w:t>
      </w:r>
    </w:p>
    <w:p w14:paraId="5FC2C7AA" w14:textId="70E00180" w:rsidR="00E865D0" w:rsidRPr="00333219" w:rsidRDefault="00F84FE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w:t>
      </w:r>
      <w:r w:rsidR="00E500DD" w:rsidRPr="00333219">
        <w:rPr>
          <w:rFonts w:ascii="Times New Roman" w:hAnsi="Times New Roman" w:cs="Times New Roman"/>
          <w:sz w:val="24"/>
          <w:szCs w:val="24"/>
        </w:rPr>
        <w:t>) Asistencia a las sesiones de evaluación.</w:t>
      </w:r>
    </w:p>
    <w:p w14:paraId="4E72AEEE" w14:textId="79BAE79F" w:rsidR="00E865D0" w:rsidRPr="00333219" w:rsidRDefault="00F84FE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f</w:t>
      </w:r>
      <w:r w:rsidR="00E500DD" w:rsidRPr="00333219">
        <w:rPr>
          <w:rFonts w:ascii="Times New Roman" w:hAnsi="Times New Roman" w:cs="Times New Roman"/>
          <w:sz w:val="24"/>
          <w:szCs w:val="24"/>
        </w:rPr>
        <w:t>) Asesoramiento lingüístico en el centro sobre los programas lingüísticos y/o la impartición de cursos al profesorado para la mejora de la competencia lingüística y profesional en valenciano y en lenguas extranjeras.</w:t>
      </w:r>
    </w:p>
    <w:p w14:paraId="20ADC910" w14:textId="563D91ED" w:rsidR="00E865D0" w:rsidRPr="00333219" w:rsidRDefault="00F84FE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g</w:t>
      </w:r>
      <w:r w:rsidR="00E500DD" w:rsidRPr="00333219">
        <w:rPr>
          <w:rFonts w:ascii="Times New Roman" w:hAnsi="Times New Roman" w:cs="Times New Roman"/>
          <w:sz w:val="24"/>
          <w:szCs w:val="24"/>
        </w:rPr>
        <w:t>) Impartición de cursos al profesorado para la mejora de la competencia digital y el uso de plataformas de formación a distancia.</w:t>
      </w:r>
    </w:p>
    <w:p w14:paraId="4607342B" w14:textId="02958F22" w:rsidR="00E865D0" w:rsidRPr="00333219" w:rsidRDefault="00F84FE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h</w:t>
      </w:r>
      <w:r w:rsidR="00E500DD" w:rsidRPr="00333219">
        <w:rPr>
          <w:rFonts w:ascii="Times New Roman" w:hAnsi="Times New Roman" w:cs="Times New Roman"/>
          <w:sz w:val="24"/>
          <w:szCs w:val="24"/>
        </w:rPr>
        <w:t>) Organización, con el asesoramiento del departamento de orientación y bajo la coordinación de la jefatura de estudios, de las actividades de orientación general del alumnado de segundo curso de Bachillerato, con el fin de ayudarlos a perfilar la elección de los estudios de la educación superior.</w:t>
      </w:r>
    </w:p>
    <w:p w14:paraId="1D6928CB" w14:textId="35169B9A" w:rsidR="00E865D0" w:rsidRPr="00333219" w:rsidRDefault="00F84FE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i</w:t>
      </w:r>
      <w:r w:rsidR="00E500DD" w:rsidRPr="00333219">
        <w:rPr>
          <w:rFonts w:ascii="Times New Roman" w:hAnsi="Times New Roman" w:cs="Times New Roman"/>
          <w:sz w:val="24"/>
          <w:szCs w:val="24"/>
        </w:rPr>
        <w:t xml:space="preserve">) Participación en actividades de formación incluidas en el </w:t>
      </w:r>
      <w:r w:rsidR="00E1175C" w:rsidRPr="00333219">
        <w:rPr>
          <w:rFonts w:ascii="Times New Roman" w:hAnsi="Times New Roman" w:cs="Times New Roman"/>
          <w:sz w:val="24"/>
          <w:szCs w:val="24"/>
        </w:rPr>
        <w:t>P</w:t>
      </w:r>
      <w:r w:rsidR="00E500DD" w:rsidRPr="00333219">
        <w:rPr>
          <w:rFonts w:ascii="Times New Roman" w:hAnsi="Times New Roman" w:cs="Times New Roman"/>
          <w:sz w:val="24"/>
          <w:szCs w:val="24"/>
        </w:rPr>
        <w:t>lan de formación del profesorado, convocadas y autorizadas por la conselleria competente en materia de educación.</w:t>
      </w:r>
    </w:p>
    <w:p w14:paraId="664EBF0C" w14:textId="4C562D93" w:rsidR="00E865D0" w:rsidRPr="00333219" w:rsidRDefault="00F84FE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j</w:t>
      </w:r>
      <w:r w:rsidR="00E500DD" w:rsidRPr="00333219">
        <w:rPr>
          <w:rFonts w:ascii="Times New Roman" w:hAnsi="Times New Roman" w:cs="Times New Roman"/>
          <w:sz w:val="24"/>
          <w:szCs w:val="24"/>
        </w:rPr>
        <w:t>) Cualquier otra actividad que redunde en beneficio del centro, autorizada por la dirección del centro y no incluida en las mencionadas anteriormente.</w:t>
      </w:r>
    </w:p>
    <w:p w14:paraId="76041E40" w14:textId="567593CC" w:rsidR="00E865D0" w:rsidRPr="00333219" w:rsidRDefault="005575B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6</w:t>
      </w:r>
      <w:r w:rsidR="00E500DD" w:rsidRPr="00333219">
        <w:rPr>
          <w:rFonts w:ascii="Times New Roman" w:hAnsi="Times New Roman" w:cs="Times New Roman"/>
          <w:sz w:val="24"/>
          <w:szCs w:val="24"/>
        </w:rPr>
        <w:t xml:space="preserve">. Las reuniones del </w:t>
      </w:r>
      <w:r w:rsidR="004D267C" w:rsidRPr="00333219">
        <w:rPr>
          <w:rFonts w:ascii="Times New Roman" w:hAnsi="Times New Roman" w:cs="Times New Roman"/>
          <w:sz w:val="24"/>
          <w:szCs w:val="24"/>
        </w:rPr>
        <w:t>Claustro</w:t>
      </w:r>
      <w:r w:rsidR="00E500DD" w:rsidRPr="00333219">
        <w:rPr>
          <w:rFonts w:ascii="Times New Roman" w:hAnsi="Times New Roman" w:cs="Times New Roman"/>
          <w:sz w:val="24"/>
          <w:szCs w:val="24"/>
        </w:rPr>
        <w:t xml:space="preserve">, las sesiones de evaluación y las de los órganos de coordinación docente se tienen que celebrar una vez finalizado el periodo lectivo para el alumnado, en un horario que permita la asistencia de todos los componentes y con el tiempo necesario para el tratamiento de las cuestiones que se prevean. La asistencia a estas reuniones, así como la votación, en caso de que se produzca, es obligatoria para el profesorado miembro de los </w:t>
      </w:r>
      <w:r w:rsidR="00E1175C" w:rsidRPr="00333219">
        <w:rPr>
          <w:rFonts w:ascii="Times New Roman" w:hAnsi="Times New Roman" w:cs="Times New Roman"/>
          <w:sz w:val="24"/>
          <w:szCs w:val="24"/>
        </w:rPr>
        <w:t>diversos</w:t>
      </w:r>
      <w:r w:rsidR="00E500DD" w:rsidRPr="00333219">
        <w:rPr>
          <w:rFonts w:ascii="Times New Roman" w:hAnsi="Times New Roman" w:cs="Times New Roman"/>
          <w:sz w:val="24"/>
          <w:szCs w:val="24"/>
        </w:rPr>
        <w:t xml:space="preserve"> órganos o equipos. Las reuniones del </w:t>
      </w:r>
      <w:r w:rsidR="004D267C" w:rsidRPr="00333219">
        <w:rPr>
          <w:rFonts w:ascii="Times New Roman" w:hAnsi="Times New Roman" w:cs="Times New Roman"/>
          <w:sz w:val="24"/>
          <w:szCs w:val="24"/>
        </w:rPr>
        <w:t>Consejo Escolar</w:t>
      </w:r>
      <w:r w:rsidR="00E500DD" w:rsidRPr="00333219">
        <w:rPr>
          <w:rFonts w:ascii="Times New Roman" w:hAnsi="Times New Roman" w:cs="Times New Roman"/>
          <w:sz w:val="24"/>
          <w:szCs w:val="24"/>
        </w:rPr>
        <w:t xml:space="preserve"> del centro se tienen que celebrar en el día y la hora que permitan la asistencia de todos los sectores representados.</w:t>
      </w:r>
      <w:r w:rsidR="6E7B9024" w:rsidRPr="00333219">
        <w:rPr>
          <w:rFonts w:ascii="Times New Roman" w:hAnsi="Times New Roman" w:cs="Times New Roman"/>
          <w:sz w:val="24"/>
          <w:szCs w:val="24"/>
        </w:rPr>
        <w:t xml:space="preserve"> Respecto a la asistencia a reuniones de los órganos de </w:t>
      </w:r>
      <w:r w:rsidR="6E7B9024" w:rsidRPr="00333219">
        <w:rPr>
          <w:rFonts w:ascii="Times New Roman" w:hAnsi="Times New Roman" w:cs="Times New Roman"/>
          <w:sz w:val="24"/>
          <w:szCs w:val="24"/>
        </w:rPr>
        <w:lastRenderedPageBreak/>
        <w:t xml:space="preserve">gobierno y de coordinación se cumplirá con la obligatoriedad regulada en los artículos 29, 34, y 36 del </w:t>
      </w:r>
      <w:hyperlink r:id="rId164">
        <w:r w:rsidR="6E7B9024" w:rsidRPr="00333219">
          <w:rPr>
            <w:rStyle w:val="Hipervnculo"/>
            <w:rFonts w:ascii="Times New Roman" w:hAnsi="Times New Roman" w:cs="Times New Roman"/>
            <w:sz w:val="24"/>
            <w:szCs w:val="24"/>
          </w:rPr>
          <w:t>Decreto 252/2019</w:t>
        </w:r>
      </w:hyperlink>
      <w:r w:rsidR="6E7B9024" w:rsidRPr="00333219">
        <w:rPr>
          <w:rFonts w:ascii="Times New Roman" w:hAnsi="Times New Roman" w:cs="Times New Roman"/>
          <w:sz w:val="24"/>
          <w:szCs w:val="24"/>
        </w:rPr>
        <w:t xml:space="preserve">, </w:t>
      </w:r>
      <w:r w:rsidR="00057D88" w:rsidRPr="00333219">
        <w:rPr>
          <w:rFonts w:ascii="Times New Roman" w:hAnsi="Times New Roman" w:cs="Times New Roman"/>
          <w:sz w:val="24"/>
          <w:szCs w:val="24"/>
        </w:rPr>
        <w:t xml:space="preserve">de 29 de noviembre, del Consell, </w:t>
      </w:r>
      <w:r w:rsidR="6E7B9024" w:rsidRPr="00333219">
        <w:rPr>
          <w:rFonts w:ascii="Times New Roman" w:hAnsi="Times New Roman" w:cs="Times New Roman"/>
          <w:sz w:val="24"/>
          <w:szCs w:val="24"/>
        </w:rPr>
        <w:t>y respecto a la posibilidad de abstenerse en las votaciones de los diferentes órganos a</w:t>
      </w:r>
      <w:r w:rsidR="00E1175C" w:rsidRPr="00333219">
        <w:rPr>
          <w:rFonts w:ascii="Times New Roman" w:hAnsi="Times New Roman" w:cs="Times New Roman"/>
          <w:sz w:val="24"/>
          <w:szCs w:val="24"/>
        </w:rPr>
        <w:t xml:space="preserve"> </w:t>
      </w:r>
      <w:r w:rsidR="6E7B9024" w:rsidRPr="00333219">
        <w:rPr>
          <w:rFonts w:ascii="Times New Roman" w:hAnsi="Times New Roman" w:cs="Times New Roman"/>
          <w:sz w:val="24"/>
          <w:szCs w:val="24"/>
        </w:rPr>
        <w:t>l</w:t>
      </w:r>
      <w:r w:rsidR="00E1175C" w:rsidRPr="00333219">
        <w:rPr>
          <w:rFonts w:ascii="Times New Roman" w:hAnsi="Times New Roman" w:cs="Times New Roman"/>
          <w:sz w:val="24"/>
          <w:szCs w:val="24"/>
        </w:rPr>
        <w:t>o</w:t>
      </w:r>
      <w:r w:rsidR="6E7B9024" w:rsidRPr="00333219">
        <w:rPr>
          <w:rFonts w:ascii="Times New Roman" w:hAnsi="Times New Roman" w:cs="Times New Roman"/>
          <w:sz w:val="24"/>
          <w:szCs w:val="24"/>
        </w:rPr>
        <w:t xml:space="preserve"> que viene regulado en los artículos 30 y 34 del mismo decreto.</w:t>
      </w:r>
    </w:p>
    <w:p w14:paraId="6121A844" w14:textId="497F7CA3" w:rsidR="00E865D0" w:rsidRPr="00333219" w:rsidRDefault="005575B3" w:rsidP="007744C5">
      <w:pPr>
        <w:pStyle w:val="Textoindependiente"/>
        <w:numPr>
          <w:ilvl w:val="1"/>
          <w:numId w:val="1"/>
        </w:numPr>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7</w:t>
      </w:r>
      <w:r w:rsidR="00E500DD" w:rsidRPr="00333219">
        <w:rPr>
          <w:rFonts w:ascii="Times New Roman" w:hAnsi="Times New Roman" w:cs="Times New Roman"/>
          <w:sz w:val="24"/>
          <w:szCs w:val="24"/>
        </w:rPr>
        <w:t>. Durante los periodos laborales no lectivos, la jornada laboral del profesorado tiene que estar dedicada a las actividades que se determinen, entre otras:</w:t>
      </w:r>
    </w:p>
    <w:p w14:paraId="63412A71" w14:textId="77777777" w:rsidR="00E865D0" w:rsidRPr="00333219" w:rsidRDefault="00E500DD" w:rsidP="007744C5">
      <w:pPr>
        <w:pStyle w:val="Textoindependiente"/>
        <w:numPr>
          <w:ilvl w:val="1"/>
          <w:numId w:val="1"/>
        </w:numPr>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 La realización de actividades de formación permanente del profesorado.</w:t>
      </w:r>
    </w:p>
    <w:p w14:paraId="560626E9" w14:textId="2F9144C6" w:rsidR="00E865D0" w:rsidRPr="00333219" w:rsidRDefault="00E500DD" w:rsidP="007744C5">
      <w:pPr>
        <w:pStyle w:val="Textoindependiente"/>
        <w:numPr>
          <w:ilvl w:val="1"/>
          <w:numId w:val="1"/>
        </w:numPr>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 La evaluación de las actividades del curso escolar finalizado, contenidas en la programación general anual y en las programaciones.</w:t>
      </w:r>
    </w:p>
    <w:p w14:paraId="450FAE22" w14:textId="77777777" w:rsidR="00E865D0" w:rsidRPr="00333219" w:rsidRDefault="00E500DD" w:rsidP="007744C5">
      <w:pPr>
        <w:pStyle w:val="Textoindependiente"/>
        <w:numPr>
          <w:ilvl w:val="1"/>
          <w:numId w:val="1"/>
        </w:numPr>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 La programación y la planificación del curso escolar siguiente.</w:t>
      </w:r>
    </w:p>
    <w:p w14:paraId="05982100" w14:textId="77777777" w:rsidR="00E865D0" w:rsidRPr="00333219" w:rsidRDefault="00E500DD" w:rsidP="007744C5">
      <w:pPr>
        <w:pStyle w:val="Textoindependiente"/>
        <w:numPr>
          <w:ilvl w:val="1"/>
          <w:numId w:val="1"/>
        </w:numPr>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 La elaboración y el desarrollo de materiales didácticos.</w:t>
      </w:r>
    </w:p>
    <w:p w14:paraId="3836BDE4" w14:textId="06D252B9" w:rsidR="00E865D0" w:rsidRPr="00333219" w:rsidRDefault="00E500DD" w:rsidP="007744C5">
      <w:pPr>
        <w:pStyle w:val="Textoindependiente"/>
        <w:numPr>
          <w:ilvl w:val="1"/>
          <w:numId w:val="1"/>
        </w:numPr>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 La coordinación didáctica de los equipos </w:t>
      </w:r>
      <w:r w:rsidR="00383502" w:rsidRPr="00333219">
        <w:rPr>
          <w:rFonts w:ascii="Times New Roman" w:hAnsi="Times New Roman" w:cs="Times New Roman"/>
          <w:sz w:val="24"/>
          <w:szCs w:val="24"/>
        </w:rPr>
        <w:t>educativos</w:t>
      </w:r>
      <w:r w:rsidRPr="00333219">
        <w:rPr>
          <w:rFonts w:ascii="Times New Roman" w:hAnsi="Times New Roman" w:cs="Times New Roman"/>
          <w:sz w:val="24"/>
          <w:szCs w:val="24"/>
        </w:rPr>
        <w:t xml:space="preserve"> del mismo centro y la coordinación con los equipos docentes de otros centros derivada </w:t>
      </w:r>
      <w:r w:rsidR="00A34445" w:rsidRPr="00333219">
        <w:rPr>
          <w:rFonts w:ascii="Times New Roman" w:hAnsi="Times New Roman" w:cs="Times New Roman"/>
          <w:sz w:val="24"/>
          <w:szCs w:val="24"/>
        </w:rPr>
        <w:t>de las medidas de coordinación para garantizar la continuidad del proceso educativo de transición</w:t>
      </w:r>
      <w:r w:rsidR="005305F7" w:rsidRPr="00333219">
        <w:rPr>
          <w:rFonts w:ascii="Times New Roman" w:hAnsi="Times New Roman" w:cs="Times New Roman"/>
          <w:sz w:val="24"/>
          <w:szCs w:val="24"/>
        </w:rPr>
        <w:t xml:space="preserve"> o continuidad</w:t>
      </w:r>
      <w:r w:rsidR="00A34445" w:rsidRPr="00333219">
        <w:rPr>
          <w:rFonts w:ascii="Times New Roman" w:hAnsi="Times New Roman" w:cs="Times New Roman"/>
          <w:sz w:val="24"/>
          <w:szCs w:val="24"/>
        </w:rPr>
        <w:t xml:space="preserve"> entre etapas adoptadas por el centro.</w:t>
      </w:r>
    </w:p>
    <w:p w14:paraId="271F92D8" w14:textId="77777777" w:rsidR="00E865D0" w:rsidRPr="00333219" w:rsidRDefault="00E500DD" w:rsidP="007744C5">
      <w:pPr>
        <w:pStyle w:val="Textoindependiente"/>
        <w:numPr>
          <w:ilvl w:val="1"/>
          <w:numId w:val="1"/>
        </w:numPr>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f) El ejercicio de actividades y programas de investigación e innovación educativa.</w:t>
      </w:r>
    </w:p>
    <w:p w14:paraId="01513919" w14:textId="77777777" w:rsidR="00E865D0" w:rsidRPr="00333219" w:rsidRDefault="00E500DD" w:rsidP="007744C5">
      <w:pPr>
        <w:pStyle w:val="Textoindependiente"/>
        <w:numPr>
          <w:ilvl w:val="1"/>
          <w:numId w:val="1"/>
        </w:numPr>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g) La puesta en funcionamiento de programas de orientación, refuerzo o profundización con el alumnado que lo requiera.</w:t>
      </w:r>
    </w:p>
    <w:p w14:paraId="24081248" w14:textId="77777777" w:rsidR="00E865D0" w:rsidRPr="00333219" w:rsidRDefault="00E500DD" w:rsidP="007744C5">
      <w:pPr>
        <w:pStyle w:val="Textoindependiente"/>
        <w:numPr>
          <w:ilvl w:val="1"/>
          <w:numId w:val="1"/>
        </w:numPr>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h) Otras actividades complementarias, de carácter pedagógico o de colaboración en la organización y el funcionamiento del centro o con la Administración educativa.</w:t>
      </w:r>
    </w:p>
    <w:p w14:paraId="64B20F59" w14:textId="45C31393"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i) La aplicación de las pruebas </w:t>
      </w:r>
      <w:r w:rsidR="2A7878D3" w:rsidRPr="00333219">
        <w:rPr>
          <w:rFonts w:ascii="Times New Roman" w:hAnsi="Times New Roman" w:cs="Times New Roman"/>
          <w:sz w:val="24"/>
          <w:szCs w:val="24"/>
        </w:rPr>
        <w:t>finales</w:t>
      </w:r>
      <w:r w:rsidRPr="00333219">
        <w:rPr>
          <w:rFonts w:ascii="Times New Roman" w:hAnsi="Times New Roman" w:cs="Times New Roman"/>
          <w:sz w:val="24"/>
          <w:szCs w:val="24"/>
        </w:rPr>
        <w:t xml:space="preserve"> de evaluación según lo que disponga la normativa vigente, la corrección y la evaluación de estas y la atención al alumnado y sus representantes legales en los casos en que soliciten aclaraciones y revisiones o bien tenga que resolverse un procedimiento de reclamación de las calificaciones obtenidas o de las decisiones de promoción u obtención del título que corresponda.</w:t>
      </w:r>
    </w:p>
    <w:p w14:paraId="1B8D1A73" w14:textId="24493956" w:rsidR="006306A0" w:rsidRPr="00333219" w:rsidRDefault="37EAD167" w:rsidP="007744C5">
      <w:pPr>
        <w:pStyle w:val="Ttulo3"/>
        <w:spacing w:before="0" w:after="0"/>
        <w:jc w:val="left"/>
        <w:rPr>
          <w:rFonts w:ascii="Times New Roman" w:hAnsi="Times New Roman" w:cs="Times New Roman"/>
          <w:b/>
          <w:bCs/>
          <w:sz w:val="24"/>
          <w:szCs w:val="24"/>
        </w:rPr>
      </w:pPr>
      <w:bookmarkStart w:id="588" w:name="__RefHeading___Toc47213_2901926218"/>
      <w:bookmarkStart w:id="589" w:name="_Toc108521982"/>
      <w:bookmarkStart w:id="590" w:name="_Toc138675782"/>
      <w:bookmarkStart w:id="591" w:name="_Toc170901796"/>
      <w:bookmarkStart w:id="592" w:name="_Toc201147611"/>
      <w:bookmarkStart w:id="593" w:name="_Toc234051209"/>
      <w:bookmarkStart w:id="594" w:name="_Toc108521981"/>
      <w:bookmarkStart w:id="595" w:name="_Toc138675781"/>
      <w:bookmarkStart w:id="596" w:name="_Toc170901795"/>
      <w:bookmarkEnd w:id="588"/>
      <w:r w:rsidRPr="00333219">
        <w:rPr>
          <w:rFonts w:ascii="Times New Roman" w:hAnsi="Times New Roman" w:cs="Times New Roman"/>
          <w:sz w:val="24"/>
          <w:szCs w:val="24"/>
        </w:rPr>
        <w:t>6.1.2. Horario del equipo directivo</w:t>
      </w:r>
      <w:bookmarkEnd w:id="589"/>
      <w:bookmarkEnd w:id="590"/>
      <w:bookmarkEnd w:id="591"/>
      <w:bookmarkEnd w:id="592"/>
      <w:bookmarkEnd w:id="593"/>
    </w:p>
    <w:p w14:paraId="0F3C7C4E" w14:textId="4CE86C07" w:rsidR="006306A0" w:rsidRPr="00333219" w:rsidRDefault="006306A0"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 xml:space="preserve">1. </w:t>
      </w:r>
      <w:r w:rsidRPr="00333219">
        <w:rPr>
          <w:rFonts w:ascii="Times New Roman" w:hAnsi="Times New Roman" w:cs="Times New Roman"/>
          <w:sz w:val="24"/>
          <w:szCs w:val="24"/>
        </w:rPr>
        <w:t xml:space="preserve">De acuerdo con </w:t>
      </w:r>
      <w:r w:rsidRPr="00333219">
        <w:rPr>
          <w:rFonts w:ascii="Times New Roman" w:eastAsia="Arial" w:hAnsi="Times New Roman" w:cs="Times New Roman"/>
          <w:sz w:val="24"/>
          <w:szCs w:val="24"/>
        </w:rPr>
        <w:t xml:space="preserve">lo que establece el artículo 14 del </w:t>
      </w:r>
      <w:hyperlink r:id="rId165" w:history="1">
        <w:r w:rsidRPr="00333219">
          <w:rPr>
            <w:rStyle w:val="Hipervnculo"/>
            <w:rFonts w:ascii="Times New Roman" w:eastAsia="Arial" w:hAnsi="Times New Roman" w:cs="Times New Roman"/>
            <w:sz w:val="24"/>
            <w:szCs w:val="24"/>
          </w:rPr>
          <w:t>Decreto 252/2019</w:t>
        </w:r>
      </w:hyperlink>
      <w:r w:rsidRPr="00333219">
        <w:rPr>
          <w:rFonts w:ascii="Times New Roman" w:eastAsia="Arial" w:hAnsi="Times New Roman" w:cs="Times New Roman"/>
          <w:sz w:val="24"/>
          <w:szCs w:val="24"/>
        </w:rPr>
        <w:t>, de 29 de noviembre, del Consell</w:t>
      </w:r>
      <w:r w:rsidR="00B9747C" w:rsidRPr="00333219">
        <w:rPr>
          <w:rFonts w:ascii="Times New Roman" w:eastAsia="Arial" w:hAnsi="Times New Roman" w:cs="Times New Roman"/>
          <w:sz w:val="24"/>
          <w:szCs w:val="24"/>
        </w:rPr>
        <w:t>,</w:t>
      </w:r>
      <w:r w:rsidRPr="00333219">
        <w:rPr>
          <w:rFonts w:ascii="Times New Roman" w:eastAsia="Arial" w:hAnsi="Times New Roman" w:cs="Times New Roman"/>
          <w:sz w:val="24"/>
          <w:szCs w:val="24"/>
        </w:rPr>
        <w:t xml:space="preserve"> los centros dispondrán de un número global de horas lectivas semanales para que los equipos directivos desarrollen sus funciones que dependerán del número de unidades autorizadas en el centro, y de los turnos en que se impartan las enseñanzas.</w:t>
      </w:r>
    </w:p>
    <w:p w14:paraId="35D43870" w14:textId="77777777" w:rsidR="006306A0" w:rsidRPr="00333219" w:rsidRDefault="006306A0"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hAnsi="Times New Roman" w:cs="Times New Roman"/>
          <w:sz w:val="24"/>
          <w:szCs w:val="24"/>
        </w:rPr>
        <w:t>2. La dirección del centro, en el ejercicio de sus funciones, dispondrá de autonomía para distribuir entre los miembros del equipo directivo el número total de horas que se asignen al centro para la función directiva.</w:t>
      </w:r>
    </w:p>
    <w:p w14:paraId="29860312" w14:textId="77777777"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eastAsia="Arial" w:hAnsi="Times New Roman" w:cs="Times New Roman"/>
          <w:sz w:val="24"/>
          <w:szCs w:val="24"/>
        </w:rPr>
        <w:t>3. Durante la jornada escolar tendrá que garantizarse la presencia de, al menos, un miembro del equipo directivo.</w:t>
      </w:r>
    </w:p>
    <w:p w14:paraId="3E4CC7EC" w14:textId="43871040" w:rsidR="00E865D0" w:rsidRPr="00333219" w:rsidRDefault="0FFC396A" w:rsidP="007744C5">
      <w:pPr>
        <w:pStyle w:val="Ttulo3"/>
        <w:spacing w:before="0" w:after="0"/>
        <w:jc w:val="left"/>
        <w:rPr>
          <w:rFonts w:ascii="Times New Roman" w:hAnsi="Times New Roman" w:cs="Times New Roman"/>
          <w:b/>
          <w:bCs/>
          <w:sz w:val="24"/>
          <w:szCs w:val="24"/>
        </w:rPr>
      </w:pPr>
      <w:bookmarkStart w:id="597" w:name="__RefHeading___Toc47215_2901926218"/>
      <w:bookmarkStart w:id="598" w:name="__RefHeading___Toc47217_2901926218"/>
      <w:bookmarkStart w:id="599" w:name="_Toc108521983"/>
      <w:bookmarkStart w:id="600" w:name="_Toc138675783"/>
      <w:bookmarkStart w:id="601" w:name="_Toc170901797"/>
      <w:bookmarkStart w:id="602" w:name="_Toc201147612"/>
      <w:bookmarkStart w:id="603" w:name="_Toc234051210"/>
      <w:bookmarkEnd w:id="594"/>
      <w:bookmarkEnd w:id="595"/>
      <w:bookmarkEnd w:id="596"/>
      <w:bookmarkEnd w:id="597"/>
      <w:bookmarkEnd w:id="598"/>
      <w:r w:rsidRPr="00333219">
        <w:rPr>
          <w:rFonts w:ascii="Times New Roman" w:hAnsi="Times New Roman" w:cs="Times New Roman"/>
          <w:sz w:val="24"/>
          <w:szCs w:val="24"/>
        </w:rPr>
        <w:lastRenderedPageBreak/>
        <w:t>6.1.</w:t>
      </w:r>
      <w:r w:rsidR="37EAD167" w:rsidRPr="00333219">
        <w:rPr>
          <w:rFonts w:ascii="Times New Roman" w:hAnsi="Times New Roman" w:cs="Times New Roman"/>
          <w:sz w:val="24"/>
          <w:szCs w:val="24"/>
        </w:rPr>
        <w:t>3</w:t>
      </w:r>
      <w:r w:rsidRPr="00333219">
        <w:rPr>
          <w:rFonts w:ascii="Times New Roman" w:hAnsi="Times New Roman" w:cs="Times New Roman"/>
          <w:sz w:val="24"/>
          <w:szCs w:val="24"/>
        </w:rPr>
        <w:t>. Horario del profesorado que desarrolle funciones de coordinación docente</w:t>
      </w:r>
      <w:bookmarkEnd w:id="599"/>
      <w:bookmarkEnd w:id="600"/>
      <w:bookmarkEnd w:id="601"/>
      <w:bookmarkEnd w:id="602"/>
      <w:bookmarkEnd w:id="603"/>
    </w:p>
    <w:p w14:paraId="235D3458" w14:textId="3D0F631C" w:rsidR="003273B2" w:rsidRPr="00333219" w:rsidRDefault="003273B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La dirección del centro, en el ejercicio de sus competencias, oído el Claustro, dispondrá de autonomía para distribuir entre las personas que coordinan los equipos educativos, las </w:t>
      </w:r>
      <w:r w:rsidR="000307CE" w:rsidRPr="00333219">
        <w:rPr>
          <w:rFonts w:ascii="Times New Roman" w:hAnsi="Times New Roman" w:cs="Times New Roman"/>
          <w:sz w:val="24"/>
          <w:szCs w:val="24"/>
        </w:rPr>
        <w:t>jefaturas</w:t>
      </w:r>
      <w:r w:rsidRPr="00333219">
        <w:rPr>
          <w:rFonts w:ascii="Times New Roman" w:hAnsi="Times New Roman" w:cs="Times New Roman"/>
          <w:sz w:val="24"/>
          <w:szCs w:val="24"/>
        </w:rPr>
        <w:t xml:space="preserve"> de los departamentos y las otras figuras de coordinación, para que desarrollen sus funciones, de un número total de horas lectivas semanales que dependerán del número de unidades autorizadas y del número de departamentos constituidos en el centro.</w:t>
      </w:r>
    </w:p>
    <w:p w14:paraId="05EDAE18" w14:textId="5651576A" w:rsidR="00B04E2D" w:rsidRPr="00333219" w:rsidRDefault="00B04E2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De acuerdo con la Orden </w:t>
      </w:r>
      <w:r w:rsidR="001B6CB0" w:rsidRPr="00333219">
        <w:rPr>
          <w:rFonts w:ascii="Times New Roman" w:hAnsi="Times New Roman" w:cs="Times New Roman"/>
          <w:sz w:val="24"/>
          <w:szCs w:val="24"/>
        </w:rPr>
        <w:t>9/2025</w:t>
      </w:r>
      <w:r w:rsidRPr="00333219">
        <w:rPr>
          <w:rFonts w:ascii="Times New Roman" w:hAnsi="Times New Roman" w:cs="Times New Roman"/>
          <w:sz w:val="24"/>
          <w:szCs w:val="24"/>
        </w:rPr>
        <w:t xml:space="preserve">, de </w:t>
      </w:r>
      <w:r w:rsidR="001B6CB0" w:rsidRPr="00333219">
        <w:rPr>
          <w:rFonts w:ascii="Times New Roman" w:hAnsi="Times New Roman" w:cs="Times New Roman"/>
          <w:sz w:val="24"/>
          <w:szCs w:val="24"/>
        </w:rPr>
        <w:t>5</w:t>
      </w:r>
      <w:r w:rsidRPr="00333219">
        <w:rPr>
          <w:rFonts w:ascii="Times New Roman" w:hAnsi="Times New Roman" w:cs="Times New Roman"/>
          <w:sz w:val="24"/>
          <w:szCs w:val="24"/>
        </w:rPr>
        <w:t xml:space="preserve"> de </w:t>
      </w:r>
      <w:r w:rsidR="001B6CB0" w:rsidRPr="00333219">
        <w:rPr>
          <w:rFonts w:ascii="Times New Roman" w:hAnsi="Times New Roman" w:cs="Times New Roman"/>
          <w:sz w:val="24"/>
          <w:szCs w:val="24"/>
        </w:rPr>
        <w:t xml:space="preserve">junio </w:t>
      </w:r>
      <w:r w:rsidRPr="00333219">
        <w:rPr>
          <w:rFonts w:ascii="Times New Roman" w:hAnsi="Times New Roman" w:cs="Times New Roman"/>
          <w:sz w:val="24"/>
          <w:szCs w:val="24"/>
        </w:rPr>
        <w:t xml:space="preserve">de 2025, de la Conselleria de Educación, Cultura, Universidades y Empleo, por la que se regulan los criterios para la determinación de las plantillas de personal docente correspondiente a los centros públicos de titularidad de la Generalitat que imparten enseñanzas no universitarias en el ámbito de la Comunitat Valenciana (DOGV </w:t>
      </w:r>
      <w:r w:rsidR="001B6CB0" w:rsidRPr="00333219">
        <w:rPr>
          <w:rFonts w:ascii="Times New Roman" w:hAnsi="Times New Roman" w:cs="Times New Roman"/>
          <w:sz w:val="24"/>
          <w:szCs w:val="24"/>
        </w:rPr>
        <w:t>10127</w:t>
      </w:r>
      <w:r w:rsidRPr="00333219">
        <w:rPr>
          <w:rFonts w:ascii="Times New Roman" w:hAnsi="Times New Roman" w:cs="Times New Roman"/>
          <w:sz w:val="24"/>
          <w:szCs w:val="24"/>
        </w:rPr>
        <w:t xml:space="preserve">, </w:t>
      </w:r>
      <w:r w:rsidR="001B6CB0" w:rsidRPr="00333219">
        <w:rPr>
          <w:rFonts w:ascii="Times New Roman" w:hAnsi="Times New Roman" w:cs="Times New Roman"/>
          <w:sz w:val="24"/>
          <w:szCs w:val="24"/>
        </w:rPr>
        <w:t>10</w:t>
      </w:r>
      <w:r w:rsidRPr="00333219">
        <w:rPr>
          <w:rFonts w:ascii="Times New Roman" w:hAnsi="Times New Roman" w:cs="Times New Roman"/>
          <w:sz w:val="24"/>
          <w:szCs w:val="24"/>
        </w:rPr>
        <w:t>.</w:t>
      </w:r>
      <w:r w:rsidR="001B6CB0" w:rsidRPr="00333219">
        <w:rPr>
          <w:rFonts w:ascii="Times New Roman" w:hAnsi="Times New Roman" w:cs="Times New Roman"/>
          <w:sz w:val="24"/>
          <w:szCs w:val="24"/>
        </w:rPr>
        <w:t>06</w:t>
      </w:r>
      <w:r w:rsidRPr="00333219">
        <w:rPr>
          <w:rFonts w:ascii="Times New Roman" w:hAnsi="Times New Roman" w:cs="Times New Roman"/>
          <w:sz w:val="24"/>
          <w:szCs w:val="24"/>
        </w:rPr>
        <w:t>.</w:t>
      </w:r>
      <w:r w:rsidR="001B6CB0" w:rsidRPr="00333219">
        <w:rPr>
          <w:rFonts w:ascii="Times New Roman" w:hAnsi="Times New Roman" w:cs="Times New Roman"/>
          <w:sz w:val="24"/>
          <w:szCs w:val="24"/>
        </w:rPr>
        <w:t>2025)</w:t>
      </w:r>
      <w:r w:rsidRPr="00333219">
        <w:rPr>
          <w:rFonts w:ascii="Times New Roman" w:hAnsi="Times New Roman" w:cs="Times New Roman"/>
          <w:sz w:val="24"/>
          <w:szCs w:val="24"/>
        </w:rPr>
        <w:t>, la dirección garantizará una dotación mínima de una hora lectiva semanal para la jefatura de cada departamento didáctico, así como para cada figura de coordinación establecida.</w:t>
      </w:r>
    </w:p>
    <w:p w14:paraId="672201A6" w14:textId="6C6C138D" w:rsidR="00E865D0" w:rsidRPr="00333219" w:rsidRDefault="00B04E2D"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hAnsi="Times New Roman" w:cs="Times New Roman"/>
          <w:sz w:val="24"/>
          <w:szCs w:val="24"/>
        </w:rPr>
        <w:t>3</w:t>
      </w:r>
      <w:r w:rsidR="00E500DD" w:rsidRPr="00333219">
        <w:rPr>
          <w:rFonts w:ascii="Times New Roman" w:eastAsia="Arial" w:hAnsi="Times New Roman" w:cs="Times New Roman"/>
          <w:sz w:val="24"/>
          <w:szCs w:val="24"/>
        </w:rPr>
        <w:t xml:space="preserve">. Una vez </w:t>
      </w:r>
      <w:r w:rsidR="0080065F" w:rsidRPr="00333219">
        <w:rPr>
          <w:rFonts w:ascii="Times New Roman" w:eastAsia="Arial" w:hAnsi="Times New Roman" w:cs="Times New Roman"/>
          <w:sz w:val="24"/>
          <w:szCs w:val="24"/>
        </w:rPr>
        <w:t xml:space="preserve">que </w:t>
      </w:r>
      <w:r w:rsidR="00E500DD" w:rsidRPr="00333219">
        <w:rPr>
          <w:rFonts w:ascii="Times New Roman" w:eastAsia="Arial" w:hAnsi="Times New Roman" w:cs="Times New Roman"/>
          <w:sz w:val="24"/>
          <w:szCs w:val="24"/>
        </w:rPr>
        <w:t xml:space="preserve">la Conselleria de </w:t>
      </w:r>
      <w:r w:rsidR="008302A9" w:rsidRPr="00333219">
        <w:rPr>
          <w:rFonts w:ascii="Times New Roman" w:eastAsia="Arial" w:hAnsi="Times New Roman" w:cs="Times New Roman"/>
          <w:sz w:val="24"/>
          <w:szCs w:val="24"/>
        </w:rPr>
        <w:t>Educación, Cultura</w:t>
      </w:r>
      <w:r w:rsidR="00F667A7" w:rsidRPr="00333219">
        <w:rPr>
          <w:rFonts w:ascii="Times New Roman" w:eastAsia="Arial" w:hAnsi="Times New Roman" w:cs="Times New Roman"/>
          <w:sz w:val="24"/>
          <w:szCs w:val="24"/>
        </w:rPr>
        <w:t xml:space="preserve"> y </w:t>
      </w:r>
      <w:r w:rsidR="008302A9" w:rsidRPr="00333219">
        <w:rPr>
          <w:rFonts w:ascii="Times New Roman" w:eastAsia="Arial" w:hAnsi="Times New Roman" w:cs="Times New Roman"/>
          <w:sz w:val="24"/>
          <w:szCs w:val="24"/>
        </w:rPr>
        <w:t xml:space="preserve">Universidades </w:t>
      </w:r>
      <w:r w:rsidR="0080065F" w:rsidRPr="00333219">
        <w:rPr>
          <w:rFonts w:ascii="Times New Roman" w:eastAsia="Arial" w:hAnsi="Times New Roman" w:cs="Times New Roman"/>
          <w:sz w:val="24"/>
          <w:szCs w:val="24"/>
        </w:rPr>
        <w:t xml:space="preserve">haya determinado </w:t>
      </w:r>
      <w:r w:rsidR="00E500DD" w:rsidRPr="00333219">
        <w:rPr>
          <w:rFonts w:ascii="Times New Roman" w:eastAsia="Arial" w:hAnsi="Times New Roman" w:cs="Times New Roman"/>
          <w:sz w:val="24"/>
          <w:szCs w:val="24"/>
        </w:rPr>
        <w:t xml:space="preserve">la dotación de profesorado con </w:t>
      </w:r>
      <w:r w:rsidR="0080065F" w:rsidRPr="00333219">
        <w:rPr>
          <w:rFonts w:ascii="Times New Roman" w:eastAsia="Arial" w:hAnsi="Times New Roman" w:cs="Times New Roman"/>
          <w:sz w:val="24"/>
          <w:szCs w:val="24"/>
        </w:rPr>
        <w:t>el que</w:t>
      </w:r>
      <w:r w:rsidR="00E500DD" w:rsidRPr="00333219">
        <w:rPr>
          <w:rFonts w:ascii="Times New Roman" w:eastAsia="Arial" w:hAnsi="Times New Roman" w:cs="Times New Roman"/>
          <w:sz w:val="24"/>
          <w:szCs w:val="24"/>
        </w:rPr>
        <w:t xml:space="preserve"> contará cada centro durante el </w:t>
      </w:r>
      <w:r w:rsidR="00E500DD" w:rsidRPr="00FA5EEB">
        <w:rPr>
          <w:rFonts w:ascii="Times New Roman" w:eastAsia="Arial" w:hAnsi="Times New Roman" w:cs="Times New Roman"/>
          <w:sz w:val="24"/>
          <w:szCs w:val="24"/>
        </w:rPr>
        <w:t xml:space="preserve">curso </w:t>
      </w:r>
      <w:r w:rsidR="00F47025" w:rsidRPr="00FA5EEB">
        <w:rPr>
          <w:rFonts w:ascii="Times New Roman" w:hAnsi="Times New Roman" w:cs="Times New Roman"/>
          <w:kern w:val="0"/>
          <w:sz w:val="24"/>
          <w:szCs w:val="24"/>
        </w:rPr>
        <w:t>202</w:t>
      </w:r>
      <w:r w:rsidR="006D1A33" w:rsidRPr="00FA5EEB">
        <w:rPr>
          <w:rFonts w:ascii="Times New Roman" w:hAnsi="Times New Roman" w:cs="Times New Roman"/>
          <w:kern w:val="0"/>
          <w:sz w:val="24"/>
          <w:szCs w:val="24"/>
        </w:rPr>
        <w:t>6</w:t>
      </w:r>
      <w:r w:rsidR="00F47025" w:rsidRPr="00FA5EEB">
        <w:rPr>
          <w:rFonts w:ascii="Times New Roman" w:hAnsi="Times New Roman" w:cs="Times New Roman"/>
          <w:kern w:val="0"/>
          <w:sz w:val="24"/>
          <w:szCs w:val="24"/>
        </w:rPr>
        <w:t>-202</w:t>
      </w:r>
      <w:r w:rsidR="006D1A33" w:rsidRPr="00FA5EEB">
        <w:rPr>
          <w:rFonts w:ascii="Times New Roman" w:hAnsi="Times New Roman" w:cs="Times New Roman"/>
          <w:kern w:val="0"/>
          <w:sz w:val="24"/>
          <w:szCs w:val="24"/>
        </w:rPr>
        <w:t>7</w:t>
      </w:r>
      <w:r w:rsidR="00E500DD" w:rsidRPr="00FA5EEB">
        <w:rPr>
          <w:rFonts w:ascii="Times New Roman" w:eastAsia="Arial" w:hAnsi="Times New Roman" w:cs="Times New Roman"/>
          <w:sz w:val="24"/>
          <w:szCs w:val="24"/>
        </w:rPr>
        <w:t>, la dirección</w:t>
      </w:r>
      <w:r w:rsidR="00E500DD" w:rsidRPr="00333219">
        <w:rPr>
          <w:rFonts w:ascii="Times New Roman" w:eastAsia="Arial" w:hAnsi="Times New Roman" w:cs="Times New Roman"/>
          <w:sz w:val="24"/>
          <w:szCs w:val="24"/>
        </w:rPr>
        <w:t xml:space="preserve"> del centro, una vez</w:t>
      </w:r>
      <w:r w:rsidR="0080065F" w:rsidRPr="00333219">
        <w:rPr>
          <w:rFonts w:ascii="Times New Roman" w:eastAsia="Arial" w:hAnsi="Times New Roman" w:cs="Times New Roman"/>
          <w:sz w:val="24"/>
          <w:szCs w:val="24"/>
        </w:rPr>
        <w:t xml:space="preserve"> que </w:t>
      </w:r>
      <w:r w:rsidR="00E500DD" w:rsidRPr="00333219">
        <w:rPr>
          <w:rFonts w:ascii="Times New Roman" w:eastAsia="Arial" w:hAnsi="Times New Roman" w:cs="Times New Roman"/>
          <w:sz w:val="24"/>
          <w:szCs w:val="24"/>
        </w:rPr>
        <w:t>estén cubiertas las necesidades de docencia, podrá incrementar las horas lectivas destinadas a tareas de coordinación con el fin de garantizar un adecuado funcionamiento del centro.</w:t>
      </w:r>
    </w:p>
    <w:p w14:paraId="1FEC3415" w14:textId="7BE35506" w:rsidR="006306A0" w:rsidRPr="00333219" w:rsidRDefault="37EAD167" w:rsidP="007744C5">
      <w:pPr>
        <w:pStyle w:val="Ttulo3"/>
        <w:spacing w:before="0" w:after="0"/>
        <w:jc w:val="left"/>
        <w:rPr>
          <w:rFonts w:ascii="Times New Roman" w:hAnsi="Times New Roman" w:cs="Times New Roman"/>
          <w:b/>
          <w:bCs/>
          <w:sz w:val="24"/>
          <w:szCs w:val="24"/>
        </w:rPr>
      </w:pPr>
      <w:bookmarkStart w:id="604" w:name="_Toc201147613"/>
      <w:bookmarkStart w:id="605" w:name="_Toc234051211"/>
      <w:r w:rsidRPr="00333219">
        <w:rPr>
          <w:rFonts w:ascii="Times New Roman" w:hAnsi="Times New Roman" w:cs="Times New Roman"/>
          <w:sz w:val="24"/>
          <w:szCs w:val="24"/>
        </w:rPr>
        <w:t>6.1.4. Horario del profesorado de</w:t>
      </w:r>
      <w:r w:rsidR="0BB5E4E1" w:rsidRPr="00333219">
        <w:rPr>
          <w:rFonts w:ascii="Times New Roman" w:hAnsi="Times New Roman" w:cs="Times New Roman"/>
          <w:sz w:val="24"/>
          <w:szCs w:val="24"/>
        </w:rPr>
        <w:t xml:space="preserve"> </w:t>
      </w:r>
      <w:r w:rsidRPr="00333219">
        <w:rPr>
          <w:rFonts w:ascii="Times New Roman" w:hAnsi="Times New Roman" w:cs="Times New Roman"/>
          <w:sz w:val="24"/>
          <w:szCs w:val="24"/>
        </w:rPr>
        <w:t>Orientación Educativa</w:t>
      </w:r>
      <w:bookmarkEnd w:id="604"/>
      <w:bookmarkEnd w:id="605"/>
    </w:p>
    <w:p w14:paraId="4396C592" w14:textId="4A405D0A"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Los centros contarán con horas lectivas asignadas al personal de orientación, determinadas en función del número de alumnos, </w:t>
      </w:r>
      <w:r w:rsidR="164B1202" w:rsidRPr="00333219">
        <w:rPr>
          <w:rFonts w:ascii="Times New Roman" w:hAnsi="Times New Roman" w:cs="Times New Roman"/>
          <w:sz w:val="24"/>
          <w:szCs w:val="24"/>
          <w:highlight w:val="yellow"/>
        </w:rPr>
        <w:t>determinadas según lo establecido en la O</w:t>
      </w:r>
      <w:r w:rsidR="4E19B7CA" w:rsidRPr="00333219">
        <w:rPr>
          <w:rFonts w:ascii="Times New Roman" w:hAnsi="Times New Roman" w:cs="Times New Roman"/>
          <w:sz w:val="24"/>
          <w:szCs w:val="24"/>
          <w:highlight w:val="yellow"/>
        </w:rPr>
        <w:t>rden</w:t>
      </w:r>
      <w:r w:rsidR="164B1202" w:rsidRPr="00333219">
        <w:rPr>
          <w:rFonts w:ascii="Times New Roman" w:hAnsi="Times New Roman" w:cs="Times New Roman"/>
          <w:sz w:val="24"/>
          <w:szCs w:val="24"/>
          <w:highlight w:val="yellow"/>
        </w:rPr>
        <w:t xml:space="preserve"> 9/2025, de 5 de junio, de la Conselleria de Educación, Cultura, Universidades y Empleo, </w:t>
      </w:r>
      <w:r w:rsidR="438CAE53" w:rsidRPr="00333219">
        <w:rPr>
          <w:rFonts w:ascii="Times New Roman" w:hAnsi="Times New Roman" w:cs="Times New Roman"/>
          <w:sz w:val="24"/>
          <w:szCs w:val="24"/>
        </w:rPr>
        <w:t>con el objetivo de garantizar el desarrollo de las funciones que les correspondan.</w:t>
      </w:r>
    </w:p>
    <w:p w14:paraId="04F305EE" w14:textId="77777777"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w:t>
      </w:r>
      <w:r w:rsidR="086C7BAB" w:rsidRPr="00333219">
        <w:rPr>
          <w:rFonts w:ascii="Times New Roman" w:hAnsi="Times New Roman" w:cs="Times New Roman"/>
          <w:sz w:val="24"/>
          <w:szCs w:val="24"/>
        </w:rPr>
        <w:t xml:space="preserve"> </w:t>
      </w:r>
      <w:r w:rsidRPr="00333219">
        <w:rPr>
          <w:rFonts w:ascii="Times New Roman" w:hAnsi="Times New Roman" w:cs="Times New Roman"/>
          <w:sz w:val="24"/>
          <w:szCs w:val="24"/>
        </w:rPr>
        <w:t>La jornada laboral de este profesorado es de 37 horas y 30 minutos semanales.</w:t>
      </w:r>
    </w:p>
    <w:p w14:paraId="7A3737A0" w14:textId="77777777"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 Durante los periodos lectivos establecidos en el calendario escolar vigente, tienen que dedicar a las actividades del centro 30 horas semanales, 25 de las cuales tienen que estar recogidas dentro del horario individual semanal y 5 horas semanales complementarias contadas mensualmente.</w:t>
      </w:r>
    </w:p>
    <w:p w14:paraId="335DEFDC" w14:textId="77777777"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 Las 25 horas semanales de obligada permanencia en el centro se tienen que distribuir de la manera siguiente:</w:t>
      </w:r>
    </w:p>
    <w:p w14:paraId="35C792C7" w14:textId="77777777"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 Dieciocho horas de intervención con el alumnado y de colaboración en el desarrollo de la orientación educativa y profesional, que se pueden distribuir entre las atribuciones siguientes:</w:t>
      </w:r>
    </w:p>
    <w:p w14:paraId="4456BD8D" w14:textId="77777777"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a.1) Colaboración en el desarrollo de las medidas de respuesta educativa para la inclusión previstas en el Proyecto educativo, en la programación general anual, en las programaciones de aula y en los planes de actuación personalizados.</w:t>
      </w:r>
    </w:p>
    <w:p w14:paraId="4EB29B38" w14:textId="77777777"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a.2) Colaboración con el profesorado, especialmente el profesorado tutor, en el desarrollo de la acción tutorial con los diferentes grupos clase y de forma personalizada con el alumnado que lo requiera.</w:t>
      </w:r>
    </w:p>
    <w:p w14:paraId="34F99ABF" w14:textId="77777777"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a.3) Asesoramiento y orientación al alumnado para contribuir a mejorar el proceso de aprendizaje y optimizar el desarrollo personal, intelectual, académico, social y emocional.</w:t>
      </w:r>
    </w:p>
    <w:p w14:paraId="66B25E56" w14:textId="77777777"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a.4) Participación en las actuaciones con el alumnado derivadas de las medidas y protocolos implementados en el centro.</w:t>
      </w:r>
    </w:p>
    <w:p w14:paraId="63D9F7FC" w14:textId="77777777"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a.5) Coordinación de las evaluaciones </w:t>
      </w:r>
      <w:proofErr w:type="spellStart"/>
      <w:r w:rsidRPr="00333219">
        <w:rPr>
          <w:rFonts w:ascii="Times New Roman" w:hAnsi="Times New Roman" w:cs="Times New Roman"/>
          <w:sz w:val="24"/>
          <w:szCs w:val="24"/>
        </w:rPr>
        <w:t>sociopsicopedagógicas</w:t>
      </w:r>
      <w:proofErr w:type="spellEnd"/>
      <w:r w:rsidRPr="00333219">
        <w:rPr>
          <w:rFonts w:ascii="Times New Roman" w:hAnsi="Times New Roman" w:cs="Times New Roman"/>
          <w:sz w:val="24"/>
          <w:szCs w:val="24"/>
        </w:rPr>
        <w:t xml:space="preserve"> para la identificación de las necesidades específicas de apoyo educativo del alumnado escolarizado en el centro y, en el marco de las agrupaciones de orientación de zona, de aquel que inicia la escolarización en la Educación Secundaria Obligatoria.</w:t>
      </w:r>
    </w:p>
    <w:p w14:paraId="3C0B6A38" w14:textId="77777777"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a.6) Realización de los informes </w:t>
      </w:r>
      <w:proofErr w:type="spellStart"/>
      <w:r w:rsidRPr="00333219">
        <w:rPr>
          <w:rFonts w:ascii="Times New Roman" w:hAnsi="Times New Roman" w:cs="Times New Roman"/>
          <w:sz w:val="24"/>
          <w:szCs w:val="24"/>
        </w:rPr>
        <w:t>sociopsicopedagógicos</w:t>
      </w:r>
      <w:proofErr w:type="spellEnd"/>
      <w:r w:rsidRPr="00333219">
        <w:rPr>
          <w:rFonts w:ascii="Times New Roman" w:hAnsi="Times New Roman" w:cs="Times New Roman"/>
          <w:sz w:val="24"/>
          <w:szCs w:val="24"/>
        </w:rPr>
        <w:t xml:space="preserve"> después de las evaluaciones </w:t>
      </w:r>
      <w:proofErr w:type="spellStart"/>
      <w:r w:rsidRPr="00333219">
        <w:rPr>
          <w:rFonts w:ascii="Times New Roman" w:hAnsi="Times New Roman" w:cs="Times New Roman"/>
          <w:sz w:val="24"/>
          <w:szCs w:val="24"/>
        </w:rPr>
        <w:t>sociopsicopedagógicas</w:t>
      </w:r>
      <w:proofErr w:type="spellEnd"/>
      <w:r w:rsidRPr="00333219">
        <w:rPr>
          <w:rFonts w:ascii="Times New Roman" w:hAnsi="Times New Roman" w:cs="Times New Roman"/>
          <w:sz w:val="24"/>
          <w:szCs w:val="24"/>
        </w:rPr>
        <w:t xml:space="preserve"> y en los momentos de transición o continuidad entre etapas y modalidades de escolarización.</w:t>
      </w:r>
    </w:p>
    <w:p w14:paraId="1CF6C0DC" w14:textId="77777777"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b) Cuatro o cinco horas de entre las complementarias semanales de asesoramiento </w:t>
      </w:r>
      <w:proofErr w:type="spellStart"/>
      <w:r w:rsidRPr="00333219">
        <w:rPr>
          <w:rFonts w:ascii="Times New Roman" w:hAnsi="Times New Roman" w:cs="Times New Roman"/>
          <w:sz w:val="24"/>
          <w:szCs w:val="24"/>
        </w:rPr>
        <w:t>sociopsicopedagógico</w:t>
      </w:r>
      <w:proofErr w:type="spellEnd"/>
      <w:r w:rsidRPr="00333219">
        <w:rPr>
          <w:rFonts w:ascii="Times New Roman" w:hAnsi="Times New Roman" w:cs="Times New Roman"/>
          <w:sz w:val="24"/>
          <w:szCs w:val="24"/>
        </w:rPr>
        <w:t xml:space="preserve"> a la comunidad educativa:</w:t>
      </w:r>
    </w:p>
    <w:p w14:paraId="41517B95" w14:textId="77777777"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b.1) Asesoramiento a los órganos de gobierno y de coordinación en el proceso de análisis e identificación de las barreras a la inclusión, así como en la planificación, seguimiento y evaluación de las medidas para eliminarlas y para contribuir a la orientación educativa y profesional y a la inclusión de todo el alumnado.</w:t>
      </w:r>
    </w:p>
    <w:p w14:paraId="6DFEDDCA" w14:textId="1109D236"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b.2) Asesoramiento a la dirección del centro y a las personas implicadas en la aplicación de los protocolos de actuación ante situaciones de absentismo escolar, de violencia, de protección, de salud mental, de conductas adictivas, de identidad de género, expresión de género e intersexualidad y de acogida del alumnado recién llegado o desplazado, así como otros protocolos en que pueda estar implicado el profesorado de </w:t>
      </w:r>
      <w:r w:rsidR="009E0EBC" w:rsidRPr="00333219">
        <w:rPr>
          <w:rFonts w:ascii="Times New Roman" w:hAnsi="Times New Roman" w:cs="Times New Roman"/>
          <w:sz w:val="24"/>
          <w:szCs w:val="24"/>
        </w:rPr>
        <w:t>O</w:t>
      </w:r>
      <w:r w:rsidRPr="00333219">
        <w:rPr>
          <w:rFonts w:ascii="Times New Roman" w:hAnsi="Times New Roman" w:cs="Times New Roman"/>
          <w:sz w:val="24"/>
          <w:szCs w:val="24"/>
        </w:rPr>
        <w:t xml:space="preserve">rientación </w:t>
      </w:r>
      <w:r w:rsidR="009E0EBC" w:rsidRPr="00333219">
        <w:rPr>
          <w:rFonts w:ascii="Times New Roman" w:hAnsi="Times New Roman" w:cs="Times New Roman"/>
          <w:sz w:val="24"/>
          <w:szCs w:val="24"/>
        </w:rPr>
        <w:t>E</w:t>
      </w:r>
      <w:r w:rsidRPr="00333219">
        <w:rPr>
          <w:rFonts w:ascii="Times New Roman" w:hAnsi="Times New Roman" w:cs="Times New Roman"/>
          <w:sz w:val="24"/>
          <w:szCs w:val="24"/>
        </w:rPr>
        <w:t>ducativa.</w:t>
      </w:r>
    </w:p>
    <w:p w14:paraId="658F8657" w14:textId="77777777"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b.3) Asesoramiento a la jefatura de estudios en la coordinación de la orientación educativa y profesional y la acción tutorial y en la organización de los apoyos en el centro.</w:t>
      </w:r>
    </w:p>
    <w:p w14:paraId="4E21B077" w14:textId="77777777"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b.4) Asesoramiento a la comisión de coordinación pedagógica, a los departamentos didácticos y de familia profesional y equipos educativos en la prevención y detección temprana de las dificultades de aprendizaje, otras necesidades específicas de apoyo educativo y las situaciones de desigualdad y desventaja, en la planificación, seguimiento y evaluación de las medidas de respuesta educativa, en la evaluación y promoción del alumnado y en la planificación y seguimiento de las actuaciones de orientación educativa y profesional.</w:t>
      </w:r>
    </w:p>
    <w:p w14:paraId="7D7B9E8B" w14:textId="1E7938DD"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b.5) Asesoramiento y colaboración con el profesorado tutor en la planificación y seguimiento de la acción tutorial.</w:t>
      </w:r>
    </w:p>
    <w:p w14:paraId="0A7E281F" w14:textId="77777777"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b.6) Asesoramiento y orientación a las familias del alumnado para contribuir a mejorar el proceso de aprendizaje, optimizar el desarrollo personal, intelectual, académico, social y emocional, y en lo que respecta a la oferta de Formación Profesional.</w:t>
      </w:r>
    </w:p>
    <w:p w14:paraId="24D5D6D9" w14:textId="21131872"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c) Una hora para las reuniones del departamento de </w:t>
      </w:r>
      <w:r w:rsidR="009E0EBC" w:rsidRPr="00333219">
        <w:rPr>
          <w:rFonts w:ascii="Times New Roman" w:hAnsi="Times New Roman" w:cs="Times New Roman"/>
          <w:sz w:val="24"/>
          <w:szCs w:val="24"/>
        </w:rPr>
        <w:t>O</w:t>
      </w:r>
      <w:r w:rsidRPr="00333219">
        <w:rPr>
          <w:rFonts w:ascii="Times New Roman" w:hAnsi="Times New Roman" w:cs="Times New Roman"/>
          <w:sz w:val="24"/>
          <w:szCs w:val="24"/>
        </w:rPr>
        <w:t>rientación</w:t>
      </w:r>
      <w:r w:rsidR="00EE1693" w:rsidRPr="00333219">
        <w:rPr>
          <w:rFonts w:ascii="Times New Roman" w:hAnsi="Times New Roman" w:cs="Times New Roman"/>
          <w:sz w:val="24"/>
          <w:szCs w:val="24"/>
        </w:rPr>
        <w:t xml:space="preserve"> </w:t>
      </w:r>
      <w:r w:rsidR="009E0EBC" w:rsidRPr="00333219">
        <w:rPr>
          <w:rFonts w:ascii="Times New Roman" w:hAnsi="Times New Roman" w:cs="Times New Roman"/>
          <w:sz w:val="24"/>
          <w:szCs w:val="24"/>
        </w:rPr>
        <w:t>E</w:t>
      </w:r>
      <w:r w:rsidR="00EE1693" w:rsidRPr="00333219">
        <w:rPr>
          <w:rFonts w:ascii="Times New Roman" w:hAnsi="Times New Roman" w:cs="Times New Roman"/>
          <w:sz w:val="24"/>
          <w:szCs w:val="24"/>
        </w:rPr>
        <w:t xml:space="preserve">ducativa y </w:t>
      </w:r>
      <w:r w:rsidR="009E0EBC" w:rsidRPr="00333219">
        <w:rPr>
          <w:rFonts w:ascii="Times New Roman" w:hAnsi="Times New Roman" w:cs="Times New Roman"/>
          <w:sz w:val="24"/>
          <w:szCs w:val="24"/>
        </w:rPr>
        <w:t>P</w:t>
      </w:r>
      <w:r w:rsidR="00EE1693" w:rsidRPr="00333219">
        <w:rPr>
          <w:rFonts w:ascii="Times New Roman" w:hAnsi="Times New Roman" w:cs="Times New Roman"/>
          <w:sz w:val="24"/>
          <w:szCs w:val="24"/>
        </w:rPr>
        <w:t>rofesional</w:t>
      </w:r>
      <w:r w:rsidRPr="00333219">
        <w:rPr>
          <w:rFonts w:ascii="Times New Roman" w:hAnsi="Times New Roman" w:cs="Times New Roman"/>
          <w:sz w:val="24"/>
          <w:szCs w:val="24"/>
        </w:rPr>
        <w:t xml:space="preserve"> que puede agruparse quincenal o mensualmente para reuniones de duración más larga.</w:t>
      </w:r>
    </w:p>
    <w:p w14:paraId="3AA01567" w14:textId="77777777"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 Una o dos horas de guardia.</w:t>
      </w:r>
    </w:p>
    <w:p w14:paraId="0001D335" w14:textId="0529B761" w:rsidR="2FF409D5" w:rsidRDefault="2FF409D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5. Las </w:t>
      </w:r>
      <w:r w:rsidRPr="00333219">
        <w:rPr>
          <w:rFonts w:ascii="Times New Roman" w:hAnsi="Times New Roman" w:cs="Times New Roman"/>
          <w:sz w:val="24"/>
          <w:szCs w:val="24"/>
          <w:highlight w:val="yellow"/>
        </w:rPr>
        <w:t xml:space="preserve">cinco horas semanales complementarias de cómputo mensual </w:t>
      </w:r>
      <w:r w:rsidRPr="00333219">
        <w:rPr>
          <w:rFonts w:ascii="Times New Roman" w:hAnsi="Times New Roman" w:cs="Times New Roman"/>
          <w:sz w:val="24"/>
          <w:szCs w:val="24"/>
        </w:rPr>
        <w:t>corresponden a las actividades que se especifican en el apartado 6.1.1. de estas instrucciones.</w:t>
      </w:r>
    </w:p>
    <w:p w14:paraId="1BCBB8EC" w14:textId="77777777" w:rsidR="00B950A6" w:rsidRPr="00333219" w:rsidRDefault="00B950A6" w:rsidP="007744C5">
      <w:pPr>
        <w:pStyle w:val="Textoindependiente"/>
        <w:spacing w:after="0" w:line="360" w:lineRule="auto"/>
        <w:jc w:val="left"/>
        <w:rPr>
          <w:rFonts w:ascii="Times New Roman" w:hAnsi="Times New Roman" w:cs="Times New Roman"/>
          <w:sz w:val="24"/>
          <w:szCs w:val="24"/>
        </w:rPr>
      </w:pPr>
    </w:p>
    <w:p w14:paraId="26D0D7ED" w14:textId="1FDC664D" w:rsidR="2FF409D5" w:rsidRPr="00333219" w:rsidRDefault="2FF409D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Entre las actividades realizadas en las horas complementarias computadas mensualmente se contemplará:</w:t>
      </w:r>
    </w:p>
    <w:p w14:paraId="65589FDD" w14:textId="326C7D99" w:rsidR="00B950A6" w:rsidRPr="00B950A6" w:rsidRDefault="2FF409D5" w:rsidP="00B950A6">
      <w:pPr>
        <w:pStyle w:val="Textoindependiente"/>
        <w:spacing w:after="0" w:line="360" w:lineRule="auto"/>
        <w:jc w:val="left"/>
        <w:rPr>
          <w:rFonts w:ascii="Times New Roman" w:hAnsi="Times New Roman" w:cs="Times New Roman"/>
          <w:sz w:val="24"/>
          <w:szCs w:val="24"/>
        </w:rPr>
      </w:pPr>
      <w:r w:rsidRPr="00B950A6">
        <w:rPr>
          <w:rFonts w:ascii="Times New Roman" w:hAnsi="Times New Roman" w:cs="Times New Roman"/>
          <w:sz w:val="24"/>
          <w:szCs w:val="24"/>
          <w:highlight w:val="yellow"/>
        </w:rPr>
        <w:t xml:space="preserve">a) </w:t>
      </w:r>
      <w:r w:rsidR="00B950A6" w:rsidRPr="00B950A6">
        <w:rPr>
          <w:rFonts w:ascii="Times New Roman" w:hAnsi="Times New Roman" w:cs="Times New Roman"/>
          <w:sz w:val="24"/>
          <w:szCs w:val="24"/>
          <w:highlight w:val="yellow"/>
        </w:rPr>
        <w:t>Tareas relacionadas con la coordinación del departamento de orientación educativa y profesional del centro.</w:t>
      </w:r>
    </w:p>
    <w:p w14:paraId="57158E24" w14:textId="4357C829" w:rsidR="2FF409D5" w:rsidRPr="00333219" w:rsidRDefault="00B950A6" w:rsidP="007744C5">
      <w:pPr>
        <w:pStyle w:val="Textoindependiente"/>
        <w:spacing w:after="0" w:line="360" w:lineRule="auto"/>
        <w:jc w:val="left"/>
        <w:rPr>
          <w:rFonts w:ascii="Times New Roman" w:hAnsi="Times New Roman" w:cs="Times New Roman"/>
          <w:sz w:val="24"/>
          <w:szCs w:val="24"/>
        </w:rPr>
      </w:pPr>
      <w:r>
        <w:rPr>
          <w:rFonts w:ascii="Times New Roman" w:hAnsi="Times New Roman" w:cs="Times New Roman"/>
          <w:sz w:val="24"/>
          <w:szCs w:val="24"/>
        </w:rPr>
        <w:t xml:space="preserve">b) </w:t>
      </w:r>
      <w:r w:rsidR="2FF409D5" w:rsidRPr="00333219">
        <w:rPr>
          <w:rFonts w:ascii="Times New Roman" w:hAnsi="Times New Roman" w:cs="Times New Roman"/>
          <w:sz w:val="24"/>
          <w:szCs w:val="24"/>
        </w:rPr>
        <w:t>La asistencia a las sesiones de evaluación, al Claustro o, si procede, al Consejo Escolar.</w:t>
      </w:r>
    </w:p>
    <w:p w14:paraId="4E3D5AA3" w14:textId="284ED7DE" w:rsidR="2FF409D5" w:rsidRPr="00333219" w:rsidRDefault="00B950A6" w:rsidP="007744C5">
      <w:pPr>
        <w:pStyle w:val="Textoindependiente"/>
        <w:spacing w:after="0" w:line="360" w:lineRule="auto"/>
        <w:jc w:val="left"/>
        <w:rPr>
          <w:rFonts w:ascii="Times New Roman" w:hAnsi="Times New Roman" w:cs="Times New Roman"/>
          <w:sz w:val="24"/>
          <w:szCs w:val="24"/>
        </w:rPr>
      </w:pPr>
      <w:r>
        <w:rPr>
          <w:rFonts w:ascii="Times New Roman" w:hAnsi="Times New Roman" w:cs="Times New Roman"/>
          <w:sz w:val="24"/>
          <w:szCs w:val="24"/>
        </w:rPr>
        <w:t>c</w:t>
      </w:r>
      <w:r w:rsidR="2FF409D5" w:rsidRPr="00333219">
        <w:rPr>
          <w:rFonts w:ascii="Times New Roman" w:hAnsi="Times New Roman" w:cs="Times New Roman"/>
          <w:sz w:val="24"/>
          <w:szCs w:val="24"/>
        </w:rPr>
        <w:t>) Las reuniones de la agrupación de orientación de zona y de la coordinación territorial de la orientación.</w:t>
      </w:r>
    </w:p>
    <w:p w14:paraId="0673CA5B" w14:textId="16388A9F" w:rsidR="2FF409D5" w:rsidRPr="00333219" w:rsidRDefault="00B950A6" w:rsidP="007744C5">
      <w:pPr>
        <w:pStyle w:val="Textoindependiente"/>
        <w:spacing w:after="0" w:line="360" w:lineRule="auto"/>
        <w:jc w:val="left"/>
        <w:rPr>
          <w:rFonts w:ascii="Times New Roman" w:hAnsi="Times New Roman" w:cs="Times New Roman"/>
          <w:sz w:val="24"/>
          <w:szCs w:val="24"/>
        </w:rPr>
      </w:pPr>
      <w:r>
        <w:rPr>
          <w:rFonts w:ascii="Times New Roman" w:hAnsi="Times New Roman" w:cs="Times New Roman"/>
          <w:sz w:val="24"/>
          <w:szCs w:val="24"/>
        </w:rPr>
        <w:t>d</w:t>
      </w:r>
      <w:r w:rsidR="2FF409D5" w:rsidRPr="00333219">
        <w:rPr>
          <w:rFonts w:ascii="Times New Roman" w:hAnsi="Times New Roman" w:cs="Times New Roman"/>
          <w:sz w:val="24"/>
          <w:szCs w:val="24"/>
        </w:rPr>
        <w:t>) La coordinación con los servicios educativos, sanitarios, sociales, de infancia, culturales y laborales del entorno.</w:t>
      </w:r>
    </w:p>
    <w:p w14:paraId="731A333C" w14:textId="0A1E55AA" w:rsidR="2FF409D5" w:rsidRPr="00333219" w:rsidRDefault="00B950A6" w:rsidP="007744C5">
      <w:pPr>
        <w:pStyle w:val="Textoindependiente"/>
        <w:spacing w:after="0" w:line="360" w:lineRule="auto"/>
        <w:jc w:val="left"/>
        <w:rPr>
          <w:rFonts w:ascii="Times New Roman" w:hAnsi="Times New Roman" w:cs="Times New Roman"/>
          <w:sz w:val="24"/>
          <w:szCs w:val="24"/>
        </w:rPr>
      </w:pPr>
      <w:r>
        <w:rPr>
          <w:rFonts w:ascii="Times New Roman" w:hAnsi="Times New Roman" w:cs="Times New Roman"/>
          <w:sz w:val="24"/>
          <w:szCs w:val="24"/>
        </w:rPr>
        <w:t>e</w:t>
      </w:r>
      <w:r w:rsidR="2FF409D5" w:rsidRPr="00333219">
        <w:rPr>
          <w:rFonts w:ascii="Times New Roman" w:hAnsi="Times New Roman" w:cs="Times New Roman"/>
          <w:sz w:val="24"/>
          <w:szCs w:val="24"/>
        </w:rPr>
        <w:t>) La observación del alumnado fuera de las actividades lectivas.</w:t>
      </w:r>
    </w:p>
    <w:p w14:paraId="27926DAB" w14:textId="626DB9E7" w:rsidR="2FF409D5" w:rsidRPr="00333219" w:rsidRDefault="00B950A6" w:rsidP="007744C5">
      <w:pPr>
        <w:pStyle w:val="Textoindependiente"/>
        <w:spacing w:after="0" w:line="360" w:lineRule="auto"/>
        <w:jc w:val="left"/>
        <w:rPr>
          <w:rFonts w:ascii="Times New Roman" w:hAnsi="Times New Roman" w:cs="Times New Roman"/>
          <w:sz w:val="24"/>
          <w:szCs w:val="24"/>
        </w:rPr>
      </w:pPr>
      <w:r>
        <w:rPr>
          <w:rFonts w:ascii="Times New Roman" w:hAnsi="Times New Roman" w:cs="Times New Roman"/>
          <w:sz w:val="24"/>
          <w:szCs w:val="24"/>
        </w:rPr>
        <w:t>f</w:t>
      </w:r>
      <w:r w:rsidR="2FF409D5" w:rsidRPr="00333219">
        <w:rPr>
          <w:rFonts w:ascii="Times New Roman" w:hAnsi="Times New Roman" w:cs="Times New Roman"/>
          <w:sz w:val="24"/>
          <w:szCs w:val="24"/>
        </w:rPr>
        <w:t>) Las tareas de asesoramiento a la comunidad educativa que no puedan realizarse en la parte fija del horario.</w:t>
      </w:r>
    </w:p>
    <w:p w14:paraId="523D3A83" w14:textId="34F300E3" w:rsidR="2FF409D5" w:rsidRPr="00333219" w:rsidRDefault="00B950A6" w:rsidP="007744C5">
      <w:pPr>
        <w:pStyle w:val="Textoindependiente"/>
        <w:spacing w:after="0" w:line="360" w:lineRule="auto"/>
        <w:jc w:val="left"/>
        <w:rPr>
          <w:rFonts w:ascii="Times New Roman" w:hAnsi="Times New Roman" w:cs="Times New Roman"/>
          <w:sz w:val="24"/>
          <w:szCs w:val="24"/>
        </w:rPr>
      </w:pPr>
      <w:r>
        <w:rPr>
          <w:rFonts w:ascii="Times New Roman" w:hAnsi="Times New Roman" w:cs="Times New Roman"/>
          <w:sz w:val="24"/>
          <w:szCs w:val="24"/>
        </w:rPr>
        <w:t>g</w:t>
      </w:r>
      <w:r w:rsidR="2FF409D5" w:rsidRPr="00333219">
        <w:rPr>
          <w:rFonts w:ascii="Times New Roman" w:hAnsi="Times New Roman" w:cs="Times New Roman"/>
          <w:sz w:val="24"/>
          <w:szCs w:val="24"/>
        </w:rPr>
        <w:t>) Las otras actividades relacionadas con el desarrollo de las tareas que este profesorado tiene atribuidas en la normativa vigente.</w:t>
      </w:r>
    </w:p>
    <w:p w14:paraId="21388621" w14:textId="68F5527B" w:rsidR="2FF409D5" w:rsidRPr="00333219" w:rsidRDefault="00B950A6" w:rsidP="007744C5">
      <w:pPr>
        <w:pStyle w:val="Textoindependiente"/>
        <w:spacing w:after="0" w:line="360" w:lineRule="auto"/>
        <w:jc w:val="left"/>
        <w:rPr>
          <w:rFonts w:ascii="Times New Roman" w:hAnsi="Times New Roman" w:cs="Times New Roman"/>
          <w:sz w:val="24"/>
          <w:szCs w:val="24"/>
        </w:rPr>
      </w:pPr>
      <w:r>
        <w:rPr>
          <w:rFonts w:ascii="Times New Roman" w:hAnsi="Times New Roman" w:cs="Times New Roman"/>
          <w:sz w:val="24"/>
          <w:szCs w:val="24"/>
        </w:rPr>
        <w:t>h</w:t>
      </w:r>
      <w:r w:rsidR="2FF409D5" w:rsidRPr="00333219">
        <w:rPr>
          <w:rFonts w:ascii="Times New Roman" w:hAnsi="Times New Roman" w:cs="Times New Roman"/>
          <w:sz w:val="24"/>
          <w:szCs w:val="24"/>
        </w:rPr>
        <w:t>) Las tareas relacionadas con la coordinación de la agrupación de orientación de zona, en el supuesto de que tenga atribuida esta coordinación</w:t>
      </w:r>
      <w:r w:rsidR="246C45EF" w:rsidRPr="00333219">
        <w:rPr>
          <w:rFonts w:ascii="Times New Roman" w:hAnsi="Times New Roman" w:cs="Times New Roman"/>
          <w:sz w:val="24"/>
          <w:szCs w:val="24"/>
        </w:rPr>
        <w:t>.</w:t>
      </w:r>
    </w:p>
    <w:p w14:paraId="1956D806" w14:textId="20F5FABD" w:rsidR="246C45EF" w:rsidRPr="00333219" w:rsidRDefault="246C45EF"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6. El resto de las horas, hasta completar las 37 horas y 30 minutos semanales, serán de libre disposición para el perfeccionamiento o cualquier otra actividad pedagógica complementaria.</w:t>
      </w:r>
    </w:p>
    <w:p w14:paraId="2A61F0B4" w14:textId="3A58CA06" w:rsidR="006306A0" w:rsidRPr="00333219" w:rsidRDefault="246C45E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7</w:t>
      </w:r>
      <w:r w:rsidR="1DF886D9" w:rsidRPr="00333219">
        <w:rPr>
          <w:rFonts w:ascii="Times New Roman" w:hAnsi="Times New Roman" w:cs="Times New Roman"/>
          <w:sz w:val="24"/>
          <w:szCs w:val="24"/>
        </w:rPr>
        <w:t>.</w:t>
      </w:r>
      <w:r w:rsidR="006306A0" w:rsidRPr="00333219">
        <w:rPr>
          <w:rFonts w:ascii="Times New Roman" w:hAnsi="Times New Roman" w:cs="Times New Roman"/>
          <w:sz w:val="24"/>
          <w:szCs w:val="24"/>
        </w:rPr>
        <w:t xml:space="preserve"> Las horas recogidas en el horario individual semanal las tiene que asignar la jefatura de estudios en la confección de los horarios del centro educativo, de acuerdo con los criterios siguientes:</w:t>
      </w:r>
    </w:p>
    <w:p w14:paraId="0A5BEC88" w14:textId="77777777"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 Tiene que estar en el centro seis horas diarias como máximo, y dos como mínimo, de lunes a viernes, dentro del horario lectivo que tenga aprobado el centro.</w:t>
      </w:r>
    </w:p>
    <w:p w14:paraId="038DC74C" w14:textId="77777777"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 Se tienen que asignar horas en todos los turnos del centro educativo.</w:t>
      </w:r>
    </w:p>
    <w:p w14:paraId="71235053" w14:textId="77777777"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c) En caso de que algún profesor o profesora tenga asignada alguna función directiva, se tienen que aplicar en las horas de atención directa en el centro los criterios que figuran en esta resolución respecto al horario del equipo directivo.</w:t>
      </w:r>
    </w:p>
    <w:p w14:paraId="72CD7650" w14:textId="77777777"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d) De acuerdo con las características de cada centro educativo y las necesidades del alumnado, se podrá variar la distribución entre las horas dedicadas a la intervención directa con el alumnado y colaboración en el desarrollo de la orientación educativa y profesional y las dedicadas al asesoramiento </w:t>
      </w:r>
      <w:proofErr w:type="spellStart"/>
      <w:r w:rsidRPr="00333219">
        <w:rPr>
          <w:rFonts w:ascii="Times New Roman" w:hAnsi="Times New Roman" w:cs="Times New Roman"/>
          <w:sz w:val="24"/>
          <w:szCs w:val="24"/>
        </w:rPr>
        <w:t>sociopsicopedagógico</w:t>
      </w:r>
      <w:proofErr w:type="spellEnd"/>
      <w:r w:rsidRPr="00333219">
        <w:rPr>
          <w:rFonts w:ascii="Times New Roman" w:hAnsi="Times New Roman" w:cs="Times New Roman"/>
          <w:sz w:val="24"/>
          <w:szCs w:val="24"/>
        </w:rPr>
        <w:t xml:space="preserve"> en la comunidad educativa.</w:t>
      </w:r>
    </w:p>
    <w:p w14:paraId="0D64DFCC" w14:textId="77777777" w:rsidR="00B950A6" w:rsidRPr="00B950A6" w:rsidRDefault="00B950A6" w:rsidP="00B950A6">
      <w:pPr>
        <w:pStyle w:val="Textoindependiente"/>
        <w:spacing w:after="0" w:line="360" w:lineRule="auto"/>
        <w:jc w:val="left"/>
        <w:rPr>
          <w:rFonts w:ascii="Times New Roman" w:hAnsi="Times New Roman" w:cs="Times New Roman"/>
          <w:sz w:val="24"/>
          <w:szCs w:val="24"/>
          <w:highlight w:val="yellow"/>
        </w:rPr>
      </w:pPr>
      <w:r w:rsidRPr="00B950A6">
        <w:rPr>
          <w:rFonts w:ascii="Times New Roman" w:hAnsi="Times New Roman" w:cs="Times New Roman"/>
          <w:sz w:val="24"/>
          <w:szCs w:val="24"/>
          <w:highlight w:val="yellow"/>
        </w:rPr>
        <w:t xml:space="preserve">e) Con carácter general, las reuniones con la agrupación de orientación de zona y la coordinación territorial de la orientación se realizarán los viernes por la mañana, en las condiciones que se determinan en los artículos 28 y 45 de la Orden 10/2023, de 22 de mayo, de la Conselleria de Educación, Cultura y Deporte. </w:t>
      </w:r>
    </w:p>
    <w:p w14:paraId="18AA9E05" w14:textId="2D586E27" w:rsidR="00D57865" w:rsidRPr="00333219" w:rsidRDefault="00B950A6" w:rsidP="007744C5">
      <w:pPr>
        <w:pStyle w:val="Textoindependiente"/>
        <w:spacing w:after="0" w:line="360" w:lineRule="auto"/>
        <w:jc w:val="left"/>
        <w:rPr>
          <w:rFonts w:ascii="Times New Roman" w:hAnsi="Times New Roman" w:cs="Times New Roman"/>
          <w:sz w:val="24"/>
          <w:szCs w:val="24"/>
          <w:highlight w:val="yellow"/>
        </w:rPr>
      </w:pPr>
      <w:r>
        <w:rPr>
          <w:rFonts w:ascii="Times New Roman" w:hAnsi="Times New Roman" w:cs="Times New Roman"/>
          <w:sz w:val="24"/>
          <w:szCs w:val="24"/>
          <w:highlight w:val="yellow"/>
        </w:rPr>
        <w:t>f</w:t>
      </w:r>
      <w:r w:rsidR="50F088B6" w:rsidRPr="00333219">
        <w:rPr>
          <w:rFonts w:ascii="Times New Roman" w:hAnsi="Times New Roman" w:cs="Times New Roman"/>
          <w:sz w:val="24"/>
          <w:szCs w:val="24"/>
          <w:highlight w:val="yellow"/>
        </w:rPr>
        <w:t xml:space="preserve">) Los desplazamientos fuera del centro en el ejercicio de sus tareas computarán dentro del horario y serán cubiertas mediante comisión de servicio, de acuerdo con lo que regula </w:t>
      </w:r>
      <w:r w:rsidR="1C351AA8" w:rsidRPr="00333219">
        <w:rPr>
          <w:rFonts w:ascii="Times New Roman" w:hAnsi="Times New Roman" w:cs="Times New Roman"/>
          <w:sz w:val="24"/>
          <w:szCs w:val="24"/>
          <w:highlight w:val="yellow"/>
        </w:rPr>
        <w:t xml:space="preserve">el Decreto 80/2025, de 3 de junio, del Consell, sobre </w:t>
      </w:r>
      <w:r w:rsidR="3BE78A80" w:rsidRPr="00333219">
        <w:rPr>
          <w:rFonts w:ascii="Times New Roman" w:hAnsi="Times New Roman" w:cs="Times New Roman"/>
          <w:sz w:val="24"/>
          <w:szCs w:val="24"/>
          <w:highlight w:val="yellow"/>
        </w:rPr>
        <w:t xml:space="preserve">indemnizaciones </w:t>
      </w:r>
      <w:r w:rsidR="1C351AA8" w:rsidRPr="00333219">
        <w:rPr>
          <w:rFonts w:ascii="Times New Roman" w:hAnsi="Times New Roman" w:cs="Times New Roman"/>
          <w:sz w:val="24"/>
          <w:szCs w:val="24"/>
          <w:highlight w:val="yellow"/>
        </w:rPr>
        <w:t>por razón de servicio y gratificaciones por servicios extraordinarios (DOGV 10126, 09.06.202</w:t>
      </w:r>
      <w:r w:rsidR="254999AB" w:rsidRPr="00333219">
        <w:rPr>
          <w:rFonts w:ascii="Times New Roman" w:hAnsi="Times New Roman" w:cs="Times New Roman"/>
          <w:sz w:val="24"/>
          <w:szCs w:val="24"/>
          <w:highlight w:val="yellow"/>
        </w:rPr>
        <w:t>5</w:t>
      </w:r>
      <w:r w:rsidR="1C351AA8" w:rsidRPr="00333219">
        <w:rPr>
          <w:rFonts w:ascii="Times New Roman" w:hAnsi="Times New Roman" w:cs="Times New Roman"/>
          <w:sz w:val="24"/>
          <w:szCs w:val="24"/>
          <w:highlight w:val="yellow"/>
        </w:rPr>
        <w:t>).</w:t>
      </w:r>
    </w:p>
    <w:p w14:paraId="4892B18C" w14:textId="37CBA0AD" w:rsidR="006306A0" w:rsidRPr="00333219" w:rsidRDefault="37EAD167" w:rsidP="007744C5">
      <w:pPr>
        <w:pStyle w:val="Ttulo3"/>
        <w:spacing w:before="0" w:after="0"/>
        <w:jc w:val="left"/>
        <w:rPr>
          <w:rFonts w:ascii="Times New Roman" w:hAnsi="Times New Roman" w:cs="Times New Roman"/>
          <w:b/>
          <w:bCs/>
          <w:sz w:val="24"/>
          <w:szCs w:val="24"/>
        </w:rPr>
      </w:pPr>
      <w:bookmarkStart w:id="606" w:name="_Toc138675785"/>
      <w:bookmarkStart w:id="607" w:name="_Toc170901799"/>
      <w:bookmarkStart w:id="608" w:name="_Toc201147614"/>
      <w:bookmarkStart w:id="609" w:name="_Toc234051212"/>
      <w:r w:rsidRPr="00333219">
        <w:rPr>
          <w:rFonts w:ascii="Times New Roman" w:hAnsi="Times New Roman" w:cs="Times New Roman"/>
          <w:sz w:val="24"/>
          <w:szCs w:val="24"/>
        </w:rPr>
        <w:t>6.1.5. Profesorado de religión</w:t>
      </w:r>
      <w:bookmarkEnd w:id="606"/>
      <w:bookmarkEnd w:id="607"/>
      <w:bookmarkEnd w:id="608"/>
      <w:bookmarkEnd w:id="609"/>
    </w:p>
    <w:p w14:paraId="3EB21DCD" w14:textId="77777777"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El profesorado de religión formará parte, a todos los efectos, del Claustro del profesorado de los respectivos centros. La atribución docente del profesorado de Religión se limita a la impartición del currículo de Religión en condiciones equiparables al resto de materias, y, por lo tanto, no puede impartir cualquier otra materia, ámbito o módulo del currículo.</w:t>
      </w:r>
    </w:p>
    <w:p w14:paraId="522E286C" w14:textId="5858DFEA" w:rsidR="006306A0" w:rsidRPr="00333219" w:rsidRDefault="006306A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La impartición </w:t>
      </w:r>
      <w:r w:rsidR="009D3CED" w:rsidRPr="00333219">
        <w:rPr>
          <w:rFonts w:ascii="Times New Roman" w:hAnsi="Times New Roman" w:cs="Times New Roman"/>
          <w:sz w:val="24"/>
          <w:szCs w:val="24"/>
        </w:rPr>
        <w:t xml:space="preserve">de la materia </w:t>
      </w:r>
      <w:r w:rsidRPr="00333219">
        <w:rPr>
          <w:rFonts w:ascii="Times New Roman" w:hAnsi="Times New Roman" w:cs="Times New Roman"/>
          <w:sz w:val="24"/>
          <w:szCs w:val="24"/>
        </w:rPr>
        <w:t>de Religión se realizará de acuerdo con la organización establecida por la dirección y según la organización de grupos adoptada por el centro.</w:t>
      </w:r>
    </w:p>
    <w:p w14:paraId="68B49A6E" w14:textId="3371E870" w:rsidR="00191BF7" w:rsidRPr="00333219" w:rsidRDefault="00896B99"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Una vez asignadas las horas de docencia de Religión en los diferentes grupos, la dirección del centro podrá asignarle tareas organizativas y otras actividades lectivas que no impliquen impartir ninguna otra materia del currículo.</w:t>
      </w:r>
    </w:p>
    <w:p w14:paraId="2E470CB4" w14:textId="649CA297" w:rsidR="000307CE" w:rsidRPr="00333219" w:rsidRDefault="4F78CA07" w:rsidP="007744C5">
      <w:pPr>
        <w:pStyle w:val="Ttulo3"/>
        <w:spacing w:before="0" w:after="0"/>
        <w:jc w:val="left"/>
        <w:rPr>
          <w:rFonts w:ascii="Times New Roman" w:hAnsi="Times New Roman" w:cs="Times New Roman"/>
          <w:b/>
          <w:bCs/>
          <w:sz w:val="24"/>
          <w:szCs w:val="24"/>
        </w:rPr>
      </w:pPr>
      <w:bookmarkStart w:id="610" w:name="_Toc108521986"/>
      <w:bookmarkStart w:id="611" w:name="_Toc138675787"/>
      <w:bookmarkStart w:id="612" w:name="_Toc170901801"/>
      <w:bookmarkStart w:id="613" w:name="_Toc201147615"/>
      <w:bookmarkStart w:id="614" w:name="_Toc234051213"/>
      <w:r w:rsidRPr="00333219">
        <w:rPr>
          <w:rFonts w:ascii="Times New Roman" w:hAnsi="Times New Roman" w:cs="Times New Roman"/>
          <w:sz w:val="24"/>
          <w:szCs w:val="24"/>
        </w:rPr>
        <w:t>6.1.6. Plantilla de profesorado</w:t>
      </w:r>
      <w:bookmarkEnd w:id="610"/>
      <w:bookmarkEnd w:id="611"/>
      <w:bookmarkEnd w:id="612"/>
      <w:bookmarkEnd w:id="613"/>
      <w:bookmarkEnd w:id="614"/>
    </w:p>
    <w:p w14:paraId="76BF3047" w14:textId="45BE43C5" w:rsidR="000307CE" w:rsidRPr="00333219" w:rsidRDefault="000307C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La Dirección General de Personal Docente establecerá los criterios para la determinación de las plantillas del personal docente en los centros educativos que imparten Educación Secundaria y Bachillerato, en cumplimiento de la normativa vigente que regula el cálculo del personal docente en los centros que ofrecen enseñanzas no universitarias</w:t>
      </w:r>
      <w:bookmarkStart w:id="615" w:name="_Hlk172283604"/>
      <w:r w:rsidRPr="00333219">
        <w:rPr>
          <w:rFonts w:ascii="Times New Roman" w:hAnsi="Times New Roman" w:cs="Times New Roman"/>
          <w:sz w:val="24"/>
          <w:szCs w:val="24"/>
        </w:rPr>
        <w:t>.</w:t>
      </w:r>
    </w:p>
    <w:p w14:paraId="68311150" w14:textId="702F9FAD" w:rsidR="00E865D0" w:rsidRPr="00333219" w:rsidRDefault="0FFC396A" w:rsidP="007744C5">
      <w:pPr>
        <w:pStyle w:val="Ttulo3"/>
        <w:spacing w:before="0" w:after="0"/>
        <w:jc w:val="left"/>
        <w:rPr>
          <w:rFonts w:ascii="Times New Roman" w:hAnsi="Times New Roman" w:cs="Times New Roman"/>
          <w:b/>
          <w:bCs/>
          <w:sz w:val="24"/>
          <w:szCs w:val="24"/>
        </w:rPr>
      </w:pPr>
      <w:bookmarkStart w:id="616" w:name="__RefHeading___Toc47219_2901926218"/>
      <w:bookmarkStart w:id="617" w:name="_Toc108521984"/>
      <w:bookmarkStart w:id="618" w:name="_Toc138675784"/>
      <w:bookmarkStart w:id="619" w:name="_Toc170901798"/>
      <w:bookmarkStart w:id="620" w:name="_Toc201147616"/>
      <w:bookmarkStart w:id="621" w:name="_Toc234051214"/>
      <w:bookmarkEnd w:id="615"/>
      <w:bookmarkEnd w:id="616"/>
      <w:r w:rsidRPr="00333219">
        <w:rPr>
          <w:rFonts w:ascii="Times New Roman" w:hAnsi="Times New Roman" w:cs="Times New Roman"/>
          <w:sz w:val="24"/>
          <w:szCs w:val="24"/>
        </w:rPr>
        <w:t>6.1.</w:t>
      </w:r>
      <w:r w:rsidR="4F78CA07" w:rsidRPr="00333219">
        <w:rPr>
          <w:rFonts w:ascii="Times New Roman" w:hAnsi="Times New Roman" w:cs="Times New Roman"/>
          <w:sz w:val="24"/>
          <w:szCs w:val="24"/>
        </w:rPr>
        <w:t>7</w:t>
      </w:r>
      <w:r w:rsidRPr="00333219">
        <w:rPr>
          <w:rFonts w:ascii="Times New Roman" w:hAnsi="Times New Roman" w:cs="Times New Roman"/>
          <w:sz w:val="24"/>
          <w:szCs w:val="24"/>
        </w:rPr>
        <w:t>. Elaboración de los horarios</w:t>
      </w:r>
      <w:bookmarkEnd w:id="617"/>
      <w:bookmarkEnd w:id="618"/>
      <w:bookmarkEnd w:id="619"/>
      <w:bookmarkEnd w:id="620"/>
      <w:bookmarkEnd w:id="621"/>
    </w:p>
    <w:p w14:paraId="3D722120" w14:textId="05381A0C" w:rsidR="00E865D0" w:rsidRPr="00333219" w:rsidRDefault="00E500DD"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 xml:space="preserve">1. La elaboración de los horarios </w:t>
      </w:r>
      <w:r w:rsidR="00DA621F" w:rsidRPr="00333219">
        <w:rPr>
          <w:rFonts w:ascii="Times New Roman" w:hAnsi="Times New Roman" w:cs="Times New Roman"/>
          <w:sz w:val="24"/>
          <w:szCs w:val="24"/>
        </w:rPr>
        <w:t>está</w:t>
      </w:r>
      <w:r w:rsidRPr="00333219">
        <w:rPr>
          <w:rFonts w:ascii="Times New Roman" w:hAnsi="Times New Roman" w:cs="Times New Roman"/>
          <w:sz w:val="24"/>
          <w:szCs w:val="24"/>
        </w:rPr>
        <w:t xml:space="preserve"> regulada en el bloque II (Horario del personal docente) del anexo II de la </w:t>
      </w:r>
      <w:hyperlink r:id="rId166" w:history="1">
        <w:r w:rsidRPr="00333219">
          <w:rPr>
            <w:rStyle w:val="Hipervnculo"/>
            <w:rFonts w:ascii="Times New Roman" w:hAnsi="Times New Roman" w:cs="Times New Roman"/>
            <w:sz w:val="24"/>
            <w:szCs w:val="24"/>
          </w:rPr>
          <w:t>Orden de 29 de junio de 1992</w:t>
        </w:r>
      </w:hyperlink>
      <w:r w:rsidRPr="00333219">
        <w:rPr>
          <w:rFonts w:ascii="Times New Roman" w:hAnsi="Times New Roman" w:cs="Times New Roman"/>
          <w:sz w:val="24"/>
          <w:szCs w:val="24"/>
        </w:rPr>
        <w:t xml:space="preserve">, de la Conselleria </w:t>
      </w:r>
      <w:r w:rsidR="00CC7006" w:rsidRPr="00333219">
        <w:rPr>
          <w:rFonts w:ascii="Times New Roman" w:hAnsi="Times New Roman" w:cs="Times New Roman"/>
          <w:sz w:val="24"/>
          <w:szCs w:val="24"/>
        </w:rPr>
        <w:t>de Cultura, Educación y Ciencia</w:t>
      </w:r>
      <w:r w:rsidR="00F80074" w:rsidRPr="00333219">
        <w:rPr>
          <w:rFonts w:ascii="Times New Roman" w:hAnsi="Times New Roman" w:cs="Times New Roman"/>
          <w:sz w:val="24"/>
          <w:szCs w:val="24"/>
        </w:rPr>
        <w:t xml:space="preserve">, por la que se aprueban las instrucciones que regulan la organización y el funcionamiento de los centros </w:t>
      </w:r>
      <w:r w:rsidR="00F80074" w:rsidRPr="00333219">
        <w:rPr>
          <w:rFonts w:ascii="Times New Roman" w:hAnsi="Times New Roman" w:cs="Times New Roman"/>
          <w:sz w:val="24"/>
          <w:szCs w:val="24"/>
        </w:rPr>
        <w:lastRenderedPageBreak/>
        <w:t xml:space="preserve">docentes que impartan enseñanzas de segundo ciclo de Educación Infantil, Preescolar, </w:t>
      </w:r>
      <w:r w:rsidR="00DD2F08" w:rsidRPr="00333219">
        <w:rPr>
          <w:rFonts w:ascii="Times New Roman" w:hAnsi="Times New Roman" w:cs="Times New Roman"/>
          <w:sz w:val="24"/>
          <w:szCs w:val="24"/>
        </w:rPr>
        <w:t>Primaria</w:t>
      </w:r>
      <w:r w:rsidR="00F80074" w:rsidRPr="00333219">
        <w:rPr>
          <w:rFonts w:ascii="Times New Roman" w:hAnsi="Times New Roman" w:cs="Times New Roman"/>
          <w:sz w:val="24"/>
          <w:szCs w:val="24"/>
        </w:rPr>
        <w:t xml:space="preserve">, General Básica, Educación Especial, Secundaria Obligatoria, Bachillerato y Formación Profesional, sostenidos con fondos públicos y dependientes de la Conselleria de Cultura, Educación y Ciencia de la Generalitat Valenciana (DOGV 7254, </w:t>
      </w:r>
      <w:r w:rsidR="00DD2F08" w:rsidRPr="00333219">
        <w:rPr>
          <w:rFonts w:ascii="Times New Roman" w:hAnsi="Times New Roman" w:cs="Times New Roman"/>
          <w:sz w:val="24"/>
          <w:szCs w:val="24"/>
        </w:rPr>
        <w:t xml:space="preserve">15.07.1992) y </w:t>
      </w:r>
      <w:r w:rsidR="00EC2E16" w:rsidRPr="00333219">
        <w:rPr>
          <w:rFonts w:ascii="Times New Roman" w:hAnsi="Times New Roman" w:cs="Times New Roman"/>
          <w:sz w:val="24"/>
          <w:szCs w:val="24"/>
        </w:rPr>
        <w:t>en e</w:t>
      </w:r>
      <w:r w:rsidR="1F3D9A69" w:rsidRPr="00333219">
        <w:rPr>
          <w:rFonts w:ascii="Times New Roman" w:hAnsi="Times New Roman" w:cs="Times New Roman"/>
          <w:sz w:val="24"/>
          <w:szCs w:val="24"/>
        </w:rPr>
        <w:t xml:space="preserve">l </w:t>
      </w:r>
      <w:hyperlink r:id="rId167" w:history="1">
        <w:r w:rsidR="1F3D9A69" w:rsidRPr="00333219">
          <w:rPr>
            <w:rStyle w:val="Hipervnculo"/>
            <w:rFonts w:ascii="Times New Roman" w:hAnsi="Times New Roman" w:cs="Times New Roman"/>
            <w:sz w:val="24"/>
            <w:szCs w:val="24"/>
          </w:rPr>
          <w:t>Decreto 58/2021</w:t>
        </w:r>
      </w:hyperlink>
      <w:r w:rsidR="1F3D9A69" w:rsidRPr="00333219">
        <w:rPr>
          <w:rFonts w:ascii="Times New Roman" w:hAnsi="Times New Roman" w:cs="Times New Roman"/>
          <w:sz w:val="24"/>
          <w:szCs w:val="24"/>
        </w:rPr>
        <w:t>, de 30 de abril, del Consell, sobre jornada lectiva del personal docente y número máximo de alumnado por unidad en centros docentes no universitarios (DOGV 9077, 06.05.</w:t>
      </w:r>
      <w:r w:rsidR="00A83526" w:rsidRPr="00333219">
        <w:rPr>
          <w:rFonts w:ascii="Times New Roman" w:hAnsi="Times New Roman" w:cs="Times New Roman"/>
          <w:sz w:val="24"/>
          <w:szCs w:val="24"/>
        </w:rPr>
        <w:t>20</w:t>
      </w:r>
      <w:r w:rsidR="1F3D9A69" w:rsidRPr="00333219">
        <w:rPr>
          <w:rFonts w:ascii="Times New Roman" w:hAnsi="Times New Roman" w:cs="Times New Roman"/>
          <w:sz w:val="24"/>
          <w:szCs w:val="24"/>
        </w:rPr>
        <w:t>21).</w:t>
      </w:r>
    </w:p>
    <w:p w14:paraId="5E6D9427" w14:textId="38DAD601"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El profesorado </w:t>
      </w:r>
      <w:r w:rsidR="5F113674" w:rsidRPr="00333219">
        <w:rPr>
          <w:rFonts w:ascii="Times New Roman" w:hAnsi="Times New Roman" w:cs="Times New Roman"/>
          <w:sz w:val="24"/>
          <w:szCs w:val="24"/>
        </w:rPr>
        <w:t xml:space="preserve">itinerante </w:t>
      </w:r>
      <w:r w:rsidR="00610730" w:rsidRPr="00333219">
        <w:rPr>
          <w:rFonts w:ascii="Times New Roman" w:hAnsi="Times New Roman" w:cs="Times New Roman"/>
          <w:sz w:val="24"/>
          <w:szCs w:val="24"/>
        </w:rPr>
        <w:t xml:space="preserve">y el </w:t>
      </w:r>
      <w:r w:rsidRPr="00333219">
        <w:rPr>
          <w:rFonts w:ascii="Times New Roman" w:hAnsi="Times New Roman" w:cs="Times New Roman"/>
          <w:sz w:val="24"/>
          <w:szCs w:val="24"/>
        </w:rPr>
        <w:t xml:space="preserve">que </w:t>
      </w:r>
      <w:r w:rsidR="0931359D" w:rsidRPr="00333219">
        <w:rPr>
          <w:rFonts w:ascii="Times New Roman" w:hAnsi="Times New Roman" w:cs="Times New Roman"/>
          <w:sz w:val="24"/>
          <w:szCs w:val="24"/>
        </w:rPr>
        <w:t>ocupe un puesto compartido en otro centro</w:t>
      </w:r>
      <w:r w:rsidRPr="00333219">
        <w:rPr>
          <w:rFonts w:ascii="Times New Roman" w:hAnsi="Times New Roman" w:cs="Times New Roman"/>
          <w:sz w:val="24"/>
          <w:szCs w:val="24"/>
        </w:rPr>
        <w:t xml:space="preserve"> diferente del de su adscripción, tiene que cumplir en cada uno de los centros la parte proporcional del horario complementario semanal de obligada permanencia y el complementario mensual en el centro, de acuerdo con los criterios que determine la jefatura de estudios o, en caso de desacuerdo, la Inspección </w:t>
      </w:r>
      <w:r w:rsidR="00604A83" w:rsidRPr="00333219">
        <w:rPr>
          <w:rFonts w:ascii="Times New Roman" w:hAnsi="Times New Roman" w:cs="Times New Roman"/>
          <w:sz w:val="24"/>
          <w:szCs w:val="24"/>
        </w:rPr>
        <w:t>Educativa</w:t>
      </w:r>
      <w:r w:rsidRPr="00333219">
        <w:rPr>
          <w:rFonts w:ascii="Times New Roman" w:hAnsi="Times New Roman" w:cs="Times New Roman"/>
          <w:sz w:val="24"/>
          <w:szCs w:val="24"/>
        </w:rPr>
        <w:t xml:space="preserve">, excepto las horas complementarias correspondientes a los desplazamientos, que se tienen que computar para la realización de estos. Este horario complementario se destinará, entre otras cosas, a efectos de participar en las sesiones de evaluación, en la celebración de </w:t>
      </w:r>
      <w:r w:rsidR="00A819FA" w:rsidRPr="00333219">
        <w:rPr>
          <w:rFonts w:ascii="Times New Roman" w:hAnsi="Times New Roman" w:cs="Times New Roman"/>
          <w:sz w:val="24"/>
          <w:szCs w:val="24"/>
        </w:rPr>
        <w:t>claustro</w:t>
      </w:r>
      <w:r w:rsidRPr="00333219">
        <w:rPr>
          <w:rFonts w:ascii="Times New Roman" w:hAnsi="Times New Roman" w:cs="Times New Roman"/>
          <w:sz w:val="24"/>
          <w:szCs w:val="24"/>
        </w:rPr>
        <w:t>s de profesorado y en las sesiones de coordinación relacionadas con sus funciones.</w:t>
      </w:r>
    </w:p>
    <w:p w14:paraId="2CD9799B" w14:textId="0814A62B"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3. En la distribución de turnos, materias y cursos, así como en la determinación del orden de elección del profesorado, los centros tendrán que seguir las instrucciones </w:t>
      </w:r>
      <w:r w:rsidR="005C47A9" w:rsidRPr="00333219">
        <w:rPr>
          <w:rFonts w:ascii="Times New Roman" w:hAnsi="Times New Roman" w:cs="Times New Roman"/>
          <w:sz w:val="24"/>
          <w:szCs w:val="24"/>
        </w:rPr>
        <w:t xml:space="preserve">indicadas </w:t>
      </w:r>
      <w:r w:rsidRPr="00333219">
        <w:rPr>
          <w:rFonts w:ascii="Times New Roman" w:hAnsi="Times New Roman" w:cs="Times New Roman"/>
          <w:sz w:val="24"/>
          <w:szCs w:val="24"/>
        </w:rPr>
        <w:t>a continuación:</w:t>
      </w:r>
    </w:p>
    <w:p w14:paraId="2E1AF631" w14:textId="0DBBCEEE"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 Una vez determinado el número de grupos y los programas autorizados de los diferentes niveles educativos, la jefatura de estudios tiene que comunicar a l</w:t>
      </w:r>
      <w:r w:rsidR="00F74B76" w:rsidRPr="00333219">
        <w:rPr>
          <w:rFonts w:ascii="Times New Roman" w:hAnsi="Times New Roman" w:cs="Times New Roman"/>
          <w:sz w:val="24"/>
          <w:szCs w:val="24"/>
        </w:rPr>
        <w:t xml:space="preserve">as jefaturas </w:t>
      </w:r>
      <w:r w:rsidRPr="00333219">
        <w:rPr>
          <w:rFonts w:ascii="Times New Roman" w:hAnsi="Times New Roman" w:cs="Times New Roman"/>
          <w:sz w:val="24"/>
          <w:szCs w:val="24"/>
        </w:rPr>
        <w:t xml:space="preserve">de departamento, en el </w:t>
      </w:r>
      <w:r w:rsidR="004D267C" w:rsidRPr="00333219">
        <w:rPr>
          <w:rFonts w:ascii="Times New Roman" w:hAnsi="Times New Roman" w:cs="Times New Roman"/>
          <w:sz w:val="24"/>
          <w:szCs w:val="24"/>
        </w:rPr>
        <w:t>Claustro</w:t>
      </w:r>
      <w:r w:rsidRPr="00333219">
        <w:rPr>
          <w:rFonts w:ascii="Times New Roman" w:hAnsi="Times New Roman" w:cs="Times New Roman"/>
          <w:sz w:val="24"/>
          <w:szCs w:val="24"/>
        </w:rPr>
        <w:t xml:space="preserve"> que se celebre a tal efecto, los datos siguientes: número de grupos, número de horas lectivas semanales asignadas a cada departamento, con la indicación expr</w:t>
      </w:r>
      <w:r w:rsidR="00610730" w:rsidRPr="00333219">
        <w:rPr>
          <w:rFonts w:ascii="Times New Roman" w:hAnsi="Times New Roman" w:cs="Times New Roman"/>
          <w:sz w:val="24"/>
          <w:szCs w:val="24"/>
        </w:rPr>
        <w:t>esa</w:t>
      </w:r>
      <w:r w:rsidRPr="00333219">
        <w:rPr>
          <w:rFonts w:ascii="Times New Roman" w:hAnsi="Times New Roman" w:cs="Times New Roman"/>
          <w:sz w:val="24"/>
          <w:szCs w:val="24"/>
        </w:rPr>
        <w:t xml:space="preserve"> de las horas o la especialidad</w:t>
      </w:r>
      <w:r w:rsidR="00F74B76" w:rsidRPr="00333219">
        <w:rPr>
          <w:rFonts w:ascii="Times New Roman" w:hAnsi="Times New Roman" w:cs="Times New Roman"/>
          <w:sz w:val="24"/>
          <w:szCs w:val="24"/>
        </w:rPr>
        <w:t xml:space="preserve"> </w:t>
      </w:r>
      <w:r w:rsidRPr="00333219">
        <w:rPr>
          <w:rFonts w:ascii="Times New Roman" w:hAnsi="Times New Roman" w:cs="Times New Roman"/>
          <w:sz w:val="24"/>
          <w:szCs w:val="24"/>
        </w:rPr>
        <w:t>que se impartirán en valenciano</w:t>
      </w:r>
      <w:r w:rsidR="77657171" w:rsidRPr="00333219">
        <w:rPr>
          <w:rFonts w:ascii="Times New Roman" w:hAnsi="Times New Roman" w:cs="Times New Roman"/>
          <w:sz w:val="24"/>
          <w:szCs w:val="24"/>
        </w:rPr>
        <w:t xml:space="preserve">, </w:t>
      </w:r>
      <w:r w:rsidRPr="00333219">
        <w:rPr>
          <w:rFonts w:ascii="Times New Roman" w:hAnsi="Times New Roman" w:cs="Times New Roman"/>
          <w:sz w:val="24"/>
          <w:szCs w:val="24"/>
        </w:rPr>
        <w:t>las que se impartirán en castellano y</w:t>
      </w:r>
      <w:r w:rsidR="00DA621F" w:rsidRPr="00333219">
        <w:rPr>
          <w:rFonts w:ascii="Times New Roman" w:hAnsi="Times New Roman" w:cs="Times New Roman"/>
          <w:sz w:val="24"/>
          <w:szCs w:val="24"/>
        </w:rPr>
        <w:t>, si es el caso, de</w:t>
      </w:r>
      <w:r w:rsidR="2B1DFDEE" w:rsidRPr="00333219">
        <w:rPr>
          <w:rFonts w:ascii="Times New Roman" w:hAnsi="Times New Roman" w:cs="Times New Roman"/>
          <w:sz w:val="24"/>
          <w:szCs w:val="24"/>
        </w:rPr>
        <w:t xml:space="preserve"> </w:t>
      </w:r>
      <w:r w:rsidRPr="00333219">
        <w:rPr>
          <w:rFonts w:ascii="Times New Roman" w:hAnsi="Times New Roman" w:cs="Times New Roman"/>
          <w:sz w:val="24"/>
          <w:szCs w:val="24"/>
        </w:rPr>
        <w:t>las que se impartirán en lengua extranjera.</w:t>
      </w:r>
    </w:p>
    <w:p w14:paraId="5B638932" w14:textId="62CA0EB9"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b) Posteriormente, se tienen que distribuir los turnos, las asignaturas y los cursos de la manera establecida a continuación. </w:t>
      </w:r>
      <w:r w:rsidR="00F74B76" w:rsidRPr="00333219">
        <w:rPr>
          <w:rFonts w:ascii="Times New Roman" w:hAnsi="Times New Roman" w:cs="Times New Roman"/>
          <w:sz w:val="24"/>
          <w:szCs w:val="24"/>
        </w:rPr>
        <w:t xml:space="preserve">Las jefaturas </w:t>
      </w:r>
      <w:r w:rsidRPr="00333219">
        <w:rPr>
          <w:rFonts w:ascii="Times New Roman" w:hAnsi="Times New Roman" w:cs="Times New Roman"/>
          <w:sz w:val="24"/>
          <w:szCs w:val="24"/>
        </w:rPr>
        <w:t xml:space="preserve">de departamento tienen que reunir al profesorado definitivo que forma parte </w:t>
      </w:r>
      <w:r w:rsidR="00610730" w:rsidRPr="00333219">
        <w:rPr>
          <w:rFonts w:ascii="Times New Roman" w:hAnsi="Times New Roman" w:cs="Times New Roman"/>
          <w:sz w:val="24"/>
          <w:szCs w:val="24"/>
        </w:rPr>
        <w:t xml:space="preserve">del departamento </w:t>
      </w:r>
      <w:r w:rsidRPr="00333219">
        <w:rPr>
          <w:rFonts w:ascii="Times New Roman" w:hAnsi="Times New Roman" w:cs="Times New Roman"/>
          <w:sz w:val="24"/>
          <w:szCs w:val="24"/>
        </w:rPr>
        <w:t>y al profesorado que ha obtenido destino definitivo en el último concurso de traslados, y tienen que trasladar la asignación horaria atribuida a cada profesor y profesora a la jefatura de estudios, así como las horas que no hayan sido asumidas por el departamento o bien la falta de carga horaria que afecte a un miembro del departamento o a más de uno.</w:t>
      </w:r>
    </w:p>
    <w:p w14:paraId="14932360" w14:textId="3F5F4694"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 El departamento tiene que empezar la distribución del horario entre sus miembros atribuyendo las horas curriculares correspondientes a las materias o ámbitos de los grupos cuya lengua vehicular sea</w:t>
      </w:r>
      <w:r w:rsidR="006406CF" w:rsidRPr="00333219">
        <w:rPr>
          <w:rFonts w:ascii="Times New Roman" w:hAnsi="Times New Roman" w:cs="Times New Roman"/>
          <w:sz w:val="24"/>
          <w:szCs w:val="24"/>
        </w:rPr>
        <w:t xml:space="preserve"> una</w:t>
      </w:r>
      <w:r w:rsidRPr="00333219">
        <w:rPr>
          <w:rFonts w:ascii="Times New Roman" w:hAnsi="Times New Roman" w:cs="Times New Roman"/>
          <w:sz w:val="24"/>
          <w:szCs w:val="24"/>
        </w:rPr>
        <w:t xml:space="preserve"> </w:t>
      </w:r>
      <w:r w:rsidR="006406CF" w:rsidRPr="00333219">
        <w:rPr>
          <w:rFonts w:ascii="Times New Roman" w:hAnsi="Times New Roman" w:cs="Times New Roman"/>
          <w:sz w:val="24"/>
          <w:szCs w:val="24"/>
        </w:rPr>
        <w:t>lengua extranjera, en aplicación del artículo 18.2 de la Ley 1/2024, de 27 de junio</w:t>
      </w:r>
      <w:r w:rsidR="00D91017" w:rsidRPr="00333219">
        <w:rPr>
          <w:rFonts w:ascii="Times New Roman" w:hAnsi="Times New Roman" w:cs="Times New Roman"/>
          <w:sz w:val="24"/>
          <w:szCs w:val="24"/>
        </w:rPr>
        <w:t>;</w:t>
      </w:r>
      <w:r w:rsidRPr="00333219">
        <w:rPr>
          <w:rFonts w:ascii="Times New Roman" w:hAnsi="Times New Roman" w:cs="Times New Roman"/>
          <w:sz w:val="24"/>
          <w:szCs w:val="24"/>
        </w:rPr>
        <w:t xml:space="preserve"> </w:t>
      </w:r>
      <w:r w:rsidRPr="00333219">
        <w:rPr>
          <w:rFonts w:ascii="Times New Roman" w:eastAsia="Arial" w:hAnsi="Times New Roman" w:cs="Times New Roman"/>
          <w:sz w:val="24"/>
          <w:szCs w:val="24"/>
        </w:rPr>
        <w:t xml:space="preserve">a continuación, las horas impartidas en </w:t>
      </w:r>
      <w:r w:rsidR="006406CF" w:rsidRPr="00333219">
        <w:rPr>
          <w:rFonts w:ascii="Times New Roman" w:eastAsia="Arial" w:hAnsi="Times New Roman" w:cs="Times New Roman"/>
          <w:sz w:val="24"/>
          <w:szCs w:val="24"/>
        </w:rPr>
        <w:t>valenciano</w:t>
      </w:r>
      <w:r w:rsidRPr="00333219">
        <w:rPr>
          <w:rFonts w:ascii="Times New Roman" w:eastAsia="Arial" w:hAnsi="Times New Roman" w:cs="Times New Roman"/>
          <w:sz w:val="24"/>
          <w:szCs w:val="24"/>
        </w:rPr>
        <w:t xml:space="preserve">, </w:t>
      </w:r>
      <w:r w:rsidR="4EA2C2F7" w:rsidRPr="00333219">
        <w:rPr>
          <w:rFonts w:ascii="Times New Roman" w:eastAsia="Arial" w:hAnsi="Times New Roman" w:cs="Times New Roman"/>
          <w:sz w:val="24"/>
          <w:szCs w:val="24"/>
        </w:rPr>
        <w:t>de acuerdo con el</w:t>
      </w:r>
      <w:r w:rsidRPr="00333219">
        <w:rPr>
          <w:rFonts w:ascii="Times New Roman" w:hAnsi="Times New Roman" w:cs="Times New Roman"/>
          <w:sz w:val="24"/>
          <w:szCs w:val="24"/>
        </w:rPr>
        <w:t xml:space="preserve"> </w:t>
      </w:r>
      <w:r w:rsidR="005B6D4F" w:rsidRPr="00333219">
        <w:rPr>
          <w:rFonts w:ascii="Times New Roman" w:hAnsi="Times New Roman" w:cs="Times New Roman"/>
          <w:sz w:val="24"/>
          <w:szCs w:val="24"/>
        </w:rPr>
        <w:t xml:space="preserve">programa de lenguas vehiculares </w:t>
      </w:r>
      <w:r w:rsidRPr="00333219">
        <w:rPr>
          <w:rFonts w:ascii="Times New Roman" w:hAnsi="Times New Roman" w:cs="Times New Roman"/>
          <w:sz w:val="24"/>
          <w:szCs w:val="24"/>
        </w:rPr>
        <w:lastRenderedPageBreak/>
        <w:t xml:space="preserve">que </w:t>
      </w:r>
      <w:r w:rsidR="006406CF" w:rsidRPr="00333219">
        <w:rPr>
          <w:rFonts w:ascii="Times New Roman" w:hAnsi="Times New Roman" w:cs="Times New Roman"/>
          <w:sz w:val="24"/>
          <w:szCs w:val="24"/>
        </w:rPr>
        <w:t>vaya a aplica</w:t>
      </w:r>
      <w:r w:rsidRPr="00333219">
        <w:rPr>
          <w:rFonts w:ascii="Times New Roman" w:hAnsi="Times New Roman" w:cs="Times New Roman"/>
          <w:sz w:val="24"/>
          <w:szCs w:val="24"/>
        </w:rPr>
        <w:t xml:space="preserve"> el centro </w:t>
      </w:r>
      <w:r w:rsidR="006406CF" w:rsidRPr="00333219">
        <w:rPr>
          <w:rFonts w:ascii="Times New Roman" w:hAnsi="Times New Roman" w:cs="Times New Roman"/>
          <w:sz w:val="24"/>
          <w:szCs w:val="24"/>
        </w:rPr>
        <w:t xml:space="preserve">el siguiente curso escolar </w:t>
      </w:r>
      <w:r w:rsidRPr="00333219">
        <w:rPr>
          <w:rFonts w:ascii="Times New Roman" w:hAnsi="Times New Roman" w:cs="Times New Roman"/>
          <w:sz w:val="24"/>
          <w:szCs w:val="24"/>
        </w:rPr>
        <w:t xml:space="preserve">y la capacitación del profesorado, y </w:t>
      </w:r>
      <w:r w:rsidR="00EC2E16" w:rsidRPr="00333219">
        <w:rPr>
          <w:rFonts w:ascii="Times New Roman" w:hAnsi="Times New Roman" w:cs="Times New Roman"/>
          <w:sz w:val="24"/>
          <w:szCs w:val="24"/>
        </w:rPr>
        <w:t>finalmente</w:t>
      </w:r>
      <w:r w:rsidRPr="00333219">
        <w:rPr>
          <w:rFonts w:ascii="Times New Roman" w:hAnsi="Times New Roman" w:cs="Times New Roman"/>
          <w:sz w:val="24"/>
          <w:szCs w:val="24"/>
        </w:rPr>
        <w:t xml:space="preserve"> el resto de </w:t>
      </w:r>
      <w:r w:rsidR="00C61C55" w:rsidRPr="00333219">
        <w:rPr>
          <w:rFonts w:ascii="Times New Roman" w:hAnsi="Times New Roman" w:cs="Times New Roman"/>
          <w:sz w:val="24"/>
          <w:szCs w:val="24"/>
        </w:rPr>
        <w:t>las horas</w:t>
      </w:r>
      <w:r w:rsidRPr="00333219">
        <w:rPr>
          <w:rFonts w:ascii="Times New Roman" w:hAnsi="Times New Roman" w:cs="Times New Roman"/>
          <w:sz w:val="24"/>
          <w:szCs w:val="24"/>
        </w:rPr>
        <w:t xml:space="preserve"> asignadas al departamento.</w:t>
      </w:r>
    </w:p>
    <w:p w14:paraId="6BC0D60A" w14:textId="1EA8B5FD"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 Al efectuar el reparto horario entre el profesorado definitivo, en caso de que haya exceso de horas lectivas en el departamento</w:t>
      </w:r>
      <w:r w:rsidR="00610730" w:rsidRPr="00333219">
        <w:rPr>
          <w:rFonts w:ascii="Times New Roman" w:hAnsi="Times New Roman" w:cs="Times New Roman"/>
          <w:sz w:val="24"/>
          <w:szCs w:val="24"/>
        </w:rPr>
        <w:t>,</w:t>
      </w:r>
      <w:r w:rsidRPr="00333219">
        <w:rPr>
          <w:rFonts w:ascii="Times New Roman" w:hAnsi="Times New Roman" w:cs="Times New Roman"/>
          <w:sz w:val="24"/>
          <w:szCs w:val="24"/>
        </w:rPr>
        <w:t xml:space="preserve"> y antes de trasladar el exceso horario a la jefatura de estudios, se tienen que aplicar los criterios siguientes:</w:t>
      </w:r>
    </w:p>
    <w:p w14:paraId="5FE0385D" w14:textId="77777777"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 Se tienen que adjudicar todas las tutorías posibles.</w:t>
      </w:r>
    </w:p>
    <w:p w14:paraId="37DF3601" w14:textId="77777777"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 Se tienen que adjudicar todas las horas de los diferentes programas que el centro tenga autorizados entre el profesorado definitivo.</w:t>
      </w:r>
    </w:p>
    <w:p w14:paraId="0927A5A0" w14:textId="527E7B56"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 Se tienen que adjudicar todas las horas posibles</w:t>
      </w:r>
      <w:r w:rsidR="002954AC" w:rsidRPr="00333219">
        <w:rPr>
          <w:rFonts w:ascii="Times New Roman" w:hAnsi="Times New Roman" w:cs="Times New Roman"/>
          <w:sz w:val="24"/>
          <w:szCs w:val="24"/>
        </w:rPr>
        <w:t xml:space="preserve"> destinadas a implementar medidas de respuesta educativa al conjunto del alumnado</w:t>
      </w:r>
      <w:r w:rsidRPr="00333219">
        <w:rPr>
          <w:rFonts w:ascii="Times New Roman" w:hAnsi="Times New Roman" w:cs="Times New Roman"/>
          <w:sz w:val="24"/>
          <w:szCs w:val="24"/>
        </w:rPr>
        <w:t xml:space="preserve"> entre el profesorado definitivo.</w:t>
      </w:r>
    </w:p>
    <w:p w14:paraId="510995C2" w14:textId="3A488E18"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 En los centros educativos de Educación Secundaria con más de un turno, se tienen que agrupar los restos horarios en un turno, y si esto no es posible, se tienen que agrupar en dos turnos, con la indicación de las horas de nocturno</w:t>
      </w:r>
      <w:r w:rsidR="4D4FB654" w:rsidRPr="00333219">
        <w:rPr>
          <w:rFonts w:ascii="Times New Roman" w:hAnsi="Times New Roman" w:cs="Times New Roman"/>
          <w:sz w:val="24"/>
          <w:szCs w:val="24"/>
        </w:rPr>
        <w:t>, teniendo en cuenta el punto 3.c. de este apartado.</w:t>
      </w:r>
    </w:p>
    <w:p w14:paraId="4435CAFE" w14:textId="4ABAB363" w:rsidR="009F2075" w:rsidRPr="00333219" w:rsidRDefault="009F207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 En caso de que no haya acuerdo para la elección de turnos y grupos por parte del profesorado, se tiene que aplicar lo que establecen el artículo 18.2 de la Ley 1/2024, de 27 de junio y posteriormente, los apartados 2.1 y 2.2 del anexo II de la </w:t>
      </w:r>
      <w:hyperlink r:id="rId168" w:history="1">
        <w:r w:rsidRPr="00333219">
          <w:rPr>
            <w:rFonts w:ascii="Times New Roman" w:hAnsi="Times New Roman" w:cs="Times New Roman"/>
            <w:sz w:val="24"/>
            <w:szCs w:val="24"/>
          </w:rPr>
          <w:t>Orden de 29 de junio de 1992,</w:t>
        </w:r>
      </w:hyperlink>
      <w:r w:rsidRPr="00333219">
        <w:rPr>
          <w:rFonts w:ascii="Times New Roman" w:hAnsi="Times New Roman" w:cs="Times New Roman"/>
          <w:sz w:val="24"/>
          <w:szCs w:val="24"/>
        </w:rPr>
        <w:t xml:space="preserve"> de la Conselleria de Cultura, Educación y Ciencia, relativos a la distribución y el orden de elección.</w:t>
      </w:r>
    </w:p>
    <w:p w14:paraId="12EAF6B1" w14:textId="3810C745" w:rsidR="00E865D0" w:rsidRPr="00333219" w:rsidRDefault="00E500DD"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 xml:space="preserve">f) La jefatura de estudios tiene que incorporar a cada horario personal las horas complementarias semanales correspondientes a guardias, tutorías con los representantes legales del alumnado, reunión de departamento, desplazamientos por itinerancia, etc., hasta completar las 25 horas </w:t>
      </w:r>
      <w:r w:rsidR="6889A823" w:rsidRPr="00333219">
        <w:rPr>
          <w:rFonts w:ascii="Times New Roman" w:hAnsi="Times New Roman" w:cs="Times New Roman"/>
          <w:sz w:val="24"/>
          <w:szCs w:val="24"/>
        </w:rPr>
        <w:t xml:space="preserve">semanales </w:t>
      </w:r>
      <w:r w:rsidRPr="00333219">
        <w:rPr>
          <w:rFonts w:ascii="Times New Roman" w:hAnsi="Times New Roman" w:cs="Times New Roman"/>
          <w:sz w:val="24"/>
          <w:szCs w:val="24"/>
        </w:rPr>
        <w:t xml:space="preserve">de obligada permanencia en el centro. La jefatura de estudios tiene que elaborar los horarios semanales del profesorado siguiendo los criterios adoptados por el </w:t>
      </w:r>
      <w:r w:rsidR="004D267C" w:rsidRPr="00333219">
        <w:rPr>
          <w:rFonts w:ascii="Times New Roman" w:hAnsi="Times New Roman" w:cs="Times New Roman"/>
          <w:sz w:val="24"/>
          <w:szCs w:val="24"/>
        </w:rPr>
        <w:t>Claustro</w:t>
      </w:r>
      <w:r w:rsidRPr="00333219">
        <w:rPr>
          <w:rFonts w:ascii="Times New Roman" w:hAnsi="Times New Roman" w:cs="Times New Roman"/>
          <w:sz w:val="24"/>
          <w:szCs w:val="24"/>
        </w:rPr>
        <w:t xml:space="preserve"> de profesorado, y los tiene que incorporar a la PGA</w:t>
      </w:r>
      <w:r w:rsidR="00E72D99" w:rsidRPr="00333219">
        <w:rPr>
          <w:rFonts w:ascii="Times New Roman" w:hAnsi="Times New Roman" w:cs="Times New Roman"/>
          <w:sz w:val="24"/>
          <w:szCs w:val="24"/>
        </w:rPr>
        <w:t>.</w:t>
      </w:r>
    </w:p>
    <w:p w14:paraId="5B06ACC1" w14:textId="005320EF"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g) En ningún caso las preferencias horarias del profesorado tienen que comportar un perjuicio o un incumplimiento de los criterios pedagógicos para la elaboración de los horarios del alumnado que figuran en el apartado 2.2 </w:t>
      </w:r>
      <w:r w:rsidR="00EC2E16" w:rsidRPr="00333219">
        <w:rPr>
          <w:rFonts w:ascii="Times New Roman" w:hAnsi="Times New Roman" w:cs="Times New Roman"/>
          <w:sz w:val="24"/>
          <w:szCs w:val="24"/>
        </w:rPr>
        <w:t xml:space="preserve">(Orden de elección) del bloque II </w:t>
      </w:r>
      <w:r w:rsidRPr="00333219">
        <w:rPr>
          <w:rFonts w:ascii="Times New Roman" w:hAnsi="Times New Roman" w:cs="Times New Roman"/>
          <w:sz w:val="24"/>
          <w:szCs w:val="24"/>
        </w:rPr>
        <w:t xml:space="preserve">del anexo II de la </w:t>
      </w:r>
      <w:hyperlink r:id="rId169" w:history="1">
        <w:r w:rsidRPr="00333219">
          <w:rPr>
            <w:rStyle w:val="Hipervnculo"/>
            <w:rFonts w:ascii="Times New Roman" w:hAnsi="Times New Roman" w:cs="Times New Roman"/>
            <w:sz w:val="24"/>
            <w:szCs w:val="24"/>
          </w:rPr>
          <w:t>Orden de 29 de junio de 1992</w:t>
        </w:r>
      </w:hyperlink>
      <w:r w:rsidR="00CC7006" w:rsidRPr="00333219">
        <w:rPr>
          <w:rFonts w:ascii="Times New Roman" w:hAnsi="Times New Roman" w:cs="Times New Roman"/>
          <w:sz w:val="24"/>
          <w:szCs w:val="24"/>
        </w:rPr>
        <w:t>, de la Conselleria de Cultura, Educación y Ciencia</w:t>
      </w:r>
      <w:r w:rsidR="00664DD3" w:rsidRPr="00333219">
        <w:rPr>
          <w:rFonts w:ascii="Times New Roman" w:hAnsi="Times New Roman" w:cs="Times New Roman"/>
          <w:sz w:val="24"/>
          <w:szCs w:val="24"/>
        </w:rPr>
        <w:t>.</w:t>
      </w:r>
    </w:p>
    <w:p w14:paraId="2A1E5AC1" w14:textId="1A12D0E1"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h) En la configuración y la distribución de horarios lectivos se </w:t>
      </w:r>
      <w:r w:rsidR="00E27C3C" w:rsidRPr="00333219">
        <w:rPr>
          <w:rFonts w:ascii="Times New Roman" w:hAnsi="Times New Roman" w:cs="Times New Roman"/>
          <w:sz w:val="24"/>
          <w:szCs w:val="24"/>
        </w:rPr>
        <w:t>debe tener</w:t>
      </w:r>
      <w:r w:rsidRPr="00333219">
        <w:rPr>
          <w:rFonts w:ascii="Times New Roman" w:hAnsi="Times New Roman" w:cs="Times New Roman"/>
          <w:sz w:val="24"/>
          <w:szCs w:val="24"/>
        </w:rPr>
        <w:t xml:space="preserve"> en cuenta al profesorado que, por cualquier circunstancia, vuelva a su centro de destino </w:t>
      </w:r>
      <w:r w:rsidR="002B24F2" w:rsidRPr="00333219">
        <w:rPr>
          <w:rFonts w:ascii="Times New Roman" w:hAnsi="Times New Roman" w:cs="Times New Roman"/>
          <w:sz w:val="24"/>
          <w:szCs w:val="24"/>
        </w:rPr>
        <w:t xml:space="preserve">definitivo </w:t>
      </w:r>
      <w:r w:rsidRPr="00333219">
        <w:rPr>
          <w:rFonts w:ascii="Times New Roman" w:hAnsi="Times New Roman" w:cs="Times New Roman"/>
          <w:sz w:val="24"/>
          <w:szCs w:val="24"/>
        </w:rPr>
        <w:t>con anterioridad al inicio del curso.</w:t>
      </w:r>
    </w:p>
    <w:p w14:paraId="698C7481" w14:textId="77777777"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i) La jefatura de estudios tiene que velar por que se lleve a cabo un reparto equitativo de los grupos y los niveles.</w:t>
      </w:r>
    </w:p>
    <w:p w14:paraId="533115CD" w14:textId="426C20A1" w:rsidR="002320B9" w:rsidRPr="00333219" w:rsidRDefault="002320B9"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j) </w:t>
      </w:r>
      <w:r w:rsidR="00E72D99" w:rsidRPr="00333219">
        <w:rPr>
          <w:rFonts w:ascii="Times New Roman" w:hAnsi="Times New Roman" w:cs="Times New Roman"/>
          <w:sz w:val="24"/>
          <w:szCs w:val="24"/>
        </w:rPr>
        <w:t>S</w:t>
      </w:r>
      <w:r w:rsidRPr="00333219">
        <w:rPr>
          <w:rFonts w:ascii="Times New Roman" w:hAnsi="Times New Roman" w:cs="Times New Roman"/>
          <w:sz w:val="24"/>
          <w:szCs w:val="24"/>
        </w:rPr>
        <w:t xml:space="preserve">e tendrá también en cuenta, además, lo indicado en el apartado </w:t>
      </w:r>
      <w:r w:rsidR="00040AD1" w:rsidRPr="00333219">
        <w:rPr>
          <w:rFonts w:ascii="Times New Roman" w:hAnsi="Times New Roman" w:cs="Times New Roman"/>
          <w:sz w:val="24"/>
          <w:szCs w:val="24"/>
        </w:rPr>
        <w:t>6.</w:t>
      </w:r>
      <w:r w:rsidRPr="00333219">
        <w:rPr>
          <w:rFonts w:ascii="Times New Roman" w:hAnsi="Times New Roman" w:cs="Times New Roman"/>
          <w:sz w:val="24"/>
          <w:szCs w:val="24"/>
        </w:rPr>
        <w:t>g) del resuelvo 4.2.1.1 relativo al programa de coordinación horaria.</w:t>
      </w:r>
    </w:p>
    <w:p w14:paraId="5C12D87B" w14:textId="1E013BD6" w:rsidR="00E865D0" w:rsidRPr="00333219" w:rsidRDefault="0FFC396A" w:rsidP="007744C5">
      <w:pPr>
        <w:pStyle w:val="Ttulo3"/>
        <w:spacing w:before="0" w:after="0"/>
        <w:jc w:val="left"/>
        <w:rPr>
          <w:rFonts w:ascii="Times New Roman" w:hAnsi="Times New Roman" w:cs="Times New Roman"/>
          <w:b/>
          <w:bCs/>
          <w:sz w:val="24"/>
          <w:szCs w:val="24"/>
        </w:rPr>
      </w:pPr>
      <w:bookmarkStart w:id="622" w:name="__RefHeading___Toc47221_2901926218"/>
      <w:bookmarkStart w:id="623" w:name="_Toc108521985"/>
      <w:bookmarkStart w:id="624" w:name="_Toc138675786"/>
      <w:bookmarkStart w:id="625" w:name="_Toc170901800"/>
      <w:bookmarkStart w:id="626" w:name="_Toc201147617"/>
      <w:bookmarkStart w:id="627" w:name="_Toc234051215"/>
      <w:bookmarkEnd w:id="622"/>
      <w:r w:rsidRPr="00333219">
        <w:rPr>
          <w:rFonts w:ascii="Times New Roman" w:hAnsi="Times New Roman" w:cs="Times New Roman"/>
          <w:sz w:val="24"/>
          <w:szCs w:val="24"/>
        </w:rPr>
        <w:lastRenderedPageBreak/>
        <w:t>6.1.</w:t>
      </w:r>
      <w:r w:rsidR="23FAB645" w:rsidRPr="00333219">
        <w:rPr>
          <w:rFonts w:ascii="Times New Roman" w:hAnsi="Times New Roman" w:cs="Times New Roman"/>
          <w:sz w:val="24"/>
          <w:szCs w:val="24"/>
        </w:rPr>
        <w:t>8</w:t>
      </w:r>
      <w:r w:rsidRPr="00333219">
        <w:rPr>
          <w:rFonts w:ascii="Times New Roman" w:hAnsi="Times New Roman" w:cs="Times New Roman"/>
          <w:sz w:val="24"/>
          <w:szCs w:val="24"/>
        </w:rPr>
        <w:t>. Cumplimiento del horario</w:t>
      </w:r>
      <w:bookmarkEnd w:id="623"/>
      <w:bookmarkEnd w:id="624"/>
      <w:bookmarkEnd w:id="625"/>
      <w:bookmarkEnd w:id="626"/>
      <w:bookmarkEnd w:id="627"/>
    </w:p>
    <w:p w14:paraId="3F536DDF" w14:textId="3435AE7E" w:rsidR="006F618F"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El cumplimiento del horario por parte del profesorado </w:t>
      </w:r>
      <w:r w:rsidR="007C1680" w:rsidRPr="00333219">
        <w:rPr>
          <w:rFonts w:ascii="Times New Roman" w:hAnsi="Times New Roman" w:cs="Times New Roman"/>
          <w:sz w:val="24"/>
          <w:szCs w:val="24"/>
        </w:rPr>
        <w:t xml:space="preserve">está </w:t>
      </w:r>
      <w:r w:rsidRPr="00333219">
        <w:rPr>
          <w:rFonts w:ascii="Times New Roman" w:hAnsi="Times New Roman" w:cs="Times New Roman"/>
          <w:sz w:val="24"/>
          <w:szCs w:val="24"/>
        </w:rPr>
        <w:t xml:space="preserve">regulado en el bloque II (Horario del personal docente) del anexo II de la </w:t>
      </w:r>
      <w:hyperlink r:id="rId170" w:history="1">
        <w:r w:rsidR="00A44EA4" w:rsidRPr="00333219">
          <w:rPr>
            <w:rStyle w:val="Hipervnculo"/>
            <w:rFonts w:ascii="Times New Roman" w:hAnsi="Times New Roman" w:cs="Times New Roman"/>
            <w:sz w:val="24"/>
            <w:szCs w:val="24"/>
          </w:rPr>
          <w:t>Orden de 29 de junio de 1992</w:t>
        </w:r>
      </w:hyperlink>
      <w:r w:rsidR="00CC7006" w:rsidRPr="00333219">
        <w:rPr>
          <w:rFonts w:ascii="Times New Roman" w:hAnsi="Times New Roman" w:cs="Times New Roman"/>
          <w:sz w:val="24"/>
          <w:szCs w:val="24"/>
        </w:rPr>
        <w:t>, de la Conselleria de Cultura, Educación y Ciencia</w:t>
      </w:r>
      <w:r w:rsidR="00DD2F08" w:rsidRPr="00333219">
        <w:rPr>
          <w:rFonts w:ascii="Times New Roman" w:hAnsi="Times New Roman" w:cs="Times New Roman"/>
          <w:sz w:val="24"/>
          <w:szCs w:val="24"/>
        </w:rPr>
        <w:t>.</w:t>
      </w:r>
    </w:p>
    <w:p w14:paraId="3E0C31A4" w14:textId="77777777" w:rsidR="00FA29B9" w:rsidRPr="00333219" w:rsidRDefault="00FA29B9"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No obstante, habrá que tener en cuenta la modificación de la jornada lectiva a un máximo de 18 horas establecidas en el Decreto 58/2021, de 30 de abril, del Consell.</w:t>
      </w:r>
    </w:p>
    <w:p w14:paraId="77DEB5ED" w14:textId="17C304A1"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En caso de previsión de falta de asistencia, el </w:t>
      </w:r>
      <w:r w:rsidR="00D26045" w:rsidRPr="00333219">
        <w:rPr>
          <w:rFonts w:ascii="Times New Roman" w:hAnsi="Times New Roman" w:cs="Times New Roman"/>
          <w:sz w:val="24"/>
          <w:szCs w:val="24"/>
        </w:rPr>
        <w:t xml:space="preserve">profesorado </w:t>
      </w:r>
      <w:r w:rsidRPr="00333219">
        <w:rPr>
          <w:rFonts w:ascii="Times New Roman" w:hAnsi="Times New Roman" w:cs="Times New Roman"/>
          <w:sz w:val="24"/>
          <w:szCs w:val="24"/>
        </w:rPr>
        <w:t xml:space="preserve">tiene que facilitar, con carácter previo, el material y las orientaciones específicas para el alumnado afectado a la </w:t>
      </w:r>
      <w:r w:rsidR="00FA29B9" w:rsidRPr="00333219">
        <w:rPr>
          <w:rFonts w:ascii="Times New Roman" w:hAnsi="Times New Roman" w:cs="Times New Roman"/>
          <w:sz w:val="24"/>
          <w:szCs w:val="24"/>
        </w:rPr>
        <w:t xml:space="preserve">jefatura </w:t>
      </w:r>
      <w:r w:rsidRPr="00333219">
        <w:rPr>
          <w:rFonts w:ascii="Times New Roman" w:hAnsi="Times New Roman" w:cs="Times New Roman"/>
          <w:sz w:val="24"/>
          <w:szCs w:val="24"/>
        </w:rPr>
        <w:t>de departamento y, si es el caso, a la jefatura de estudios.</w:t>
      </w:r>
    </w:p>
    <w:p w14:paraId="22A185E3" w14:textId="19CB40D5" w:rsidR="0022312D" w:rsidRPr="00333219" w:rsidRDefault="55733FD7" w:rsidP="007744C5">
      <w:pPr>
        <w:pStyle w:val="Textoindependiente"/>
        <w:spacing w:after="0" w:line="360" w:lineRule="auto"/>
        <w:jc w:val="left"/>
        <w:rPr>
          <w:rFonts w:ascii="Times New Roman" w:hAnsi="Times New Roman" w:cs="Times New Roman"/>
          <w:strike/>
          <w:sz w:val="24"/>
          <w:szCs w:val="24"/>
          <w:highlight w:val="yellow"/>
        </w:rPr>
      </w:pPr>
      <w:r w:rsidRPr="00333219">
        <w:rPr>
          <w:rFonts w:ascii="Times New Roman" w:hAnsi="Times New Roman" w:cs="Times New Roman"/>
          <w:sz w:val="24"/>
          <w:szCs w:val="24"/>
        </w:rPr>
        <w:t xml:space="preserve">3. Para el profesorado de </w:t>
      </w:r>
      <w:r w:rsidR="7E31EB26" w:rsidRPr="00333219">
        <w:rPr>
          <w:rFonts w:ascii="Times New Roman" w:hAnsi="Times New Roman" w:cs="Times New Roman"/>
          <w:sz w:val="24"/>
          <w:szCs w:val="24"/>
        </w:rPr>
        <w:t>O</w:t>
      </w:r>
      <w:r w:rsidRPr="00333219">
        <w:rPr>
          <w:rFonts w:ascii="Times New Roman" w:hAnsi="Times New Roman" w:cs="Times New Roman"/>
          <w:sz w:val="24"/>
          <w:szCs w:val="24"/>
        </w:rPr>
        <w:t xml:space="preserve">rientación </w:t>
      </w:r>
      <w:r w:rsidR="7E31EB26" w:rsidRPr="00333219">
        <w:rPr>
          <w:rFonts w:ascii="Times New Roman" w:hAnsi="Times New Roman" w:cs="Times New Roman"/>
          <w:sz w:val="24"/>
          <w:szCs w:val="24"/>
        </w:rPr>
        <w:t>E</w:t>
      </w:r>
      <w:r w:rsidRPr="00333219">
        <w:rPr>
          <w:rFonts w:ascii="Times New Roman" w:hAnsi="Times New Roman" w:cs="Times New Roman"/>
          <w:sz w:val="24"/>
          <w:szCs w:val="24"/>
        </w:rPr>
        <w:t xml:space="preserve">ducativa será obligatoria la asistencia a las reuniones de </w:t>
      </w:r>
      <w:r w:rsidR="36A1F9F5" w:rsidRPr="00333219">
        <w:rPr>
          <w:rFonts w:ascii="Times New Roman" w:eastAsia="Arial" w:hAnsi="Times New Roman" w:cs="Times New Roman"/>
          <w:sz w:val="24"/>
          <w:szCs w:val="24"/>
        </w:rPr>
        <w:t xml:space="preserve">la agrupación de zona y/o singulares </w:t>
      </w:r>
      <w:r w:rsidR="36A1F9F5" w:rsidRPr="00333219">
        <w:rPr>
          <w:rFonts w:ascii="Times New Roman" w:hAnsi="Times New Roman" w:cs="Times New Roman"/>
          <w:sz w:val="24"/>
          <w:szCs w:val="24"/>
        </w:rPr>
        <w:t>de orientación</w:t>
      </w:r>
      <w:r w:rsidRPr="00333219">
        <w:rPr>
          <w:rFonts w:ascii="Times New Roman" w:hAnsi="Times New Roman" w:cs="Times New Roman"/>
          <w:sz w:val="24"/>
          <w:szCs w:val="24"/>
        </w:rPr>
        <w:t xml:space="preserve"> y de la coordinación territorial de la orientación a las cuales sea convocado, en las condiciones que se establecen en los artículos 28, 30 y 45 de la </w:t>
      </w:r>
      <w:hyperlink r:id="rId171">
        <w:r w:rsidRPr="00333219">
          <w:rPr>
            <w:rStyle w:val="Hipervnculo"/>
            <w:rFonts w:ascii="Times New Roman" w:hAnsi="Times New Roman" w:cs="Times New Roman"/>
            <w:sz w:val="24"/>
            <w:szCs w:val="24"/>
          </w:rPr>
          <w:t>Orden 10/2023</w:t>
        </w:r>
      </w:hyperlink>
      <w:r w:rsidRPr="00333219">
        <w:rPr>
          <w:rFonts w:ascii="Times New Roman" w:hAnsi="Times New Roman" w:cs="Times New Roman"/>
          <w:sz w:val="24"/>
          <w:szCs w:val="24"/>
        </w:rPr>
        <w:t>, de 22 de mayo</w:t>
      </w:r>
      <w:r w:rsidR="62DC5E1B" w:rsidRPr="00333219">
        <w:rPr>
          <w:rFonts w:ascii="Times New Roman" w:hAnsi="Times New Roman" w:cs="Times New Roman"/>
          <w:sz w:val="24"/>
          <w:szCs w:val="24"/>
        </w:rPr>
        <w:t>, de la Conselleria de Educación, Cultura y Deporte</w:t>
      </w:r>
      <w:r w:rsidR="5DC63811" w:rsidRPr="00333219">
        <w:rPr>
          <w:rFonts w:ascii="Times New Roman" w:hAnsi="Times New Roman" w:cs="Times New Roman"/>
          <w:sz w:val="24"/>
          <w:szCs w:val="24"/>
        </w:rPr>
        <w:t>.</w:t>
      </w:r>
    </w:p>
    <w:p w14:paraId="364A314B" w14:textId="3ECF6DCB" w:rsidR="001A188A" w:rsidRPr="00333219" w:rsidRDefault="001A188A"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4. Respecto a la asistencia a reuniones de los órganos de gobierno y de coordinación, se cumplirá con la obligatoriedad regulada en los artículos 29, 34, 36 y 38 del Decreto 252/2019,</w:t>
      </w:r>
      <w:r w:rsidR="002018FE" w:rsidRPr="00333219">
        <w:rPr>
          <w:rFonts w:ascii="Times New Roman" w:eastAsia="Arial" w:hAnsi="Times New Roman" w:cs="Times New Roman"/>
          <w:sz w:val="24"/>
          <w:szCs w:val="24"/>
        </w:rPr>
        <w:t xml:space="preserve"> de 29 de noviembre, del Consell,</w:t>
      </w:r>
      <w:r w:rsidRPr="00333219">
        <w:rPr>
          <w:rFonts w:ascii="Times New Roman" w:eastAsia="Arial" w:hAnsi="Times New Roman" w:cs="Times New Roman"/>
          <w:sz w:val="24"/>
          <w:szCs w:val="24"/>
        </w:rPr>
        <w:t xml:space="preserve"> y respecto a la posibilidad de abstenerse en las votaciones de los diferentes órganos a lo que está regulado en los artículos 30 y 34 del mismo decreto.</w:t>
      </w:r>
    </w:p>
    <w:p w14:paraId="18A775EC" w14:textId="7497F860" w:rsidR="00E865D0" w:rsidRPr="00333219" w:rsidRDefault="0FFC396A" w:rsidP="007744C5">
      <w:pPr>
        <w:pStyle w:val="Ttulo3"/>
        <w:spacing w:before="0" w:after="0"/>
        <w:jc w:val="left"/>
        <w:rPr>
          <w:rFonts w:ascii="Times New Roman" w:hAnsi="Times New Roman" w:cs="Times New Roman"/>
          <w:b/>
          <w:bCs/>
          <w:sz w:val="24"/>
          <w:szCs w:val="24"/>
        </w:rPr>
      </w:pPr>
      <w:bookmarkStart w:id="628" w:name="_Toc108521991"/>
      <w:bookmarkStart w:id="629" w:name="_Toc138675788"/>
      <w:bookmarkStart w:id="630" w:name="_Toc170901802"/>
      <w:bookmarkStart w:id="631" w:name="_Toc201147618"/>
      <w:bookmarkStart w:id="632" w:name="_Toc234051216"/>
      <w:r w:rsidRPr="00333219">
        <w:rPr>
          <w:rFonts w:ascii="Times New Roman" w:hAnsi="Times New Roman" w:cs="Times New Roman"/>
          <w:sz w:val="24"/>
          <w:szCs w:val="24"/>
        </w:rPr>
        <w:t>6.1.</w:t>
      </w:r>
      <w:r w:rsidR="4F78CA07" w:rsidRPr="00333219">
        <w:rPr>
          <w:rFonts w:ascii="Times New Roman" w:hAnsi="Times New Roman" w:cs="Times New Roman"/>
          <w:sz w:val="24"/>
          <w:szCs w:val="24"/>
        </w:rPr>
        <w:t>9</w:t>
      </w:r>
      <w:r w:rsidR="779629A3" w:rsidRPr="00333219">
        <w:rPr>
          <w:rFonts w:ascii="Times New Roman" w:hAnsi="Times New Roman" w:cs="Times New Roman"/>
          <w:sz w:val="24"/>
          <w:szCs w:val="24"/>
        </w:rPr>
        <w:t>.</w:t>
      </w:r>
      <w:r w:rsidRPr="00333219">
        <w:rPr>
          <w:rFonts w:ascii="Times New Roman" w:hAnsi="Times New Roman" w:cs="Times New Roman"/>
          <w:sz w:val="24"/>
          <w:szCs w:val="24"/>
        </w:rPr>
        <w:t xml:space="preserve"> Prioridad para la elección de horarios</w:t>
      </w:r>
      <w:bookmarkEnd w:id="628"/>
      <w:bookmarkEnd w:id="629"/>
      <w:bookmarkEnd w:id="630"/>
      <w:bookmarkEnd w:id="631"/>
      <w:bookmarkEnd w:id="632"/>
    </w:p>
    <w:p w14:paraId="4FA1A55D" w14:textId="7CE91618" w:rsidR="00077BB7" w:rsidRPr="00333219" w:rsidRDefault="00077BB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Una vez determinada la relación de personal funcionario para el curso </w:t>
      </w:r>
      <w:r w:rsidRPr="00EF16B7">
        <w:rPr>
          <w:rFonts w:ascii="Times New Roman" w:hAnsi="Times New Roman" w:cs="Times New Roman"/>
          <w:sz w:val="24"/>
          <w:szCs w:val="24"/>
        </w:rPr>
        <w:t>202</w:t>
      </w:r>
      <w:r w:rsidR="006D1A33" w:rsidRPr="00EF16B7">
        <w:rPr>
          <w:rFonts w:ascii="Times New Roman" w:hAnsi="Times New Roman" w:cs="Times New Roman"/>
          <w:sz w:val="24"/>
          <w:szCs w:val="24"/>
        </w:rPr>
        <w:t>6</w:t>
      </w:r>
      <w:r w:rsidRPr="00EF16B7">
        <w:rPr>
          <w:rFonts w:ascii="Times New Roman" w:hAnsi="Times New Roman" w:cs="Times New Roman"/>
          <w:sz w:val="24"/>
          <w:szCs w:val="24"/>
        </w:rPr>
        <w:t>-202</w:t>
      </w:r>
      <w:r w:rsidR="006D1A33" w:rsidRPr="00EF16B7">
        <w:rPr>
          <w:rFonts w:ascii="Times New Roman" w:hAnsi="Times New Roman" w:cs="Times New Roman"/>
          <w:sz w:val="24"/>
          <w:szCs w:val="24"/>
        </w:rPr>
        <w:t>7</w:t>
      </w:r>
      <w:r w:rsidRPr="00EF16B7">
        <w:rPr>
          <w:rFonts w:ascii="Times New Roman" w:hAnsi="Times New Roman" w:cs="Times New Roman"/>
          <w:sz w:val="24"/>
          <w:szCs w:val="24"/>
        </w:rPr>
        <w:t xml:space="preserve"> en el centro</w:t>
      </w:r>
      <w:r w:rsidRPr="00333219">
        <w:rPr>
          <w:rFonts w:ascii="Times New Roman" w:hAnsi="Times New Roman" w:cs="Times New Roman"/>
          <w:sz w:val="24"/>
          <w:szCs w:val="24"/>
        </w:rPr>
        <w:t>, la asignación de horarios se realizará conforme al siguiente procedimiento:</w:t>
      </w:r>
    </w:p>
    <w:p w14:paraId="2D8BC0E3" w14:textId="1DC7064F" w:rsidR="00032E24" w:rsidRPr="00333219" w:rsidRDefault="00077BB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 En</w:t>
      </w:r>
      <w:r w:rsidR="002921B8" w:rsidRPr="00333219">
        <w:rPr>
          <w:rFonts w:ascii="Times New Roman" w:hAnsi="Times New Roman" w:cs="Times New Roman"/>
          <w:sz w:val="24"/>
          <w:szCs w:val="24"/>
        </w:rPr>
        <w:t xml:space="preserve"> primer lugar, se adjudicará el horario al personal funcionario del cuerpo de maestros</w:t>
      </w:r>
      <w:r w:rsidR="00032E24" w:rsidRPr="00333219">
        <w:rPr>
          <w:rFonts w:ascii="Times New Roman" w:hAnsi="Times New Roman" w:cs="Times New Roman"/>
          <w:sz w:val="24"/>
          <w:szCs w:val="24"/>
        </w:rPr>
        <w:t xml:space="preserve"> </w:t>
      </w:r>
      <w:r w:rsidR="002921B8" w:rsidRPr="00333219">
        <w:rPr>
          <w:rFonts w:ascii="Times New Roman" w:hAnsi="Times New Roman" w:cs="Times New Roman"/>
          <w:sz w:val="24"/>
          <w:szCs w:val="24"/>
        </w:rPr>
        <w:t>en los grupos de alumnado correspondientes a primero y segundo de la ESO. Aquellos maestros que no completen su horario con horas de su especialidad podrán completarlo impartiendo otras materias en estos cursos, siempre que cuenten con la habilitación correspondiente y exista exceso horario en la materia. Todo ello sin perjuicio de la preferencia de los titulares de las respectivas especialidades, ya pertenezcan al cuerpo de maestros o al de profesores o catedráticos de Enseñanza Secundaria.</w:t>
      </w:r>
    </w:p>
    <w:p w14:paraId="64438B60" w14:textId="77777777" w:rsidR="00077BB7" w:rsidRPr="00333219" w:rsidRDefault="00077BB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En el caso del personal funcionario del cuerpo de maestros de distintas especialidades, la prioridad para la elección de horario se establecerá aplicando, de forma sucesiva, los siguientes criterios:</w:t>
      </w:r>
    </w:p>
    <w:p w14:paraId="0E46C5FC" w14:textId="63C67586" w:rsidR="00077BB7" w:rsidRDefault="00077BB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 Tendrá prioridad</w:t>
      </w:r>
      <w:r w:rsidR="00227BCB" w:rsidRPr="00333219">
        <w:rPr>
          <w:rFonts w:ascii="Times New Roman" w:hAnsi="Times New Roman" w:cs="Times New Roman"/>
          <w:sz w:val="24"/>
          <w:szCs w:val="24"/>
        </w:rPr>
        <w:t xml:space="preserve"> el personal</w:t>
      </w:r>
      <w:r w:rsidRPr="00333219">
        <w:rPr>
          <w:rFonts w:ascii="Times New Roman" w:hAnsi="Times New Roman" w:cs="Times New Roman"/>
          <w:sz w:val="24"/>
          <w:szCs w:val="24"/>
        </w:rPr>
        <w:t xml:space="preserve"> que imparta alguna materia, ámbito o módulo no lingüístico en lengua extranjera.</w:t>
      </w:r>
    </w:p>
    <w:p w14:paraId="65A40697" w14:textId="77777777" w:rsidR="00AF35FA" w:rsidRPr="00AF35FA" w:rsidRDefault="00AF35FA" w:rsidP="00AF35FA">
      <w:pPr>
        <w:pStyle w:val="Textoindependiente"/>
        <w:spacing w:after="0" w:line="360" w:lineRule="auto"/>
        <w:jc w:val="left"/>
        <w:rPr>
          <w:rFonts w:ascii="Times New Roman" w:hAnsi="Times New Roman" w:cs="Times New Roman"/>
          <w:sz w:val="24"/>
          <w:szCs w:val="24"/>
          <w:highlight w:val="yellow"/>
        </w:rPr>
      </w:pPr>
      <w:r w:rsidRPr="00AF35FA">
        <w:rPr>
          <w:rFonts w:ascii="Times New Roman" w:hAnsi="Times New Roman" w:cs="Times New Roman"/>
          <w:sz w:val="24"/>
          <w:szCs w:val="24"/>
          <w:highlight w:val="yellow"/>
        </w:rPr>
        <w:t>b) A continuación, la mayor antigüedad como funcionario de carrera en la especialidad</w:t>
      </w:r>
    </w:p>
    <w:p w14:paraId="609DC1DE" w14:textId="77777777" w:rsidR="00AF35FA" w:rsidRPr="00AF35FA" w:rsidRDefault="00AF35FA" w:rsidP="00AF35FA">
      <w:pPr>
        <w:pStyle w:val="Textoindependiente"/>
        <w:spacing w:after="0" w:line="360" w:lineRule="auto"/>
        <w:jc w:val="left"/>
        <w:rPr>
          <w:rFonts w:ascii="Times New Roman" w:hAnsi="Times New Roman" w:cs="Times New Roman"/>
          <w:sz w:val="24"/>
          <w:szCs w:val="24"/>
          <w:highlight w:val="yellow"/>
        </w:rPr>
      </w:pPr>
      <w:r w:rsidRPr="00AF35FA">
        <w:rPr>
          <w:rFonts w:ascii="Times New Roman" w:hAnsi="Times New Roman" w:cs="Times New Roman"/>
          <w:sz w:val="24"/>
          <w:szCs w:val="24"/>
          <w:highlight w:val="yellow"/>
        </w:rPr>
        <w:t>a la que se pertenece.</w:t>
      </w:r>
    </w:p>
    <w:p w14:paraId="1F235AE2" w14:textId="77777777" w:rsidR="00AF35FA" w:rsidRPr="00AF35FA" w:rsidRDefault="00AF35FA" w:rsidP="00AF35FA">
      <w:pPr>
        <w:pStyle w:val="Textoindependiente"/>
        <w:spacing w:after="0" w:line="360" w:lineRule="auto"/>
        <w:jc w:val="left"/>
        <w:rPr>
          <w:rFonts w:ascii="Times New Roman" w:hAnsi="Times New Roman" w:cs="Times New Roman"/>
          <w:sz w:val="24"/>
          <w:szCs w:val="24"/>
          <w:highlight w:val="yellow"/>
        </w:rPr>
      </w:pPr>
      <w:r w:rsidRPr="00AF35FA">
        <w:rPr>
          <w:rFonts w:ascii="Times New Roman" w:hAnsi="Times New Roman" w:cs="Times New Roman"/>
          <w:sz w:val="24"/>
          <w:szCs w:val="24"/>
          <w:highlight w:val="yellow"/>
        </w:rPr>
        <w:t>c) En caso de empate, el menor número de registro personal o, en su defecto, el lugar</w:t>
      </w:r>
    </w:p>
    <w:p w14:paraId="033BA959" w14:textId="2A6265E5" w:rsidR="00AF35FA" w:rsidRDefault="00AF35FA" w:rsidP="00AF35FA">
      <w:pPr>
        <w:pStyle w:val="Textoindependiente"/>
        <w:spacing w:after="0" w:line="360" w:lineRule="auto"/>
        <w:jc w:val="left"/>
        <w:rPr>
          <w:rFonts w:ascii="Times New Roman" w:hAnsi="Times New Roman" w:cs="Times New Roman"/>
          <w:sz w:val="24"/>
          <w:szCs w:val="24"/>
        </w:rPr>
      </w:pPr>
      <w:r w:rsidRPr="00AF35FA">
        <w:rPr>
          <w:rFonts w:ascii="Times New Roman" w:hAnsi="Times New Roman" w:cs="Times New Roman"/>
          <w:sz w:val="24"/>
          <w:szCs w:val="24"/>
          <w:highlight w:val="yellow"/>
        </w:rPr>
        <w:t>que ocupe en la orden de nombramiento como funcionario de carrera.</w:t>
      </w:r>
    </w:p>
    <w:p w14:paraId="1913A02C" w14:textId="77777777" w:rsidR="00E73CA9" w:rsidRPr="00E73CA9" w:rsidRDefault="00E73CA9" w:rsidP="00E73CA9">
      <w:pPr>
        <w:pStyle w:val="Textoindependiente"/>
        <w:spacing w:after="0" w:line="360" w:lineRule="auto"/>
        <w:jc w:val="left"/>
        <w:rPr>
          <w:rFonts w:ascii="Times New Roman" w:hAnsi="Times New Roman" w:cs="Times New Roman"/>
          <w:sz w:val="24"/>
          <w:szCs w:val="24"/>
          <w:highlight w:val="yellow"/>
        </w:rPr>
      </w:pPr>
      <w:r w:rsidRPr="00E73CA9">
        <w:rPr>
          <w:rFonts w:ascii="Times New Roman" w:hAnsi="Times New Roman" w:cs="Times New Roman"/>
          <w:sz w:val="24"/>
          <w:szCs w:val="24"/>
          <w:highlight w:val="yellow"/>
        </w:rPr>
        <w:lastRenderedPageBreak/>
        <w:t>2. En caso de que no haya acuerdo para la elección de turnos y grupos por parte del</w:t>
      </w:r>
    </w:p>
    <w:p w14:paraId="20F46F95" w14:textId="77777777" w:rsidR="00E73CA9" w:rsidRPr="00E73CA9" w:rsidRDefault="00E73CA9" w:rsidP="00E73CA9">
      <w:pPr>
        <w:pStyle w:val="Textoindependiente"/>
        <w:spacing w:after="0" w:line="360" w:lineRule="auto"/>
        <w:jc w:val="left"/>
        <w:rPr>
          <w:rFonts w:ascii="Times New Roman" w:hAnsi="Times New Roman" w:cs="Times New Roman"/>
          <w:sz w:val="24"/>
          <w:szCs w:val="24"/>
          <w:highlight w:val="yellow"/>
        </w:rPr>
      </w:pPr>
      <w:r w:rsidRPr="00E73CA9">
        <w:rPr>
          <w:rFonts w:ascii="Times New Roman" w:hAnsi="Times New Roman" w:cs="Times New Roman"/>
          <w:sz w:val="24"/>
          <w:szCs w:val="24"/>
          <w:highlight w:val="yellow"/>
        </w:rPr>
        <w:t>profesorado, se aplicará lo establecido en el artículo 18.2 de la Ley 1/2024, de 27 de junio, y,</w:t>
      </w:r>
    </w:p>
    <w:p w14:paraId="5C69786D" w14:textId="77777777" w:rsidR="00E73CA9" w:rsidRPr="00E73CA9" w:rsidRDefault="00E73CA9" w:rsidP="00E73CA9">
      <w:pPr>
        <w:pStyle w:val="Textoindependiente"/>
        <w:spacing w:after="0" w:line="360" w:lineRule="auto"/>
        <w:jc w:val="left"/>
        <w:rPr>
          <w:rFonts w:ascii="Times New Roman" w:hAnsi="Times New Roman" w:cs="Times New Roman"/>
          <w:sz w:val="24"/>
          <w:szCs w:val="24"/>
          <w:highlight w:val="yellow"/>
        </w:rPr>
      </w:pPr>
      <w:r w:rsidRPr="00E73CA9">
        <w:rPr>
          <w:rFonts w:ascii="Times New Roman" w:hAnsi="Times New Roman" w:cs="Times New Roman"/>
          <w:sz w:val="24"/>
          <w:szCs w:val="24"/>
          <w:highlight w:val="yellow"/>
        </w:rPr>
        <w:t>posteriormente, los apartados 2.1 y 2.2 del anexo II de la Orden de 29 de junio de 1992, de la</w:t>
      </w:r>
    </w:p>
    <w:p w14:paraId="553DCA82" w14:textId="77777777" w:rsidR="00E73CA9" w:rsidRPr="00E73CA9" w:rsidRDefault="00E73CA9" w:rsidP="00E73CA9">
      <w:pPr>
        <w:pStyle w:val="Textoindependiente"/>
        <w:spacing w:after="0" w:line="360" w:lineRule="auto"/>
        <w:jc w:val="left"/>
        <w:rPr>
          <w:rFonts w:ascii="Times New Roman" w:hAnsi="Times New Roman" w:cs="Times New Roman"/>
          <w:sz w:val="24"/>
          <w:szCs w:val="24"/>
          <w:highlight w:val="yellow"/>
        </w:rPr>
      </w:pPr>
      <w:r w:rsidRPr="00E73CA9">
        <w:rPr>
          <w:rFonts w:ascii="Times New Roman" w:hAnsi="Times New Roman" w:cs="Times New Roman"/>
          <w:sz w:val="24"/>
          <w:szCs w:val="24"/>
          <w:highlight w:val="yellow"/>
        </w:rPr>
        <w:t>Conselleria de Cultura, Educación y Ciencia, relativos a la distribución y al orden de elección.</w:t>
      </w:r>
    </w:p>
    <w:p w14:paraId="3E8EC00F" w14:textId="77777777" w:rsidR="00E73CA9" w:rsidRPr="00E73CA9" w:rsidRDefault="00E73CA9" w:rsidP="00E73CA9">
      <w:pPr>
        <w:pStyle w:val="Textoindependiente"/>
        <w:spacing w:after="0" w:line="360" w:lineRule="auto"/>
        <w:jc w:val="left"/>
        <w:rPr>
          <w:rFonts w:ascii="Times New Roman" w:hAnsi="Times New Roman" w:cs="Times New Roman"/>
          <w:sz w:val="24"/>
          <w:szCs w:val="24"/>
          <w:highlight w:val="yellow"/>
        </w:rPr>
      </w:pPr>
      <w:r w:rsidRPr="00E73CA9">
        <w:rPr>
          <w:rFonts w:ascii="Times New Roman" w:hAnsi="Times New Roman" w:cs="Times New Roman"/>
          <w:sz w:val="24"/>
          <w:szCs w:val="24"/>
          <w:highlight w:val="yellow"/>
        </w:rPr>
        <w:t>En primer lugar, cuando se impartan enseñanzas en dos o más turnos, cada miembro del</w:t>
      </w:r>
    </w:p>
    <w:p w14:paraId="056AC955" w14:textId="77777777" w:rsidR="00E73CA9" w:rsidRPr="00E73CA9" w:rsidRDefault="00E73CA9" w:rsidP="00E73CA9">
      <w:pPr>
        <w:pStyle w:val="Textoindependiente"/>
        <w:spacing w:after="0" w:line="360" w:lineRule="auto"/>
        <w:jc w:val="left"/>
        <w:rPr>
          <w:rFonts w:ascii="Times New Roman" w:hAnsi="Times New Roman" w:cs="Times New Roman"/>
          <w:sz w:val="24"/>
          <w:szCs w:val="24"/>
          <w:highlight w:val="yellow"/>
        </w:rPr>
      </w:pPr>
      <w:r w:rsidRPr="00E73CA9">
        <w:rPr>
          <w:rFonts w:ascii="Times New Roman" w:hAnsi="Times New Roman" w:cs="Times New Roman"/>
          <w:sz w:val="24"/>
          <w:szCs w:val="24"/>
          <w:highlight w:val="yellow"/>
        </w:rPr>
        <w:t>departamento elegirá turno conforme al orden establecido. Posteriormente, la persona a</w:t>
      </w:r>
    </w:p>
    <w:p w14:paraId="6CBA7919" w14:textId="77777777" w:rsidR="00E73CA9" w:rsidRPr="00E73CA9" w:rsidRDefault="00E73CA9" w:rsidP="00E73CA9">
      <w:pPr>
        <w:pStyle w:val="Textoindependiente"/>
        <w:spacing w:after="0" w:line="360" w:lineRule="auto"/>
        <w:jc w:val="left"/>
        <w:rPr>
          <w:rFonts w:ascii="Times New Roman" w:hAnsi="Times New Roman" w:cs="Times New Roman"/>
          <w:sz w:val="24"/>
          <w:szCs w:val="24"/>
          <w:highlight w:val="yellow"/>
        </w:rPr>
      </w:pPr>
      <w:r w:rsidRPr="00E73CA9">
        <w:rPr>
          <w:rFonts w:ascii="Times New Roman" w:hAnsi="Times New Roman" w:cs="Times New Roman"/>
          <w:sz w:val="24"/>
          <w:szCs w:val="24"/>
          <w:highlight w:val="yellow"/>
        </w:rPr>
        <w:t>quien corresponda elegir en primer lugar elegirá un grupo de alumnado de la asignatura y</w:t>
      </w:r>
    </w:p>
    <w:p w14:paraId="48C4AF44" w14:textId="77777777" w:rsidR="00E73CA9" w:rsidRPr="00E73CA9" w:rsidRDefault="00E73CA9" w:rsidP="00E73CA9">
      <w:pPr>
        <w:pStyle w:val="Textoindependiente"/>
        <w:spacing w:after="0" w:line="360" w:lineRule="auto"/>
        <w:jc w:val="left"/>
        <w:rPr>
          <w:rFonts w:ascii="Times New Roman" w:hAnsi="Times New Roman" w:cs="Times New Roman"/>
          <w:sz w:val="24"/>
          <w:szCs w:val="24"/>
          <w:highlight w:val="yellow"/>
        </w:rPr>
      </w:pPr>
      <w:r w:rsidRPr="00E73CA9">
        <w:rPr>
          <w:rFonts w:ascii="Times New Roman" w:hAnsi="Times New Roman" w:cs="Times New Roman"/>
          <w:sz w:val="24"/>
          <w:szCs w:val="24"/>
          <w:highlight w:val="yellow"/>
        </w:rPr>
        <w:t>curso que desee impartir preferentemente; a continuación, lo hará la persona a quien</w:t>
      </w:r>
    </w:p>
    <w:p w14:paraId="3C848EDB" w14:textId="77777777" w:rsidR="00E73CA9" w:rsidRPr="00E73CA9" w:rsidRDefault="00E73CA9" w:rsidP="00E73CA9">
      <w:pPr>
        <w:pStyle w:val="Textoindependiente"/>
        <w:spacing w:after="0" w:line="360" w:lineRule="auto"/>
        <w:jc w:val="left"/>
        <w:rPr>
          <w:rFonts w:ascii="Times New Roman" w:hAnsi="Times New Roman" w:cs="Times New Roman"/>
          <w:sz w:val="24"/>
          <w:szCs w:val="24"/>
          <w:highlight w:val="yellow"/>
        </w:rPr>
      </w:pPr>
      <w:r w:rsidRPr="00E73CA9">
        <w:rPr>
          <w:rFonts w:ascii="Times New Roman" w:hAnsi="Times New Roman" w:cs="Times New Roman"/>
          <w:sz w:val="24"/>
          <w:szCs w:val="24"/>
          <w:highlight w:val="yellow"/>
        </w:rPr>
        <w:t>corresponda elegir en segundo lugar y así sucesivamente hasta completar una primera ronda</w:t>
      </w:r>
    </w:p>
    <w:p w14:paraId="44694884" w14:textId="77777777" w:rsidR="00E73CA9" w:rsidRPr="00E73CA9" w:rsidRDefault="00E73CA9" w:rsidP="00E73CA9">
      <w:pPr>
        <w:pStyle w:val="Textoindependiente"/>
        <w:spacing w:after="0" w:line="360" w:lineRule="auto"/>
        <w:jc w:val="left"/>
        <w:rPr>
          <w:rFonts w:ascii="Times New Roman" w:hAnsi="Times New Roman" w:cs="Times New Roman"/>
          <w:sz w:val="24"/>
          <w:szCs w:val="24"/>
          <w:highlight w:val="yellow"/>
        </w:rPr>
      </w:pPr>
      <w:r w:rsidRPr="00E73CA9">
        <w:rPr>
          <w:rFonts w:ascii="Times New Roman" w:hAnsi="Times New Roman" w:cs="Times New Roman"/>
          <w:sz w:val="24"/>
          <w:szCs w:val="24"/>
          <w:highlight w:val="yellow"/>
        </w:rPr>
        <w:t>entre el personal del departamento. Finalizada la primera ronda, se realizarán las rondas</w:t>
      </w:r>
    </w:p>
    <w:p w14:paraId="160FCB72" w14:textId="77777777" w:rsidR="00E73CA9" w:rsidRPr="00E73CA9" w:rsidRDefault="00E73CA9" w:rsidP="00E73CA9">
      <w:pPr>
        <w:pStyle w:val="Textoindependiente"/>
        <w:spacing w:after="0" w:line="360" w:lineRule="auto"/>
        <w:jc w:val="left"/>
        <w:rPr>
          <w:rFonts w:ascii="Times New Roman" w:hAnsi="Times New Roman" w:cs="Times New Roman"/>
          <w:sz w:val="24"/>
          <w:szCs w:val="24"/>
          <w:highlight w:val="yellow"/>
        </w:rPr>
      </w:pPr>
      <w:r w:rsidRPr="00E73CA9">
        <w:rPr>
          <w:rFonts w:ascii="Times New Roman" w:hAnsi="Times New Roman" w:cs="Times New Roman"/>
          <w:sz w:val="24"/>
          <w:szCs w:val="24"/>
          <w:highlight w:val="yellow"/>
        </w:rPr>
        <w:t>sucesivas que resulten necesarias hasta que todo el profesorado complete su horario lectivo</w:t>
      </w:r>
    </w:p>
    <w:p w14:paraId="76FC7F92" w14:textId="77777777" w:rsidR="00E73CA9" w:rsidRPr="00E73CA9" w:rsidRDefault="00E73CA9" w:rsidP="00E73CA9">
      <w:pPr>
        <w:pStyle w:val="Textoindependiente"/>
        <w:spacing w:after="0" w:line="360" w:lineRule="auto"/>
        <w:jc w:val="left"/>
        <w:rPr>
          <w:rFonts w:ascii="Times New Roman" w:hAnsi="Times New Roman" w:cs="Times New Roman"/>
          <w:sz w:val="24"/>
          <w:szCs w:val="24"/>
          <w:highlight w:val="yellow"/>
        </w:rPr>
      </w:pPr>
      <w:r w:rsidRPr="00E73CA9">
        <w:rPr>
          <w:rFonts w:ascii="Times New Roman" w:hAnsi="Times New Roman" w:cs="Times New Roman"/>
          <w:sz w:val="24"/>
          <w:szCs w:val="24"/>
          <w:highlight w:val="yellow"/>
        </w:rPr>
        <w:t>o se hayan asignado todas las materias y grupos que correspondan al departamento.</w:t>
      </w:r>
    </w:p>
    <w:p w14:paraId="4FB6F5DB" w14:textId="77777777" w:rsidR="00E73CA9" w:rsidRPr="00E73CA9" w:rsidRDefault="00E73CA9" w:rsidP="00E73CA9">
      <w:pPr>
        <w:pStyle w:val="Textoindependiente"/>
        <w:spacing w:after="0" w:line="360" w:lineRule="auto"/>
        <w:jc w:val="left"/>
        <w:rPr>
          <w:rFonts w:ascii="Times New Roman" w:hAnsi="Times New Roman" w:cs="Times New Roman"/>
          <w:sz w:val="24"/>
          <w:szCs w:val="24"/>
          <w:highlight w:val="yellow"/>
        </w:rPr>
      </w:pPr>
      <w:r w:rsidRPr="00E73CA9">
        <w:rPr>
          <w:rFonts w:ascii="Times New Roman" w:hAnsi="Times New Roman" w:cs="Times New Roman"/>
          <w:sz w:val="24"/>
          <w:szCs w:val="24"/>
          <w:highlight w:val="yellow"/>
        </w:rPr>
        <w:t>La elección a que se refiere el párrafo anterior se realizará de acuerdo con el siguiente orden:</w:t>
      </w:r>
    </w:p>
    <w:p w14:paraId="3902A91A" w14:textId="77777777" w:rsidR="00E73CA9" w:rsidRPr="00E73CA9" w:rsidRDefault="00E73CA9" w:rsidP="00E73CA9">
      <w:pPr>
        <w:pStyle w:val="Textoindependiente"/>
        <w:spacing w:after="0" w:line="360" w:lineRule="auto"/>
        <w:jc w:val="left"/>
        <w:rPr>
          <w:rFonts w:ascii="Times New Roman" w:hAnsi="Times New Roman" w:cs="Times New Roman"/>
          <w:sz w:val="24"/>
          <w:szCs w:val="24"/>
          <w:highlight w:val="yellow"/>
        </w:rPr>
      </w:pPr>
      <w:r w:rsidRPr="00E73CA9">
        <w:rPr>
          <w:rFonts w:ascii="Times New Roman" w:hAnsi="Times New Roman" w:cs="Times New Roman"/>
          <w:sz w:val="24"/>
          <w:szCs w:val="24"/>
          <w:highlight w:val="yellow"/>
        </w:rPr>
        <w:t>a) Personal funcionario del cuerpo de catedráticos de Enseñanza Secundaria.</w:t>
      </w:r>
    </w:p>
    <w:p w14:paraId="361E1C6B" w14:textId="77777777" w:rsidR="00E73CA9" w:rsidRPr="00E73CA9" w:rsidRDefault="00E73CA9" w:rsidP="00E73CA9">
      <w:pPr>
        <w:pStyle w:val="Textoindependiente"/>
        <w:spacing w:after="0" w:line="360" w:lineRule="auto"/>
        <w:jc w:val="left"/>
        <w:rPr>
          <w:rFonts w:ascii="Times New Roman" w:hAnsi="Times New Roman" w:cs="Times New Roman"/>
          <w:sz w:val="24"/>
          <w:szCs w:val="24"/>
          <w:highlight w:val="yellow"/>
        </w:rPr>
      </w:pPr>
      <w:r w:rsidRPr="00E73CA9">
        <w:rPr>
          <w:rFonts w:ascii="Times New Roman" w:hAnsi="Times New Roman" w:cs="Times New Roman"/>
          <w:sz w:val="24"/>
          <w:szCs w:val="24"/>
          <w:highlight w:val="yellow"/>
        </w:rPr>
        <w:t>b) Personal funcionario del cuerpo de profesores de Enseñanza Secundaria.</w:t>
      </w:r>
    </w:p>
    <w:p w14:paraId="3C3503C5" w14:textId="77777777" w:rsidR="00E73CA9" w:rsidRPr="00E73CA9" w:rsidRDefault="00E73CA9" w:rsidP="00E73CA9">
      <w:pPr>
        <w:pStyle w:val="Textoindependiente"/>
        <w:spacing w:after="0" w:line="360" w:lineRule="auto"/>
        <w:jc w:val="left"/>
        <w:rPr>
          <w:rFonts w:ascii="Times New Roman" w:hAnsi="Times New Roman" w:cs="Times New Roman"/>
          <w:sz w:val="24"/>
          <w:szCs w:val="24"/>
          <w:highlight w:val="yellow"/>
        </w:rPr>
      </w:pPr>
      <w:r w:rsidRPr="00E73CA9">
        <w:rPr>
          <w:rFonts w:ascii="Times New Roman" w:hAnsi="Times New Roman" w:cs="Times New Roman"/>
          <w:sz w:val="24"/>
          <w:szCs w:val="24"/>
          <w:highlight w:val="yellow"/>
        </w:rPr>
        <w:t>c) Personal funcionario en prácticas.</w:t>
      </w:r>
    </w:p>
    <w:p w14:paraId="58DE80AB" w14:textId="77777777" w:rsidR="00E73CA9" w:rsidRPr="00E73CA9" w:rsidRDefault="00E73CA9" w:rsidP="00E73CA9">
      <w:pPr>
        <w:pStyle w:val="Textoindependiente"/>
        <w:spacing w:after="0" w:line="360" w:lineRule="auto"/>
        <w:jc w:val="left"/>
        <w:rPr>
          <w:rFonts w:ascii="Times New Roman" w:hAnsi="Times New Roman" w:cs="Times New Roman"/>
          <w:sz w:val="24"/>
          <w:szCs w:val="24"/>
          <w:highlight w:val="yellow"/>
        </w:rPr>
      </w:pPr>
      <w:r w:rsidRPr="00E73CA9">
        <w:rPr>
          <w:rFonts w:ascii="Times New Roman" w:hAnsi="Times New Roman" w:cs="Times New Roman"/>
          <w:sz w:val="24"/>
          <w:szCs w:val="24"/>
          <w:highlight w:val="yellow"/>
        </w:rPr>
        <w:t>d) Personal funcionario interino.</w:t>
      </w:r>
    </w:p>
    <w:p w14:paraId="6AFB13BC" w14:textId="77777777" w:rsidR="00E73CA9" w:rsidRPr="00E73CA9" w:rsidRDefault="00E73CA9" w:rsidP="00E73CA9">
      <w:pPr>
        <w:pStyle w:val="Textoindependiente"/>
        <w:spacing w:after="0" w:line="360" w:lineRule="auto"/>
        <w:jc w:val="left"/>
        <w:rPr>
          <w:rFonts w:ascii="Times New Roman" w:hAnsi="Times New Roman" w:cs="Times New Roman"/>
          <w:sz w:val="24"/>
          <w:szCs w:val="24"/>
          <w:highlight w:val="yellow"/>
        </w:rPr>
      </w:pPr>
      <w:r w:rsidRPr="00E73CA9">
        <w:rPr>
          <w:rFonts w:ascii="Times New Roman" w:hAnsi="Times New Roman" w:cs="Times New Roman"/>
          <w:sz w:val="24"/>
          <w:szCs w:val="24"/>
          <w:highlight w:val="yellow"/>
        </w:rPr>
        <w:t>Dentro de cada uno de los apartados a), b), c) y d), la prioridad en la elección vendrá</w:t>
      </w:r>
    </w:p>
    <w:p w14:paraId="3D30F78D" w14:textId="77777777" w:rsidR="00E73CA9" w:rsidRPr="00E73CA9" w:rsidRDefault="00E73CA9" w:rsidP="00E73CA9">
      <w:pPr>
        <w:pStyle w:val="Textoindependiente"/>
        <w:spacing w:after="0" w:line="360" w:lineRule="auto"/>
        <w:jc w:val="left"/>
        <w:rPr>
          <w:rFonts w:ascii="Times New Roman" w:hAnsi="Times New Roman" w:cs="Times New Roman"/>
          <w:sz w:val="24"/>
          <w:szCs w:val="24"/>
          <w:highlight w:val="yellow"/>
        </w:rPr>
      </w:pPr>
      <w:r w:rsidRPr="00E73CA9">
        <w:rPr>
          <w:rFonts w:ascii="Times New Roman" w:hAnsi="Times New Roman" w:cs="Times New Roman"/>
          <w:sz w:val="24"/>
          <w:szCs w:val="24"/>
          <w:highlight w:val="yellow"/>
        </w:rPr>
        <w:t>determinada, de forma sucesiva, por los siguientes criterios:</w:t>
      </w:r>
    </w:p>
    <w:p w14:paraId="59ED72AC" w14:textId="1A95B790" w:rsidR="00E73CA9" w:rsidRDefault="00E73CA9" w:rsidP="00E73CA9">
      <w:pPr>
        <w:pStyle w:val="Textoindependiente"/>
        <w:spacing w:after="0" w:line="360" w:lineRule="auto"/>
        <w:jc w:val="left"/>
        <w:rPr>
          <w:rFonts w:ascii="Times New Roman" w:hAnsi="Times New Roman" w:cs="Times New Roman"/>
          <w:sz w:val="24"/>
          <w:szCs w:val="24"/>
          <w:highlight w:val="yellow"/>
        </w:rPr>
      </w:pPr>
      <w:r w:rsidRPr="00E73CA9">
        <w:rPr>
          <w:rFonts w:ascii="Times New Roman" w:hAnsi="Times New Roman" w:cs="Times New Roman"/>
          <w:sz w:val="24"/>
          <w:szCs w:val="24"/>
          <w:highlight w:val="yellow"/>
        </w:rPr>
        <w:t>a) En primer lugar, tendrá prioridad el profesorado que imparta alguna materia, ámbito o</w:t>
      </w:r>
    </w:p>
    <w:p w14:paraId="14DDA792" w14:textId="77777777" w:rsidR="00BD0A35" w:rsidRPr="00BD0A35" w:rsidRDefault="00BD0A35" w:rsidP="00BD0A35">
      <w:pPr>
        <w:pStyle w:val="Textoindependiente"/>
        <w:spacing w:after="0" w:line="360" w:lineRule="auto"/>
        <w:jc w:val="left"/>
        <w:rPr>
          <w:rFonts w:ascii="Times New Roman" w:hAnsi="Times New Roman" w:cs="Times New Roman"/>
          <w:sz w:val="24"/>
          <w:szCs w:val="24"/>
          <w:highlight w:val="yellow"/>
        </w:rPr>
      </w:pPr>
      <w:r w:rsidRPr="00BD0A35">
        <w:rPr>
          <w:rFonts w:ascii="Times New Roman" w:hAnsi="Times New Roman" w:cs="Times New Roman"/>
          <w:sz w:val="24"/>
          <w:szCs w:val="24"/>
          <w:highlight w:val="yellow"/>
        </w:rPr>
        <w:t>módulo no lingüístico en lengua extranjera.</w:t>
      </w:r>
    </w:p>
    <w:p w14:paraId="16725120" w14:textId="77777777" w:rsidR="00BD0A35" w:rsidRPr="00BD0A35" w:rsidRDefault="00BD0A35" w:rsidP="00BD0A35">
      <w:pPr>
        <w:pStyle w:val="Textoindependiente"/>
        <w:spacing w:after="0" w:line="360" w:lineRule="auto"/>
        <w:jc w:val="left"/>
        <w:rPr>
          <w:rFonts w:ascii="Times New Roman" w:hAnsi="Times New Roman" w:cs="Times New Roman"/>
          <w:sz w:val="24"/>
          <w:szCs w:val="24"/>
          <w:highlight w:val="yellow"/>
        </w:rPr>
      </w:pPr>
      <w:r w:rsidRPr="00BD0A35">
        <w:rPr>
          <w:rFonts w:ascii="Times New Roman" w:hAnsi="Times New Roman" w:cs="Times New Roman"/>
          <w:sz w:val="24"/>
          <w:szCs w:val="24"/>
          <w:highlight w:val="yellow"/>
        </w:rPr>
        <w:t>b) A continuación, la mayor antigüedad como funcionario de carrera en la especialidad a la</w:t>
      </w:r>
    </w:p>
    <w:p w14:paraId="3A9EFE3C" w14:textId="77777777" w:rsidR="00BD0A35" w:rsidRPr="00BD0A35" w:rsidRDefault="00BD0A35" w:rsidP="00BD0A35">
      <w:pPr>
        <w:pStyle w:val="Textoindependiente"/>
        <w:spacing w:after="0" w:line="360" w:lineRule="auto"/>
        <w:jc w:val="left"/>
        <w:rPr>
          <w:rFonts w:ascii="Times New Roman" w:hAnsi="Times New Roman" w:cs="Times New Roman"/>
          <w:sz w:val="24"/>
          <w:szCs w:val="24"/>
          <w:highlight w:val="yellow"/>
        </w:rPr>
      </w:pPr>
      <w:r w:rsidRPr="00BD0A35">
        <w:rPr>
          <w:rFonts w:ascii="Times New Roman" w:hAnsi="Times New Roman" w:cs="Times New Roman"/>
          <w:sz w:val="24"/>
          <w:szCs w:val="24"/>
          <w:highlight w:val="yellow"/>
        </w:rPr>
        <w:t>que se pertenece. En caso de empate, el menor número de registro personal o, en su defecto,</w:t>
      </w:r>
    </w:p>
    <w:p w14:paraId="008C13D3" w14:textId="77777777" w:rsidR="00BD0A35" w:rsidRPr="00BD0A35" w:rsidRDefault="00BD0A35" w:rsidP="00BD0A35">
      <w:pPr>
        <w:pStyle w:val="Textoindependiente"/>
        <w:spacing w:after="0" w:line="360" w:lineRule="auto"/>
        <w:jc w:val="left"/>
        <w:rPr>
          <w:rFonts w:ascii="Times New Roman" w:hAnsi="Times New Roman" w:cs="Times New Roman"/>
          <w:sz w:val="24"/>
          <w:szCs w:val="24"/>
          <w:highlight w:val="yellow"/>
        </w:rPr>
      </w:pPr>
      <w:r w:rsidRPr="00BD0A35">
        <w:rPr>
          <w:rFonts w:ascii="Times New Roman" w:hAnsi="Times New Roman" w:cs="Times New Roman"/>
          <w:sz w:val="24"/>
          <w:szCs w:val="24"/>
          <w:highlight w:val="yellow"/>
        </w:rPr>
        <w:t>el lugar que ocupe en la orden de nombramiento como funcionario de carrera. Para el</w:t>
      </w:r>
    </w:p>
    <w:p w14:paraId="18E138D5" w14:textId="73A9AF81" w:rsidR="00BD0A35" w:rsidRPr="00BD0A35" w:rsidRDefault="00BD0A35" w:rsidP="00BD0A35">
      <w:pPr>
        <w:pStyle w:val="Textoindependiente"/>
        <w:spacing w:after="0" w:line="360" w:lineRule="auto"/>
        <w:jc w:val="left"/>
        <w:rPr>
          <w:rFonts w:ascii="Times New Roman" w:hAnsi="Times New Roman" w:cs="Times New Roman"/>
          <w:sz w:val="24"/>
          <w:szCs w:val="24"/>
          <w:highlight w:val="yellow"/>
        </w:rPr>
      </w:pPr>
      <w:r w:rsidRPr="00BD0A35">
        <w:rPr>
          <w:rFonts w:ascii="Times New Roman" w:hAnsi="Times New Roman" w:cs="Times New Roman"/>
          <w:sz w:val="24"/>
          <w:szCs w:val="24"/>
          <w:highlight w:val="yellow"/>
        </w:rPr>
        <w:t>personal funcionario en prácticas se atenderá al orden establecido en la correspondiente</w:t>
      </w:r>
    </w:p>
    <w:p w14:paraId="134DF92F" w14:textId="77777777" w:rsidR="00BD0A35" w:rsidRPr="00BD0A35" w:rsidRDefault="00BD0A35" w:rsidP="00BD0A35">
      <w:pPr>
        <w:pStyle w:val="Textoindependiente"/>
        <w:spacing w:after="0" w:line="360" w:lineRule="auto"/>
        <w:jc w:val="left"/>
        <w:rPr>
          <w:rFonts w:ascii="Times New Roman" w:hAnsi="Times New Roman" w:cs="Times New Roman"/>
          <w:sz w:val="24"/>
          <w:szCs w:val="24"/>
          <w:highlight w:val="yellow"/>
        </w:rPr>
      </w:pPr>
      <w:r w:rsidRPr="00BD0A35">
        <w:rPr>
          <w:rFonts w:ascii="Times New Roman" w:hAnsi="Times New Roman" w:cs="Times New Roman"/>
          <w:sz w:val="24"/>
          <w:szCs w:val="24"/>
          <w:highlight w:val="yellow"/>
        </w:rPr>
        <w:t>resolución de nombramiento; para el personal funcionario interino, al lugar que ocupe en la</w:t>
      </w:r>
    </w:p>
    <w:p w14:paraId="315D28B9" w14:textId="77777777" w:rsidR="00BD0A35" w:rsidRPr="00BD0A35" w:rsidRDefault="00BD0A35" w:rsidP="00BD0A35">
      <w:pPr>
        <w:pStyle w:val="Textoindependiente"/>
        <w:spacing w:after="0" w:line="360" w:lineRule="auto"/>
        <w:jc w:val="left"/>
        <w:rPr>
          <w:rFonts w:ascii="Times New Roman" w:hAnsi="Times New Roman" w:cs="Times New Roman"/>
          <w:sz w:val="24"/>
          <w:szCs w:val="24"/>
          <w:highlight w:val="yellow"/>
        </w:rPr>
      </w:pPr>
      <w:r w:rsidRPr="00BD0A35">
        <w:rPr>
          <w:rFonts w:ascii="Times New Roman" w:hAnsi="Times New Roman" w:cs="Times New Roman"/>
          <w:sz w:val="24"/>
          <w:szCs w:val="24"/>
          <w:highlight w:val="yellow"/>
        </w:rPr>
        <w:t>correspondiente bolsa de trabajo.</w:t>
      </w:r>
    </w:p>
    <w:p w14:paraId="5DF01C95" w14:textId="77777777" w:rsidR="00BD0A35" w:rsidRPr="00BD0A35" w:rsidRDefault="00BD0A35" w:rsidP="00BD0A35">
      <w:pPr>
        <w:pStyle w:val="Textoindependiente"/>
        <w:spacing w:after="0" w:line="360" w:lineRule="auto"/>
        <w:jc w:val="left"/>
        <w:rPr>
          <w:rFonts w:ascii="Times New Roman" w:hAnsi="Times New Roman" w:cs="Times New Roman"/>
          <w:sz w:val="24"/>
          <w:szCs w:val="24"/>
          <w:highlight w:val="yellow"/>
        </w:rPr>
      </w:pPr>
      <w:r w:rsidRPr="00BD0A35">
        <w:rPr>
          <w:rFonts w:ascii="Times New Roman" w:hAnsi="Times New Roman" w:cs="Times New Roman"/>
          <w:sz w:val="24"/>
          <w:szCs w:val="24"/>
          <w:highlight w:val="yellow"/>
        </w:rPr>
        <w:t>Cuando concurran varias personas con habilitaciones transitorias para impartir las mismas</w:t>
      </w:r>
    </w:p>
    <w:p w14:paraId="5F855A61" w14:textId="77777777" w:rsidR="00BD0A35" w:rsidRPr="00BD0A35" w:rsidRDefault="00BD0A35" w:rsidP="00BD0A35">
      <w:pPr>
        <w:pStyle w:val="Textoindependiente"/>
        <w:spacing w:after="0" w:line="360" w:lineRule="auto"/>
        <w:jc w:val="left"/>
        <w:rPr>
          <w:rFonts w:ascii="Times New Roman" w:hAnsi="Times New Roman" w:cs="Times New Roman"/>
          <w:sz w:val="24"/>
          <w:szCs w:val="24"/>
          <w:highlight w:val="yellow"/>
        </w:rPr>
      </w:pPr>
      <w:r w:rsidRPr="00BD0A35">
        <w:rPr>
          <w:rFonts w:ascii="Times New Roman" w:hAnsi="Times New Roman" w:cs="Times New Roman"/>
          <w:sz w:val="24"/>
          <w:szCs w:val="24"/>
          <w:highlight w:val="yellow"/>
        </w:rPr>
        <w:t>materias, áreas o módulos, se ordenarán entre ellas aplicando los criterios de prioridad</w:t>
      </w:r>
    </w:p>
    <w:p w14:paraId="19E92018" w14:textId="77777777" w:rsidR="00BD0A35" w:rsidRPr="00BD0A35" w:rsidRDefault="00BD0A35" w:rsidP="00BD0A35">
      <w:pPr>
        <w:pStyle w:val="Textoindependiente"/>
        <w:spacing w:after="0" w:line="360" w:lineRule="auto"/>
        <w:jc w:val="left"/>
        <w:rPr>
          <w:rFonts w:ascii="Times New Roman" w:hAnsi="Times New Roman" w:cs="Times New Roman"/>
          <w:sz w:val="24"/>
          <w:szCs w:val="24"/>
          <w:highlight w:val="yellow"/>
        </w:rPr>
      </w:pPr>
      <w:r w:rsidRPr="00BD0A35">
        <w:rPr>
          <w:rFonts w:ascii="Times New Roman" w:hAnsi="Times New Roman" w:cs="Times New Roman"/>
          <w:sz w:val="24"/>
          <w:szCs w:val="24"/>
          <w:highlight w:val="yellow"/>
        </w:rPr>
        <w:t>previstos para el bloque en el que se integren.</w:t>
      </w:r>
    </w:p>
    <w:p w14:paraId="1F80FEEE" w14:textId="77777777" w:rsidR="00BD0A35" w:rsidRPr="00BD0A35" w:rsidRDefault="00BD0A35" w:rsidP="00BD0A35">
      <w:pPr>
        <w:pStyle w:val="Textoindependiente"/>
        <w:spacing w:after="0" w:line="360" w:lineRule="auto"/>
        <w:jc w:val="left"/>
        <w:rPr>
          <w:rFonts w:ascii="Times New Roman" w:hAnsi="Times New Roman" w:cs="Times New Roman"/>
          <w:sz w:val="24"/>
          <w:szCs w:val="24"/>
          <w:highlight w:val="yellow"/>
        </w:rPr>
      </w:pPr>
      <w:r w:rsidRPr="00BD0A35">
        <w:rPr>
          <w:rFonts w:ascii="Times New Roman" w:hAnsi="Times New Roman" w:cs="Times New Roman"/>
          <w:sz w:val="24"/>
          <w:szCs w:val="24"/>
          <w:highlight w:val="yellow"/>
        </w:rPr>
        <w:t>3. En el caso de que, antes del inicio del curso académico, cambien las circunstancias de</w:t>
      </w:r>
    </w:p>
    <w:p w14:paraId="32C0AB81" w14:textId="77777777" w:rsidR="00BD0A35" w:rsidRPr="00BD0A35" w:rsidRDefault="00BD0A35" w:rsidP="00BD0A35">
      <w:pPr>
        <w:pStyle w:val="Textoindependiente"/>
        <w:spacing w:after="0" w:line="360" w:lineRule="auto"/>
        <w:jc w:val="left"/>
        <w:rPr>
          <w:rFonts w:ascii="Times New Roman" w:hAnsi="Times New Roman" w:cs="Times New Roman"/>
          <w:sz w:val="24"/>
          <w:szCs w:val="24"/>
          <w:highlight w:val="yellow"/>
        </w:rPr>
      </w:pPr>
      <w:r w:rsidRPr="00BD0A35">
        <w:rPr>
          <w:rFonts w:ascii="Times New Roman" w:hAnsi="Times New Roman" w:cs="Times New Roman"/>
          <w:sz w:val="24"/>
          <w:szCs w:val="24"/>
          <w:highlight w:val="yellow"/>
        </w:rPr>
        <w:t>falta de horario en una especialidad, el centro deberá notificarlo a la dirección territorial</w:t>
      </w:r>
    </w:p>
    <w:p w14:paraId="248052CD" w14:textId="77777777" w:rsidR="00BD0A35" w:rsidRPr="00BD0A35" w:rsidRDefault="00BD0A35" w:rsidP="00BD0A35">
      <w:pPr>
        <w:pStyle w:val="Textoindependiente"/>
        <w:spacing w:after="0" w:line="360" w:lineRule="auto"/>
        <w:jc w:val="left"/>
        <w:rPr>
          <w:rFonts w:ascii="Times New Roman" w:hAnsi="Times New Roman" w:cs="Times New Roman"/>
          <w:sz w:val="24"/>
          <w:szCs w:val="24"/>
          <w:highlight w:val="yellow"/>
        </w:rPr>
      </w:pPr>
      <w:r w:rsidRPr="00BD0A35">
        <w:rPr>
          <w:rFonts w:ascii="Times New Roman" w:hAnsi="Times New Roman" w:cs="Times New Roman"/>
          <w:sz w:val="24"/>
          <w:szCs w:val="24"/>
          <w:highlight w:val="yellow"/>
        </w:rPr>
        <w:t>correspondiente y esta, a su vez, a la Subdirección General de Provisión de Personal Docente</w:t>
      </w:r>
    </w:p>
    <w:p w14:paraId="69F53B44" w14:textId="77777777" w:rsidR="00BD0A35" w:rsidRPr="00BD0A35" w:rsidRDefault="00BD0A35" w:rsidP="00BD0A35">
      <w:pPr>
        <w:pStyle w:val="Textoindependiente"/>
        <w:spacing w:after="0" w:line="360" w:lineRule="auto"/>
        <w:jc w:val="left"/>
        <w:rPr>
          <w:rFonts w:ascii="Times New Roman" w:hAnsi="Times New Roman" w:cs="Times New Roman"/>
          <w:sz w:val="24"/>
          <w:szCs w:val="24"/>
          <w:highlight w:val="yellow"/>
        </w:rPr>
      </w:pPr>
      <w:r w:rsidRPr="00BD0A35">
        <w:rPr>
          <w:rFonts w:ascii="Times New Roman" w:hAnsi="Times New Roman" w:cs="Times New Roman"/>
          <w:sz w:val="24"/>
          <w:szCs w:val="24"/>
          <w:highlight w:val="yellow"/>
        </w:rPr>
        <w:t>por el mismo procedimiento, con el fin de ofrecer el puesto al profesorado desplazado o</w:t>
      </w:r>
    </w:p>
    <w:p w14:paraId="7FEF93C3" w14:textId="77777777" w:rsidR="00BD0A35" w:rsidRPr="00BD0A35" w:rsidRDefault="00BD0A35" w:rsidP="00BD0A35">
      <w:pPr>
        <w:pStyle w:val="Textoindependiente"/>
        <w:spacing w:after="0" w:line="360" w:lineRule="auto"/>
        <w:jc w:val="left"/>
        <w:rPr>
          <w:rFonts w:ascii="Times New Roman" w:hAnsi="Times New Roman" w:cs="Times New Roman"/>
          <w:sz w:val="24"/>
          <w:szCs w:val="24"/>
          <w:highlight w:val="yellow"/>
        </w:rPr>
      </w:pPr>
      <w:r w:rsidRPr="00BD0A35">
        <w:rPr>
          <w:rFonts w:ascii="Times New Roman" w:hAnsi="Times New Roman" w:cs="Times New Roman"/>
          <w:sz w:val="24"/>
          <w:szCs w:val="24"/>
          <w:highlight w:val="yellow"/>
        </w:rPr>
        <w:lastRenderedPageBreak/>
        <w:t>suprimido que hubiera manifestado su voluntad de volver al centro, de acuerdo con el modelo</w:t>
      </w:r>
    </w:p>
    <w:p w14:paraId="2504ADE8" w14:textId="608CAD33" w:rsidR="00BD0A35" w:rsidRPr="00BD0A35" w:rsidRDefault="00BD0A35" w:rsidP="00BD0A35">
      <w:pPr>
        <w:pStyle w:val="Textoindependiente"/>
        <w:spacing w:after="0" w:line="360" w:lineRule="auto"/>
        <w:jc w:val="left"/>
        <w:rPr>
          <w:rFonts w:ascii="Times New Roman" w:hAnsi="Times New Roman" w:cs="Times New Roman"/>
          <w:sz w:val="24"/>
          <w:szCs w:val="24"/>
          <w:highlight w:val="yellow"/>
        </w:rPr>
      </w:pPr>
      <w:r>
        <w:rPr>
          <w:rFonts w:ascii="Times New Roman" w:hAnsi="Times New Roman" w:cs="Times New Roman"/>
          <w:sz w:val="24"/>
          <w:szCs w:val="24"/>
          <w:highlight w:val="yellow"/>
        </w:rPr>
        <w:t>establecido.</w:t>
      </w:r>
    </w:p>
    <w:p w14:paraId="3F905FBE" w14:textId="77777777" w:rsidR="00BD0A35" w:rsidRPr="00BD0A35" w:rsidRDefault="00BD0A35" w:rsidP="00BD0A35">
      <w:pPr>
        <w:pStyle w:val="Textoindependiente"/>
        <w:spacing w:after="0" w:line="360" w:lineRule="auto"/>
        <w:jc w:val="left"/>
        <w:rPr>
          <w:rFonts w:ascii="Times New Roman" w:hAnsi="Times New Roman" w:cs="Times New Roman"/>
          <w:sz w:val="24"/>
          <w:szCs w:val="24"/>
          <w:highlight w:val="yellow"/>
        </w:rPr>
      </w:pPr>
      <w:r w:rsidRPr="00BD0A35">
        <w:rPr>
          <w:rFonts w:ascii="Times New Roman" w:hAnsi="Times New Roman" w:cs="Times New Roman"/>
          <w:sz w:val="24"/>
          <w:szCs w:val="24"/>
          <w:highlight w:val="yellow"/>
        </w:rPr>
        <w:t>En el caso de que finalmente el profesorado desplazado o suprimido regresará a su centro</w:t>
      </w:r>
    </w:p>
    <w:p w14:paraId="20B5DA49" w14:textId="77777777" w:rsidR="00BD0A35" w:rsidRPr="00BD0A35" w:rsidRDefault="00BD0A35" w:rsidP="00BD0A35">
      <w:pPr>
        <w:pStyle w:val="Textoindependiente"/>
        <w:spacing w:after="0" w:line="360" w:lineRule="auto"/>
        <w:jc w:val="left"/>
        <w:rPr>
          <w:rFonts w:ascii="Times New Roman" w:hAnsi="Times New Roman" w:cs="Times New Roman"/>
          <w:sz w:val="24"/>
          <w:szCs w:val="24"/>
          <w:highlight w:val="yellow"/>
        </w:rPr>
      </w:pPr>
      <w:r w:rsidRPr="00BD0A35">
        <w:rPr>
          <w:rFonts w:ascii="Times New Roman" w:hAnsi="Times New Roman" w:cs="Times New Roman"/>
          <w:sz w:val="24"/>
          <w:szCs w:val="24"/>
          <w:highlight w:val="yellow"/>
        </w:rPr>
        <w:t>de origen, por imposibilidad de asignarle otro destino, se anulará su condición de desplazado</w:t>
      </w:r>
    </w:p>
    <w:p w14:paraId="495C279C" w14:textId="5CF5AD78" w:rsidR="00E73CA9" w:rsidRDefault="00BD0A35" w:rsidP="007744C5">
      <w:pPr>
        <w:pStyle w:val="Textoindependiente"/>
        <w:spacing w:after="0" w:line="360" w:lineRule="auto"/>
        <w:jc w:val="left"/>
        <w:rPr>
          <w:rFonts w:ascii="Times New Roman" w:hAnsi="Times New Roman" w:cs="Times New Roman"/>
          <w:sz w:val="24"/>
          <w:szCs w:val="24"/>
          <w:highlight w:val="yellow"/>
        </w:rPr>
      </w:pPr>
      <w:r w:rsidRPr="00BD0A35">
        <w:rPr>
          <w:rFonts w:ascii="Times New Roman" w:hAnsi="Times New Roman" w:cs="Times New Roman"/>
          <w:sz w:val="24"/>
          <w:szCs w:val="24"/>
          <w:highlight w:val="yellow"/>
        </w:rPr>
        <w:t>o suprimido.</w:t>
      </w:r>
    </w:p>
    <w:p w14:paraId="552D80E0" w14:textId="53CE4A52" w:rsidR="00E865D0" w:rsidRPr="00333219" w:rsidRDefault="0FFC396A" w:rsidP="007744C5">
      <w:pPr>
        <w:pStyle w:val="Ttulo3"/>
        <w:spacing w:before="0" w:after="0"/>
        <w:jc w:val="left"/>
        <w:rPr>
          <w:rFonts w:ascii="Times New Roman" w:hAnsi="Times New Roman" w:cs="Times New Roman"/>
          <w:b/>
          <w:bCs/>
          <w:sz w:val="24"/>
          <w:szCs w:val="24"/>
        </w:rPr>
      </w:pPr>
      <w:bookmarkStart w:id="633" w:name="__RefHeading___Toc47235_2901926218"/>
      <w:bookmarkStart w:id="634" w:name="_Toc108521992"/>
      <w:bookmarkStart w:id="635" w:name="_Toc138675789"/>
      <w:bookmarkStart w:id="636" w:name="_Toc170901803"/>
      <w:bookmarkStart w:id="637" w:name="_Toc201147619"/>
      <w:bookmarkStart w:id="638" w:name="_Toc234051217"/>
      <w:bookmarkEnd w:id="633"/>
      <w:r w:rsidRPr="00333219">
        <w:rPr>
          <w:rFonts w:ascii="Times New Roman" w:hAnsi="Times New Roman" w:cs="Times New Roman"/>
          <w:sz w:val="24"/>
          <w:szCs w:val="24"/>
        </w:rPr>
        <w:t>6.1.1</w:t>
      </w:r>
      <w:r w:rsidR="4F78CA07" w:rsidRPr="00333219">
        <w:rPr>
          <w:rFonts w:ascii="Times New Roman" w:hAnsi="Times New Roman" w:cs="Times New Roman"/>
          <w:sz w:val="24"/>
          <w:szCs w:val="24"/>
        </w:rPr>
        <w:t>0</w:t>
      </w:r>
      <w:r w:rsidRPr="00333219">
        <w:rPr>
          <w:rFonts w:ascii="Times New Roman" w:hAnsi="Times New Roman" w:cs="Times New Roman"/>
          <w:sz w:val="24"/>
          <w:szCs w:val="24"/>
        </w:rPr>
        <w:t>. Atribución docente del profesorado de Educación Secundaria Obligatoria y Bachillerato</w:t>
      </w:r>
      <w:bookmarkEnd w:id="634"/>
      <w:bookmarkEnd w:id="635"/>
      <w:bookmarkEnd w:id="636"/>
      <w:bookmarkEnd w:id="637"/>
      <w:bookmarkEnd w:id="638"/>
    </w:p>
    <w:p w14:paraId="787BBB77" w14:textId="1FBD1D75" w:rsidR="000A413B" w:rsidRPr="00333219" w:rsidRDefault="000A413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En cuanto a la atribución docente de las materias de la Educación Secundaria Obligatoria y del Bachillerato definidas en el </w:t>
      </w:r>
      <w:hyperlink r:id="rId172" w:history="1">
        <w:r w:rsidR="002018FE" w:rsidRPr="00333219">
          <w:rPr>
            <w:rStyle w:val="Hipervnculo"/>
            <w:rFonts w:ascii="Times New Roman" w:hAnsi="Times New Roman" w:cs="Times New Roman"/>
            <w:sz w:val="24"/>
            <w:szCs w:val="24"/>
          </w:rPr>
          <w:t>Real Decreto 217/2022</w:t>
        </w:r>
      </w:hyperlink>
      <w:r w:rsidR="002018FE" w:rsidRPr="00333219">
        <w:rPr>
          <w:rFonts w:ascii="Times New Roman" w:hAnsi="Times New Roman" w:cs="Times New Roman"/>
          <w:sz w:val="24"/>
          <w:szCs w:val="24"/>
        </w:rPr>
        <w:t>, de 29 de marzo, por el que se establece la ordenación y las enseñanzas mínimas de la Educación Secundaria Obligatoria (BOE 76, 30.03.2022)</w:t>
      </w:r>
      <w:r w:rsidRPr="00333219">
        <w:rPr>
          <w:rFonts w:ascii="Times New Roman" w:hAnsi="Times New Roman" w:cs="Times New Roman"/>
          <w:sz w:val="24"/>
          <w:szCs w:val="24"/>
        </w:rPr>
        <w:t xml:space="preserve"> y en el </w:t>
      </w:r>
      <w:hyperlink r:id="rId173" w:history="1">
        <w:r w:rsidRPr="00333219">
          <w:rPr>
            <w:rStyle w:val="Hipervnculo"/>
            <w:rFonts w:ascii="Times New Roman" w:hAnsi="Times New Roman" w:cs="Times New Roman"/>
            <w:sz w:val="24"/>
            <w:szCs w:val="24"/>
          </w:rPr>
          <w:t>Real Decreto 243/2022</w:t>
        </w:r>
      </w:hyperlink>
      <w:r w:rsidRPr="00333219">
        <w:rPr>
          <w:rFonts w:ascii="Times New Roman" w:hAnsi="Times New Roman" w:cs="Times New Roman"/>
          <w:sz w:val="24"/>
          <w:szCs w:val="24"/>
        </w:rPr>
        <w:t xml:space="preserve">, de 5 de abril, </w:t>
      </w:r>
      <w:r w:rsidR="002018FE" w:rsidRPr="00333219">
        <w:rPr>
          <w:rFonts w:ascii="Times New Roman" w:hAnsi="Times New Roman" w:cs="Times New Roman"/>
          <w:sz w:val="24"/>
          <w:szCs w:val="24"/>
        </w:rPr>
        <w:t>por el que se establecen la ordenación y las enseñanzas mínimas del Bachillerato (BOE 82, 06.04.2022)</w:t>
      </w:r>
      <w:r w:rsidR="0058384F" w:rsidRPr="00333219">
        <w:rPr>
          <w:rFonts w:ascii="Times New Roman" w:hAnsi="Times New Roman" w:cs="Times New Roman"/>
          <w:sz w:val="24"/>
          <w:szCs w:val="24"/>
        </w:rPr>
        <w:t xml:space="preserve"> </w:t>
      </w:r>
      <w:r w:rsidRPr="00333219">
        <w:rPr>
          <w:rFonts w:ascii="Times New Roman" w:hAnsi="Times New Roman" w:cs="Times New Roman"/>
          <w:sz w:val="24"/>
          <w:szCs w:val="24"/>
        </w:rPr>
        <w:t xml:space="preserve">respectivamente, habrá que ajustarse a lo que disponga </w:t>
      </w:r>
      <w:r w:rsidR="007E3DB9" w:rsidRPr="00333219">
        <w:rPr>
          <w:rFonts w:ascii="Times New Roman" w:hAnsi="Times New Roman" w:cs="Times New Roman"/>
          <w:sz w:val="24"/>
          <w:szCs w:val="24"/>
        </w:rPr>
        <w:t xml:space="preserve">el </w:t>
      </w:r>
      <w:hyperlink r:id="rId174" w:history="1">
        <w:r w:rsidR="007E3DB9" w:rsidRPr="00333219">
          <w:rPr>
            <w:rStyle w:val="Hipervnculo"/>
            <w:rFonts w:ascii="Times New Roman" w:hAnsi="Times New Roman" w:cs="Times New Roman"/>
            <w:sz w:val="24"/>
            <w:szCs w:val="24"/>
          </w:rPr>
          <w:t>Real Decreto 286/2023</w:t>
        </w:r>
      </w:hyperlink>
      <w:r w:rsidR="007E3DB9" w:rsidRPr="00333219">
        <w:rPr>
          <w:rFonts w:ascii="Times New Roman" w:hAnsi="Times New Roman" w:cs="Times New Roman"/>
          <w:sz w:val="24"/>
          <w:szCs w:val="24"/>
        </w:rPr>
        <w:t xml:space="preserve">, de 18 de abril, por el que se regula la asignación de materias en Educación Secundaria Obligatoria y en Bachillerato a las especialidades de </w:t>
      </w:r>
      <w:r w:rsidR="003F4CAF" w:rsidRPr="00333219">
        <w:rPr>
          <w:rFonts w:ascii="Times New Roman" w:hAnsi="Times New Roman" w:cs="Times New Roman"/>
          <w:sz w:val="24"/>
          <w:szCs w:val="24"/>
        </w:rPr>
        <w:t xml:space="preserve">distintos </w:t>
      </w:r>
      <w:r w:rsidR="007E3DB9" w:rsidRPr="00333219">
        <w:rPr>
          <w:rFonts w:ascii="Times New Roman" w:hAnsi="Times New Roman" w:cs="Times New Roman"/>
          <w:sz w:val="24"/>
          <w:szCs w:val="24"/>
        </w:rPr>
        <w:t xml:space="preserve">cuerpos de funcionarios docentes, y se modifican </w:t>
      </w:r>
      <w:r w:rsidR="003F4CAF" w:rsidRPr="00333219">
        <w:rPr>
          <w:rFonts w:ascii="Times New Roman" w:hAnsi="Times New Roman" w:cs="Times New Roman"/>
          <w:sz w:val="24"/>
          <w:szCs w:val="24"/>
        </w:rPr>
        <w:t xml:space="preserve">diversas </w:t>
      </w:r>
      <w:r w:rsidR="007E3DB9" w:rsidRPr="00333219">
        <w:rPr>
          <w:rFonts w:ascii="Times New Roman" w:hAnsi="Times New Roman" w:cs="Times New Roman"/>
          <w:sz w:val="24"/>
          <w:szCs w:val="24"/>
        </w:rPr>
        <w:t>normas relativas al profesorado de enseñanzas no universitarias</w:t>
      </w:r>
      <w:r w:rsidR="003F4CAF" w:rsidRPr="00333219">
        <w:rPr>
          <w:rFonts w:ascii="Times New Roman" w:hAnsi="Times New Roman" w:cs="Times New Roman"/>
          <w:sz w:val="24"/>
          <w:szCs w:val="24"/>
        </w:rPr>
        <w:t xml:space="preserve"> (BOE 93, 19.04.2023)</w:t>
      </w:r>
      <w:r w:rsidR="007E3DB9" w:rsidRPr="00333219">
        <w:rPr>
          <w:rFonts w:ascii="Times New Roman" w:hAnsi="Times New Roman" w:cs="Times New Roman"/>
          <w:sz w:val="24"/>
          <w:szCs w:val="24"/>
        </w:rPr>
        <w:t>.</w:t>
      </w:r>
    </w:p>
    <w:p w14:paraId="123535AB" w14:textId="71448864" w:rsidR="00E404F6" w:rsidRDefault="000A413B" w:rsidP="007744C5">
      <w:pPr>
        <w:spacing w:line="360" w:lineRule="auto"/>
        <w:rPr>
          <w:rFonts w:ascii="Times New Roman" w:hAnsi="Times New Roman" w:cs="Times New Roman"/>
          <w:highlight w:val="yellow"/>
        </w:rPr>
      </w:pPr>
      <w:r w:rsidRPr="00333219">
        <w:rPr>
          <w:rFonts w:ascii="Times New Roman" w:hAnsi="Times New Roman" w:cs="Times New Roman"/>
        </w:rPr>
        <w:t xml:space="preserve">2. En cuanto a la atribución docente de las materias optativas de la Educación Secundaria Obligatoria y del Bachillerato </w:t>
      </w:r>
      <w:r w:rsidR="00AA573D" w:rsidRPr="00333219">
        <w:rPr>
          <w:rFonts w:ascii="Times New Roman" w:hAnsi="Times New Roman" w:cs="Times New Roman"/>
        </w:rPr>
        <w:t xml:space="preserve">habrá que seguir lo </w:t>
      </w:r>
      <w:r w:rsidRPr="00333219">
        <w:rPr>
          <w:rFonts w:ascii="Times New Roman" w:hAnsi="Times New Roman" w:cs="Times New Roman"/>
        </w:rPr>
        <w:t xml:space="preserve">que </w:t>
      </w:r>
      <w:r w:rsidR="007E3DB9" w:rsidRPr="00333219">
        <w:rPr>
          <w:rFonts w:ascii="Times New Roman" w:hAnsi="Times New Roman" w:cs="Times New Roman"/>
        </w:rPr>
        <w:t>indica la disposición adicional tercera d</w:t>
      </w:r>
      <w:r w:rsidR="007C0533" w:rsidRPr="00333219">
        <w:rPr>
          <w:rFonts w:ascii="Times New Roman" w:hAnsi="Times New Roman" w:cs="Times New Roman"/>
        </w:rPr>
        <w:t xml:space="preserve">el </w:t>
      </w:r>
      <w:hyperlink r:id="rId175">
        <w:r w:rsidR="007C0533" w:rsidRPr="00333219">
          <w:rPr>
            <w:rStyle w:val="Hipervnculo"/>
            <w:rFonts w:ascii="Times New Roman" w:hAnsi="Times New Roman" w:cs="Times New Roman"/>
          </w:rPr>
          <w:t>Decreto 107/2022</w:t>
        </w:r>
      </w:hyperlink>
      <w:r w:rsidR="007C0533" w:rsidRPr="00333219">
        <w:rPr>
          <w:rFonts w:ascii="Times New Roman" w:hAnsi="Times New Roman" w:cs="Times New Roman"/>
        </w:rPr>
        <w:t>, de 5 de agosto, del Consell</w:t>
      </w:r>
      <w:r w:rsidR="007C0533" w:rsidRPr="00EF16B7">
        <w:rPr>
          <w:rFonts w:ascii="Times New Roman" w:hAnsi="Times New Roman" w:cs="Times New Roman"/>
        </w:rPr>
        <w:t>,</w:t>
      </w:r>
      <w:r w:rsidR="13FCAA6E" w:rsidRPr="00EF16B7">
        <w:rPr>
          <w:rFonts w:ascii="Times New Roman" w:hAnsi="Times New Roman" w:cs="Times New Roman"/>
        </w:rPr>
        <w:t xml:space="preserve"> modificada por el Decreto 66/2024, de 21 de junio, del Consell,</w:t>
      </w:r>
      <w:r w:rsidR="007C0533" w:rsidRPr="00EF16B7">
        <w:rPr>
          <w:rFonts w:ascii="Times New Roman" w:hAnsi="Times New Roman" w:cs="Times New Roman"/>
        </w:rPr>
        <w:t xml:space="preserve"> y</w:t>
      </w:r>
      <w:r w:rsidR="00A7212F" w:rsidRPr="00EF16B7">
        <w:rPr>
          <w:rFonts w:ascii="Times New Roman" w:hAnsi="Times New Roman" w:cs="Times New Roman"/>
        </w:rPr>
        <w:t xml:space="preserve"> la disposición</w:t>
      </w:r>
      <w:r w:rsidR="00A7212F" w:rsidRPr="00333219">
        <w:rPr>
          <w:rFonts w:ascii="Times New Roman" w:hAnsi="Times New Roman" w:cs="Times New Roman"/>
        </w:rPr>
        <w:t xml:space="preserve"> adicional tercera d</w:t>
      </w:r>
      <w:r w:rsidR="007C0533" w:rsidRPr="00333219">
        <w:rPr>
          <w:rFonts w:ascii="Times New Roman" w:hAnsi="Times New Roman" w:cs="Times New Roman"/>
        </w:rPr>
        <w:t xml:space="preserve">el </w:t>
      </w:r>
      <w:hyperlink r:id="rId176">
        <w:r w:rsidR="007C0533" w:rsidRPr="00333219">
          <w:rPr>
            <w:rStyle w:val="Hipervnculo"/>
            <w:rFonts w:ascii="Times New Roman" w:hAnsi="Times New Roman" w:cs="Times New Roman"/>
          </w:rPr>
          <w:t>Decreto 108/2022</w:t>
        </w:r>
      </w:hyperlink>
      <w:r w:rsidR="007C0533" w:rsidRPr="00333219">
        <w:rPr>
          <w:rFonts w:ascii="Times New Roman" w:hAnsi="Times New Roman" w:cs="Times New Roman"/>
        </w:rPr>
        <w:t>, de 5 de agosto, del Consell</w:t>
      </w:r>
      <w:r w:rsidR="007300BC" w:rsidRPr="00333219">
        <w:rPr>
          <w:rFonts w:ascii="Times New Roman" w:hAnsi="Times New Roman" w:cs="Times New Roman"/>
        </w:rPr>
        <w:t xml:space="preserve">, </w:t>
      </w:r>
      <w:r w:rsidR="007300BC" w:rsidRPr="00333219">
        <w:rPr>
          <w:rFonts w:ascii="Times New Roman" w:hAnsi="Times New Roman" w:cs="Times New Roman"/>
          <w:highlight w:val="yellow"/>
        </w:rPr>
        <w:t xml:space="preserve">modificada por el Decreto </w:t>
      </w:r>
      <w:r w:rsidR="00C272AA">
        <w:rPr>
          <w:rFonts w:ascii="Times New Roman" w:hAnsi="Times New Roman" w:cs="Times New Roman"/>
          <w:highlight w:val="yellow"/>
        </w:rPr>
        <w:t>103</w:t>
      </w:r>
      <w:r w:rsidR="007300BC" w:rsidRPr="00333219">
        <w:rPr>
          <w:rFonts w:ascii="Times New Roman" w:hAnsi="Times New Roman" w:cs="Times New Roman"/>
          <w:highlight w:val="yellow"/>
        </w:rPr>
        <w:t xml:space="preserve">/2026, de </w:t>
      </w:r>
      <w:r w:rsidR="00C272AA">
        <w:rPr>
          <w:rFonts w:ascii="Times New Roman" w:hAnsi="Times New Roman" w:cs="Times New Roman"/>
          <w:highlight w:val="yellow"/>
        </w:rPr>
        <w:t>26 de junio</w:t>
      </w:r>
      <w:r w:rsidR="007300BC" w:rsidRPr="00333219">
        <w:rPr>
          <w:rFonts w:ascii="Times New Roman" w:hAnsi="Times New Roman" w:cs="Times New Roman"/>
          <w:highlight w:val="yellow"/>
        </w:rPr>
        <w:t>, del Consell</w:t>
      </w:r>
      <w:r w:rsidR="00C272AA">
        <w:rPr>
          <w:rFonts w:ascii="Times New Roman" w:hAnsi="Times New Roman" w:cs="Times New Roman"/>
          <w:highlight w:val="yellow"/>
        </w:rPr>
        <w:t>.</w:t>
      </w:r>
    </w:p>
    <w:p w14:paraId="18225335" w14:textId="16C70909"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 El personal docente del cuerpo de maestros</w:t>
      </w:r>
      <w:r w:rsidR="00EB1663" w:rsidRPr="00333219">
        <w:rPr>
          <w:rFonts w:ascii="Times New Roman" w:hAnsi="Times New Roman" w:cs="Times New Roman"/>
          <w:sz w:val="24"/>
          <w:szCs w:val="24"/>
        </w:rPr>
        <w:t>/as</w:t>
      </w:r>
      <w:r w:rsidRPr="00333219">
        <w:rPr>
          <w:rFonts w:ascii="Times New Roman" w:hAnsi="Times New Roman" w:cs="Times New Roman"/>
          <w:sz w:val="24"/>
          <w:szCs w:val="24"/>
        </w:rPr>
        <w:t xml:space="preserve"> que ocupa, con carácter definitivo, puestos docentes en centros educativos de Educación Secundaria podrá impartir todas las materias de un ámbito en el </w:t>
      </w:r>
      <w:r w:rsidR="00EB1663" w:rsidRPr="00333219">
        <w:rPr>
          <w:rFonts w:ascii="Times New Roman" w:hAnsi="Times New Roman" w:cs="Times New Roman"/>
          <w:sz w:val="24"/>
          <w:szCs w:val="24"/>
        </w:rPr>
        <w:t>primer</w:t>
      </w:r>
      <w:r w:rsidRPr="00333219">
        <w:rPr>
          <w:rFonts w:ascii="Times New Roman" w:hAnsi="Times New Roman" w:cs="Times New Roman"/>
          <w:sz w:val="24"/>
          <w:szCs w:val="24"/>
        </w:rPr>
        <w:t xml:space="preserve"> </w:t>
      </w:r>
      <w:r w:rsidR="727DCF90" w:rsidRPr="00333219">
        <w:rPr>
          <w:rFonts w:ascii="Times New Roman" w:hAnsi="Times New Roman" w:cs="Times New Roman"/>
          <w:sz w:val="24"/>
          <w:szCs w:val="24"/>
        </w:rPr>
        <w:t>y</w:t>
      </w:r>
      <w:r w:rsidR="008101A4" w:rsidRPr="00333219">
        <w:rPr>
          <w:rFonts w:ascii="Times New Roman" w:hAnsi="Times New Roman" w:cs="Times New Roman"/>
          <w:sz w:val="24"/>
          <w:szCs w:val="24"/>
        </w:rPr>
        <w:t xml:space="preserve"> en el</w:t>
      </w:r>
      <w:r w:rsidR="727DCF90" w:rsidRPr="00333219">
        <w:rPr>
          <w:rFonts w:ascii="Times New Roman" w:hAnsi="Times New Roman" w:cs="Times New Roman"/>
          <w:sz w:val="24"/>
          <w:szCs w:val="24"/>
        </w:rPr>
        <w:t xml:space="preserve"> </w:t>
      </w:r>
      <w:r w:rsidR="00EB1663" w:rsidRPr="00333219">
        <w:rPr>
          <w:rFonts w:ascii="Times New Roman" w:hAnsi="Times New Roman" w:cs="Times New Roman"/>
          <w:sz w:val="24"/>
          <w:szCs w:val="24"/>
        </w:rPr>
        <w:t>segundo</w:t>
      </w:r>
      <w:r w:rsidR="727DCF90" w:rsidRPr="00333219">
        <w:rPr>
          <w:rFonts w:ascii="Times New Roman" w:hAnsi="Times New Roman" w:cs="Times New Roman"/>
          <w:sz w:val="24"/>
          <w:szCs w:val="24"/>
        </w:rPr>
        <w:t xml:space="preserve"> </w:t>
      </w:r>
      <w:r w:rsidRPr="00333219">
        <w:rPr>
          <w:rFonts w:ascii="Times New Roman" w:hAnsi="Times New Roman" w:cs="Times New Roman"/>
          <w:sz w:val="24"/>
          <w:szCs w:val="24"/>
        </w:rPr>
        <w:t>curso de la Educación Secundaria Obligatoria, siempre que disponga de la habilitación correspondiente para impartir alguna de las materias del ámbito en su centro de destino.</w:t>
      </w:r>
    </w:p>
    <w:p w14:paraId="3BEC8312" w14:textId="4D6375CF" w:rsidR="00E865D0" w:rsidRPr="00333219" w:rsidRDefault="00A7212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 Los ámbitos resultantes de la agrupación de materias en los tres primeros cursos de la Educación Secundaria Obligatoria y los propios de los programas de diversificación curricular serán impartidos por personal funcionario de los cuerpos de catedráticos de enseñanza secundaria y de profesores de enseñanza secundaria de alguna de las especialidades que tengan atribución docente para impartir cualquier de las materias que se integran en estos ámbitos.</w:t>
      </w:r>
    </w:p>
    <w:p w14:paraId="7B6D13A4" w14:textId="214D9F16" w:rsidR="00E865D0" w:rsidRPr="00333219" w:rsidRDefault="0FFC396A" w:rsidP="007744C5">
      <w:pPr>
        <w:pStyle w:val="Ttulo3"/>
        <w:spacing w:before="0" w:after="0"/>
        <w:jc w:val="left"/>
        <w:rPr>
          <w:rFonts w:ascii="Times New Roman" w:hAnsi="Times New Roman" w:cs="Times New Roman"/>
          <w:b/>
          <w:bCs/>
          <w:sz w:val="24"/>
          <w:szCs w:val="24"/>
        </w:rPr>
      </w:pPr>
      <w:bookmarkStart w:id="639" w:name="__RefHeading___Toc47237_2901926218"/>
      <w:bookmarkStart w:id="640" w:name="_Toc108521993"/>
      <w:bookmarkStart w:id="641" w:name="_Toc138675790"/>
      <w:bookmarkStart w:id="642" w:name="_Toc170901804"/>
      <w:bookmarkStart w:id="643" w:name="_Toc201147620"/>
      <w:bookmarkStart w:id="644" w:name="_Toc234051218"/>
      <w:bookmarkEnd w:id="639"/>
      <w:r w:rsidRPr="00333219">
        <w:rPr>
          <w:rFonts w:ascii="Times New Roman" w:hAnsi="Times New Roman" w:cs="Times New Roman"/>
          <w:sz w:val="24"/>
          <w:szCs w:val="24"/>
        </w:rPr>
        <w:t>6.1.1</w:t>
      </w:r>
      <w:r w:rsidR="5A8B1AA0" w:rsidRPr="00333219">
        <w:rPr>
          <w:rFonts w:ascii="Times New Roman" w:hAnsi="Times New Roman" w:cs="Times New Roman"/>
          <w:sz w:val="24"/>
          <w:szCs w:val="24"/>
        </w:rPr>
        <w:t>1</w:t>
      </w:r>
      <w:r w:rsidRPr="00333219">
        <w:rPr>
          <w:rFonts w:ascii="Times New Roman" w:hAnsi="Times New Roman" w:cs="Times New Roman"/>
          <w:sz w:val="24"/>
          <w:szCs w:val="24"/>
        </w:rPr>
        <w:t>. Sustitución de docentes</w:t>
      </w:r>
      <w:bookmarkEnd w:id="640"/>
      <w:bookmarkEnd w:id="641"/>
      <w:bookmarkEnd w:id="642"/>
      <w:bookmarkEnd w:id="643"/>
      <w:bookmarkEnd w:id="644"/>
    </w:p>
    <w:p w14:paraId="206C6EB6" w14:textId="2CCFCC03" w:rsidR="004728BE" w:rsidRPr="00333219" w:rsidRDefault="004728B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w:t>
      </w:r>
      <w:r w:rsidR="00482753" w:rsidRPr="00333219">
        <w:rPr>
          <w:rFonts w:ascii="Times New Roman" w:hAnsi="Times New Roman" w:cs="Times New Roman"/>
          <w:sz w:val="24"/>
          <w:szCs w:val="24"/>
        </w:rPr>
        <w:t>Atendiendo a la Resolución de 26 de noviembre de 2010</w:t>
      </w:r>
      <w:r w:rsidR="00811735" w:rsidRPr="00333219">
        <w:rPr>
          <w:rFonts w:ascii="Times New Roman" w:hAnsi="Times New Roman" w:cs="Times New Roman"/>
          <w:sz w:val="24"/>
          <w:szCs w:val="24"/>
        </w:rPr>
        <w:t xml:space="preserve">, del director general de Personal de la Conselleria de Educación, por la que se acuerda la publicación del acuerdo suscrito por la Conselleria de Educación y las organizaciones sindicales por el que se establece el sistema de provisión de puestos de trabajo en régimen de interinidad </w:t>
      </w:r>
      <w:r w:rsidR="00482753" w:rsidRPr="00333219">
        <w:rPr>
          <w:rFonts w:ascii="Times New Roman" w:hAnsi="Times New Roman" w:cs="Times New Roman"/>
          <w:sz w:val="24"/>
          <w:szCs w:val="24"/>
        </w:rPr>
        <w:t>(DOGV 6408, 30.11.2010) s</w:t>
      </w:r>
      <w:r w:rsidRPr="00333219">
        <w:rPr>
          <w:rFonts w:ascii="Times New Roman" w:hAnsi="Times New Roman" w:cs="Times New Roman"/>
          <w:sz w:val="24"/>
          <w:szCs w:val="24"/>
        </w:rPr>
        <w:t xml:space="preserve">e tiene que </w:t>
      </w:r>
      <w:r w:rsidRPr="00333219">
        <w:rPr>
          <w:rFonts w:ascii="Times New Roman" w:hAnsi="Times New Roman" w:cs="Times New Roman"/>
          <w:sz w:val="24"/>
          <w:szCs w:val="24"/>
        </w:rPr>
        <w:lastRenderedPageBreak/>
        <w:t>actuar según el acuerdo subscrito el 23 de noviembre de 2010 por la Conselleria de Educación y las organizaciones sindicales representadas en la mesa sectorial de educación (STEPV-IV, CCOO-PV, ANPE y FETE-UGT)</w:t>
      </w:r>
      <w:r w:rsidR="00474979" w:rsidRPr="00333219">
        <w:rPr>
          <w:rFonts w:ascii="Times New Roman" w:hAnsi="Times New Roman" w:cs="Times New Roman"/>
          <w:sz w:val="24"/>
          <w:szCs w:val="24"/>
        </w:rPr>
        <w:t xml:space="preserve">. De igual manera, se estará de acuerdo </w:t>
      </w:r>
      <w:r w:rsidRPr="00333219">
        <w:rPr>
          <w:rFonts w:ascii="Times New Roman" w:hAnsi="Times New Roman" w:cs="Times New Roman"/>
          <w:sz w:val="24"/>
          <w:szCs w:val="24"/>
        </w:rPr>
        <w:t xml:space="preserve">con </w:t>
      </w:r>
      <w:r w:rsidR="00EB0335" w:rsidRPr="00333219">
        <w:rPr>
          <w:rFonts w:ascii="Times New Roman" w:hAnsi="Times New Roman" w:cs="Times New Roman"/>
          <w:sz w:val="24"/>
          <w:szCs w:val="24"/>
        </w:rPr>
        <w:t xml:space="preserve">la </w:t>
      </w:r>
      <w:r w:rsidR="00474979" w:rsidRPr="00333219">
        <w:rPr>
          <w:rFonts w:ascii="Times New Roman" w:hAnsi="Times New Roman" w:cs="Times New Roman"/>
          <w:sz w:val="24"/>
          <w:szCs w:val="24"/>
        </w:rPr>
        <w:t xml:space="preserve">Resolución de 21 de diciembre de 2015, del director general de Centros y Personal Docente, por la que se acuerda la publicación de </w:t>
      </w:r>
      <w:r w:rsidRPr="00333219">
        <w:rPr>
          <w:rFonts w:ascii="Times New Roman" w:hAnsi="Times New Roman" w:cs="Times New Roman"/>
          <w:sz w:val="24"/>
          <w:szCs w:val="24"/>
        </w:rPr>
        <w:t xml:space="preserve">la Adenda suscrita por la Conselleria de Educación, Investigación, Cultura y Deporte y las organizaciones sindicales por la que se modifica el sistema de provisión de puestos de trabajo en régimen de interinidad, </w:t>
      </w:r>
      <w:r w:rsidR="00474979" w:rsidRPr="00333219">
        <w:rPr>
          <w:rFonts w:ascii="Times New Roman" w:hAnsi="Times New Roman" w:cs="Times New Roman"/>
          <w:sz w:val="24"/>
          <w:szCs w:val="24"/>
        </w:rPr>
        <w:t>aprobado por Resolución de 26 de noviembre de 2010</w:t>
      </w:r>
      <w:r w:rsidR="00811735" w:rsidRPr="00333219">
        <w:rPr>
          <w:rFonts w:ascii="Times New Roman" w:hAnsi="Times New Roman" w:cs="Times New Roman"/>
          <w:sz w:val="24"/>
          <w:szCs w:val="24"/>
        </w:rPr>
        <w:t xml:space="preserve"> </w:t>
      </w:r>
      <w:r w:rsidR="00474979" w:rsidRPr="00333219">
        <w:rPr>
          <w:rFonts w:ascii="Times New Roman" w:hAnsi="Times New Roman" w:cs="Times New Roman"/>
          <w:sz w:val="24"/>
          <w:szCs w:val="24"/>
        </w:rPr>
        <w:t xml:space="preserve">(DOGV </w:t>
      </w:r>
      <w:r w:rsidRPr="00333219">
        <w:rPr>
          <w:rFonts w:ascii="Times New Roman" w:hAnsi="Times New Roman" w:cs="Times New Roman"/>
          <w:sz w:val="24"/>
          <w:szCs w:val="24"/>
        </w:rPr>
        <w:t>7689</w:t>
      </w:r>
      <w:r w:rsidR="00474979" w:rsidRPr="00333219">
        <w:rPr>
          <w:rFonts w:ascii="Times New Roman" w:hAnsi="Times New Roman" w:cs="Times New Roman"/>
          <w:sz w:val="24"/>
          <w:szCs w:val="24"/>
        </w:rPr>
        <w:t xml:space="preserve">, </w:t>
      </w:r>
      <w:r w:rsidRPr="00333219">
        <w:rPr>
          <w:rFonts w:ascii="Times New Roman" w:hAnsi="Times New Roman" w:cs="Times New Roman"/>
          <w:sz w:val="24"/>
          <w:szCs w:val="24"/>
        </w:rPr>
        <w:t>31.12.2015</w:t>
      </w:r>
      <w:r w:rsidR="00EB0335" w:rsidRPr="00333219">
        <w:rPr>
          <w:rFonts w:ascii="Times New Roman" w:hAnsi="Times New Roman" w:cs="Times New Roman"/>
          <w:sz w:val="24"/>
          <w:szCs w:val="24"/>
        </w:rPr>
        <w:t>)</w:t>
      </w:r>
      <w:r w:rsidRPr="00333219">
        <w:rPr>
          <w:rFonts w:ascii="Times New Roman" w:hAnsi="Times New Roman" w:cs="Times New Roman"/>
          <w:sz w:val="24"/>
          <w:szCs w:val="24"/>
        </w:rPr>
        <w:t xml:space="preserve">, y en las instrucciones que la desarrollan, a excepción de la «Disposición transitoria única. Nombramientos por urgente provisión», tal </w:t>
      </w:r>
      <w:r w:rsidR="00731695" w:rsidRPr="00333219">
        <w:rPr>
          <w:rFonts w:ascii="Times New Roman" w:hAnsi="Times New Roman" w:cs="Times New Roman"/>
          <w:sz w:val="24"/>
          <w:szCs w:val="24"/>
        </w:rPr>
        <w:t xml:space="preserve">y </w:t>
      </w:r>
      <w:r w:rsidRPr="00333219">
        <w:rPr>
          <w:rFonts w:ascii="Times New Roman" w:hAnsi="Times New Roman" w:cs="Times New Roman"/>
          <w:sz w:val="24"/>
          <w:szCs w:val="24"/>
        </w:rPr>
        <w:t>como prevé la Ley 4/2019, de 7 de marzo, de mejora de las condiciones para el desempeño de la docencia y la enseñanza en el ámbito de la educación no universitaria (BOE 58, 08.03.2019).</w:t>
      </w:r>
    </w:p>
    <w:p w14:paraId="733B63FA" w14:textId="77777777" w:rsidR="006C619B" w:rsidRPr="00333219" w:rsidRDefault="006C619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 Los centros docentes tienen que velar porque las ausencias del personal docente queden registradas debidamente desde el primer día de ausencia en la aplicación informática correspondiente (ITACA), en la que deben indicar las causas.</w:t>
      </w:r>
    </w:p>
    <w:p w14:paraId="0AC6D782" w14:textId="6D352739" w:rsidR="00926A4F" w:rsidRPr="00333219" w:rsidRDefault="00926A4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 En relación con el cese de los funcionarios interinos que han finalizado su servicio debido a la reincorporación del titular del puesto, la dirección del centro deberá emitir y remitir el certificado de cese del personal interino a la Dirección Territorial correspondiente en la misma fecha en que se produzca el alta del funcionario titular. Esta acción tiene como finalidad garantizar que el funcionario interino pueda participar en los próximos actos de adjudicación de plazas.</w:t>
      </w:r>
    </w:p>
    <w:p w14:paraId="034BE9EB" w14:textId="38E60A53" w:rsidR="00E865D0" w:rsidRPr="00333219" w:rsidRDefault="00926A4F" w:rsidP="007744C5">
      <w:pPr>
        <w:pStyle w:val="Textoindependiente"/>
        <w:spacing w:after="0" w:line="360" w:lineRule="auto"/>
        <w:jc w:val="left"/>
        <w:rPr>
          <w:rFonts w:ascii="Times New Roman" w:hAnsi="Times New Roman" w:cs="Times New Roman"/>
          <w:sz w:val="24"/>
          <w:szCs w:val="24"/>
        </w:rPr>
      </w:pPr>
      <w:r w:rsidRPr="00333219">
        <w:rPr>
          <w:rFonts w:ascii="Times New Roman" w:eastAsia="Arial" w:hAnsi="Times New Roman" w:cs="Times New Roman"/>
          <w:sz w:val="24"/>
          <w:szCs w:val="24"/>
        </w:rPr>
        <w:t>4</w:t>
      </w:r>
      <w:r w:rsidR="00E500DD" w:rsidRPr="00333219">
        <w:rPr>
          <w:rFonts w:ascii="Times New Roman" w:eastAsia="Arial" w:hAnsi="Times New Roman" w:cs="Times New Roman"/>
          <w:sz w:val="24"/>
          <w:szCs w:val="24"/>
        </w:rPr>
        <w:t xml:space="preserve">. En caso de ausencia o enfermedad de cualquier miembro del equipo directivo, se actuará </w:t>
      </w:r>
      <w:r w:rsidR="006C619B" w:rsidRPr="00333219">
        <w:rPr>
          <w:rFonts w:ascii="Times New Roman" w:eastAsia="Arial" w:hAnsi="Times New Roman" w:cs="Times New Roman"/>
          <w:sz w:val="24"/>
          <w:szCs w:val="24"/>
        </w:rPr>
        <w:t xml:space="preserve">como se indica en </w:t>
      </w:r>
      <w:r w:rsidR="00E500DD" w:rsidRPr="00333219">
        <w:rPr>
          <w:rFonts w:ascii="Times New Roman" w:eastAsia="Arial" w:hAnsi="Times New Roman" w:cs="Times New Roman"/>
          <w:sz w:val="24"/>
          <w:szCs w:val="24"/>
        </w:rPr>
        <w:t xml:space="preserve">el artículo 13 del </w:t>
      </w:r>
      <w:hyperlink r:id="rId177" w:history="1">
        <w:r w:rsidR="00E500DD" w:rsidRPr="00333219">
          <w:rPr>
            <w:rStyle w:val="Hipervnculo"/>
            <w:rFonts w:ascii="Times New Roman" w:eastAsia="Arial" w:hAnsi="Times New Roman" w:cs="Times New Roman"/>
            <w:sz w:val="24"/>
            <w:szCs w:val="24"/>
          </w:rPr>
          <w:t>Decreto 252/2019</w:t>
        </w:r>
      </w:hyperlink>
      <w:r w:rsidR="00E500DD" w:rsidRPr="00333219">
        <w:rPr>
          <w:rFonts w:ascii="Times New Roman" w:eastAsia="Arial" w:hAnsi="Times New Roman" w:cs="Times New Roman"/>
          <w:sz w:val="24"/>
          <w:szCs w:val="24"/>
        </w:rPr>
        <w:t>, de 29 de noviembre</w:t>
      </w:r>
      <w:r w:rsidR="00811735" w:rsidRPr="00333219">
        <w:rPr>
          <w:rFonts w:ascii="Times New Roman" w:eastAsia="Arial" w:hAnsi="Times New Roman" w:cs="Times New Roman"/>
          <w:sz w:val="24"/>
          <w:szCs w:val="24"/>
        </w:rPr>
        <w:t>, del Consell.</w:t>
      </w:r>
    </w:p>
    <w:p w14:paraId="5CB6D5F2" w14:textId="4A9E9064" w:rsidR="006306A0" w:rsidRPr="00333219" w:rsidRDefault="37EAD167" w:rsidP="007744C5">
      <w:pPr>
        <w:pStyle w:val="Ttulo3"/>
        <w:spacing w:before="0" w:after="0"/>
        <w:jc w:val="left"/>
        <w:rPr>
          <w:rFonts w:ascii="Times New Roman" w:hAnsi="Times New Roman" w:cs="Times New Roman"/>
          <w:b/>
          <w:bCs/>
          <w:sz w:val="24"/>
          <w:szCs w:val="24"/>
        </w:rPr>
      </w:pPr>
      <w:bookmarkStart w:id="645" w:name="__RefHeading___Toc47239_2901926218"/>
      <w:bookmarkStart w:id="646" w:name="_Toc105411762"/>
      <w:bookmarkStart w:id="647" w:name="_Toc108521979"/>
      <w:bookmarkStart w:id="648" w:name="_Toc138675779"/>
      <w:bookmarkStart w:id="649" w:name="_Toc170901793"/>
      <w:bookmarkStart w:id="650" w:name="_Toc201147621"/>
      <w:bookmarkStart w:id="651" w:name="_Toc234051219"/>
      <w:bookmarkStart w:id="652" w:name="_Toc108521994"/>
      <w:bookmarkStart w:id="653" w:name="_Toc138675791"/>
      <w:bookmarkStart w:id="654" w:name="_Toc170901805"/>
      <w:bookmarkEnd w:id="645"/>
      <w:r w:rsidRPr="00333219">
        <w:rPr>
          <w:rFonts w:ascii="Times New Roman" w:hAnsi="Times New Roman" w:cs="Times New Roman"/>
          <w:sz w:val="24"/>
          <w:szCs w:val="24"/>
        </w:rPr>
        <w:t>6.1.12. Actuaciones para la acogida del profesorado de nueva incorporación al centro</w:t>
      </w:r>
      <w:bookmarkEnd w:id="646"/>
      <w:bookmarkEnd w:id="647"/>
      <w:bookmarkEnd w:id="648"/>
      <w:bookmarkEnd w:id="649"/>
      <w:bookmarkEnd w:id="650"/>
      <w:bookmarkEnd w:id="651"/>
    </w:p>
    <w:p w14:paraId="6D3A9CDF" w14:textId="77777777" w:rsidR="006306A0" w:rsidRPr="00333219" w:rsidRDefault="006306A0" w:rsidP="007744C5">
      <w:pPr>
        <w:pStyle w:val="Textoindependiente"/>
        <w:spacing w:after="0" w:line="360" w:lineRule="auto"/>
        <w:jc w:val="left"/>
        <w:rPr>
          <w:rFonts w:ascii="Times New Roman" w:eastAsia="Times New Roman" w:hAnsi="Times New Roman" w:cs="Times New Roman"/>
          <w:kern w:val="0"/>
          <w:sz w:val="24"/>
          <w:szCs w:val="24"/>
          <w:lang w:eastAsia="ca-ES-valencia" w:bidi="ar-SA"/>
        </w:rPr>
      </w:pPr>
      <w:r w:rsidRPr="00333219">
        <w:rPr>
          <w:rFonts w:ascii="Times New Roman" w:eastAsia="Times New Roman" w:hAnsi="Times New Roman" w:cs="Times New Roman"/>
          <w:kern w:val="0"/>
          <w:sz w:val="24"/>
          <w:szCs w:val="24"/>
          <w:lang w:eastAsia="ca-ES-valencia" w:bidi="ar-SA"/>
        </w:rPr>
        <w:t xml:space="preserve">La elaboración de estas actuaciones corresponde a la persona titular de </w:t>
      </w:r>
      <w:r w:rsidRPr="00333219">
        <w:rPr>
          <w:rFonts w:ascii="Times New Roman" w:hAnsi="Times New Roman" w:cs="Times New Roman"/>
          <w:kern w:val="0"/>
          <w:sz w:val="24"/>
          <w:szCs w:val="24"/>
        </w:rPr>
        <w:t xml:space="preserve">la vicedirección del centro, tal y como se establece en el artículo 19.i) </w:t>
      </w:r>
      <w:r w:rsidRPr="00333219">
        <w:rPr>
          <w:rFonts w:ascii="Times New Roman" w:eastAsia="Times New Roman" w:hAnsi="Times New Roman" w:cs="Times New Roman"/>
          <w:kern w:val="0"/>
          <w:sz w:val="24"/>
          <w:szCs w:val="24"/>
          <w:lang w:eastAsia="ca-ES-valencia" w:bidi="ar-SA"/>
        </w:rPr>
        <w:t xml:space="preserve">del </w:t>
      </w:r>
      <w:hyperlink r:id="rId178" w:history="1">
        <w:r w:rsidRPr="00333219">
          <w:rPr>
            <w:rStyle w:val="Hipervnculo"/>
            <w:rFonts w:ascii="Times New Roman" w:eastAsia="Times New Roman" w:hAnsi="Times New Roman" w:cs="Times New Roman"/>
            <w:kern w:val="0"/>
            <w:sz w:val="24"/>
            <w:szCs w:val="24"/>
            <w:lang w:eastAsia="ca-ES-valencia" w:bidi="ar-SA"/>
          </w:rPr>
          <w:t>Decreto 252/2019</w:t>
        </w:r>
      </w:hyperlink>
      <w:r w:rsidRPr="00333219">
        <w:rPr>
          <w:rFonts w:ascii="Times New Roman" w:eastAsia="Times New Roman" w:hAnsi="Times New Roman" w:cs="Times New Roman"/>
          <w:kern w:val="0"/>
          <w:sz w:val="24"/>
          <w:szCs w:val="24"/>
          <w:lang w:eastAsia="ca-ES-valencia" w:bidi="ar-SA"/>
        </w:rPr>
        <w:t>, de 29 de noviembre, del Consell.</w:t>
      </w:r>
    </w:p>
    <w:p w14:paraId="7CA10FCB" w14:textId="77777777" w:rsidR="006306A0" w:rsidRPr="00333219" w:rsidRDefault="006306A0" w:rsidP="007744C5">
      <w:pPr>
        <w:pStyle w:val="Textoindependiente"/>
        <w:spacing w:after="0" w:line="360" w:lineRule="auto"/>
        <w:jc w:val="left"/>
        <w:rPr>
          <w:rFonts w:ascii="Times New Roman" w:eastAsia="Times New Roman" w:hAnsi="Times New Roman" w:cs="Times New Roman"/>
          <w:kern w:val="0"/>
          <w:sz w:val="24"/>
          <w:szCs w:val="24"/>
          <w:lang w:eastAsia="ca-ES-valencia" w:bidi="ar-SA"/>
        </w:rPr>
      </w:pPr>
      <w:r w:rsidRPr="00333219">
        <w:rPr>
          <w:rFonts w:ascii="Times New Roman" w:eastAsia="Times New Roman" w:hAnsi="Times New Roman" w:cs="Times New Roman"/>
          <w:kern w:val="0"/>
          <w:sz w:val="24"/>
          <w:szCs w:val="24"/>
          <w:lang w:eastAsia="ca-ES-valencia" w:bidi="ar-SA"/>
        </w:rPr>
        <w:t>Entre las actuaciones que se tienen que desarrollar se incluirá, al menos, una sesión informativa en la que se presentará a este profesorado las líneas generales del PEC, así como las características singulares del centro, con información sobre su contexto relativo al alumnado y a las familias.</w:t>
      </w:r>
    </w:p>
    <w:p w14:paraId="106C0F75" w14:textId="39DCDE6B" w:rsidR="00E865D0" w:rsidRPr="00333219" w:rsidRDefault="0FFC396A" w:rsidP="007744C5">
      <w:pPr>
        <w:pStyle w:val="Ttulo3"/>
        <w:spacing w:before="0" w:after="0"/>
        <w:jc w:val="left"/>
        <w:rPr>
          <w:rFonts w:ascii="Times New Roman" w:hAnsi="Times New Roman" w:cs="Times New Roman"/>
          <w:b/>
          <w:bCs/>
          <w:sz w:val="24"/>
          <w:szCs w:val="24"/>
        </w:rPr>
      </w:pPr>
      <w:bookmarkStart w:id="655" w:name="_Toc201147622"/>
      <w:bookmarkStart w:id="656" w:name="_Toc234051220"/>
      <w:r w:rsidRPr="00333219">
        <w:rPr>
          <w:rFonts w:ascii="Times New Roman" w:hAnsi="Times New Roman" w:cs="Times New Roman"/>
          <w:sz w:val="24"/>
          <w:szCs w:val="24"/>
        </w:rPr>
        <w:t>6.1.1</w:t>
      </w:r>
      <w:r w:rsidR="31AB7DEE" w:rsidRPr="00333219">
        <w:rPr>
          <w:rFonts w:ascii="Times New Roman" w:hAnsi="Times New Roman" w:cs="Times New Roman"/>
          <w:sz w:val="24"/>
          <w:szCs w:val="24"/>
        </w:rPr>
        <w:t>3</w:t>
      </w:r>
      <w:r w:rsidRPr="00333219">
        <w:rPr>
          <w:rFonts w:ascii="Times New Roman" w:hAnsi="Times New Roman" w:cs="Times New Roman"/>
          <w:sz w:val="24"/>
          <w:szCs w:val="24"/>
        </w:rPr>
        <w:t>. Notificación de la participación en el ejercicio del derecho de huelga del personal docente y no docente</w:t>
      </w:r>
      <w:bookmarkEnd w:id="652"/>
      <w:bookmarkEnd w:id="653"/>
      <w:bookmarkEnd w:id="654"/>
      <w:bookmarkEnd w:id="655"/>
      <w:bookmarkEnd w:id="656"/>
    </w:p>
    <w:p w14:paraId="51E5A1CF" w14:textId="5BE36C94"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La dirección del centro tiene que hacer la notificación de la participación en el ejercicio del derecho de huelga del personal docente y no docente de los centros docentes, a través de la aplicación informática ITACA y de acuerdo con las instrucciones puntuales elaboradas al respecto por el secretario autonómico de Educación.</w:t>
      </w:r>
    </w:p>
    <w:p w14:paraId="717D5751" w14:textId="74A26053" w:rsidR="00E865D0" w:rsidRPr="00333219" w:rsidRDefault="0FFC396A" w:rsidP="007744C5">
      <w:pPr>
        <w:pStyle w:val="Ttulo2"/>
        <w:spacing w:before="0" w:after="0"/>
        <w:jc w:val="left"/>
        <w:rPr>
          <w:rFonts w:ascii="Times New Roman" w:hAnsi="Times New Roman" w:cs="Times New Roman"/>
          <w:b/>
          <w:bCs/>
          <w:sz w:val="24"/>
          <w:szCs w:val="24"/>
        </w:rPr>
      </w:pPr>
      <w:bookmarkStart w:id="657" w:name="__RefHeading___Toc47241_2901926218"/>
      <w:bookmarkStart w:id="658" w:name="_Toc108521995"/>
      <w:bookmarkStart w:id="659" w:name="_Toc138675792"/>
      <w:bookmarkStart w:id="660" w:name="_Toc170901806"/>
      <w:bookmarkStart w:id="661" w:name="_Toc201147623"/>
      <w:bookmarkStart w:id="662" w:name="_Toc234051221"/>
      <w:bookmarkEnd w:id="657"/>
      <w:r w:rsidRPr="00333219">
        <w:rPr>
          <w:rFonts w:ascii="Times New Roman" w:hAnsi="Times New Roman" w:cs="Times New Roman"/>
          <w:sz w:val="24"/>
          <w:szCs w:val="24"/>
        </w:rPr>
        <w:lastRenderedPageBreak/>
        <w:t xml:space="preserve">6.2. Personal no docente </w:t>
      </w:r>
      <w:r w:rsidR="59A2228B" w:rsidRPr="00333219">
        <w:rPr>
          <w:rFonts w:ascii="Times New Roman" w:hAnsi="Times New Roman" w:cs="Times New Roman"/>
          <w:sz w:val="24"/>
          <w:szCs w:val="24"/>
        </w:rPr>
        <w:t>de atención educativa</w:t>
      </w:r>
      <w:bookmarkEnd w:id="658"/>
      <w:bookmarkEnd w:id="659"/>
      <w:bookmarkEnd w:id="660"/>
      <w:bookmarkEnd w:id="661"/>
      <w:bookmarkEnd w:id="662"/>
    </w:p>
    <w:p w14:paraId="12B2B887" w14:textId="2EC02371" w:rsidR="00E5428D" w:rsidRPr="00333219" w:rsidRDefault="3D19AFBD" w:rsidP="007744C5">
      <w:pPr>
        <w:pStyle w:val="Ttulo3"/>
        <w:spacing w:before="0" w:after="0"/>
        <w:jc w:val="left"/>
        <w:rPr>
          <w:rFonts w:ascii="Times New Roman" w:hAnsi="Times New Roman" w:cs="Times New Roman"/>
          <w:b/>
          <w:bCs/>
          <w:sz w:val="24"/>
          <w:szCs w:val="24"/>
        </w:rPr>
      </w:pPr>
      <w:bookmarkStart w:id="663" w:name="_Toc201147624"/>
      <w:bookmarkStart w:id="664" w:name="_Toc234051222"/>
      <w:r w:rsidRPr="00333219">
        <w:rPr>
          <w:rFonts w:ascii="Times New Roman" w:hAnsi="Times New Roman" w:cs="Times New Roman"/>
          <w:sz w:val="24"/>
          <w:szCs w:val="24"/>
        </w:rPr>
        <w:t>6.2.1. Consideraciones generales</w:t>
      </w:r>
      <w:bookmarkEnd w:id="663"/>
      <w:bookmarkEnd w:id="664"/>
    </w:p>
    <w:p w14:paraId="45D28270" w14:textId="77777777" w:rsidR="0071644A" w:rsidRPr="00333219" w:rsidRDefault="0071644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 En aplicación de la Orden 20/2019, de 30 de abril, de la Conselleria de Educación, Investigación, Cultura y Deporte, por la que se regula la organización de la respuesta educativa para la inclusión del alumnado en los centros docentes sostenidos con fondos públicos del sistema educativo valenciano (DOGV 8540, 03.05.2019), los centros educativos pueden tener personal no docente de atención educativa, que participa junto con el personal docente en la respuesta educativa al alumnado con necesidades educativas especiales, a fin de incrementar su autonomía y facilitar el acceso al currículo, dentro del ámbito de las competencias y las funciones que la normativa vigente, los acuerdos laborales y los convenios colectivos disponen.</w:t>
      </w:r>
    </w:p>
    <w:p w14:paraId="2691B01B" w14:textId="60457915" w:rsidR="00A85119" w:rsidRPr="00333219" w:rsidRDefault="40434737" w:rsidP="007744C5">
      <w:pPr>
        <w:pStyle w:val="Textoindependiente"/>
        <w:spacing w:after="0" w:line="360" w:lineRule="auto"/>
        <w:jc w:val="left"/>
        <w:rPr>
          <w:rFonts w:ascii="Times New Roman" w:eastAsia="Arial" w:hAnsi="Times New Roman" w:cs="Times New Roman"/>
          <w:color w:val="000000" w:themeColor="text1"/>
          <w:sz w:val="24"/>
          <w:szCs w:val="24"/>
        </w:rPr>
      </w:pPr>
      <w:r w:rsidRPr="00333219">
        <w:rPr>
          <w:rFonts w:ascii="Times New Roman" w:hAnsi="Times New Roman" w:cs="Times New Roman"/>
          <w:sz w:val="24"/>
          <w:szCs w:val="24"/>
        </w:rPr>
        <w:t>Este personal incluye, entre otros, al personal educador de educación especial, al personal fisioterapeuta</w:t>
      </w:r>
      <w:r w:rsidR="4A93131C" w:rsidRPr="00333219">
        <w:rPr>
          <w:rFonts w:ascii="Times New Roman" w:hAnsi="Times New Roman" w:cs="Times New Roman"/>
          <w:sz w:val="24"/>
          <w:szCs w:val="24"/>
        </w:rPr>
        <w:t>,</w:t>
      </w:r>
      <w:r w:rsidRPr="00333219">
        <w:rPr>
          <w:rFonts w:ascii="Times New Roman" w:hAnsi="Times New Roman" w:cs="Times New Roman"/>
          <w:sz w:val="24"/>
          <w:szCs w:val="24"/>
        </w:rPr>
        <w:t xml:space="preserve"> al personal técnico de gestión en interpretación de la lengua de signos</w:t>
      </w:r>
      <w:r w:rsidR="3AC12052" w:rsidRPr="00333219">
        <w:rPr>
          <w:rFonts w:ascii="Times New Roman" w:hAnsi="Times New Roman" w:cs="Times New Roman"/>
          <w:sz w:val="24"/>
          <w:szCs w:val="24"/>
        </w:rPr>
        <w:t xml:space="preserve">, </w:t>
      </w:r>
      <w:r w:rsidR="3AC12052" w:rsidRPr="00333219">
        <w:rPr>
          <w:rFonts w:ascii="Times New Roman" w:hAnsi="Times New Roman" w:cs="Times New Roman"/>
          <w:sz w:val="24"/>
          <w:szCs w:val="24"/>
          <w:highlight w:val="yellow"/>
        </w:rPr>
        <w:t>el personal educador social, al personal terapeuta ocupacional, al personal trabajador social</w:t>
      </w:r>
      <w:r w:rsidRPr="00333219">
        <w:rPr>
          <w:rFonts w:ascii="Times New Roman" w:hAnsi="Times New Roman" w:cs="Times New Roman"/>
          <w:sz w:val="24"/>
          <w:szCs w:val="24"/>
        </w:rPr>
        <w:t xml:space="preserve"> y demás personal que la Administración determine, de acuerdo con las necesidades del alumnado escolarizado en el sistema educativo.</w:t>
      </w:r>
    </w:p>
    <w:p w14:paraId="180D17DE" w14:textId="6B591A5F" w:rsidR="0071644A" w:rsidRPr="00333219" w:rsidRDefault="4043473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El personal no docente de atención educativa forma parte de los equipos educativos y del departamento de Orientación Educativa y Profesional; por lo tanto, debe colaborar en la detección, planificación, desarrollo de las medidas de respuesta educativa, en la evaluación </w:t>
      </w:r>
      <w:proofErr w:type="spellStart"/>
      <w:r w:rsidRPr="00333219">
        <w:rPr>
          <w:rFonts w:ascii="Times New Roman" w:hAnsi="Times New Roman" w:cs="Times New Roman"/>
          <w:sz w:val="24"/>
          <w:szCs w:val="24"/>
        </w:rPr>
        <w:t>sociopsicopedagógica</w:t>
      </w:r>
      <w:proofErr w:type="spellEnd"/>
      <w:r w:rsidRPr="00333219">
        <w:rPr>
          <w:rFonts w:ascii="Times New Roman" w:hAnsi="Times New Roman" w:cs="Times New Roman"/>
          <w:sz w:val="24"/>
          <w:szCs w:val="24"/>
        </w:rPr>
        <w:t xml:space="preserve"> y en el asesoramiento al profesorado y a las familias, dentro del ámbito de sus competencias. Así mismo, debe participar en la elaboración de los informes de seguimiento del alumnado atendido, que las tutoras y los tutores deben entregar a las familias y debe formar parte del Plan de actuación personalizado</w:t>
      </w:r>
      <w:r w:rsidR="027DA793" w:rsidRPr="00333219">
        <w:rPr>
          <w:rFonts w:ascii="Times New Roman" w:hAnsi="Times New Roman" w:cs="Times New Roman"/>
          <w:sz w:val="24"/>
          <w:szCs w:val="24"/>
        </w:rPr>
        <w:t xml:space="preserve"> (PAP)</w:t>
      </w:r>
      <w:r w:rsidRPr="00333219">
        <w:rPr>
          <w:rFonts w:ascii="Times New Roman" w:hAnsi="Times New Roman" w:cs="Times New Roman"/>
          <w:sz w:val="24"/>
          <w:szCs w:val="24"/>
        </w:rPr>
        <w:t>.</w:t>
      </w:r>
    </w:p>
    <w:p w14:paraId="49596E19" w14:textId="5E2F5E61" w:rsidR="0071644A" w:rsidRPr="00333219" w:rsidRDefault="4043473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3. La intervención se debe desarrollar, salvo circunstancias excepcionales, en el contexto del aula ordinaria y en estrecha coordinación con las tutoras, los tutores y el equipo educativo, de acuerdo con el informe </w:t>
      </w:r>
      <w:proofErr w:type="spellStart"/>
      <w:r w:rsidRPr="00333219">
        <w:rPr>
          <w:rFonts w:ascii="Times New Roman" w:hAnsi="Times New Roman" w:cs="Times New Roman"/>
          <w:sz w:val="24"/>
          <w:szCs w:val="24"/>
        </w:rPr>
        <w:t>sociopsicopedagógico</w:t>
      </w:r>
      <w:proofErr w:type="spellEnd"/>
      <w:r w:rsidRPr="00333219">
        <w:rPr>
          <w:rFonts w:ascii="Times New Roman" w:hAnsi="Times New Roman" w:cs="Times New Roman"/>
          <w:sz w:val="24"/>
          <w:szCs w:val="24"/>
        </w:rPr>
        <w:t xml:space="preserve"> y el Plan de actuación personalizado.</w:t>
      </w:r>
    </w:p>
    <w:p w14:paraId="04C77FDE" w14:textId="5E7C85D8" w:rsidR="00E36FD8" w:rsidRPr="00333219" w:rsidRDefault="22F7C21E" w:rsidP="007744C5">
      <w:pPr>
        <w:pStyle w:val="Ttulo3"/>
        <w:spacing w:before="0" w:after="0"/>
        <w:jc w:val="left"/>
        <w:rPr>
          <w:rFonts w:ascii="Times New Roman" w:hAnsi="Times New Roman" w:cs="Times New Roman"/>
          <w:b/>
          <w:bCs/>
          <w:sz w:val="24"/>
          <w:szCs w:val="24"/>
        </w:rPr>
      </w:pPr>
      <w:bookmarkStart w:id="665" w:name="_Toc107242870"/>
      <w:bookmarkStart w:id="666" w:name="_Toc107913254"/>
      <w:bookmarkStart w:id="667" w:name="_Toc108521996"/>
      <w:bookmarkStart w:id="668" w:name="_Toc138675793"/>
      <w:bookmarkStart w:id="669" w:name="_Toc170901807"/>
      <w:bookmarkStart w:id="670" w:name="_Toc201147625"/>
      <w:bookmarkStart w:id="671" w:name="_Toc234051223"/>
      <w:r w:rsidRPr="00333219">
        <w:rPr>
          <w:rFonts w:ascii="Times New Roman" w:hAnsi="Times New Roman" w:cs="Times New Roman"/>
          <w:sz w:val="24"/>
          <w:szCs w:val="24"/>
        </w:rPr>
        <w:t>6.2.</w:t>
      </w:r>
      <w:r w:rsidR="3D19AFBD" w:rsidRPr="00333219">
        <w:rPr>
          <w:rFonts w:ascii="Times New Roman" w:hAnsi="Times New Roman" w:cs="Times New Roman"/>
          <w:sz w:val="24"/>
          <w:szCs w:val="24"/>
        </w:rPr>
        <w:t>2</w:t>
      </w:r>
      <w:r w:rsidRPr="00333219">
        <w:rPr>
          <w:rFonts w:ascii="Times New Roman" w:hAnsi="Times New Roman" w:cs="Times New Roman"/>
          <w:sz w:val="24"/>
          <w:szCs w:val="24"/>
        </w:rPr>
        <w:t>. Horarios del personal no docente de atención educativa</w:t>
      </w:r>
      <w:bookmarkEnd w:id="665"/>
      <w:bookmarkEnd w:id="666"/>
      <w:bookmarkEnd w:id="667"/>
      <w:bookmarkEnd w:id="668"/>
      <w:bookmarkEnd w:id="669"/>
      <w:bookmarkEnd w:id="670"/>
      <w:bookmarkEnd w:id="671"/>
    </w:p>
    <w:p w14:paraId="620141E8" w14:textId="6BFEA39A" w:rsidR="000A1473" w:rsidRPr="00333219" w:rsidRDefault="000A147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 La jornada de trabajo del personal no docente de atención educativa debe ser la prevista en la normativa mencionada para los puestos con la misma clasificación.</w:t>
      </w:r>
    </w:p>
    <w:p w14:paraId="38BB3EEE" w14:textId="3EE98A89" w:rsidR="000A1473" w:rsidRPr="00333219" w:rsidRDefault="000A147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 El horario de trabajo</w:t>
      </w:r>
      <w:r w:rsidR="00F652A3" w:rsidRPr="00333219">
        <w:rPr>
          <w:rFonts w:ascii="Times New Roman" w:hAnsi="Times New Roman" w:cs="Times New Roman"/>
          <w:sz w:val="24"/>
          <w:szCs w:val="24"/>
        </w:rPr>
        <w:t xml:space="preserve"> del personal no docente de atención educativa</w:t>
      </w:r>
      <w:r w:rsidRPr="00333219">
        <w:rPr>
          <w:rFonts w:ascii="Times New Roman" w:hAnsi="Times New Roman" w:cs="Times New Roman"/>
          <w:sz w:val="24"/>
          <w:szCs w:val="24"/>
        </w:rPr>
        <w:t>, puesto que tienen atención directa con el alumnado, se adaptará a las características de los centros y los puestos de trabajo, y tendrá que ajustarse a las previsiones del Decreto 42/2019, de 22 de marzo, del Consell, de regulación de las condiciones de trabajo del personal funcionario de la Administración de la Generalitat (DOGV 8518, 31.03.2019).</w:t>
      </w:r>
    </w:p>
    <w:p w14:paraId="6580AEEF" w14:textId="05E749E8" w:rsidR="000A1473" w:rsidRPr="00333219" w:rsidRDefault="000A147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 xml:space="preserve">3. Este personal se debe acoger al horario del centro educativo y al horario del alumnado al que apoyan, de acuerdo con el Plan de actuación personalizado. Para cada curso escolar, de acuerdo con la correspondiente instrucción de la Subsecretaría de la Conselleria de </w:t>
      </w:r>
      <w:r w:rsidR="008302A9" w:rsidRPr="00333219">
        <w:rPr>
          <w:rFonts w:ascii="Times New Roman" w:hAnsi="Times New Roman" w:cs="Times New Roman"/>
          <w:sz w:val="24"/>
          <w:szCs w:val="24"/>
        </w:rPr>
        <w:t>Educación, Cultura</w:t>
      </w:r>
      <w:r w:rsidR="00245DAA" w:rsidRPr="00333219">
        <w:rPr>
          <w:rFonts w:ascii="Times New Roman" w:hAnsi="Times New Roman" w:cs="Times New Roman"/>
          <w:sz w:val="24"/>
          <w:szCs w:val="24"/>
        </w:rPr>
        <w:t xml:space="preserve"> </w:t>
      </w:r>
      <w:r w:rsidR="00245DAA" w:rsidRPr="00333219">
        <w:rPr>
          <w:rFonts w:ascii="Times New Roman" w:hAnsi="Times New Roman" w:cs="Times New Roman"/>
          <w:sz w:val="24"/>
          <w:szCs w:val="24"/>
          <w:highlight w:val="yellow"/>
        </w:rPr>
        <w:t>y</w:t>
      </w:r>
      <w:r w:rsidR="008302A9" w:rsidRPr="00333219">
        <w:rPr>
          <w:rFonts w:ascii="Times New Roman" w:hAnsi="Times New Roman" w:cs="Times New Roman"/>
          <w:sz w:val="24"/>
          <w:szCs w:val="24"/>
        </w:rPr>
        <w:t xml:space="preserve"> Universidades</w:t>
      </w:r>
      <w:r w:rsidRPr="00333219">
        <w:rPr>
          <w:rFonts w:ascii="Times New Roman" w:hAnsi="Times New Roman" w:cs="Times New Roman"/>
          <w:sz w:val="24"/>
          <w:szCs w:val="24"/>
        </w:rPr>
        <w:t>, la dirección del centro tendrá que introducir el horario del personal no docente de atención educativa a través de la plataforma OVICE. La dirección territorial competente en materia de educación aprobará los horarios, con una negociación previa con las organizaciones sindicales de acuerdo con la normativa vigente.</w:t>
      </w:r>
    </w:p>
    <w:p w14:paraId="6216F287" w14:textId="2D86E2B4" w:rsidR="00B736F2" w:rsidRPr="00333219" w:rsidRDefault="00B736F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 A este personal le será aplicable lo que prevén las resoluciones de 9 de julio de 2018, del secretario autonómico de Justicia, Administración Pública, Reformas Democráticas y Libertades Públicas, por la que se da publicidad a los Pactos de la Mesa Sectorial de Función Pública, sobre mejora de las condiciones de trabajo del personal educador de Educación Especial y personal fisioterapeuta (DOGV 8343, 20.07.2018 y DOGV 8342, 19.07.2018 respectivamente, con corrección de errores en el DOGV 8348, 27.07.2018).</w:t>
      </w:r>
    </w:p>
    <w:p w14:paraId="0A02623B" w14:textId="1AFA38FF" w:rsidR="00E36FD8" w:rsidRPr="00333219" w:rsidRDefault="22F7C21E" w:rsidP="007744C5">
      <w:pPr>
        <w:pStyle w:val="Ttulo3"/>
        <w:spacing w:before="0" w:after="0"/>
        <w:jc w:val="left"/>
        <w:rPr>
          <w:rFonts w:ascii="Times New Roman" w:hAnsi="Times New Roman" w:cs="Times New Roman"/>
          <w:b/>
          <w:bCs/>
          <w:sz w:val="24"/>
          <w:szCs w:val="24"/>
        </w:rPr>
      </w:pPr>
      <w:bookmarkStart w:id="672" w:name="_Toc107913255"/>
      <w:bookmarkStart w:id="673" w:name="_Toc108521997"/>
      <w:bookmarkStart w:id="674" w:name="_Toc138675794"/>
      <w:bookmarkStart w:id="675" w:name="_Toc170901808"/>
      <w:bookmarkStart w:id="676" w:name="_Toc201147626"/>
      <w:bookmarkStart w:id="677" w:name="_Toc234051224"/>
      <w:r w:rsidRPr="00333219">
        <w:rPr>
          <w:rFonts w:ascii="Times New Roman" w:hAnsi="Times New Roman" w:cs="Times New Roman"/>
          <w:sz w:val="24"/>
          <w:szCs w:val="24"/>
        </w:rPr>
        <w:t>6.2.</w:t>
      </w:r>
      <w:r w:rsidR="3D19AFBD" w:rsidRPr="00333219">
        <w:rPr>
          <w:rFonts w:ascii="Times New Roman" w:hAnsi="Times New Roman" w:cs="Times New Roman"/>
          <w:sz w:val="24"/>
          <w:szCs w:val="24"/>
        </w:rPr>
        <w:t>3</w:t>
      </w:r>
      <w:r w:rsidRPr="00333219">
        <w:rPr>
          <w:rFonts w:ascii="Times New Roman" w:hAnsi="Times New Roman" w:cs="Times New Roman"/>
          <w:sz w:val="24"/>
          <w:szCs w:val="24"/>
        </w:rPr>
        <w:t>. Actuaciones para la acogida del personal no docente de atención educativa</w:t>
      </w:r>
      <w:bookmarkEnd w:id="672"/>
      <w:bookmarkEnd w:id="673"/>
      <w:bookmarkEnd w:id="674"/>
      <w:bookmarkEnd w:id="675"/>
      <w:bookmarkEnd w:id="676"/>
      <w:bookmarkEnd w:id="677"/>
    </w:p>
    <w:p w14:paraId="187F3A0B" w14:textId="4F1D8BAC" w:rsidR="00E36FD8" w:rsidRPr="00333219" w:rsidRDefault="00E36FD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La jefatura de estudios facilitará al personal no docente de atención educativa que se incorpore al centro información sobre los aspectos organizativos y pedagógicos del centro, así como la información necesaria para el ejercicio de sus funciones. Asimismo, facilitará la participación de este personal en los órganos de coordinación en las condiciones establecidas en la normativa vigente.</w:t>
      </w:r>
    </w:p>
    <w:p w14:paraId="005031FD" w14:textId="465223F4" w:rsidR="00E36FD8" w:rsidRPr="00333219" w:rsidRDefault="22F7C21E" w:rsidP="007744C5">
      <w:pPr>
        <w:pStyle w:val="Ttulo3"/>
        <w:spacing w:before="0" w:after="0"/>
        <w:jc w:val="left"/>
        <w:rPr>
          <w:rFonts w:ascii="Times New Roman" w:hAnsi="Times New Roman" w:cs="Times New Roman"/>
          <w:b/>
          <w:bCs/>
          <w:sz w:val="24"/>
          <w:szCs w:val="24"/>
        </w:rPr>
      </w:pPr>
      <w:bookmarkStart w:id="678" w:name="_Toc107913256"/>
      <w:bookmarkStart w:id="679" w:name="_Toc108521998"/>
      <w:bookmarkStart w:id="680" w:name="_Toc138675795"/>
      <w:bookmarkStart w:id="681" w:name="_Toc170901809"/>
      <w:bookmarkStart w:id="682" w:name="_Toc201147627"/>
      <w:bookmarkStart w:id="683" w:name="_Toc234051225"/>
      <w:r w:rsidRPr="00333219">
        <w:rPr>
          <w:rFonts w:ascii="Times New Roman" w:hAnsi="Times New Roman" w:cs="Times New Roman"/>
          <w:sz w:val="24"/>
          <w:szCs w:val="24"/>
        </w:rPr>
        <w:t>6.2.</w:t>
      </w:r>
      <w:r w:rsidR="2A9E5BBA" w:rsidRPr="00333219">
        <w:rPr>
          <w:rFonts w:ascii="Times New Roman" w:hAnsi="Times New Roman" w:cs="Times New Roman"/>
          <w:sz w:val="24"/>
          <w:szCs w:val="24"/>
        </w:rPr>
        <w:t>4</w:t>
      </w:r>
      <w:r w:rsidRPr="00333219">
        <w:rPr>
          <w:rFonts w:ascii="Times New Roman" w:hAnsi="Times New Roman" w:cs="Times New Roman"/>
          <w:sz w:val="24"/>
          <w:szCs w:val="24"/>
        </w:rPr>
        <w:t>. Sustituciones y cobertura de los puestos del personal no docente de atención educativa</w:t>
      </w:r>
      <w:bookmarkEnd w:id="678"/>
      <w:bookmarkEnd w:id="679"/>
      <w:bookmarkEnd w:id="680"/>
      <w:bookmarkEnd w:id="681"/>
      <w:bookmarkEnd w:id="682"/>
      <w:bookmarkEnd w:id="683"/>
    </w:p>
    <w:p w14:paraId="05572C50" w14:textId="4C5CA686" w:rsidR="0077112F" w:rsidRPr="00333219" w:rsidRDefault="0077112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En caso de necesidad de cobertura de los puestos del personal no docente de atención educativa, tanto por quedar el puesto vacante o por sustitución temporal, la dirección del centro educativo solicitará la cobertura del puesto a través del trámite “Solicitud de cobertura de vacante/sustitución en centro (PAE- Personal de Atención Educativa)” de la plataforma OVICE adjuntando la documentación justificativa. Así mismo, se informará a la Inspección </w:t>
      </w:r>
      <w:r w:rsidR="00604A83" w:rsidRPr="00333219">
        <w:rPr>
          <w:rFonts w:ascii="Times New Roman" w:hAnsi="Times New Roman" w:cs="Times New Roman"/>
          <w:sz w:val="24"/>
          <w:szCs w:val="24"/>
        </w:rPr>
        <w:t xml:space="preserve">Educativa </w:t>
      </w:r>
      <w:r w:rsidRPr="00333219">
        <w:rPr>
          <w:rFonts w:ascii="Times New Roman" w:hAnsi="Times New Roman" w:cs="Times New Roman"/>
          <w:sz w:val="24"/>
          <w:szCs w:val="24"/>
        </w:rPr>
        <w:t>de referencia.</w:t>
      </w:r>
    </w:p>
    <w:p w14:paraId="4C5195AD" w14:textId="63BDB606" w:rsidR="009005AF" w:rsidRPr="00333219" w:rsidRDefault="009005A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En el caso de baja por incapacidad temporal o accidente de trabajo la dirección del centro educativo no podrá adjuntar ninguna documentación donde consten datos personales relativos a la salud del personal de baja al trámite OVICE ni podrá trasladarla por otros medios a la </w:t>
      </w:r>
      <w:r w:rsidR="0037565D" w:rsidRPr="00333219">
        <w:rPr>
          <w:rFonts w:ascii="Times New Roman" w:hAnsi="Times New Roman" w:cs="Times New Roman"/>
          <w:sz w:val="24"/>
          <w:szCs w:val="24"/>
        </w:rPr>
        <w:t>d</w:t>
      </w:r>
      <w:r w:rsidRPr="00333219">
        <w:rPr>
          <w:rFonts w:ascii="Times New Roman" w:hAnsi="Times New Roman" w:cs="Times New Roman"/>
          <w:sz w:val="24"/>
          <w:szCs w:val="24"/>
        </w:rPr>
        <w:t xml:space="preserve">irección </w:t>
      </w:r>
      <w:r w:rsidR="0037565D" w:rsidRPr="00333219">
        <w:rPr>
          <w:rFonts w:ascii="Times New Roman" w:hAnsi="Times New Roman" w:cs="Times New Roman"/>
          <w:sz w:val="24"/>
          <w:szCs w:val="24"/>
        </w:rPr>
        <w:t>t</w:t>
      </w:r>
      <w:r w:rsidRPr="00333219">
        <w:rPr>
          <w:rFonts w:ascii="Times New Roman" w:hAnsi="Times New Roman" w:cs="Times New Roman"/>
          <w:sz w:val="24"/>
          <w:szCs w:val="24"/>
        </w:rPr>
        <w:t>erritorial de Educación.</w:t>
      </w:r>
    </w:p>
    <w:p w14:paraId="49A649F7" w14:textId="4984F8F5" w:rsidR="00FD092D" w:rsidRPr="00333219" w:rsidRDefault="2A9E5BBA" w:rsidP="007744C5">
      <w:pPr>
        <w:pStyle w:val="Ttulo3"/>
        <w:spacing w:before="0" w:after="0"/>
        <w:jc w:val="left"/>
        <w:rPr>
          <w:rFonts w:ascii="Times New Roman" w:hAnsi="Times New Roman" w:cs="Times New Roman"/>
          <w:sz w:val="24"/>
          <w:szCs w:val="24"/>
        </w:rPr>
      </w:pPr>
      <w:bookmarkStart w:id="684" w:name="_Toc234051226"/>
      <w:r w:rsidRPr="00333219">
        <w:rPr>
          <w:rFonts w:ascii="Times New Roman" w:hAnsi="Times New Roman" w:cs="Times New Roman"/>
          <w:sz w:val="24"/>
          <w:szCs w:val="24"/>
          <w:highlight w:val="yellow"/>
        </w:rPr>
        <w:t>6.2.5. Personal no docente de atención educativa adscrito a las Unidades Especializadas de Orientación</w:t>
      </w:r>
      <w:bookmarkEnd w:id="684"/>
    </w:p>
    <w:p w14:paraId="0B7076CE" w14:textId="77777777" w:rsidR="00FD092D" w:rsidRPr="00333219" w:rsidRDefault="00FD092D"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1. El personal trabajador social y el personal terapeuta ocupacional adscrito a las Unidades Especializadas de Orientación asesorará e intervendrá en centros educativos de titularidad de la Generalitat, a propuesta de la dirección de la unidad especializada de orientación.</w:t>
      </w:r>
    </w:p>
    <w:p w14:paraId="748A69CA" w14:textId="77777777" w:rsidR="00FD092D" w:rsidRPr="00333219" w:rsidRDefault="00FD092D"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lastRenderedPageBreak/>
        <w:t xml:space="preserve">2. En cumplimiento de lo dispuesto en la </w:t>
      </w:r>
      <w:hyperlink r:id="rId179">
        <w:r w:rsidRPr="00333219">
          <w:rPr>
            <w:rFonts w:ascii="Times New Roman" w:hAnsi="Times New Roman" w:cs="Times New Roman"/>
            <w:sz w:val="24"/>
            <w:szCs w:val="24"/>
            <w:highlight w:val="yellow"/>
          </w:rPr>
          <w:t>Resolución de 19 de septiembre de 2025</w:t>
        </w:r>
      </w:hyperlink>
      <w:r w:rsidRPr="00333219">
        <w:rPr>
          <w:rFonts w:ascii="Times New Roman" w:hAnsi="Times New Roman" w:cs="Times New Roman"/>
          <w:sz w:val="24"/>
          <w:szCs w:val="24"/>
          <w:highlight w:val="yellow"/>
        </w:rPr>
        <w:t>, de la Dirección General de Innovación e Inclusión Educativa, por la que se establecen la organización y el funcionamiento de la intervención del personal de educación social en el sistema educativo valenciano, (DOGV 10201, 24.09.2025), con carácter general, el personal de educación social estará adscrito orgánicamente a las unidades especializadas de orientación y dependerá funcionalmente de los centros educativos que le sean asignados. El personal de educación social, como personal no docente de apoyo a la inclusión, se integrará funcionalmente en el departamento o el equipo de orientación de los centros asignados junto al profesorado de la especialidad de orientación educativa y al resto de personal especializado de apoyo, docente y no docente, de acuerdo con lo establecido en el artículo 5.2 del Decreto 72/2021, de 21 de mayo, del Consell, de organización de la orientación educativa y profesional en el sistema educativo valenciano.</w:t>
      </w:r>
    </w:p>
    <w:p w14:paraId="1AFE1DEC" w14:textId="192B04B5" w:rsidR="00E865D0" w:rsidRPr="00333219" w:rsidRDefault="0FFC396A" w:rsidP="007744C5">
      <w:pPr>
        <w:pStyle w:val="Ttulo2"/>
        <w:spacing w:before="0" w:after="0"/>
        <w:jc w:val="left"/>
        <w:rPr>
          <w:rFonts w:ascii="Times New Roman" w:hAnsi="Times New Roman" w:cs="Times New Roman"/>
          <w:b/>
          <w:bCs/>
          <w:sz w:val="24"/>
          <w:szCs w:val="24"/>
        </w:rPr>
      </w:pPr>
      <w:bookmarkStart w:id="685" w:name="__RefHeading___Toc47243_2901926218"/>
      <w:bookmarkStart w:id="686" w:name="_Toc108521999"/>
      <w:bookmarkStart w:id="687" w:name="_Toc138675796"/>
      <w:bookmarkStart w:id="688" w:name="_Toc170901810"/>
      <w:bookmarkStart w:id="689" w:name="_Toc201147628"/>
      <w:bookmarkStart w:id="690" w:name="_Toc234051227"/>
      <w:bookmarkEnd w:id="685"/>
      <w:r w:rsidRPr="00333219">
        <w:rPr>
          <w:rFonts w:ascii="Times New Roman" w:hAnsi="Times New Roman" w:cs="Times New Roman"/>
          <w:sz w:val="24"/>
          <w:szCs w:val="24"/>
        </w:rPr>
        <w:t>6.3. Personal de administración y servicios</w:t>
      </w:r>
      <w:bookmarkEnd w:id="686"/>
      <w:bookmarkEnd w:id="687"/>
      <w:bookmarkEnd w:id="688"/>
      <w:bookmarkEnd w:id="689"/>
      <w:bookmarkEnd w:id="690"/>
    </w:p>
    <w:p w14:paraId="6BA8E89C" w14:textId="1DC35294" w:rsidR="00E36FD8" w:rsidRPr="00333219" w:rsidRDefault="00E36FD8" w:rsidP="007744C5">
      <w:pPr>
        <w:pStyle w:val="Textoindependiente"/>
        <w:spacing w:after="0" w:line="360" w:lineRule="auto"/>
        <w:jc w:val="left"/>
        <w:rPr>
          <w:rFonts w:ascii="Times New Roman" w:hAnsi="Times New Roman" w:cs="Times New Roman"/>
          <w:sz w:val="24"/>
          <w:szCs w:val="24"/>
        </w:rPr>
      </w:pPr>
      <w:bookmarkStart w:id="691" w:name="_Hlk74564470"/>
      <w:r w:rsidRPr="00333219">
        <w:rPr>
          <w:rFonts w:ascii="Times New Roman" w:hAnsi="Times New Roman" w:cs="Times New Roman"/>
          <w:sz w:val="24"/>
          <w:szCs w:val="24"/>
        </w:rPr>
        <w:t xml:space="preserve">1. Este personal ocupa un puesto en el ámbito educativo y es personal de la Administración de la Generalitat, por lo que su horario de trabajo, régimen de vacaciones, permisos y licencias es </w:t>
      </w:r>
      <w:r w:rsidR="00BC5739" w:rsidRPr="00333219">
        <w:rPr>
          <w:rFonts w:ascii="Times New Roman" w:hAnsi="Times New Roman" w:cs="Times New Roman"/>
          <w:sz w:val="24"/>
          <w:szCs w:val="24"/>
        </w:rPr>
        <w:t>el</w:t>
      </w:r>
      <w:r w:rsidRPr="00333219">
        <w:rPr>
          <w:rFonts w:ascii="Times New Roman" w:hAnsi="Times New Roman" w:cs="Times New Roman"/>
          <w:sz w:val="24"/>
          <w:szCs w:val="24"/>
        </w:rPr>
        <w:t xml:space="preserve"> que prevé la normativa vigente en materia de condiciones de trabajo para el personal mencionado, según </w:t>
      </w:r>
      <w:r w:rsidR="0004548D" w:rsidRPr="00333219">
        <w:rPr>
          <w:rFonts w:ascii="Times New Roman" w:hAnsi="Times New Roman" w:cs="Times New Roman"/>
          <w:sz w:val="24"/>
          <w:szCs w:val="24"/>
        </w:rPr>
        <w:t xml:space="preserve">lo que </w:t>
      </w:r>
      <w:r w:rsidRPr="00333219">
        <w:rPr>
          <w:rFonts w:ascii="Times New Roman" w:hAnsi="Times New Roman" w:cs="Times New Roman"/>
          <w:sz w:val="24"/>
          <w:szCs w:val="24"/>
        </w:rPr>
        <w:t xml:space="preserve">establece el Decreto 42/2019, de 22 de marzo, del Consell, por el que se regulan las condiciones de trabajo del personal </w:t>
      </w:r>
      <w:r w:rsidR="001B29BE" w:rsidRPr="00333219">
        <w:rPr>
          <w:rFonts w:ascii="Times New Roman" w:hAnsi="Times New Roman" w:cs="Times New Roman"/>
          <w:sz w:val="24"/>
          <w:szCs w:val="24"/>
        </w:rPr>
        <w:t xml:space="preserve">funcionario </w:t>
      </w:r>
      <w:r w:rsidRPr="00333219">
        <w:rPr>
          <w:rFonts w:ascii="Times New Roman" w:hAnsi="Times New Roman" w:cs="Times New Roman"/>
          <w:sz w:val="24"/>
          <w:szCs w:val="24"/>
        </w:rPr>
        <w:t>al servicio de la Administración de la Generalitat (DOGV 8518, 31.03.2019).</w:t>
      </w:r>
    </w:p>
    <w:p w14:paraId="49F09073" w14:textId="066E6282" w:rsidR="00E36FD8" w:rsidRPr="00333219" w:rsidRDefault="00E36FD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 En cuanto a las funciones,</w:t>
      </w:r>
      <w:r w:rsidR="0004548D" w:rsidRPr="00333219">
        <w:rPr>
          <w:rFonts w:ascii="Times New Roman" w:hAnsi="Times New Roman" w:cs="Times New Roman"/>
          <w:sz w:val="24"/>
          <w:szCs w:val="24"/>
        </w:rPr>
        <w:t xml:space="preserve"> hay que ajustarse</w:t>
      </w:r>
      <w:r w:rsidRPr="00333219">
        <w:rPr>
          <w:rFonts w:ascii="Times New Roman" w:hAnsi="Times New Roman" w:cs="Times New Roman"/>
          <w:sz w:val="24"/>
          <w:szCs w:val="24"/>
        </w:rPr>
        <w:t xml:space="preserve"> a lo que regula para este personal la Ley 4/2021, de 16 de abril, de la Generalitat, de la Función Pública Valenciana (DOGV 9065, 20.04.2021).</w:t>
      </w:r>
    </w:p>
    <w:p w14:paraId="01EE8C44" w14:textId="4ED7874E" w:rsidR="00E36FD8" w:rsidRPr="00333219" w:rsidRDefault="00E36FD8" w:rsidP="007744C5">
      <w:pPr>
        <w:pStyle w:val="Textoindependiente"/>
        <w:spacing w:after="0" w:line="360" w:lineRule="auto"/>
        <w:jc w:val="left"/>
        <w:rPr>
          <w:rFonts w:ascii="Times New Roman" w:hAnsi="Times New Roman" w:cs="Times New Roman"/>
          <w:sz w:val="24"/>
          <w:szCs w:val="24"/>
          <w:lang w:eastAsia="zh-CN"/>
        </w:rPr>
      </w:pPr>
      <w:r w:rsidRPr="00333219">
        <w:rPr>
          <w:rFonts w:ascii="Times New Roman" w:hAnsi="Times New Roman" w:cs="Times New Roman"/>
          <w:sz w:val="24"/>
          <w:szCs w:val="24"/>
        </w:rPr>
        <w:t xml:space="preserve">3. El procedimiento para la tramitación y organización de los horarios de este personal está regulado por la correspondiente instrucción de la Subsecretaría de la </w:t>
      </w:r>
      <w:r w:rsidR="00E673C5" w:rsidRPr="00333219">
        <w:rPr>
          <w:rFonts w:ascii="Times New Roman" w:hAnsi="Times New Roman" w:cs="Times New Roman"/>
          <w:sz w:val="24"/>
          <w:szCs w:val="24"/>
        </w:rPr>
        <w:t>Conselleria</w:t>
      </w:r>
      <w:r w:rsidRPr="00333219">
        <w:rPr>
          <w:rFonts w:ascii="Times New Roman" w:hAnsi="Times New Roman" w:cs="Times New Roman"/>
          <w:sz w:val="24"/>
          <w:szCs w:val="24"/>
        </w:rPr>
        <w:t xml:space="preserve"> de </w:t>
      </w:r>
      <w:r w:rsidR="008302A9" w:rsidRPr="00333219">
        <w:rPr>
          <w:rFonts w:ascii="Times New Roman" w:hAnsi="Times New Roman" w:cs="Times New Roman"/>
          <w:sz w:val="24"/>
          <w:szCs w:val="24"/>
        </w:rPr>
        <w:t>Educación,</w:t>
      </w:r>
      <w:r w:rsidR="00245DAA" w:rsidRPr="00333219">
        <w:rPr>
          <w:rFonts w:ascii="Times New Roman" w:hAnsi="Times New Roman" w:cs="Times New Roman"/>
          <w:sz w:val="24"/>
          <w:szCs w:val="24"/>
        </w:rPr>
        <w:t xml:space="preserve"> Cultura</w:t>
      </w:r>
      <w:r w:rsidR="008302A9" w:rsidRPr="00333219">
        <w:rPr>
          <w:rFonts w:ascii="Times New Roman" w:hAnsi="Times New Roman" w:cs="Times New Roman"/>
          <w:sz w:val="24"/>
          <w:szCs w:val="24"/>
        </w:rPr>
        <w:t xml:space="preserve"> </w:t>
      </w:r>
      <w:r w:rsidR="00245DAA" w:rsidRPr="00333219">
        <w:rPr>
          <w:rFonts w:ascii="Times New Roman" w:hAnsi="Times New Roman" w:cs="Times New Roman"/>
          <w:sz w:val="24"/>
          <w:szCs w:val="24"/>
        </w:rPr>
        <w:t>y Universidades</w:t>
      </w:r>
      <w:r w:rsidR="540C7148" w:rsidRPr="00333219">
        <w:rPr>
          <w:rFonts w:ascii="Times New Roman" w:hAnsi="Times New Roman" w:cs="Times New Roman"/>
          <w:sz w:val="24"/>
          <w:szCs w:val="24"/>
        </w:rPr>
        <w:t>.</w:t>
      </w:r>
    </w:p>
    <w:p w14:paraId="01429A0B" w14:textId="423982FA" w:rsidR="00E865D0" w:rsidRPr="00333219" w:rsidRDefault="69D41FCE" w:rsidP="007744C5">
      <w:pPr>
        <w:pStyle w:val="Ttulo2"/>
        <w:spacing w:before="0" w:after="0"/>
        <w:jc w:val="left"/>
        <w:rPr>
          <w:rFonts w:ascii="Times New Roman" w:hAnsi="Times New Roman" w:cs="Times New Roman"/>
          <w:b/>
          <w:bCs/>
          <w:sz w:val="24"/>
          <w:szCs w:val="24"/>
        </w:rPr>
      </w:pPr>
      <w:bookmarkStart w:id="692" w:name="_Toc108522000"/>
      <w:bookmarkStart w:id="693" w:name="_Toc138675797"/>
      <w:bookmarkStart w:id="694" w:name="_Toc170901811"/>
      <w:bookmarkStart w:id="695" w:name="_Toc201147629"/>
      <w:bookmarkStart w:id="696" w:name="_Toc234051228"/>
      <w:bookmarkEnd w:id="691"/>
      <w:r w:rsidRPr="00333219">
        <w:rPr>
          <w:rFonts w:ascii="Times New Roman" w:hAnsi="Times New Roman" w:cs="Times New Roman"/>
          <w:sz w:val="24"/>
          <w:szCs w:val="24"/>
        </w:rPr>
        <w:t xml:space="preserve">6.4. </w:t>
      </w:r>
      <w:bookmarkStart w:id="697" w:name="__RefHeading___Toc39381_1538751685"/>
      <w:bookmarkEnd w:id="697"/>
      <w:r w:rsidR="0FFC396A" w:rsidRPr="00333219">
        <w:rPr>
          <w:rFonts w:ascii="Times New Roman" w:hAnsi="Times New Roman" w:cs="Times New Roman"/>
          <w:sz w:val="24"/>
          <w:szCs w:val="24"/>
        </w:rPr>
        <w:t>Otro personal</w:t>
      </w:r>
      <w:bookmarkEnd w:id="692"/>
      <w:bookmarkEnd w:id="693"/>
      <w:bookmarkEnd w:id="694"/>
      <w:bookmarkEnd w:id="695"/>
      <w:bookmarkEnd w:id="696"/>
    </w:p>
    <w:p w14:paraId="4217583A" w14:textId="324543E5" w:rsidR="00C66873" w:rsidRPr="00333219" w:rsidRDefault="00C66873" w:rsidP="007744C5">
      <w:pPr>
        <w:pStyle w:val="Textoindependiente"/>
        <w:spacing w:after="0" w:line="360" w:lineRule="auto"/>
        <w:jc w:val="left"/>
        <w:rPr>
          <w:rStyle w:val="normaltextrun"/>
          <w:rFonts w:ascii="Times New Roman" w:hAnsi="Times New Roman" w:cs="Times New Roman"/>
          <w:sz w:val="24"/>
          <w:szCs w:val="24"/>
          <w:shd w:val="clear" w:color="auto" w:fill="FFFFFF"/>
        </w:rPr>
      </w:pPr>
      <w:r w:rsidRPr="00333219">
        <w:rPr>
          <w:rFonts w:ascii="Times New Roman" w:hAnsi="Times New Roman" w:cs="Times New Roman"/>
          <w:sz w:val="24"/>
          <w:szCs w:val="24"/>
        </w:rPr>
        <w:t xml:space="preserve">Si determinado alumnado del centro con necesidad específica de apoyo educativo dispone de una persona asistente personal reconocida por la Conselleria de Servicios </w:t>
      </w:r>
      <w:r w:rsidRPr="00777B62">
        <w:rPr>
          <w:rFonts w:ascii="Times New Roman" w:hAnsi="Times New Roman" w:cs="Times New Roman"/>
          <w:sz w:val="24"/>
          <w:szCs w:val="24"/>
        </w:rPr>
        <w:t xml:space="preserve">Sociales, </w:t>
      </w:r>
      <w:r w:rsidR="005A1637" w:rsidRPr="00777B62">
        <w:rPr>
          <w:rFonts w:ascii="Times New Roman" w:hAnsi="Times New Roman" w:cs="Times New Roman"/>
          <w:sz w:val="24"/>
          <w:szCs w:val="24"/>
        </w:rPr>
        <w:t xml:space="preserve">Familia e Infancia </w:t>
      </w:r>
      <w:r w:rsidRPr="00777B62">
        <w:rPr>
          <w:rFonts w:ascii="Times New Roman" w:hAnsi="Times New Roman" w:cs="Times New Roman"/>
          <w:sz w:val="24"/>
          <w:szCs w:val="24"/>
        </w:rPr>
        <w:t>o</w:t>
      </w:r>
      <w:r w:rsidRPr="00333219">
        <w:rPr>
          <w:rFonts w:ascii="Times New Roman" w:hAnsi="Times New Roman" w:cs="Times New Roman"/>
          <w:sz w:val="24"/>
          <w:szCs w:val="24"/>
        </w:rPr>
        <w:t xml:space="preserve"> de personal de la Fundación ONCE o de otra fundación o asociación externa al centro, la actuación de este personal se centrará exclusivamente, en el alumnado al cual asiste, en las condiciones que se determinan en la Resolución de 10 de diciembre de 2020, de la directora general de Inclusión Educativa, por la que se aprueban las instrucciones para la participación de personal externo y agentes comunitarios en los centros docentes de titularidad de la Generalitat Valenciana (DOGV 8975, 15.12.2020) y en l</w:t>
      </w:r>
      <w:r w:rsidRPr="00333219">
        <w:rPr>
          <w:rStyle w:val="normaltextrun"/>
          <w:rFonts w:ascii="Times New Roman" w:hAnsi="Times New Roman" w:cs="Times New Roman"/>
          <w:sz w:val="24"/>
          <w:szCs w:val="24"/>
          <w:shd w:val="clear" w:color="auto" w:fill="FFFFFF"/>
        </w:rPr>
        <w:t xml:space="preserve">a </w:t>
      </w:r>
      <w:hyperlink r:id="rId180" w:history="1">
        <w:r w:rsidRPr="00333219">
          <w:rPr>
            <w:rStyle w:val="Hipervnculo"/>
            <w:rFonts w:ascii="Times New Roman" w:hAnsi="Times New Roman" w:cs="Times New Roman"/>
            <w:sz w:val="24"/>
            <w:szCs w:val="24"/>
            <w:shd w:val="clear" w:color="auto" w:fill="FFFFFF"/>
          </w:rPr>
          <w:t>Instrucción de 20 de marzo de 2024</w:t>
        </w:r>
      </w:hyperlink>
      <w:r w:rsidRPr="00333219">
        <w:rPr>
          <w:rStyle w:val="normaltextrun"/>
          <w:rFonts w:ascii="Times New Roman" w:hAnsi="Times New Roman" w:cs="Times New Roman"/>
          <w:sz w:val="24"/>
          <w:szCs w:val="24"/>
          <w:shd w:val="clear" w:color="auto" w:fill="FFFFFF"/>
        </w:rPr>
        <w:t xml:space="preserve">, de la directora general de Innovación e Inclusión Educativa, se establecen documentos para la participación de cualquier agente externo en </w:t>
      </w:r>
      <w:r w:rsidRPr="00333219">
        <w:rPr>
          <w:rStyle w:val="normaltextrun"/>
          <w:rFonts w:ascii="Times New Roman" w:hAnsi="Times New Roman" w:cs="Times New Roman"/>
          <w:sz w:val="24"/>
          <w:szCs w:val="24"/>
          <w:shd w:val="clear" w:color="auto" w:fill="FFFFFF"/>
        </w:rPr>
        <w:lastRenderedPageBreak/>
        <w:t>los centros docentes de titularidad de la Generalitat, y el contenido del registro que cada centro docente debe elaborar respecto a la actividad realizada por cualquier agente externo</w:t>
      </w:r>
      <w:r w:rsidR="008B0A16" w:rsidRPr="00333219">
        <w:rPr>
          <w:rStyle w:val="normaltextrun"/>
          <w:rFonts w:ascii="Times New Roman" w:hAnsi="Times New Roman" w:cs="Times New Roman"/>
          <w:sz w:val="24"/>
          <w:szCs w:val="24"/>
          <w:shd w:val="clear" w:color="auto" w:fill="FFFFFF"/>
        </w:rPr>
        <w:t>.</w:t>
      </w:r>
    </w:p>
    <w:p w14:paraId="20836286" w14:textId="55335281" w:rsidR="00E865D0" w:rsidRPr="00333219" w:rsidRDefault="0FFC396A" w:rsidP="007744C5">
      <w:pPr>
        <w:pStyle w:val="Ttulo1"/>
        <w:spacing w:before="0" w:after="0"/>
        <w:jc w:val="left"/>
        <w:rPr>
          <w:rFonts w:ascii="Times New Roman" w:hAnsi="Times New Roman" w:cs="Times New Roman"/>
          <w:sz w:val="24"/>
          <w:szCs w:val="24"/>
        </w:rPr>
      </w:pPr>
      <w:bookmarkStart w:id="698" w:name="__RefHeading___Toc47245_2901926218"/>
      <w:bookmarkStart w:id="699" w:name="_Toc108522001"/>
      <w:bookmarkStart w:id="700" w:name="_Toc138675798"/>
      <w:bookmarkStart w:id="701" w:name="_Toc170901812"/>
      <w:bookmarkStart w:id="702" w:name="_Toc201147630"/>
      <w:bookmarkStart w:id="703" w:name="_Toc234051229"/>
      <w:bookmarkEnd w:id="698"/>
      <w:r w:rsidRPr="00333219">
        <w:rPr>
          <w:rFonts w:ascii="Times New Roman" w:hAnsi="Times New Roman" w:cs="Times New Roman"/>
          <w:sz w:val="24"/>
          <w:szCs w:val="24"/>
        </w:rPr>
        <w:t>7. ENSEÑANZAS</w:t>
      </w:r>
      <w:bookmarkEnd w:id="699"/>
      <w:bookmarkEnd w:id="700"/>
      <w:bookmarkEnd w:id="701"/>
      <w:bookmarkEnd w:id="702"/>
      <w:bookmarkEnd w:id="703"/>
    </w:p>
    <w:p w14:paraId="6B677689" w14:textId="3B2EC7F9" w:rsidR="00E865D0" w:rsidRPr="00333219" w:rsidRDefault="0FFC396A" w:rsidP="007744C5">
      <w:pPr>
        <w:pStyle w:val="Ttulo2"/>
        <w:spacing w:before="0" w:after="0"/>
        <w:jc w:val="left"/>
        <w:rPr>
          <w:rFonts w:ascii="Times New Roman" w:hAnsi="Times New Roman" w:cs="Times New Roman"/>
          <w:sz w:val="24"/>
          <w:szCs w:val="24"/>
        </w:rPr>
      </w:pPr>
      <w:bookmarkStart w:id="704" w:name="__RefHeading___Toc47247_2901926218"/>
      <w:bookmarkStart w:id="705" w:name="_Toc108522002"/>
      <w:bookmarkStart w:id="706" w:name="_Toc138675799"/>
      <w:bookmarkStart w:id="707" w:name="_Toc170901813"/>
      <w:bookmarkStart w:id="708" w:name="_Toc201147631"/>
      <w:bookmarkStart w:id="709" w:name="_Toc234051230"/>
      <w:bookmarkEnd w:id="704"/>
      <w:r w:rsidRPr="00333219">
        <w:rPr>
          <w:rFonts w:ascii="Times New Roman" w:hAnsi="Times New Roman" w:cs="Times New Roman"/>
          <w:sz w:val="24"/>
          <w:szCs w:val="24"/>
        </w:rPr>
        <w:t>7.1. Educación Secundaria Obligatoria</w:t>
      </w:r>
      <w:bookmarkEnd w:id="705"/>
      <w:bookmarkEnd w:id="706"/>
      <w:bookmarkEnd w:id="707"/>
      <w:bookmarkEnd w:id="708"/>
      <w:bookmarkEnd w:id="709"/>
    </w:p>
    <w:p w14:paraId="7B3B4706" w14:textId="69DC2324" w:rsidR="00E865D0" w:rsidRPr="00333219" w:rsidRDefault="0FFC396A" w:rsidP="007744C5">
      <w:pPr>
        <w:pStyle w:val="Ttulo3"/>
        <w:spacing w:before="0" w:after="0"/>
        <w:jc w:val="left"/>
        <w:rPr>
          <w:rFonts w:ascii="Times New Roman" w:hAnsi="Times New Roman" w:cs="Times New Roman"/>
          <w:sz w:val="24"/>
          <w:szCs w:val="24"/>
        </w:rPr>
      </w:pPr>
      <w:bookmarkStart w:id="710" w:name="__RefHeading___Toc43649_1341200917"/>
      <w:bookmarkStart w:id="711" w:name="_Toc108522003"/>
      <w:bookmarkStart w:id="712" w:name="_Toc138675800"/>
      <w:bookmarkStart w:id="713" w:name="_Toc170901814"/>
      <w:bookmarkStart w:id="714" w:name="_Toc201147632"/>
      <w:bookmarkStart w:id="715" w:name="_Toc234051231"/>
      <w:bookmarkEnd w:id="710"/>
      <w:r w:rsidRPr="00333219">
        <w:rPr>
          <w:rFonts w:ascii="Times New Roman" w:hAnsi="Times New Roman" w:cs="Times New Roman"/>
          <w:sz w:val="24"/>
          <w:szCs w:val="24"/>
        </w:rPr>
        <w:t>7.1.1. Organización curricular en Educación Secundaria Obligatoria</w:t>
      </w:r>
      <w:bookmarkEnd w:id="711"/>
      <w:bookmarkEnd w:id="712"/>
      <w:bookmarkEnd w:id="713"/>
      <w:bookmarkEnd w:id="714"/>
      <w:bookmarkEnd w:id="715"/>
    </w:p>
    <w:p w14:paraId="4590F23B" w14:textId="777F1D40" w:rsidR="001B0554" w:rsidRPr="00333219" w:rsidRDefault="00AB38F6" w:rsidP="007744C5">
      <w:pPr>
        <w:spacing w:line="360" w:lineRule="auto"/>
        <w:rPr>
          <w:rFonts w:ascii="Times New Roman" w:hAnsi="Times New Roman" w:cs="Times New Roman"/>
        </w:rPr>
      </w:pPr>
      <w:r w:rsidRPr="00333219">
        <w:rPr>
          <w:rFonts w:ascii="Times New Roman" w:hAnsi="Times New Roman" w:cs="Times New Roman"/>
        </w:rPr>
        <w:t>1. En Educación Secundaria Obligatoria</w:t>
      </w:r>
      <w:r w:rsidRPr="00333219">
        <w:rPr>
          <w:rFonts w:ascii="Times New Roman" w:hAnsi="Times New Roman" w:cs="Times New Roman"/>
          <w:i/>
          <w:iCs/>
        </w:rPr>
        <w:t xml:space="preserve">, </w:t>
      </w:r>
      <w:r w:rsidR="0045478A" w:rsidRPr="00333219">
        <w:rPr>
          <w:rFonts w:ascii="Times New Roman" w:hAnsi="Times New Roman" w:cs="Times New Roman"/>
        </w:rPr>
        <w:t>ha</w:t>
      </w:r>
      <w:r w:rsidR="002E6156" w:rsidRPr="00333219">
        <w:rPr>
          <w:rFonts w:ascii="Times New Roman" w:hAnsi="Times New Roman" w:cs="Times New Roman"/>
        </w:rPr>
        <w:t>y</w:t>
      </w:r>
      <w:r w:rsidR="0045478A" w:rsidRPr="00333219">
        <w:rPr>
          <w:rFonts w:ascii="Times New Roman" w:hAnsi="Times New Roman" w:cs="Times New Roman"/>
        </w:rPr>
        <w:t xml:space="preserve"> que ajustarse </w:t>
      </w:r>
      <w:r w:rsidRPr="00333219">
        <w:rPr>
          <w:rFonts w:ascii="Times New Roman" w:hAnsi="Times New Roman" w:cs="Times New Roman"/>
        </w:rPr>
        <w:t>a</w:t>
      </w:r>
      <w:r w:rsidR="00EE4025" w:rsidRPr="00333219">
        <w:rPr>
          <w:rFonts w:ascii="Times New Roman" w:hAnsi="Times New Roman" w:cs="Times New Roman"/>
        </w:rPr>
        <w:t xml:space="preserve"> </w:t>
      </w:r>
      <w:r w:rsidRPr="00333219">
        <w:rPr>
          <w:rFonts w:ascii="Times New Roman" w:hAnsi="Times New Roman" w:cs="Times New Roman"/>
        </w:rPr>
        <w:t>l</w:t>
      </w:r>
      <w:r w:rsidR="00EE4025" w:rsidRPr="00333219">
        <w:rPr>
          <w:rFonts w:ascii="Times New Roman" w:hAnsi="Times New Roman" w:cs="Times New Roman"/>
        </w:rPr>
        <w:t>o dispuesto</w:t>
      </w:r>
      <w:r w:rsidRPr="00333219">
        <w:rPr>
          <w:rFonts w:ascii="Times New Roman" w:hAnsi="Times New Roman" w:cs="Times New Roman"/>
        </w:rPr>
        <w:t xml:space="preserve"> en </w:t>
      </w:r>
      <w:r w:rsidR="0045478A" w:rsidRPr="00333219">
        <w:rPr>
          <w:rFonts w:ascii="Times New Roman" w:hAnsi="Times New Roman" w:cs="Times New Roman"/>
        </w:rPr>
        <w:t>el Decreto 107/2022, de 5 de agosto, del Consell</w:t>
      </w:r>
      <w:r w:rsidR="7D9E62C4" w:rsidRPr="00333219">
        <w:rPr>
          <w:rFonts w:ascii="Times New Roman" w:hAnsi="Times New Roman" w:cs="Times New Roman"/>
        </w:rPr>
        <w:t>,</w:t>
      </w:r>
      <w:r w:rsidR="001B0554" w:rsidRPr="00333219">
        <w:rPr>
          <w:rFonts w:ascii="Times New Roman" w:hAnsi="Times New Roman" w:cs="Times New Roman"/>
        </w:rPr>
        <w:t xml:space="preserve"> </w:t>
      </w:r>
      <w:r w:rsidR="007300BC" w:rsidRPr="00333219">
        <w:rPr>
          <w:rFonts w:ascii="Times New Roman" w:hAnsi="Times New Roman" w:cs="Times New Roman"/>
        </w:rPr>
        <w:t xml:space="preserve">y en </w:t>
      </w:r>
      <w:r w:rsidR="00820D2C" w:rsidRPr="00333219">
        <w:rPr>
          <w:rFonts w:ascii="Times New Roman" w:hAnsi="Times New Roman" w:cs="Times New Roman"/>
        </w:rPr>
        <w:t xml:space="preserve">las modificaciones introducidas por </w:t>
      </w:r>
      <w:r w:rsidR="001B0554" w:rsidRPr="00333219">
        <w:rPr>
          <w:rFonts w:ascii="Times New Roman" w:hAnsi="Times New Roman" w:cs="Times New Roman"/>
        </w:rPr>
        <w:t>el Decreto 66/2024, de 21 de junio, del Consell</w:t>
      </w:r>
      <w:r w:rsidR="002644E4" w:rsidRPr="00333219">
        <w:rPr>
          <w:rFonts w:ascii="Times New Roman" w:hAnsi="Times New Roman" w:cs="Times New Roman"/>
        </w:rPr>
        <w:t>.</w:t>
      </w:r>
    </w:p>
    <w:p w14:paraId="3B743463" w14:textId="27D6121D" w:rsidR="00C070A6" w:rsidRPr="00333219" w:rsidRDefault="00C070A6" w:rsidP="007744C5">
      <w:pPr>
        <w:spacing w:line="360" w:lineRule="auto"/>
        <w:rPr>
          <w:rFonts w:ascii="Times New Roman" w:hAnsi="Times New Roman" w:cs="Times New Roman"/>
          <w:strike/>
        </w:rPr>
      </w:pPr>
      <w:r w:rsidRPr="00333219">
        <w:rPr>
          <w:rFonts w:ascii="Times New Roman" w:eastAsia="Arial" w:hAnsi="Times New Roman" w:cs="Times New Roman"/>
        </w:rPr>
        <w:t>2.</w:t>
      </w:r>
      <w:r w:rsidR="0066619C" w:rsidRPr="00333219">
        <w:rPr>
          <w:rFonts w:ascii="Times New Roman" w:eastAsia="Arial" w:hAnsi="Times New Roman" w:cs="Times New Roman"/>
        </w:rPr>
        <w:t xml:space="preserve"> </w:t>
      </w:r>
      <w:r w:rsidRPr="00333219">
        <w:rPr>
          <w:rFonts w:ascii="Times New Roman" w:eastAsia="Arial" w:hAnsi="Times New Roman" w:cs="Times New Roman"/>
        </w:rPr>
        <w:t xml:space="preserve">En el ámbito de </w:t>
      </w:r>
      <w:r w:rsidR="00AE10C2" w:rsidRPr="00333219">
        <w:rPr>
          <w:rFonts w:ascii="Times New Roman" w:eastAsia="Arial" w:hAnsi="Times New Roman" w:cs="Times New Roman"/>
        </w:rPr>
        <w:t>la autonomía curricular, pedagógica y organizativa de los centros, se podrá adoptar el modelo de agrupación por ámbitos, en primero, segundo o tercero de la ESO. En caso de optar por este modelo, la organización de las materias por ámbitos se regirá por lo</w:t>
      </w:r>
      <w:r w:rsidRPr="00333219">
        <w:rPr>
          <w:rFonts w:ascii="Times New Roman" w:eastAsia="Arial" w:hAnsi="Times New Roman" w:cs="Times New Roman"/>
        </w:rPr>
        <w:t xml:space="preserve"> que dispone el artículo 11 del mencionado Decreto 107/</w:t>
      </w:r>
      <w:r w:rsidRPr="00777B62">
        <w:rPr>
          <w:rFonts w:ascii="Times New Roman" w:eastAsia="Arial" w:hAnsi="Times New Roman" w:cs="Times New Roman"/>
        </w:rPr>
        <w:t>2022</w:t>
      </w:r>
      <w:r w:rsidR="007300BC" w:rsidRPr="00777B62">
        <w:rPr>
          <w:rFonts w:ascii="Times New Roman" w:eastAsia="Arial" w:hAnsi="Times New Roman" w:cs="Times New Roman"/>
        </w:rPr>
        <w:t xml:space="preserve">, </w:t>
      </w:r>
      <w:r w:rsidR="007300BC" w:rsidRPr="00777B62">
        <w:rPr>
          <w:rFonts w:ascii="Times New Roman" w:hAnsi="Times New Roman" w:cs="Times New Roman"/>
        </w:rPr>
        <w:t>de 5 de agosto, del Consell</w:t>
      </w:r>
      <w:r w:rsidR="2535FECD" w:rsidRPr="00777B62">
        <w:rPr>
          <w:rFonts w:ascii="Times New Roman" w:hAnsi="Times New Roman" w:cs="Times New Roman"/>
        </w:rPr>
        <w:t>,</w:t>
      </w:r>
      <w:r w:rsidR="007300BC" w:rsidRPr="00777B62">
        <w:rPr>
          <w:rFonts w:ascii="Times New Roman" w:hAnsi="Times New Roman" w:cs="Times New Roman"/>
        </w:rPr>
        <w:t xml:space="preserve"> modificado</w:t>
      </w:r>
      <w:r w:rsidR="00820D2C" w:rsidRPr="00333219">
        <w:rPr>
          <w:rFonts w:ascii="Times New Roman" w:hAnsi="Times New Roman" w:cs="Times New Roman"/>
        </w:rPr>
        <w:t xml:space="preserve"> por </w:t>
      </w:r>
      <w:r w:rsidR="001B0554" w:rsidRPr="00333219">
        <w:rPr>
          <w:rFonts w:ascii="Times New Roman" w:hAnsi="Times New Roman" w:cs="Times New Roman"/>
        </w:rPr>
        <w:t>el Decreto 66/2024, de 21 de junio, del Consell</w:t>
      </w:r>
      <w:r w:rsidR="002644E4" w:rsidRPr="00333219">
        <w:rPr>
          <w:rFonts w:ascii="Times New Roman" w:hAnsi="Times New Roman" w:cs="Times New Roman"/>
        </w:rPr>
        <w:t>.</w:t>
      </w:r>
    </w:p>
    <w:p w14:paraId="5514030D" w14:textId="732CCE4C" w:rsidR="002E6156" w:rsidRPr="00333219" w:rsidRDefault="34E71436" w:rsidP="007744C5">
      <w:pPr>
        <w:pStyle w:val="Ttulo3"/>
        <w:spacing w:before="0" w:after="0"/>
        <w:jc w:val="left"/>
        <w:rPr>
          <w:rFonts w:ascii="Times New Roman" w:hAnsi="Times New Roman" w:cs="Times New Roman"/>
          <w:sz w:val="24"/>
          <w:szCs w:val="24"/>
        </w:rPr>
      </w:pPr>
      <w:bookmarkStart w:id="716" w:name="_Toc138675801"/>
      <w:bookmarkStart w:id="717" w:name="_Toc170901815"/>
      <w:bookmarkStart w:id="718" w:name="_Toc201147633"/>
      <w:bookmarkStart w:id="719" w:name="_Toc234051232"/>
      <w:r w:rsidRPr="00333219">
        <w:rPr>
          <w:rFonts w:ascii="Times New Roman" w:hAnsi="Times New Roman" w:cs="Times New Roman"/>
          <w:sz w:val="24"/>
          <w:szCs w:val="24"/>
        </w:rPr>
        <w:t>7.1.2. Concreción curricular</w:t>
      </w:r>
      <w:bookmarkEnd w:id="716"/>
      <w:bookmarkEnd w:id="717"/>
      <w:bookmarkEnd w:id="718"/>
      <w:bookmarkEnd w:id="719"/>
    </w:p>
    <w:p w14:paraId="7BC5E4D5" w14:textId="495F6239" w:rsidR="002E6156" w:rsidRPr="00333219" w:rsidRDefault="002E615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Las propuestas pedagógicas de departamento se tienen que ajustar a lo que dispone el artículo 21.4 del </w:t>
      </w:r>
      <w:hyperlink r:id="rId181" w:history="1">
        <w:r w:rsidRPr="00333219">
          <w:rPr>
            <w:rStyle w:val="Hipervnculo"/>
            <w:rFonts w:ascii="Times New Roman" w:hAnsi="Times New Roman" w:cs="Times New Roman"/>
            <w:sz w:val="24"/>
            <w:szCs w:val="24"/>
          </w:rPr>
          <w:t>Decreto 107/2022</w:t>
        </w:r>
      </w:hyperlink>
      <w:r w:rsidRPr="00333219">
        <w:rPr>
          <w:rFonts w:ascii="Times New Roman" w:hAnsi="Times New Roman" w:cs="Times New Roman"/>
          <w:sz w:val="24"/>
          <w:szCs w:val="24"/>
        </w:rPr>
        <w:t>,</w:t>
      </w:r>
      <w:r w:rsidR="00E22588" w:rsidRPr="00333219">
        <w:rPr>
          <w:rFonts w:ascii="Times New Roman" w:hAnsi="Times New Roman" w:cs="Times New Roman"/>
          <w:sz w:val="24"/>
          <w:szCs w:val="24"/>
        </w:rPr>
        <w:t xml:space="preserve"> de 5 de agosto</w:t>
      </w:r>
      <w:r w:rsidR="00AE10C2" w:rsidRPr="00333219">
        <w:rPr>
          <w:rFonts w:ascii="Times New Roman" w:hAnsi="Times New Roman" w:cs="Times New Roman"/>
          <w:sz w:val="24"/>
          <w:szCs w:val="24"/>
        </w:rPr>
        <w:t xml:space="preserve">, del Consell, </w:t>
      </w:r>
      <w:r w:rsidRPr="00333219">
        <w:rPr>
          <w:rFonts w:ascii="Times New Roman" w:hAnsi="Times New Roman" w:cs="Times New Roman"/>
          <w:sz w:val="24"/>
          <w:szCs w:val="24"/>
        </w:rPr>
        <w:t>así como a lo que se indica en los apartados 1.2.</w:t>
      </w:r>
      <w:r w:rsidR="00820D2C" w:rsidRPr="00333219">
        <w:rPr>
          <w:rFonts w:ascii="Times New Roman" w:hAnsi="Times New Roman" w:cs="Times New Roman"/>
          <w:sz w:val="24"/>
          <w:szCs w:val="24"/>
        </w:rPr>
        <w:t>5</w:t>
      </w:r>
      <w:r w:rsidRPr="00333219">
        <w:rPr>
          <w:rFonts w:ascii="Times New Roman" w:hAnsi="Times New Roman" w:cs="Times New Roman"/>
          <w:sz w:val="24"/>
          <w:szCs w:val="24"/>
        </w:rPr>
        <w:t>. y 4.2.2.1.b de estas instrucciones</w:t>
      </w:r>
      <w:r w:rsidR="002745C5" w:rsidRPr="00333219">
        <w:rPr>
          <w:rFonts w:ascii="Times New Roman" w:hAnsi="Times New Roman" w:cs="Times New Roman"/>
          <w:sz w:val="24"/>
          <w:szCs w:val="24"/>
        </w:rPr>
        <w:t>.</w:t>
      </w:r>
    </w:p>
    <w:p w14:paraId="71E8BAC8" w14:textId="2A4D9B20" w:rsidR="002E6156" w:rsidRPr="00333219" w:rsidRDefault="002E615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Las programaciones de aula se tienen que ajustar a lo que dispone el artículo 22 del </w:t>
      </w:r>
      <w:hyperlink r:id="rId182">
        <w:r w:rsidR="00281FF3" w:rsidRPr="00333219">
          <w:rPr>
            <w:rStyle w:val="Hipervnculo"/>
            <w:rFonts w:ascii="Times New Roman" w:hAnsi="Times New Roman" w:cs="Times New Roman"/>
            <w:sz w:val="24"/>
            <w:szCs w:val="24"/>
          </w:rPr>
          <w:t>Decreto 107/2022</w:t>
        </w:r>
      </w:hyperlink>
      <w:r w:rsidRPr="00333219">
        <w:rPr>
          <w:rFonts w:ascii="Times New Roman" w:hAnsi="Times New Roman" w:cs="Times New Roman"/>
          <w:sz w:val="24"/>
          <w:szCs w:val="24"/>
        </w:rPr>
        <w:t xml:space="preserve">, </w:t>
      </w:r>
      <w:r w:rsidR="00AE10C2" w:rsidRPr="00333219">
        <w:rPr>
          <w:rFonts w:ascii="Times New Roman" w:hAnsi="Times New Roman" w:cs="Times New Roman"/>
          <w:sz w:val="24"/>
          <w:szCs w:val="24"/>
        </w:rPr>
        <w:t xml:space="preserve">de 5 de agosto, del Consell, </w:t>
      </w:r>
      <w:r w:rsidRPr="00333219">
        <w:rPr>
          <w:rFonts w:ascii="Times New Roman" w:hAnsi="Times New Roman" w:cs="Times New Roman"/>
          <w:sz w:val="24"/>
          <w:szCs w:val="24"/>
        </w:rPr>
        <w:t>así como a lo que se indica en el apartado 4.2.2.1.c de estas instrucciones</w:t>
      </w:r>
      <w:r w:rsidR="002745C5" w:rsidRPr="00333219">
        <w:rPr>
          <w:rFonts w:ascii="Times New Roman" w:hAnsi="Times New Roman" w:cs="Times New Roman"/>
          <w:sz w:val="24"/>
          <w:szCs w:val="24"/>
        </w:rPr>
        <w:t>.</w:t>
      </w:r>
    </w:p>
    <w:p w14:paraId="19FFABB1" w14:textId="36042689" w:rsidR="0045478A" w:rsidRPr="00333219" w:rsidRDefault="31A81FE7" w:rsidP="007744C5">
      <w:pPr>
        <w:pStyle w:val="Ttulo3"/>
        <w:spacing w:before="0" w:after="0"/>
        <w:jc w:val="left"/>
        <w:rPr>
          <w:rFonts w:ascii="Times New Roman" w:hAnsi="Times New Roman" w:cs="Times New Roman"/>
          <w:b/>
          <w:bCs/>
          <w:sz w:val="24"/>
          <w:szCs w:val="24"/>
          <w:lang w:eastAsia="zh-CN"/>
        </w:rPr>
      </w:pPr>
      <w:bookmarkStart w:id="720" w:name="_Toc138675802"/>
      <w:bookmarkStart w:id="721" w:name="_Toc170901816"/>
      <w:bookmarkStart w:id="722" w:name="_Toc201147634"/>
      <w:bookmarkStart w:id="723" w:name="_Toc234051233"/>
      <w:r w:rsidRPr="00333219">
        <w:rPr>
          <w:rFonts w:ascii="Times New Roman" w:hAnsi="Times New Roman" w:cs="Times New Roman"/>
          <w:sz w:val="24"/>
          <w:szCs w:val="24"/>
          <w:lang w:eastAsia="zh-CN"/>
        </w:rPr>
        <w:t>7.1.</w:t>
      </w:r>
      <w:r w:rsidR="79532750" w:rsidRPr="00333219">
        <w:rPr>
          <w:rFonts w:ascii="Times New Roman" w:hAnsi="Times New Roman" w:cs="Times New Roman"/>
          <w:sz w:val="24"/>
          <w:szCs w:val="24"/>
          <w:lang w:eastAsia="zh-CN"/>
        </w:rPr>
        <w:t>3</w:t>
      </w:r>
      <w:r w:rsidRPr="00333219">
        <w:rPr>
          <w:rFonts w:ascii="Times New Roman" w:hAnsi="Times New Roman" w:cs="Times New Roman"/>
          <w:sz w:val="24"/>
          <w:szCs w:val="24"/>
          <w:lang w:eastAsia="zh-CN"/>
        </w:rPr>
        <w:t>. Aspectos relativos a la regulación de las materias optativas de la Educación Secundaria Obligatoria</w:t>
      </w:r>
      <w:bookmarkEnd w:id="720"/>
      <w:bookmarkEnd w:id="721"/>
      <w:bookmarkEnd w:id="722"/>
      <w:bookmarkEnd w:id="723"/>
    </w:p>
    <w:p w14:paraId="1757DB49" w14:textId="4139FFF8" w:rsidR="003838F5" w:rsidRPr="00333219" w:rsidRDefault="003838F5" w:rsidP="007744C5">
      <w:pPr>
        <w:spacing w:line="360" w:lineRule="auto"/>
        <w:rPr>
          <w:rFonts w:ascii="Times New Roman" w:hAnsi="Times New Roman" w:cs="Times New Roman"/>
        </w:rPr>
      </w:pPr>
      <w:r w:rsidRPr="00333219">
        <w:rPr>
          <w:rFonts w:ascii="Times New Roman" w:hAnsi="Times New Roman" w:cs="Times New Roman"/>
          <w:kern w:val="2"/>
          <w:lang w:eastAsia="zh-CN"/>
        </w:rPr>
        <w:t>1.</w:t>
      </w:r>
      <w:r w:rsidR="00267A2A" w:rsidRPr="00333219">
        <w:rPr>
          <w:rFonts w:ascii="Times New Roman" w:hAnsi="Times New Roman" w:cs="Times New Roman"/>
          <w:kern w:val="2"/>
          <w:lang w:eastAsia="zh-CN"/>
        </w:rPr>
        <w:t xml:space="preserve"> </w:t>
      </w:r>
      <w:r w:rsidRPr="00333219">
        <w:rPr>
          <w:rFonts w:ascii="Times New Roman" w:hAnsi="Times New Roman" w:cs="Times New Roman"/>
          <w:kern w:val="2"/>
          <w:lang w:eastAsia="zh-CN"/>
        </w:rPr>
        <w:t xml:space="preserve">La oferta de materias optativas para los cursos de la Educación Secundaria Obligatoria está regulada en los artículos 10 y 12 del </w:t>
      </w:r>
      <w:hyperlink r:id="rId183" w:history="1">
        <w:r w:rsidRPr="00333219">
          <w:rPr>
            <w:rStyle w:val="Hipervnculo"/>
            <w:rFonts w:ascii="Times New Roman" w:hAnsi="Times New Roman" w:cs="Times New Roman"/>
            <w:kern w:val="2"/>
            <w:lang w:eastAsia="zh-CN"/>
          </w:rPr>
          <w:t>Decreto 107/2022</w:t>
        </w:r>
      </w:hyperlink>
      <w:r w:rsidR="00AE10C2" w:rsidRPr="00333219">
        <w:rPr>
          <w:rStyle w:val="Hipervnculo"/>
          <w:rFonts w:ascii="Times New Roman" w:hAnsi="Times New Roman" w:cs="Times New Roman"/>
          <w:kern w:val="2"/>
          <w:lang w:eastAsia="zh-CN"/>
        </w:rPr>
        <w:t>,</w:t>
      </w:r>
      <w:r w:rsidR="00AE10C2" w:rsidRPr="00333219">
        <w:rPr>
          <w:rFonts w:ascii="Times New Roman" w:hAnsi="Times New Roman" w:cs="Times New Roman"/>
        </w:rPr>
        <w:t xml:space="preserve"> </w:t>
      </w:r>
      <w:r w:rsidR="00AE10C2" w:rsidRPr="00333219">
        <w:rPr>
          <w:rFonts w:ascii="Times New Roman" w:hAnsi="Times New Roman" w:cs="Times New Roman"/>
          <w:kern w:val="2"/>
          <w:lang w:eastAsia="zh-CN"/>
        </w:rPr>
        <w:t>de 5 de agosto, del Consell</w:t>
      </w:r>
      <w:r w:rsidRPr="00333219">
        <w:rPr>
          <w:rFonts w:ascii="Times New Roman" w:hAnsi="Times New Roman" w:cs="Times New Roman"/>
          <w:kern w:val="2"/>
          <w:lang w:eastAsia="zh-CN"/>
        </w:rPr>
        <w:t>.</w:t>
      </w:r>
      <w:r w:rsidR="00A02671" w:rsidRPr="00333219">
        <w:rPr>
          <w:rFonts w:ascii="Times New Roman" w:hAnsi="Times New Roman" w:cs="Times New Roman"/>
          <w:kern w:val="2"/>
          <w:lang w:eastAsia="zh-CN"/>
        </w:rPr>
        <w:t xml:space="preserve"> </w:t>
      </w:r>
      <w:r w:rsidR="001B0554" w:rsidRPr="00333219">
        <w:rPr>
          <w:rFonts w:ascii="Times New Roman" w:hAnsi="Times New Roman" w:cs="Times New Roman"/>
        </w:rPr>
        <w:t xml:space="preserve">En este sentido, se deberá tener en cuenta </w:t>
      </w:r>
      <w:r w:rsidR="00FA38F9" w:rsidRPr="00333219">
        <w:rPr>
          <w:rFonts w:ascii="Times New Roman" w:hAnsi="Times New Roman" w:cs="Times New Roman"/>
        </w:rPr>
        <w:t xml:space="preserve">las modificaciones introducidas por </w:t>
      </w:r>
      <w:r w:rsidR="001B0554" w:rsidRPr="00333219">
        <w:rPr>
          <w:rFonts w:ascii="Times New Roman" w:hAnsi="Times New Roman" w:cs="Times New Roman"/>
        </w:rPr>
        <w:t>el Decreto 66/2024, de 21 de junio, del Consell</w:t>
      </w:r>
      <w:r w:rsidR="00DB2C3B" w:rsidRPr="00333219">
        <w:rPr>
          <w:rFonts w:ascii="Times New Roman" w:hAnsi="Times New Roman" w:cs="Times New Roman"/>
        </w:rPr>
        <w:t>.</w:t>
      </w:r>
    </w:p>
    <w:p w14:paraId="657CFC05" w14:textId="1F2E0812" w:rsidR="008E49EF" w:rsidRPr="00333219" w:rsidRDefault="00A151B6" w:rsidP="007744C5">
      <w:pPr>
        <w:pStyle w:val="Prrafodelista"/>
        <w:spacing w:line="360" w:lineRule="auto"/>
        <w:ind w:left="0"/>
        <w:textAlignment w:val="baseline"/>
        <w:rPr>
          <w:rFonts w:ascii="Times New Roman" w:hAnsi="Times New Roman" w:cs="Times New Roman"/>
          <w:kern w:val="2"/>
          <w:lang w:eastAsia="zh-CN"/>
        </w:rPr>
      </w:pPr>
      <w:r w:rsidRPr="00333219">
        <w:rPr>
          <w:rFonts w:ascii="Times New Roman" w:hAnsi="Times New Roman" w:cs="Times New Roman"/>
          <w:kern w:val="2"/>
          <w:lang w:eastAsia="zh-CN"/>
        </w:rPr>
        <w:t>2.</w:t>
      </w:r>
      <w:r w:rsidR="00267A2A" w:rsidRPr="00333219">
        <w:rPr>
          <w:rFonts w:ascii="Times New Roman" w:hAnsi="Times New Roman" w:cs="Times New Roman"/>
          <w:kern w:val="2"/>
          <w:lang w:eastAsia="zh-CN"/>
        </w:rPr>
        <w:t xml:space="preserve"> </w:t>
      </w:r>
      <w:r w:rsidR="003838F5" w:rsidRPr="00333219">
        <w:rPr>
          <w:rFonts w:ascii="Times New Roman" w:hAnsi="Times New Roman" w:cs="Times New Roman"/>
          <w:kern w:val="2"/>
          <w:lang w:eastAsia="zh-CN"/>
        </w:rPr>
        <w:t>Así mismo, hay que ajustarse a lo que</w:t>
      </w:r>
      <w:r w:rsidR="008E49EF" w:rsidRPr="00333219">
        <w:rPr>
          <w:rFonts w:ascii="Times New Roman" w:hAnsi="Times New Roman" w:cs="Times New Roman"/>
          <w:kern w:val="2"/>
          <w:lang w:eastAsia="zh-CN"/>
        </w:rPr>
        <w:t xml:space="preserve"> dispone el capítulo VII del título II de la </w:t>
      </w:r>
      <w:hyperlink r:id="rId184" w:history="1">
        <w:r w:rsidR="008E49EF" w:rsidRPr="00333219">
          <w:rPr>
            <w:rStyle w:val="Hipervnculo"/>
            <w:rFonts w:ascii="Times New Roman" w:hAnsi="Times New Roman" w:cs="Times New Roman"/>
            <w:kern w:val="2"/>
            <w:lang w:eastAsia="zh-CN"/>
          </w:rPr>
          <w:t>Orden 19/2023</w:t>
        </w:r>
      </w:hyperlink>
      <w:r w:rsidR="008E49EF" w:rsidRPr="00333219">
        <w:rPr>
          <w:rFonts w:ascii="Times New Roman" w:hAnsi="Times New Roman" w:cs="Times New Roman"/>
          <w:kern w:val="2"/>
          <w:lang w:eastAsia="zh-CN"/>
        </w:rPr>
        <w:t>, de 29 de junio, de la Conselleria de Educación, Cultura y Deporte</w:t>
      </w:r>
      <w:r w:rsidR="00DB2C3B" w:rsidRPr="00333219">
        <w:rPr>
          <w:rFonts w:ascii="Times New Roman" w:hAnsi="Times New Roman" w:cs="Times New Roman"/>
          <w:kern w:val="2"/>
          <w:lang w:eastAsia="zh-CN"/>
        </w:rPr>
        <w:t>.</w:t>
      </w:r>
    </w:p>
    <w:p w14:paraId="08C8799B" w14:textId="20247A57" w:rsidR="00E27C67" w:rsidRPr="00333219" w:rsidRDefault="08154F64" w:rsidP="007744C5">
      <w:pPr>
        <w:pStyle w:val="Ttulo3"/>
        <w:spacing w:before="0" w:after="0"/>
        <w:jc w:val="left"/>
        <w:rPr>
          <w:rFonts w:ascii="Times New Roman" w:hAnsi="Times New Roman" w:cs="Times New Roman"/>
          <w:b/>
          <w:bCs/>
          <w:sz w:val="24"/>
          <w:szCs w:val="24"/>
          <w:lang w:eastAsia="zh-CN"/>
        </w:rPr>
      </w:pPr>
      <w:bookmarkStart w:id="724" w:name="_Toc108522004"/>
      <w:bookmarkStart w:id="725" w:name="_Toc138675803"/>
      <w:bookmarkStart w:id="726" w:name="_Toc170901817"/>
      <w:bookmarkStart w:id="727" w:name="_Toc201147635"/>
      <w:bookmarkStart w:id="728" w:name="_Toc234051234"/>
      <w:r w:rsidRPr="00333219">
        <w:rPr>
          <w:rFonts w:ascii="Times New Roman" w:hAnsi="Times New Roman" w:cs="Times New Roman"/>
          <w:sz w:val="24"/>
          <w:szCs w:val="24"/>
          <w:lang w:eastAsia="zh-CN"/>
        </w:rPr>
        <w:t>7.1.</w:t>
      </w:r>
      <w:r w:rsidR="5E0CFB0F" w:rsidRPr="00333219">
        <w:rPr>
          <w:rFonts w:ascii="Times New Roman" w:hAnsi="Times New Roman" w:cs="Times New Roman"/>
          <w:sz w:val="24"/>
          <w:szCs w:val="24"/>
          <w:lang w:eastAsia="zh-CN"/>
        </w:rPr>
        <w:t>4</w:t>
      </w:r>
      <w:r w:rsidRPr="00333219">
        <w:rPr>
          <w:rFonts w:ascii="Times New Roman" w:hAnsi="Times New Roman" w:cs="Times New Roman"/>
          <w:sz w:val="24"/>
          <w:szCs w:val="24"/>
          <w:lang w:eastAsia="zh-CN"/>
        </w:rPr>
        <w:t>. Ciclos formativos de grado básico</w:t>
      </w:r>
      <w:bookmarkEnd w:id="724"/>
      <w:bookmarkEnd w:id="725"/>
      <w:bookmarkEnd w:id="726"/>
      <w:bookmarkEnd w:id="727"/>
      <w:bookmarkEnd w:id="728"/>
    </w:p>
    <w:p w14:paraId="78647EBC" w14:textId="1C8F9411" w:rsidR="00E27C67" w:rsidRPr="00333219" w:rsidRDefault="00E27C67" w:rsidP="007744C5">
      <w:pPr>
        <w:spacing w:line="360" w:lineRule="auto"/>
        <w:rPr>
          <w:rFonts w:ascii="Times New Roman" w:hAnsi="Times New Roman" w:cs="Times New Roman"/>
          <w:kern w:val="2"/>
          <w:lang w:eastAsia="zh-CN"/>
        </w:rPr>
      </w:pPr>
      <w:r w:rsidRPr="00333219">
        <w:rPr>
          <w:rFonts w:ascii="Times New Roman" w:hAnsi="Times New Roman" w:cs="Times New Roman"/>
          <w:kern w:val="2"/>
          <w:lang w:eastAsia="zh-CN"/>
        </w:rPr>
        <w:t xml:space="preserve">Por lo que respecta a la definición, acceso y organización de los ciclos formativos de grado básico, se estará a lo dispuesto en </w:t>
      </w:r>
      <w:r w:rsidR="00140AE2" w:rsidRPr="00333219">
        <w:rPr>
          <w:rFonts w:ascii="Times New Roman" w:hAnsi="Times New Roman" w:cs="Times New Roman"/>
          <w:kern w:val="2"/>
          <w:lang w:eastAsia="zh-CN"/>
        </w:rPr>
        <w:t xml:space="preserve">el artículo 17 del </w:t>
      </w:r>
      <w:hyperlink r:id="rId185" w:history="1">
        <w:r w:rsidR="003B0ADF" w:rsidRPr="00333219">
          <w:rPr>
            <w:rStyle w:val="Hipervnculo"/>
            <w:rFonts w:ascii="Times New Roman" w:hAnsi="Times New Roman" w:cs="Times New Roman"/>
            <w:kern w:val="2"/>
            <w:lang w:eastAsia="zh-CN"/>
          </w:rPr>
          <w:t>Decreto 107/2022</w:t>
        </w:r>
      </w:hyperlink>
      <w:r w:rsidR="00140AE2" w:rsidRPr="00333219">
        <w:rPr>
          <w:rFonts w:ascii="Times New Roman" w:hAnsi="Times New Roman" w:cs="Times New Roman"/>
          <w:kern w:val="2"/>
          <w:lang w:eastAsia="zh-CN"/>
        </w:rPr>
        <w:t>, de 5 de agosto</w:t>
      </w:r>
      <w:r w:rsidR="00AE10C2" w:rsidRPr="00333219">
        <w:rPr>
          <w:rFonts w:ascii="Times New Roman" w:hAnsi="Times New Roman" w:cs="Times New Roman"/>
          <w:kern w:val="2"/>
          <w:lang w:eastAsia="zh-CN"/>
        </w:rPr>
        <w:t>, del Consell</w:t>
      </w:r>
      <w:r w:rsidR="004E213B" w:rsidRPr="00333219">
        <w:rPr>
          <w:rFonts w:ascii="Times New Roman" w:hAnsi="Times New Roman" w:cs="Times New Roman"/>
          <w:kern w:val="2"/>
          <w:lang w:eastAsia="zh-CN"/>
        </w:rPr>
        <w:t xml:space="preserve">; </w:t>
      </w:r>
      <w:r w:rsidR="004E213B" w:rsidRPr="00333219">
        <w:rPr>
          <w:rFonts w:ascii="Times New Roman" w:eastAsia="Times New Roman" w:hAnsi="Times New Roman" w:cs="Times New Roman"/>
          <w:color w:val="000000" w:themeColor="text1"/>
          <w:highlight w:val="yellow"/>
        </w:rPr>
        <w:t xml:space="preserve"> así como el Decreto 117/2025, de 29 de julio, del Consell, por el que se establecen los currículums de los ciclos formativos de Grado Básico de Formación Profesional</w:t>
      </w:r>
      <w:r w:rsidR="00CF651E" w:rsidRPr="00333219">
        <w:rPr>
          <w:rFonts w:ascii="Times New Roman" w:eastAsia="Times New Roman" w:hAnsi="Times New Roman" w:cs="Times New Roman"/>
          <w:color w:val="000000" w:themeColor="text1"/>
          <w:highlight w:val="yellow"/>
        </w:rPr>
        <w:t xml:space="preserve">, </w:t>
      </w:r>
      <w:r w:rsidR="004E213B" w:rsidRPr="00333219">
        <w:rPr>
          <w:rFonts w:ascii="Times New Roman" w:eastAsia="Times New Roman" w:hAnsi="Times New Roman" w:cs="Times New Roman"/>
          <w:color w:val="000000" w:themeColor="text1"/>
          <w:highlight w:val="yellow"/>
        </w:rPr>
        <w:t xml:space="preserve">en aplicación de la Ley </w:t>
      </w:r>
      <w:r w:rsidR="00A151B6" w:rsidRPr="00333219">
        <w:rPr>
          <w:rFonts w:ascii="Times New Roman" w:eastAsia="Times New Roman" w:hAnsi="Times New Roman" w:cs="Times New Roman"/>
          <w:color w:val="000000" w:themeColor="text1"/>
          <w:highlight w:val="yellow"/>
        </w:rPr>
        <w:t>O</w:t>
      </w:r>
      <w:r w:rsidR="004E213B" w:rsidRPr="00333219">
        <w:rPr>
          <w:rFonts w:ascii="Times New Roman" w:eastAsia="Times New Roman" w:hAnsi="Times New Roman" w:cs="Times New Roman"/>
          <w:color w:val="000000" w:themeColor="text1"/>
          <w:highlight w:val="yellow"/>
        </w:rPr>
        <w:t xml:space="preserve">rgánica 3/2022, de 31 de marzo, de ordenación e integración de la Formación </w:t>
      </w:r>
      <w:r w:rsidR="00CF651E" w:rsidRPr="00333219">
        <w:rPr>
          <w:rFonts w:ascii="Times New Roman" w:eastAsia="Times New Roman" w:hAnsi="Times New Roman" w:cs="Times New Roman"/>
          <w:color w:val="000000" w:themeColor="text1"/>
          <w:highlight w:val="yellow"/>
        </w:rPr>
        <w:t xml:space="preserve"> </w:t>
      </w:r>
      <w:r w:rsidR="004E213B" w:rsidRPr="00333219">
        <w:rPr>
          <w:rFonts w:ascii="Times New Roman" w:eastAsia="Times New Roman" w:hAnsi="Times New Roman" w:cs="Times New Roman"/>
          <w:color w:val="000000" w:themeColor="text1"/>
          <w:highlight w:val="yellow"/>
        </w:rPr>
        <w:t>Profesional</w:t>
      </w:r>
      <w:r w:rsidR="00CF651E" w:rsidRPr="00333219">
        <w:rPr>
          <w:rFonts w:ascii="Times New Roman" w:eastAsia="Times New Roman" w:hAnsi="Times New Roman" w:cs="Times New Roman"/>
          <w:color w:val="000000" w:themeColor="text1"/>
          <w:highlight w:val="yellow"/>
        </w:rPr>
        <w:t xml:space="preserve"> (D</w:t>
      </w:r>
      <w:r w:rsidR="00CF651E" w:rsidRPr="00333219">
        <w:rPr>
          <w:rFonts w:ascii="Times New Roman" w:eastAsia="Times New Roman" w:hAnsi="Times New Roman" w:cs="Times New Roman"/>
          <w:color w:val="000000"/>
          <w:highlight w:val="yellow"/>
        </w:rPr>
        <w:t>OGV 10172, 13.08.2025)</w:t>
      </w:r>
      <w:r w:rsidR="00CF651E" w:rsidRPr="00333219">
        <w:rPr>
          <w:rFonts w:ascii="Times New Roman" w:eastAsia="Times New Roman" w:hAnsi="Times New Roman" w:cs="Times New Roman"/>
          <w:color w:val="000000"/>
        </w:rPr>
        <w:t xml:space="preserve">. </w:t>
      </w:r>
      <w:r w:rsidR="00FA38F9" w:rsidRPr="00333219">
        <w:rPr>
          <w:rFonts w:ascii="Times New Roman" w:hAnsi="Times New Roman" w:cs="Times New Roman"/>
          <w:kern w:val="2"/>
          <w:lang w:eastAsia="zh-CN"/>
        </w:rPr>
        <w:lastRenderedPageBreak/>
        <w:t>Así mismo, se atenderá a lo establecido en capítulo IV del título II del Real Decreto 659/2023, de 18 de julio, por el que se desarrolla la ordenación del Sistema de Formación Profesional (BOE 174, 22.07.2023) y la Orden 10/2024, de 10 de mayo, de la Conselleria de Educación, Universidades y Empleo, por la que se regula el acceso, la admisión y matrícula a ciclos formativos de grado básico, grado medio y grado superior y cursos de especialización de Formación Profesional (DOGV 9848, 14.05.2024).</w:t>
      </w:r>
    </w:p>
    <w:p w14:paraId="425EE4A3" w14:textId="4DE79375" w:rsidR="00E27C67" w:rsidRPr="00333219" w:rsidRDefault="08154F64" w:rsidP="007744C5">
      <w:pPr>
        <w:pStyle w:val="Ttulo3"/>
        <w:spacing w:before="0" w:after="0"/>
        <w:jc w:val="left"/>
        <w:rPr>
          <w:rFonts w:ascii="Times New Roman" w:hAnsi="Times New Roman" w:cs="Times New Roman"/>
          <w:b/>
          <w:bCs/>
          <w:sz w:val="24"/>
          <w:szCs w:val="24"/>
          <w:lang w:eastAsia="zh-CN"/>
        </w:rPr>
      </w:pPr>
      <w:bookmarkStart w:id="729" w:name="_Toc108522005"/>
      <w:bookmarkStart w:id="730" w:name="_Toc138675804"/>
      <w:bookmarkStart w:id="731" w:name="_Toc170901818"/>
      <w:bookmarkStart w:id="732" w:name="_Toc201147636"/>
      <w:bookmarkStart w:id="733" w:name="_Toc234051235"/>
      <w:r w:rsidRPr="00333219">
        <w:rPr>
          <w:rFonts w:ascii="Times New Roman" w:hAnsi="Times New Roman" w:cs="Times New Roman"/>
          <w:sz w:val="24"/>
          <w:szCs w:val="24"/>
          <w:lang w:eastAsia="zh-CN"/>
        </w:rPr>
        <w:t>7.1.</w:t>
      </w:r>
      <w:r w:rsidR="3885D256" w:rsidRPr="00333219">
        <w:rPr>
          <w:rFonts w:ascii="Times New Roman" w:hAnsi="Times New Roman" w:cs="Times New Roman"/>
          <w:sz w:val="24"/>
          <w:szCs w:val="24"/>
          <w:lang w:eastAsia="zh-CN"/>
        </w:rPr>
        <w:t>5</w:t>
      </w:r>
      <w:r w:rsidRPr="00333219">
        <w:rPr>
          <w:rFonts w:ascii="Times New Roman" w:hAnsi="Times New Roman" w:cs="Times New Roman"/>
          <w:sz w:val="24"/>
          <w:szCs w:val="24"/>
          <w:lang w:eastAsia="zh-CN"/>
        </w:rPr>
        <w:t>. Programas pedagógicos</w:t>
      </w:r>
      <w:bookmarkEnd w:id="729"/>
      <w:bookmarkEnd w:id="730"/>
      <w:bookmarkEnd w:id="731"/>
      <w:bookmarkEnd w:id="732"/>
      <w:bookmarkEnd w:id="733"/>
    </w:p>
    <w:p w14:paraId="79FC8BAA" w14:textId="1C88A88F" w:rsidR="00C20E01" w:rsidRPr="00333219" w:rsidRDefault="40194D9E" w:rsidP="007744C5">
      <w:pPr>
        <w:pStyle w:val="Ttulo4"/>
        <w:spacing w:before="0" w:after="0"/>
        <w:jc w:val="left"/>
        <w:rPr>
          <w:rFonts w:ascii="Times New Roman" w:hAnsi="Times New Roman" w:cs="Times New Roman"/>
          <w:b/>
          <w:sz w:val="24"/>
          <w:szCs w:val="24"/>
          <w:lang w:eastAsia="zh-CN"/>
        </w:rPr>
      </w:pPr>
      <w:bookmarkStart w:id="734" w:name="_Toc138675805"/>
      <w:bookmarkStart w:id="735" w:name="_Toc170901819"/>
      <w:bookmarkStart w:id="736" w:name="_Toc201147637"/>
      <w:bookmarkStart w:id="737" w:name="_Toc234051236"/>
      <w:r w:rsidRPr="00333219">
        <w:rPr>
          <w:rFonts w:ascii="Times New Roman" w:hAnsi="Times New Roman" w:cs="Times New Roman"/>
          <w:sz w:val="24"/>
          <w:szCs w:val="24"/>
          <w:lang w:eastAsia="zh-CN"/>
        </w:rPr>
        <w:t>7.1.</w:t>
      </w:r>
      <w:r w:rsidR="171678B1" w:rsidRPr="00333219">
        <w:rPr>
          <w:rFonts w:ascii="Times New Roman" w:hAnsi="Times New Roman" w:cs="Times New Roman"/>
          <w:sz w:val="24"/>
          <w:szCs w:val="24"/>
          <w:lang w:eastAsia="zh-CN"/>
        </w:rPr>
        <w:t>5</w:t>
      </w:r>
      <w:r w:rsidRPr="00333219">
        <w:rPr>
          <w:rFonts w:ascii="Times New Roman" w:hAnsi="Times New Roman" w:cs="Times New Roman"/>
          <w:sz w:val="24"/>
          <w:szCs w:val="24"/>
          <w:lang w:eastAsia="zh-CN"/>
        </w:rPr>
        <w:t>.1. Programas de diversificación curricular</w:t>
      </w:r>
      <w:bookmarkEnd w:id="734"/>
      <w:bookmarkEnd w:id="735"/>
      <w:bookmarkEnd w:id="736"/>
      <w:bookmarkEnd w:id="737"/>
    </w:p>
    <w:p w14:paraId="66EC6EA5" w14:textId="16219FDA" w:rsidR="000708B1" w:rsidRPr="00333219" w:rsidRDefault="00412941" w:rsidP="007744C5">
      <w:pPr>
        <w:spacing w:line="360" w:lineRule="auto"/>
        <w:rPr>
          <w:rFonts w:ascii="Times New Roman" w:hAnsi="Times New Roman" w:cs="Times New Roman"/>
        </w:rPr>
      </w:pPr>
      <w:r w:rsidRPr="00333219">
        <w:rPr>
          <w:rFonts w:ascii="Times New Roman" w:hAnsi="Times New Roman" w:cs="Times New Roman"/>
          <w:lang w:eastAsia="zh-CN"/>
        </w:rPr>
        <w:t>1</w:t>
      </w:r>
      <w:r w:rsidR="00C20E01" w:rsidRPr="00333219">
        <w:rPr>
          <w:rFonts w:ascii="Times New Roman" w:hAnsi="Times New Roman" w:cs="Times New Roman"/>
          <w:lang w:eastAsia="zh-CN"/>
        </w:rPr>
        <w:t>. En cuanto a la definición, acceso y organización de</w:t>
      </w:r>
      <w:r w:rsidR="006370F9" w:rsidRPr="00333219">
        <w:rPr>
          <w:rFonts w:ascii="Times New Roman" w:hAnsi="Times New Roman" w:cs="Times New Roman"/>
          <w:lang w:eastAsia="zh-CN"/>
        </w:rPr>
        <w:t xml:space="preserve"> los programas de diversificación curricular</w:t>
      </w:r>
      <w:r w:rsidR="002700AD" w:rsidRPr="00333219">
        <w:rPr>
          <w:rFonts w:ascii="Times New Roman" w:hAnsi="Times New Roman" w:cs="Times New Roman"/>
          <w:lang w:eastAsia="zh-CN"/>
        </w:rPr>
        <w:t xml:space="preserve"> </w:t>
      </w:r>
      <w:r w:rsidR="00C20E01" w:rsidRPr="00333219">
        <w:rPr>
          <w:rFonts w:ascii="Times New Roman" w:hAnsi="Times New Roman" w:cs="Times New Roman"/>
          <w:lang w:eastAsia="zh-CN"/>
        </w:rPr>
        <w:t xml:space="preserve">hay que ajustarse a lo que dispone el artículo 18 del </w:t>
      </w:r>
      <w:hyperlink r:id="rId186" w:history="1">
        <w:r w:rsidR="00326896" w:rsidRPr="00333219">
          <w:rPr>
            <w:rStyle w:val="Hipervnculo"/>
            <w:rFonts w:ascii="Times New Roman" w:hAnsi="Times New Roman" w:cs="Times New Roman"/>
            <w:kern w:val="2"/>
            <w:lang w:eastAsia="zh-CN"/>
          </w:rPr>
          <w:t>Decreto 107/2022</w:t>
        </w:r>
      </w:hyperlink>
      <w:r w:rsidR="006370F9" w:rsidRPr="00333219">
        <w:rPr>
          <w:rStyle w:val="Hipervnculo"/>
          <w:rFonts w:ascii="Times New Roman" w:hAnsi="Times New Roman" w:cs="Times New Roman"/>
          <w:kern w:val="2"/>
          <w:lang w:eastAsia="zh-CN"/>
        </w:rPr>
        <w:t xml:space="preserve">, </w:t>
      </w:r>
      <w:r w:rsidR="006370F9" w:rsidRPr="00333219">
        <w:rPr>
          <w:rFonts w:ascii="Times New Roman" w:hAnsi="Times New Roman" w:cs="Times New Roman"/>
          <w:kern w:val="2"/>
          <w:lang w:eastAsia="zh-CN"/>
        </w:rPr>
        <w:t>de 5 de agosto, del Consell</w:t>
      </w:r>
      <w:r w:rsidR="00A151B6" w:rsidRPr="00333219">
        <w:rPr>
          <w:rFonts w:ascii="Times New Roman" w:hAnsi="Times New Roman" w:cs="Times New Roman"/>
          <w:kern w:val="2"/>
          <w:lang w:eastAsia="zh-CN"/>
        </w:rPr>
        <w:t xml:space="preserve">, </w:t>
      </w:r>
      <w:r w:rsidR="00A151B6" w:rsidRPr="00333219">
        <w:rPr>
          <w:rFonts w:ascii="Times New Roman" w:hAnsi="Times New Roman" w:cs="Times New Roman"/>
        </w:rPr>
        <w:t>modificado</w:t>
      </w:r>
      <w:r w:rsidR="00FA38F9" w:rsidRPr="00333219">
        <w:rPr>
          <w:rFonts w:ascii="Times New Roman" w:hAnsi="Times New Roman" w:cs="Times New Roman"/>
        </w:rPr>
        <w:t xml:space="preserve"> por </w:t>
      </w:r>
      <w:r w:rsidR="000708B1" w:rsidRPr="00333219">
        <w:rPr>
          <w:rFonts w:ascii="Times New Roman" w:hAnsi="Times New Roman" w:cs="Times New Roman"/>
        </w:rPr>
        <w:t>el Decreto 66/2024, de 21 de junio, del Consell</w:t>
      </w:r>
      <w:r w:rsidR="00DB2C3B" w:rsidRPr="00333219">
        <w:rPr>
          <w:rFonts w:ascii="Times New Roman" w:hAnsi="Times New Roman" w:cs="Times New Roman"/>
        </w:rPr>
        <w:t>.</w:t>
      </w:r>
    </w:p>
    <w:p w14:paraId="2C3F9FC0" w14:textId="5BDB412A" w:rsidR="00412941" w:rsidRPr="00333219" w:rsidRDefault="00412941" w:rsidP="007744C5">
      <w:pPr>
        <w:spacing w:line="360" w:lineRule="auto"/>
        <w:rPr>
          <w:rFonts w:ascii="Times New Roman" w:hAnsi="Times New Roman" w:cs="Times New Roman"/>
        </w:rPr>
      </w:pPr>
      <w:r w:rsidRPr="00333219">
        <w:rPr>
          <w:rFonts w:ascii="Times New Roman" w:hAnsi="Times New Roman" w:cs="Times New Roman"/>
          <w:lang w:eastAsia="zh-CN"/>
        </w:rPr>
        <w:t>2</w:t>
      </w:r>
      <w:r w:rsidR="00C20E01" w:rsidRPr="00333219">
        <w:rPr>
          <w:rFonts w:ascii="Times New Roman" w:hAnsi="Times New Roman" w:cs="Times New Roman"/>
          <w:lang w:eastAsia="zh-CN"/>
        </w:rPr>
        <w:t>. En cuanto a los aspectos relacionados con la constitución de grupos, el procedimiento de solicitud y autorización, el profesorado de los ámbitos y el seguimiento y la evaluación de este programa, se estará a</w:t>
      </w:r>
      <w:r w:rsidR="009C3553" w:rsidRPr="00333219">
        <w:rPr>
          <w:rFonts w:ascii="Times New Roman" w:hAnsi="Times New Roman" w:cs="Times New Roman"/>
          <w:lang w:eastAsia="zh-CN"/>
        </w:rPr>
        <w:t xml:space="preserve"> </w:t>
      </w:r>
      <w:r w:rsidR="00C20E01" w:rsidRPr="00333219">
        <w:rPr>
          <w:rFonts w:ascii="Times New Roman" w:hAnsi="Times New Roman" w:cs="Times New Roman"/>
          <w:lang w:eastAsia="zh-CN"/>
        </w:rPr>
        <w:t>l</w:t>
      </w:r>
      <w:r w:rsidR="009C3553" w:rsidRPr="00333219">
        <w:rPr>
          <w:rFonts w:ascii="Times New Roman" w:hAnsi="Times New Roman" w:cs="Times New Roman"/>
          <w:lang w:eastAsia="zh-CN"/>
        </w:rPr>
        <w:t>o</w:t>
      </w:r>
      <w:r w:rsidR="00C20E01" w:rsidRPr="00333219">
        <w:rPr>
          <w:rFonts w:ascii="Times New Roman" w:hAnsi="Times New Roman" w:cs="Times New Roman"/>
          <w:lang w:eastAsia="zh-CN"/>
        </w:rPr>
        <w:t xml:space="preserve"> que </w:t>
      </w:r>
      <w:r w:rsidR="00274227" w:rsidRPr="00333219">
        <w:rPr>
          <w:rFonts w:ascii="Times New Roman" w:hAnsi="Times New Roman" w:cs="Times New Roman"/>
        </w:rPr>
        <w:t>dispone el capítulo V del título II</w:t>
      </w:r>
      <w:r w:rsidR="00A151B6" w:rsidRPr="00333219">
        <w:rPr>
          <w:rFonts w:ascii="Times New Roman" w:hAnsi="Times New Roman" w:cs="Times New Roman"/>
        </w:rPr>
        <w:t xml:space="preserve"> de</w:t>
      </w:r>
      <w:r w:rsidR="00274227" w:rsidRPr="00333219">
        <w:rPr>
          <w:rFonts w:ascii="Times New Roman" w:hAnsi="Times New Roman" w:cs="Times New Roman"/>
        </w:rPr>
        <w:t xml:space="preserve"> la </w:t>
      </w:r>
      <w:hyperlink r:id="rId187">
        <w:r w:rsidR="48F1CE03" w:rsidRPr="00333219">
          <w:rPr>
            <w:rStyle w:val="Hipervnculo"/>
            <w:rFonts w:ascii="Times New Roman" w:hAnsi="Times New Roman" w:cs="Times New Roman"/>
          </w:rPr>
          <w:t>Orden 19/2023</w:t>
        </w:r>
      </w:hyperlink>
      <w:r w:rsidR="00A07B38" w:rsidRPr="00333219">
        <w:rPr>
          <w:rStyle w:val="Hipervnculo"/>
          <w:rFonts w:ascii="Times New Roman" w:hAnsi="Times New Roman" w:cs="Times New Roman"/>
        </w:rPr>
        <w:t xml:space="preserve">, </w:t>
      </w:r>
      <w:r w:rsidR="00A07B38" w:rsidRPr="00333219">
        <w:rPr>
          <w:rFonts w:ascii="Times New Roman" w:hAnsi="Times New Roman" w:cs="Times New Roman"/>
          <w:lang w:eastAsia="zh-CN"/>
        </w:rPr>
        <w:t>de 29 de junio, de la Conselleria de Educación, Cultura y Deporte</w:t>
      </w:r>
      <w:r w:rsidR="6B40202B" w:rsidRPr="00333219">
        <w:rPr>
          <w:rFonts w:ascii="Times New Roman" w:hAnsi="Times New Roman" w:cs="Times New Roman"/>
          <w:lang w:eastAsia="zh-CN"/>
        </w:rPr>
        <w:t>,</w:t>
      </w:r>
      <w:r w:rsidR="00A151B6" w:rsidRPr="00333219">
        <w:rPr>
          <w:rFonts w:ascii="Times New Roman" w:hAnsi="Times New Roman" w:cs="Times New Roman"/>
          <w:lang w:eastAsia="zh-CN"/>
        </w:rPr>
        <w:t xml:space="preserve"> </w:t>
      </w:r>
      <w:r w:rsidR="00A151B6" w:rsidRPr="00333219">
        <w:rPr>
          <w:rFonts w:ascii="Times New Roman" w:hAnsi="Times New Roman" w:cs="Times New Roman"/>
        </w:rPr>
        <w:t>modificada por el Decreto 66/2024, de 21 de junio, del Consell.</w:t>
      </w:r>
    </w:p>
    <w:p w14:paraId="341EA482" w14:textId="42923D34" w:rsidR="00205E37" w:rsidRPr="00333219" w:rsidRDefault="00412941" w:rsidP="007744C5">
      <w:pPr>
        <w:pStyle w:val="Textoindependiente"/>
        <w:spacing w:after="0" w:line="360" w:lineRule="auto"/>
        <w:jc w:val="left"/>
        <w:rPr>
          <w:rFonts w:ascii="Times New Roman" w:hAnsi="Times New Roman" w:cs="Times New Roman"/>
          <w:sz w:val="24"/>
          <w:szCs w:val="24"/>
          <w:lang w:eastAsia="zh-CN"/>
        </w:rPr>
      </w:pPr>
      <w:r w:rsidRPr="00333219">
        <w:rPr>
          <w:rFonts w:ascii="Times New Roman" w:hAnsi="Times New Roman" w:cs="Times New Roman"/>
          <w:sz w:val="24"/>
          <w:szCs w:val="24"/>
          <w:lang w:eastAsia="zh-CN"/>
        </w:rPr>
        <w:t>3</w:t>
      </w:r>
      <w:r w:rsidR="00205E37" w:rsidRPr="00333219">
        <w:rPr>
          <w:rFonts w:ascii="Times New Roman" w:hAnsi="Times New Roman" w:cs="Times New Roman"/>
          <w:sz w:val="24"/>
          <w:szCs w:val="24"/>
          <w:lang w:eastAsia="zh-CN"/>
        </w:rPr>
        <w:t xml:space="preserve">. En caso de que el aprovechamiento del programa por parte de un alumno o una alumna del </w:t>
      </w:r>
      <w:r w:rsidR="00A151B6" w:rsidRPr="00333219">
        <w:rPr>
          <w:rFonts w:ascii="Times New Roman" w:hAnsi="Times New Roman" w:cs="Times New Roman"/>
          <w:sz w:val="24"/>
          <w:szCs w:val="24"/>
          <w:lang w:eastAsia="zh-CN"/>
        </w:rPr>
        <w:t>PDC de 3.</w:t>
      </w:r>
      <w:r w:rsidR="00A151B6" w:rsidRPr="00333219">
        <w:rPr>
          <w:rFonts w:ascii="Times New Roman" w:hAnsi="Times New Roman" w:cs="Times New Roman"/>
          <w:sz w:val="24"/>
          <w:szCs w:val="24"/>
          <w:vertAlign w:val="superscript"/>
          <w:lang w:eastAsia="zh-CN"/>
        </w:rPr>
        <w:t xml:space="preserve">er </w:t>
      </w:r>
      <w:r w:rsidR="00A151B6" w:rsidRPr="00333219">
        <w:rPr>
          <w:rFonts w:ascii="Times New Roman" w:hAnsi="Times New Roman" w:cs="Times New Roman"/>
          <w:sz w:val="24"/>
          <w:szCs w:val="24"/>
          <w:lang w:eastAsia="zh-CN"/>
        </w:rPr>
        <w:t>curso de ESO</w:t>
      </w:r>
      <w:r w:rsidR="007F16C6" w:rsidRPr="00333219">
        <w:rPr>
          <w:rFonts w:ascii="Times New Roman" w:hAnsi="Times New Roman" w:cs="Times New Roman"/>
          <w:sz w:val="24"/>
          <w:szCs w:val="24"/>
          <w:lang w:eastAsia="zh-CN"/>
        </w:rPr>
        <w:t xml:space="preserve"> </w:t>
      </w:r>
      <w:r w:rsidR="00205E37" w:rsidRPr="00333219">
        <w:rPr>
          <w:rFonts w:ascii="Times New Roman" w:hAnsi="Times New Roman" w:cs="Times New Roman"/>
          <w:sz w:val="24"/>
          <w:szCs w:val="24"/>
          <w:lang w:eastAsia="zh-CN"/>
        </w:rPr>
        <w:t xml:space="preserve">no haya sido positivo, el equipo educativo, con el asesoramiento del Departamento de Orientación Educativa y Profesional, puede proponer su incorporación a un ciclo formativo de </w:t>
      </w:r>
      <w:r w:rsidR="00D15A22" w:rsidRPr="00333219">
        <w:rPr>
          <w:rFonts w:ascii="Times New Roman" w:hAnsi="Times New Roman" w:cs="Times New Roman"/>
          <w:sz w:val="24"/>
          <w:szCs w:val="24"/>
          <w:lang w:eastAsia="zh-CN"/>
        </w:rPr>
        <w:t>G</w:t>
      </w:r>
      <w:r w:rsidR="00205E37" w:rsidRPr="00333219">
        <w:rPr>
          <w:rFonts w:ascii="Times New Roman" w:hAnsi="Times New Roman" w:cs="Times New Roman"/>
          <w:sz w:val="24"/>
          <w:szCs w:val="24"/>
          <w:lang w:eastAsia="zh-CN"/>
        </w:rPr>
        <w:t xml:space="preserve">rado </w:t>
      </w:r>
      <w:r w:rsidR="00D15A22" w:rsidRPr="00333219">
        <w:rPr>
          <w:rFonts w:ascii="Times New Roman" w:hAnsi="Times New Roman" w:cs="Times New Roman"/>
          <w:sz w:val="24"/>
          <w:szCs w:val="24"/>
          <w:lang w:eastAsia="zh-CN"/>
        </w:rPr>
        <w:t>B</w:t>
      </w:r>
      <w:r w:rsidR="00205E37" w:rsidRPr="00333219">
        <w:rPr>
          <w:rFonts w:ascii="Times New Roman" w:hAnsi="Times New Roman" w:cs="Times New Roman"/>
          <w:sz w:val="24"/>
          <w:szCs w:val="24"/>
          <w:lang w:eastAsia="zh-CN"/>
        </w:rPr>
        <w:t xml:space="preserve">ásico o a un </w:t>
      </w:r>
      <w:r w:rsidR="00D15A22" w:rsidRPr="00333219">
        <w:rPr>
          <w:rFonts w:ascii="Times New Roman" w:hAnsi="Times New Roman" w:cs="Times New Roman"/>
          <w:sz w:val="24"/>
          <w:szCs w:val="24"/>
          <w:lang w:eastAsia="zh-CN"/>
        </w:rPr>
        <w:t>P</w:t>
      </w:r>
      <w:r w:rsidR="00205E37" w:rsidRPr="00333219">
        <w:rPr>
          <w:rFonts w:ascii="Times New Roman" w:hAnsi="Times New Roman" w:cs="Times New Roman"/>
          <w:sz w:val="24"/>
          <w:szCs w:val="24"/>
          <w:lang w:eastAsia="zh-CN"/>
        </w:rPr>
        <w:t>rograma de aula compartida, como alternativas posibles teniendo en cuenta las necesidades del alumno o la alumna.</w:t>
      </w:r>
    </w:p>
    <w:p w14:paraId="1699D61D" w14:textId="5CCA469E" w:rsidR="00205E37" w:rsidRPr="00333219" w:rsidRDefault="00205E37" w:rsidP="007744C5">
      <w:pPr>
        <w:pStyle w:val="Textoindependiente"/>
        <w:spacing w:after="0" w:line="360" w:lineRule="auto"/>
        <w:jc w:val="left"/>
        <w:rPr>
          <w:rFonts w:ascii="Times New Roman" w:hAnsi="Times New Roman" w:cs="Times New Roman"/>
          <w:sz w:val="24"/>
          <w:szCs w:val="24"/>
          <w:lang w:eastAsia="zh-CN"/>
        </w:rPr>
      </w:pPr>
      <w:r w:rsidRPr="00333219">
        <w:rPr>
          <w:rFonts w:ascii="Times New Roman" w:hAnsi="Times New Roman" w:cs="Times New Roman"/>
          <w:sz w:val="24"/>
          <w:szCs w:val="24"/>
          <w:lang w:eastAsia="zh-CN"/>
        </w:rPr>
        <w:t xml:space="preserve">La incorporación a un ciclo formativo de Grado Básico requiere la propuesta del equipo educativo por medio del consejo orientador de acuerdo con los términos establecidos en </w:t>
      </w:r>
      <w:r w:rsidR="00C60E69" w:rsidRPr="00333219">
        <w:rPr>
          <w:rFonts w:ascii="Times New Roman" w:hAnsi="Times New Roman" w:cs="Times New Roman"/>
          <w:sz w:val="24"/>
          <w:szCs w:val="24"/>
          <w:lang w:eastAsia="zh-CN"/>
        </w:rPr>
        <w:t xml:space="preserve">el anexo </w:t>
      </w:r>
      <w:r w:rsidRPr="00333219">
        <w:rPr>
          <w:rFonts w:ascii="Times New Roman" w:hAnsi="Times New Roman" w:cs="Times New Roman"/>
          <w:sz w:val="24"/>
          <w:szCs w:val="24"/>
          <w:lang w:eastAsia="zh-CN"/>
        </w:rPr>
        <w:t xml:space="preserve">XVII del </w:t>
      </w:r>
      <w:hyperlink r:id="rId188" w:history="1">
        <w:r w:rsidR="00B01B94" w:rsidRPr="00333219">
          <w:rPr>
            <w:rStyle w:val="Hipervnculo"/>
            <w:rFonts w:ascii="Times New Roman" w:hAnsi="Times New Roman" w:cs="Times New Roman"/>
            <w:kern w:val="2"/>
            <w:sz w:val="24"/>
            <w:szCs w:val="24"/>
            <w:lang w:eastAsia="zh-CN"/>
          </w:rPr>
          <w:t>Decreto 107/2022</w:t>
        </w:r>
      </w:hyperlink>
      <w:r w:rsidR="006370F9" w:rsidRPr="00333219">
        <w:rPr>
          <w:rFonts w:ascii="Times New Roman" w:hAnsi="Times New Roman" w:cs="Times New Roman"/>
          <w:sz w:val="24"/>
          <w:szCs w:val="24"/>
          <w:lang w:eastAsia="zh-CN"/>
        </w:rPr>
        <w:t xml:space="preserve">, de </w:t>
      </w:r>
      <w:r w:rsidR="006370F9" w:rsidRPr="00333219">
        <w:rPr>
          <w:rFonts w:ascii="Times New Roman" w:hAnsi="Times New Roman" w:cs="Times New Roman"/>
          <w:kern w:val="2"/>
          <w:sz w:val="24"/>
          <w:szCs w:val="24"/>
          <w:lang w:eastAsia="zh-CN"/>
        </w:rPr>
        <w:t>5 de agosto, del Consell.</w:t>
      </w:r>
    </w:p>
    <w:p w14:paraId="73C4517A" w14:textId="29438F49" w:rsidR="0099595D" w:rsidRPr="00333219" w:rsidRDefault="1A7D69E8" w:rsidP="007744C5">
      <w:pPr>
        <w:pStyle w:val="Ttulo4"/>
        <w:spacing w:before="0" w:after="0"/>
        <w:jc w:val="left"/>
        <w:rPr>
          <w:rFonts w:ascii="Times New Roman" w:hAnsi="Times New Roman" w:cs="Times New Roman"/>
          <w:b/>
          <w:sz w:val="24"/>
          <w:szCs w:val="24"/>
          <w:lang w:eastAsia="zh-CN"/>
        </w:rPr>
      </w:pPr>
      <w:bookmarkStart w:id="738" w:name="_Toc138675806"/>
      <w:bookmarkStart w:id="739" w:name="_Toc170901820"/>
      <w:bookmarkStart w:id="740" w:name="_Toc201147638"/>
      <w:bookmarkStart w:id="741" w:name="_Toc234051237"/>
      <w:r w:rsidRPr="00333219">
        <w:rPr>
          <w:rFonts w:ascii="Times New Roman" w:hAnsi="Times New Roman" w:cs="Times New Roman"/>
          <w:sz w:val="24"/>
          <w:szCs w:val="24"/>
          <w:lang w:eastAsia="zh-CN"/>
        </w:rPr>
        <w:t>7.1.</w:t>
      </w:r>
      <w:r w:rsidR="43A70F4C" w:rsidRPr="00333219">
        <w:rPr>
          <w:rFonts w:ascii="Times New Roman" w:hAnsi="Times New Roman" w:cs="Times New Roman"/>
          <w:sz w:val="24"/>
          <w:szCs w:val="24"/>
          <w:lang w:eastAsia="zh-CN"/>
        </w:rPr>
        <w:t>5</w:t>
      </w:r>
      <w:r w:rsidRPr="00333219">
        <w:rPr>
          <w:rFonts w:ascii="Times New Roman" w:hAnsi="Times New Roman" w:cs="Times New Roman"/>
          <w:sz w:val="24"/>
          <w:szCs w:val="24"/>
          <w:lang w:eastAsia="zh-CN"/>
        </w:rPr>
        <w:t>.2. Programa de aula compartida</w:t>
      </w:r>
      <w:bookmarkEnd w:id="738"/>
      <w:bookmarkEnd w:id="739"/>
      <w:bookmarkEnd w:id="740"/>
      <w:bookmarkEnd w:id="741"/>
    </w:p>
    <w:p w14:paraId="4D76B0A7" w14:textId="06411999" w:rsidR="0099595D" w:rsidRPr="00333219" w:rsidRDefault="0099595D" w:rsidP="007744C5">
      <w:pPr>
        <w:pStyle w:val="Textoindependiente"/>
        <w:spacing w:after="0" w:line="360" w:lineRule="auto"/>
        <w:jc w:val="left"/>
        <w:rPr>
          <w:rFonts w:ascii="Times New Roman" w:hAnsi="Times New Roman" w:cs="Times New Roman"/>
          <w:sz w:val="24"/>
          <w:szCs w:val="24"/>
          <w:lang w:eastAsia="zh-CN"/>
        </w:rPr>
      </w:pPr>
      <w:r w:rsidRPr="00333219">
        <w:rPr>
          <w:rFonts w:ascii="Times New Roman" w:hAnsi="Times New Roman" w:cs="Times New Roman"/>
          <w:sz w:val="24"/>
          <w:szCs w:val="24"/>
          <w:lang w:eastAsia="zh-CN"/>
        </w:rPr>
        <w:t>1. En cuanto a la definición, condiciones y objetivos</w:t>
      </w:r>
      <w:r w:rsidR="006370F9" w:rsidRPr="00333219">
        <w:rPr>
          <w:rFonts w:ascii="Times New Roman" w:hAnsi="Times New Roman" w:cs="Times New Roman"/>
          <w:sz w:val="24"/>
          <w:szCs w:val="24"/>
          <w:lang w:eastAsia="zh-CN"/>
        </w:rPr>
        <w:t xml:space="preserve">, </w:t>
      </w:r>
      <w:r w:rsidRPr="00333219">
        <w:rPr>
          <w:rFonts w:ascii="Times New Roman" w:hAnsi="Times New Roman" w:cs="Times New Roman"/>
          <w:sz w:val="24"/>
          <w:szCs w:val="24"/>
          <w:lang w:eastAsia="zh-CN"/>
        </w:rPr>
        <w:t xml:space="preserve">acceso y organización </w:t>
      </w:r>
      <w:r w:rsidR="006370F9" w:rsidRPr="00333219">
        <w:rPr>
          <w:rFonts w:ascii="Times New Roman" w:hAnsi="Times New Roman" w:cs="Times New Roman"/>
          <w:sz w:val="24"/>
          <w:szCs w:val="24"/>
          <w:lang w:eastAsia="zh-CN"/>
        </w:rPr>
        <w:t xml:space="preserve">del programa de aula compartida (PAC), </w:t>
      </w:r>
      <w:r w:rsidRPr="00333219">
        <w:rPr>
          <w:rFonts w:ascii="Times New Roman" w:hAnsi="Times New Roman" w:cs="Times New Roman"/>
          <w:sz w:val="24"/>
          <w:szCs w:val="24"/>
          <w:lang w:eastAsia="zh-CN"/>
        </w:rPr>
        <w:t xml:space="preserve">hay que ajustarse </w:t>
      </w:r>
      <w:r w:rsidR="00EB3E7B" w:rsidRPr="00333219">
        <w:rPr>
          <w:rFonts w:ascii="Times New Roman" w:hAnsi="Times New Roman" w:cs="Times New Roman"/>
          <w:sz w:val="24"/>
          <w:szCs w:val="24"/>
          <w:lang w:eastAsia="zh-CN"/>
        </w:rPr>
        <w:t xml:space="preserve">a lo </w:t>
      </w:r>
      <w:r w:rsidRPr="00333219">
        <w:rPr>
          <w:rFonts w:ascii="Times New Roman" w:hAnsi="Times New Roman" w:cs="Times New Roman"/>
          <w:sz w:val="24"/>
          <w:szCs w:val="24"/>
          <w:lang w:eastAsia="zh-CN"/>
        </w:rPr>
        <w:t xml:space="preserve">que dispone el artículo 19 del </w:t>
      </w:r>
      <w:hyperlink r:id="rId189" w:history="1">
        <w:r w:rsidR="00B01B94" w:rsidRPr="00333219">
          <w:rPr>
            <w:rStyle w:val="Hipervnculo"/>
            <w:rFonts w:ascii="Times New Roman" w:hAnsi="Times New Roman" w:cs="Times New Roman"/>
            <w:kern w:val="2"/>
            <w:sz w:val="24"/>
            <w:szCs w:val="24"/>
            <w:lang w:eastAsia="zh-CN"/>
          </w:rPr>
          <w:t>Decreto 107/2022</w:t>
        </w:r>
      </w:hyperlink>
      <w:r w:rsidR="006370F9" w:rsidRPr="00333219">
        <w:rPr>
          <w:rFonts w:ascii="Times New Roman" w:hAnsi="Times New Roman" w:cs="Times New Roman"/>
          <w:sz w:val="24"/>
          <w:szCs w:val="24"/>
          <w:lang w:eastAsia="zh-CN"/>
        </w:rPr>
        <w:t xml:space="preserve">, de </w:t>
      </w:r>
      <w:r w:rsidR="006370F9" w:rsidRPr="00333219">
        <w:rPr>
          <w:rFonts w:ascii="Times New Roman" w:hAnsi="Times New Roman" w:cs="Times New Roman"/>
          <w:kern w:val="2"/>
          <w:sz w:val="24"/>
          <w:szCs w:val="24"/>
          <w:lang w:eastAsia="zh-CN"/>
        </w:rPr>
        <w:t>5 de agosto, del Consell.</w:t>
      </w:r>
    </w:p>
    <w:p w14:paraId="5D63CFE8" w14:textId="369F9752" w:rsidR="0099595D" w:rsidRPr="00333219" w:rsidRDefault="0099595D" w:rsidP="007744C5">
      <w:pPr>
        <w:pStyle w:val="Textoindependiente"/>
        <w:spacing w:after="0" w:line="360" w:lineRule="auto"/>
        <w:jc w:val="left"/>
        <w:rPr>
          <w:rFonts w:ascii="Times New Roman" w:hAnsi="Times New Roman" w:cs="Times New Roman"/>
          <w:sz w:val="24"/>
          <w:szCs w:val="24"/>
          <w:lang w:eastAsia="zh-CN"/>
        </w:rPr>
      </w:pPr>
      <w:r w:rsidRPr="00333219">
        <w:rPr>
          <w:rFonts w:ascii="Times New Roman" w:hAnsi="Times New Roman" w:cs="Times New Roman"/>
          <w:sz w:val="24"/>
          <w:szCs w:val="24"/>
          <w:lang w:eastAsia="zh-CN"/>
        </w:rPr>
        <w:t>2. En cuanto a los aspectos relacionados con el diseño y la concreción curricular</w:t>
      </w:r>
      <w:r w:rsidR="00A650FF" w:rsidRPr="00333219">
        <w:rPr>
          <w:rFonts w:ascii="Times New Roman" w:hAnsi="Times New Roman" w:cs="Times New Roman"/>
          <w:sz w:val="24"/>
          <w:szCs w:val="24"/>
          <w:lang w:eastAsia="zh-CN"/>
        </w:rPr>
        <w:t>,</w:t>
      </w:r>
      <w:r w:rsidRPr="00333219">
        <w:rPr>
          <w:rFonts w:ascii="Times New Roman" w:hAnsi="Times New Roman" w:cs="Times New Roman"/>
          <w:sz w:val="24"/>
          <w:szCs w:val="24"/>
          <w:lang w:eastAsia="zh-CN"/>
        </w:rPr>
        <w:t xml:space="preserve"> </w:t>
      </w:r>
      <w:r w:rsidR="00753382" w:rsidRPr="00333219">
        <w:rPr>
          <w:rFonts w:ascii="Times New Roman" w:hAnsi="Times New Roman" w:cs="Times New Roman"/>
          <w:sz w:val="24"/>
          <w:szCs w:val="24"/>
          <w:lang w:eastAsia="zh-CN"/>
        </w:rPr>
        <w:t>la evaluación y la promoción, los recursos y los acuerdos de colaboración</w:t>
      </w:r>
      <w:r w:rsidRPr="00333219">
        <w:rPr>
          <w:rFonts w:ascii="Times New Roman" w:hAnsi="Times New Roman" w:cs="Times New Roman"/>
          <w:sz w:val="24"/>
          <w:szCs w:val="24"/>
          <w:lang w:eastAsia="zh-CN"/>
        </w:rPr>
        <w:t>, el procedimiento de solicitud y autorización, el profesorado de los ámbitos y el seguimiento y la evaluación de este programa, se estará a</w:t>
      </w:r>
      <w:r w:rsidR="00455B0A" w:rsidRPr="00333219">
        <w:rPr>
          <w:rFonts w:ascii="Times New Roman" w:hAnsi="Times New Roman" w:cs="Times New Roman"/>
          <w:sz w:val="24"/>
          <w:szCs w:val="24"/>
          <w:lang w:eastAsia="zh-CN"/>
        </w:rPr>
        <w:t xml:space="preserve"> </w:t>
      </w:r>
      <w:r w:rsidRPr="00333219">
        <w:rPr>
          <w:rFonts w:ascii="Times New Roman" w:hAnsi="Times New Roman" w:cs="Times New Roman"/>
          <w:sz w:val="24"/>
          <w:szCs w:val="24"/>
          <w:lang w:eastAsia="zh-CN"/>
        </w:rPr>
        <w:t>l</w:t>
      </w:r>
      <w:r w:rsidR="00455B0A" w:rsidRPr="00333219">
        <w:rPr>
          <w:rFonts w:ascii="Times New Roman" w:hAnsi="Times New Roman" w:cs="Times New Roman"/>
          <w:sz w:val="24"/>
          <w:szCs w:val="24"/>
          <w:lang w:eastAsia="zh-CN"/>
        </w:rPr>
        <w:t>o</w:t>
      </w:r>
      <w:r w:rsidRPr="00333219">
        <w:rPr>
          <w:rFonts w:ascii="Times New Roman" w:hAnsi="Times New Roman" w:cs="Times New Roman"/>
          <w:sz w:val="24"/>
          <w:szCs w:val="24"/>
          <w:lang w:eastAsia="zh-CN"/>
        </w:rPr>
        <w:t xml:space="preserve"> </w:t>
      </w:r>
      <w:r w:rsidR="00B718D5" w:rsidRPr="00333219">
        <w:rPr>
          <w:rFonts w:ascii="Times New Roman" w:hAnsi="Times New Roman" w:cs="Times New Roman"/>
          <w:sz w:val="24"/>
          <w:szCs w:val="24"/>
        </w:rPr>
        <w:t xml:space="preserve">dispuesto en el capítulo VI del título II de la </w:t>
      </w:r>
      <w:hyperlink r:id="rId190" w:history="1">
        <w:r w:rsidR="00B718D5" w:rsidRPr="00333219">
          <w:rPr>
            <w:rStyle w:val="Hipervnculo"/>
            <w:rFonts w:ascii="Times New Roman" w:hAnsi="Times New Roman" w:cs="Times New Roman"/>
            <w:sz w:val="24"/>
            <w:szCs w:val="24"/>
          </w:rPr>
          <w:t>Orden 19/2023</w:t>
        </w:r>
      </w:hyperlink>
      <w:r w:rsidR="00A07B38" w:rsidRPr="00333219">
        <w:rPr>
          <w:rFonts w:ascii="Times New Roman" w:hAnsi="Times New Roman" w:cs="Times New Roman"/>
          <w:sz w:val="24"/>
          <w:szCs w:val="24"/>
        </w:rPr>
        <w:t>, de 29 de junio, de la Conselleria de Educación, Cultura y Deporte.</w:t>
      </w:r>
    </w:p>
    <w:p w14:paraId="1F5C300E" w14:textId="79C0231C" w:rsidR="00E865D0" w:rsidRPr="00333219" w:rsidRDefault="6DB5635C" w:rsidP="007744C5">
      <w:pPr>
        <w:pStyle w:val="Ttulo3"/>
        <w:spacing w:before="0" w:after="0"/>
        <w:jc w:val="left"/>
        <w:rPr>
          <w:rFonts w:ascii="Times New Roman" w:hAnsi="Times New Roman" w:cs="Times New Roman"/>
          <w:b/>
          <w:bCs/>
          <w:sz w:val="24"/>
          <w:szCs w:val="24"/>
        </w:rPr>
      </w:pPr>
      <w:bookmarkStart w:id="742" w:name="_Toc108522006"/>
      <w:bookmarkStart w:id="743" w:name="_Toc138675807"/>
      <w:bookmarkStart w:id="744" w:name="_Toc170901821"/>
      <w:bookmarkStart w:id="745" w:name="_Toc201147639"/>
      <w:bookmarkStart w:id="746" w:name="_Toc392630123"/>
      <w:bookmarkStart w:id="747" w:name="_Toc234051238"/>
      <w:r w:rsidRPr="00333219">
        <w:rPr>
          <w:rFonts w:ascii="Times New Roman" w:hAnsi="Times New Roman" w:cs="Times New Roman"/>
          <w:sz w:val="24"/>
          <w:szCs w:val="24"/>
        </w:rPr>
        <w:lastRenderedPageBreak/>
        <w:t>7.1.</w:t>
      </w:r>
      <w:r w:rsidR="1CB6D205" w:rsidRPr="00333219">
        <w:rPr>
          <w:rFonts w:ascii="Times New Roman" w:hAnsi="Times New Roman" w:cs="Times New Roman"/>
          <w:sz w:val="24"/>
          <w:szCs w:val="24"/>
        </w:rPr>
        <w:t>6.</w:t>
      </w:r>
      <w:r w:rsidRPr="00333219">
        <w:rPr>
          <w:rFonts w:ascii="Times New Roman" w:hAnsi="Times New Roman" w:cs="Times New Roman"/>
          <w:sz w:val="24"/>
          <w:szCs w:val="24"/>
        </w:rPr>
        <w:t xml:space="preserve"> </w:t>
      </w:r>
      <w:r w:rsidRPr="00333219">
        <w:rPr>
          <w:rFonts w:ascii="Times New Roman" w:hAnsi="Times New Roman" w:cs="Times New Roman"/>
          <w:sz w:val="24"/>
          <w:szCs w:val="24"/>
          <w:lang w:eastAsia="zh-CN"/>
        </w:rPr>
        <w:t>Evaluación</w:t>
      </w:r>
      <w:r w:rsidRPr="00333219">
        <w:rPr>
          <w:rFonts w:ascii="Times New Roman" w:hAnsi="Times New Roman" w:cs="Times New Roman"/>
          <w:sz w:val="24"/>
          <w:szCs w:val="24"/>
        </w:rPr>
        <w:t xml:space="preserve"> de los procesos </w:t>
      </w:r>
      <w:r w:rsidRPr="00333219">
        <w:rPr>
          <w:rFonts w:ascii="Times New Roman" w:hAnsi="Times New Roman" w:cs="Times New Roman"/>
          <w:sz w:val="24"/>
          <w:szCs w:val="24"/>
          <w:lang w:eastAsia="zh-CN"/>
        </w:rPr>
        <w:t>de</w:t>
      </w:r>
      <w:r w:rsidRPr="00333219">
        <w:rPr>
          <w:rFonts w:ascii="Times New Roman" w:hAnsi="Times New Roman" w:cs="Times New Roman"/>
          <w:sz w:val="24"/>
          <w:szCs w:val="24"/>
        </w:rPr>
        <w:t xml:space="preserve"> aprendizaje y enseñanza y condiciones de promoción y de titulación del alumnado</w:t>
      </w:r>
      <w:bookmarkEnd w:id="742"/>
      <w:bookmarkEnd w:id="743"/>
      <w:bookmarkEnd w:id="744"/>
      <w:bookmarkEnd w:id="745"/>
      <w:bookmarkEnd w:id="746"/>
      <w:bookmarkEnd w:id="747"/>
    </w:p>
    <w:p w14:paraId="27505E29" w14:textId="19E981F0" w:rsidR="00E6220F" w:rsidRPr="00333219" w:rsidRDefault="00E6220F"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 xml:space="preserve">En cuanto a la evaluación, la promoción y la titulación del alumnado </w:t>
      </w:r>
      <w:r w:rsidR="00E0515F" w:rsidRPr="00333219">
        <w:rPr>
          <w:rFonts w:ascii="Times New Roman" w:hAnsi="Times New Roman" w:cs="Times New Roman"/>
          <w:sz w:val="24"/>
          <w:szCs w:val="24"/>
        </w:rPr>
        <w:t>habrá que ajustarse a</w:t>
      </w:r>
      <w:r w:rsidR="00014B38" w:rsidRPr="00333219">
        <w:rPr>
          <w:rFonts w:ascii="Times New Roman" w:hAnsi="Times New Roman" w:cs="Times New Roman"/>
          <w:sz w:val="24"/>
          <w:szCs w:val="24"/>
        </w:rPr>
        <w:t xml:space="preserve"> </w:t>
      </w:r>
      <w:r w:rsidR="00E0515F" w:rsidRPr="00333219">
        <w:rPr>
          <w:rFonts w:ascii="Times New Roman" w:hAnsi="Times New Roman" w:cs="Times New Roman"/>
          <w:sz w:val="24"/>
          <w:szCs w:val="24"/>
        </w:rPr>
        <w:t>l</w:t>
      </w:r>
      <w:r w:rsidR="00014B38" w:rsidRPr="00333219">
        <w:rPr>
          <w:rFonts w:ascii="Times New Roman" w:hAnsi="Times New Roman" w:cs="Times New Roman"/>
          <w:sz w:val="24"/>
          <w:szCs w:val="24"/>
        </w:rPr>
        <w:t>o</w:t>
      </w:r>
      <w:r w:rsidR="00E0515F" w:rsidRPr="00333219">
        <w:rPr>
          <w:rFonts w:ascii="Times New Roman" w:hAnsi="Times New Roman" w:cs="Times New Roman"/>
          <w:sz w:val="24"/>
          <w:szCs w:val="24"/>
        </w:rPr>
        <w:t xml:space="preserve"> que disponen los capítulos I </w:t>
      </w:r>
      <w:r w:rsidR="004F0FD3" w:rsidRPr="00333219">
        <w:rPr>
          <w:rFonts w:ascii="Times New Roman" w:hAnsi="Times New Roman" w:cs="Times New Roman"/>
          <w:sz w:val="24"/>
          <w:szCs w:val="24"/>
        </w:rPr>
        <w:t xml:space="preserve">y </w:t>
      </w:r>
      <w:r w:rsidR="00E0515F" w:rsidRPr="00333219">
        <w:rPr>
          <w:rFonts w:ascii="Times New Roman" w:hAnsi="Times New Roman" w:cs="Times New Roman"/>
          <w:sz w:val="24"/>
          <w:szCs w:val="24"/>
        </w:rPr>
        <w:t xml:space="preserve">II del título IV del </w:t>
      </w:r>
      <w:hyperlink r:id="rId191" w:history="1">
        <w:r w:rsidR="007C6DF1" w:rsidRPr="00333219">
          <w:rPr>
            <w:rStyle w:val="Hipervnculo"/>
            <w:rFonts w:ascii="Times New Roman" w:hAnsi="Times New Roman" w:cs="Times New Roman"/>
            <w:kern w:val="2"/>
            <w:sz w:val="24"/>
            <w:szCs w:val="24"/>
            <w:lang w:eastAsia="zh-CN"/>
          </w:rPr>
          <w:t>Decreto 107/2022</w:t>
        </w:r>
      </w:hyperlink>
      <w:r w:rsidR="006370F9" w:rsidRPr="00333219">
        <w:rPr>
          <w:rStyle w:val="Hipervnculo"/>
          <w:rFonts w:ascii="Times New Roman" w:hAnsi="Times New Roman" w:cs="Times New Roman"/>
          <w:kern w:val="2"/>
          <w:sz w:val="24"/>
          <w:szCs w:val="24"/>
          <w:u w:val="none"/>
          <w:lang w:eastAsia="zh-CN"/>
        </w:rPr>
        <w:t xml:space="preserve">, </w:t>
      </w:r>
      <w:r w:rsidR="006370F9" w:rsidRPr="00333219">
        <w:rPr>
          <w:rFonts w:ascii="Times New Roman" w:hAnsi="Times New Roman" w:cs="Times New Roman"/>
          <w:sz w:val="24"/>
          <w:szCs w:val="24"/>
          <w:lang w:eastAsia="zh-CN"/>
        </w:rPr>
        <w:t xml:space="preserve">de </w:t>
      </w:r>
      <w:r w:rsidR="006370F9" w:rsidRPr="00333219">
        <w:rPr>
          <w:rFonts w:ascii="Times New Roman" w:hAnsi="Times New Roman" w:cs="Times New Roman"/>
          <w:kern w:val="2"/>
          <w:sz w:val="24"/>
          <w:szCs w:val="24"/>
          <w:lang w:eastAsia="zh-CN"/>
        </w:rPr>
        <w:t xml:space="preserve">5 de agosto, del Consell, </w:t>
      </w:r>
      <w:r w:rsidR="00E0515F" w:rsidRPr="00333219">
        <w:rPr>
          <w:rFonts w:ascii="Times New Roman" w:hAnsi="Times New Roman" w:cs="Times New Roman"/>
          <w:sz w:val="24"/>
          <w:szCs w:val="24"/>
        </w:rPr>
        <w:t>y a</w:t>
      </w:r>
      <w:r w:rsidR="00014B38" w:rsidRPr="00333219">
        <w:rPr>
          <w:rFonts w:ascii="Times New Roman" w:hAnsi="Times New Roman" w:cs="Times New Roman"/>
          <w:sz w:val="24"/>
          <w:szCs w:val="24"/>
        </w:rPr>
        <w:t xml:space="preserve"> </w:t>
      </w:r>
      <w:r w:rsidR="00E0515F" w:rsidRPr="00333219">
        <w:rPr>
          <w:rFonts w:ascii="Times New Roman" w:hAnsi="Times New Roman" w:cs="Times New Roman"/>
          <w:sz w:val="24"/>
          <w:szCs w:val="24"/>
        </w:rPr>
        <w:t>l</w:t>
      </w:r>
      <w:r w:rsidR="00014B38" w:rsidRPr="00333219">
        <w:rPr>
          <w:rFonts w:ascii="Times New Roman" w:hAnsi="Times New Roman" w:cs="Times New Roman"/>
          <w:sz w:val="24"/>
          <w:szCs w:val="24"/>
        </w:rPr>
        <w:t>o</w:t>
      </w:r>
      <w:r w:rsidR="00924F91" w:rsidRPr="00333219">
        <w:rPr>
          <w:rFonts w:ascii="Times New Roman" w:hAnsi="Times New Roman" w:cs="Times New Roman"/>
          <w:sz w:val="24"/>
          <w:szCs w:val="24"/>
        </w:rPr>
        <w:t xml:space="preserve"> dispuesto en</w:t>
      </w:r>
      <w:r w:rsidR="00FA38F9" w:rsidRPr="00333219">
        <w:rPr>
          <w:rFonts w:ascii="Times New Roman" w:hAnsi="Times New Roman" w:cs="Times New Roman"/>
          <w:sz w:val="24"/>
          <w:szCs w:val="24"/>
        </w:rPr>
        <w:t xml:space="preserve"> la</w:t>
      </w:r>
      <w:r w:rsidR="00924F91" w:rsidRPr="00333219">
        <w:rPr>
          <w:rFonts w:ascii="Times New Roman" w:hAnsi="Times New Roman" w:cs="Times New Roman"/>
          <w:sz w:val="24"/>
          <w:szCs w:val="24"/>
        </w:rPr>
        <w:t xml:space="preserve"> </w:t>
      </w:r>
      <w:hyperlink r:id="rId192">
        <w:r w:rsidR="2FEC8F1B" w:rsidRPr="00333219">
          <w:rPr>
            <w:rStyle w:val="Hipervnculo"/>
            <w:rFonts w:ascii="Times New Roman" w:hAnsi="Times New Roman" w:cs="Times New Roman"/>
            <w:sz w:val="24"/>
            <w:szCs w:val="24"/>
          </w:rPr>
          <w:t>Orden 19/2023</w:t>
        </w:r>
      </w:hyperlink>
      <w:r w:rsidR="00A07B38" w:rsidRPr="00333219">
        <w:rPr>
          <w:rStyle w:val="Hipervnculo"/>
          <w:rFonts w:ascii="Times New Roman" w:hAnsi="Times New Roman" w:cs="Times New Roman"/>
          <w:sz w:val="24"/>
          <w:szCs w:val="24"/>
          <w:u w:val="none"/>
        </w:rPr>
        <w:t xml:space="preserve">, </w:t>
      </w:r>
      <w:r w:rsidR="00A07B38" w:rsidRPr="00333219">
        <w:rPr>
          <w:rFonts w:ascii="Times New Roman" w:hAnsi="Times New Roman" w:cs="Times New Roman"/>
          <w:sz w:val="24"/>
          <w:szCs w:val="24"/>
        </w:rPr>
        <w:t>de 29 de junio, de la Conselleria de Educación, Cultura y Deporte</w:t>
      </w:r>
      <w:r w:rsidR="00924F91" w:rsidRPr="00333219">
        <w:rPr>
          <w:rFonts w:ascii="Times New Roman" w:hAnsi="Times New Roman" w:cs="Times New Roman"/>
          <w:sz w:val="24"/>
          <w:szCs w:val="24"/>
        </w:rPr>
        <w:t>.</w:t>
      </w:r>
      <w:r w:rsidR="00D74560" w:rsidRPr="00333219">
        <w:rPr>
          <w:rFonts w:ascii="Times New Roman" w:hAnsi="Times New Roman" w:cs="Times New Roman"/>
          <w:sz w:val="24"/>
          <w:szCs w:val="24"/>
        </w:rPr>
        <w:t xml:space="preserve"> </w:t>
      </w:r>
      <w:r w:rsidR="00A151B6" w:rsidRPr="00333219">
        <w:rPr>
          <w:rFonts w:ascii="Times New Roman" w:hAnsi="Times New Roman" w:cs="Times New Roman"/>
          <w:sz w:val="24"/>
          <w:szCs w:val="24"/>
        </w:rPr>
        <w:t>Asimismo,</w:t>
      </w:r>
      <w:r w:rsidR="001B0554" w:rsidRPr="00333219">
        <w:rPr>
          <w:rFonts w:ascii="Times New Roman" w:hAnsi="Times New Roman" w:cs="Times New Roman"/>
          <w:sz w:val="24"/>
          <w:szCs w:val="24"/>
        </w:rPr>
        <w:t xml:space="preserve"> se deberá tener en cuenta </w:t>
      </w:r>
      <w:r w:rsidR="00FA38F9" w:rsidRPr="00333219">
        <w:rPr>
          <w:rFonts w:ascii="Times New Roman" w:hAnsi="Times New Roman" w:cs="Times New Roman"/>
          <w:sz w:val="24"/>
          <w:szCs w:val="24"/>
        </w:rPr>
        <w:t xml:space="preserve">las modificaciones introducidas por </w:t>
      </w:r>
      <w:r w:rsidR="001B0554" w:rsidRPr="00333219">
        <w:rPr>
          <w:rFonts w:ascii="Times New Roman" w:hAnsi="Times New Roman" w:cs="Times New Roman"/>
          <w:sz w:val="24"/>
          <w:szCs w:val="24"/>
        </w:rPr>
        <w:t>el Decreto 66/2024, de 21 de junio, del Consell</w:t>
      </w:r>
      <w:r w:rsidR="00DB2C3B" w:rsidRPr="00333219">
        <w:rPr>
          <w:rFonts w:ascii="Times New Roman" w:hAnsi="Times New Roman" w:cs="Times New Roman"/>
          <w:sz w:val="24"/>
          <w:szCs w:val="24"/>
        </w:rPr>
        <w:t>.</w:t>
      </w:r>
    </w:p>
    <w:p w14:paraId="71B19738" w14:textId="04D0C55E" w:rsidR="00E865D0" w:rsidRPr="00333219" w:rsidRDefault="0FFC396A" w:rsidP="007744C5">
      <w:pPr>
        <w:pStyle w:val="Ttulo3"/>
        <w:spacing w:before="0" w:after="0"/>
        <w:jc w:val="left"/>
        <w:rPr>
          <w:rFonts w:ascii="Times New Roman" w:hAnsi="Times New Roman" w:cs="Times New Roman"/>
          <w:b/>
          <w:bCs/>
          <w:sz w:val="24"/>
          <w:szCs w:val="24"/>
        </w:rPr>
      </w:pPr>
      <w:bookmarkStart w:id="748" w:name="__RefHeading___Toc47261_2901926218"/>
      <w:bookmarkStart w:id="749" w:name="_Toc108522007"/>
      <w:bookmarkStart w:id="750" w:name="_Toc138675808"/>
      <w:bookmarkStart w:id="751" w:name="_Toc170901822"/>
      <w:bookmarkStart w:id="752" w:name="_Toc201147640"/>
      <w:bookmarkStart w:id="753" w:name="_Toc234051239"/>
      <w:bookmarkEnd w:id="748"/>
      <w:r w:rsidRPr="00333219">
        <w:rPr>
          <w:rFonts w:ascii="Times New Roman" w:hAnsi="Times New Roman" w:cs="Times New Roman"/>
          <w:sz w:val="24"/>
          <w:szCs w:val="24"/>
        </w:rPr>
        <w:t>7.1.</w:t>
      </w:r>
      <w:r w:rsidR="4A73DEED" w:rsidRPr="00333219">
        <w:rPr>
          <w:rFonts w:ascii="Times New Roman" w:hAnsi="Times New Roman" w:cs="Times New Roman"/>
          <w:sz w:val="24"/>
          <w:szCs w:val="24"/>
        </w:rPr>
        <w:t>7</w:t>
      </w:r>
      <w:r w:rsidRPr="00333219">
        <w:rPr>
          <w:rFonts w:ascii="Times New Roman" w:hAnsi="Times New Roman" w:cs="Times New Roman"/>
          <w:sz w:val="24"/>
          <w:szCs w:val="24"/>
        </w:rPr>
        <w:t xml:space="preserve">. Consejo </w:t>
      </w:r>
      <w:r w:rsidRPr="00333219">
        <w:rPr>
          <w:rFonts w:ascii="Times New Roman" w:hAnsi="Times New Roman" w:cs="Times New Roman"/>
          <w:sz w:val="24"/>
          <w:szCs w:val="24"/>
          <w:lang w:eastAsia="zh-CN"/>
        </w:rPr>
        <w:t>orientador</w:t>
      </w:r>
      <w:bookmarkEnd w:id="749"/>
      <w:bookmarkEnd w:id="750"/>
      <w:bookmarkEnd w:id="751"/>
      <w:bookmarkEnd w:id="752"/>
      <w:bookmarkEnd w:id="753"/>
    </w:p>
    <w:p w14:paraId="5765B1BF" w14:textId="0D3A0A78" w:rsidR="00E865D0" w:rsidRPr="00333219" w:rsidRDefault="00014B38"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En cuanto al consejo orientador ha</w:t>
      </w:r>
      <w:r w:rsidR="006C6832" w:rsidRPr="00333219">
        <w:rPr>
          <w:rFonts w:ascii="Times New Roman" w:hAnsi="Times New Roman" w:cs="Times New Roman"/>
          <w:sz w:val="24"/>
          <w:szCs w:val="24"/>
        </w:rPr>
        <w:t>y</w:t>
      </w:r>
      <w:r w:rsidRPr="00333219">
        <w:rPr>
          <w:rFonts w:ascii="Times New Roman" w:hAnsi="Times New Roman" w:cs="Times New Roman"/>
          <w:sz w:val="24"/>
          <w:szCs w:val="24"/>
        </w:rPr>
        <w:t xml:space="preserve"> que ajustarse a lo que dispone el artículo 47 del </w:t>
      </w:r>
      <w:hyperlink r:id="rId193" w:history="1">
        <w:r w:rsidR="007C6DF1" w:rsidRPr="00333219">
          <w:rPr>
            <w:rStyle w:val="Hipervnculo"/>
            <w:rFonts w:ascii="Times New Roman" w:hAnsi="Times New Roman" w:cs="Times New Roman"/>
            <w:kern w:val="2"/>
            <w:sz w:val="24"/>
            <w:szCs w:val="24"/>
            <w:lang w:eastAsia="zh-CN"/>
          </w:rPr>
          <w:t>Decreto 107/2022</w:t>
        </w:r>
      </w:hyperlink>
      <w:r w:rsidRPr="00333219">
        <w:rPr>
          <w:rFonts w:ascii="Times New Roman" w:hAnsi="Times New Roman" w:cs="Times New Roman"/>
          <w:sz w:val="24"/>
          <w:szCs w:val="24"/>
        </w:rPr>
        <w:t>, de 5 de agosto</w:t>
      </w:r>
      <w:r w:rsidR="00FC2B18" w:rsidRPr="00333219">
        <w:rPr>
          <w:rFonts w:ascii="Times New Roman" w:hAnsi="Times New Roman" w:cs="Times New Roman"/>
          <w:sz w:val="24"/>
          <w:szCs w:val="24"/>
        </w:rPr>
        <w:t>.</w:t>
      </w:r>
    </w:p>
    <w:p w14:paraId="3D1E5F27" w14:textId="6BA45DA3" w:rsidR="006C6832" w:rsidRPr="00333219" w:rsidRDefault="672CACF3" w:rsidP="007744C5">
      <w:pPr>
        <w:pStyle w:val="Ttulo3"/>
        <w:spacing w:before="0" w:after="0"/>
        <w:jc w:val="left"/>
        <w:rPr>
          <w:rFonts w:ascii="Times New Roman" w:hAnsi="Times New Roman" w:cs="Times New Roman"/>
          <w:b/>
          <w:bCs/>
          <w:sz w:val="24"/>
          <w:szCs w:val="24"/>
        </w:rPr>
      </w:pPr>
      <w:bookmarkStart w:id="754" w:name="__RefHeading___Toc47269_2901926218"/>
      <w:bookmarkStart w:id="755" w:name="_Toc138675809"/>
      <w:bookmarkStart w:id="756" w:name="_Toc170901823"/>
      <w:bookmarkStart w:id="757" w:name="_Toc201147641"/>
      <w:bookmarkStart w:id="758" w:name="_Toc234051240"/>
      <w:bookmarkEnd w:id="754"/>
      <w:r w:rsidRPr="00333219">
        <w:rPr>
          <w:rFonts w:ascii="Times New Roman" w:hAnsi="Times New Roman" w:cs="Times New Roman"/>
          <w:sz w:val="24"/>
          <w:szCs w:val="24"/>
        </w:rPr>
        <w:t>7.1.</w:t>
      </w:r>
      <w:r w:rsidR="68E013C2" w:rsidRPr="00333219">
        <w:rPr>
          <w:rFonts w:ascii="Times New Roman" w:hAnsi="Times New Roman" w:cs="Times New Roman"/>
          <w:sz w:val="24"/>
          <w:szCs w:val="24"/>
        </w:rPr>
        <w:t>8.</w:t>
      </w:r>
      <w:r w:rsidRPr="00333219">
        <w:rPr>
          <w:rFonts w:ascii="Times New Roman" w:hAnsi="Times New Roman" w:cs="Times New Roman"/>
          <w:sz w:val="24"/>
          <w:szCs w:val="24"/>
        </w:rPr>
        <w:t xml:space="preserve"> Prueba </w:t>
      </w:r>
      <w:r w:rsidRPr="00333219">
        <w:rPr>
          <w:rFonts w:ascii="Times New Roman" w:hAnsi="Times New Roman" w:cs="Times New Roman"/>
          <w:sz w:val="24"/>
          <w:szCs w:val="24"/>
          <w:lang w:eastAsia="zh-CN"/>
        </w:rPr>
        <w:t>extraordinaria</w:t>
      </w:r>
      <w:bookmarkEnd w:id="755"/>
      <w:bookmarkEnd w:id="756"/>
      <w:bookmarkEnd w:id="757"/>
      <w:bookmarkEnd w:id="758"/>
    </w:p>
    <w:p w14:paraId="015EFDFB" w14:textId="32B407F4" w:rsidR="006C6832" w:rsidRPr="00333219" w:rsidRDefault="006C6832" w:rsidP="007744C5">
      <w:pPr>
        <w:pStyle w:val="Textoindependiente"/>
        <w:spacing w:after="0" w:line="360" w:lineRule="auto"/>
        <w:jc w:val="left"/>
        <w:rPr>
          <w:rFonts w:ascii="Times New Roman" w:hAnsi="Times New Roman" w:cs="Times New Roman"/>
          <w:kern w:val="2"/>
          <w:sz w:val="24"/>
          <w:szCs w:val="24"/>
          <w:lang w:eastAsia="zh-CN"/>
        </w:rPr>
      </w:pPr>
      <w:r w:rsidRPr="00333219">
        <w:rPr>
          <w:rFonts w:ascii="Times New Roman" w:hAnsi="Times New Roman" w:cs="Times New Roman"/>
          <w:kern w:val="2"/>
          <w:sz w:val="24"/>
          <w:szCs w:val="24"/>
          <w:lang w:eastAsia="zh-CN"/>
        </w:rPr>
        <w:t>1.</w:t>
      </w:r>
      <w:r w:rsidR="004E3A0C" w:rsidRPr="00333219">
        <w:rPr>
          <w:rFonts w:ascii="Times New Roman" w:hAnsi="Times New Roman" w:cs="Times New Roman"/>
          <w:kern w:val="2"/>
          <w:sz w:val="24"/>
          <w:szCs w:val="24"/>
          <w:lang w:eastAsia="zh-CN"/>
        </w:rPr>
        <w:t xml:space="preserve"> </w:t>
      </w:r>
      <w:r w:rsidRPr="00333219">
        <w:rPr>
          <w:rFonts w:ascii="Times New Roman" w:hAnsi="Times New Roman" w:cs="Times New Roman"/>
          <w:kern w:val="2"/>
          <w:sz w:val="24"/>
          <w:szCs w:val="24"/>
          <w:lang w:eastAsia="zh-CN"/>
        </w:rPr>
        <w:t xml:space="preserve">De acuerdo con lo que establece el artículo 42 del </w:t>
      </w:r>
      <w:hyperlink r:id="rId194" w:history="1">
        <w:r w:rsidR="006753F3" w:rsidRPr="00333219">
          <w:rPr>
            <w:rStyle w:val="Hipervnculo"/>
            <w:rFonts w:ascii="Times New Roman" w:hAnsi="Times New Roman" w:cs="Times New Roman"/>
            <w:kern w:val="2"/>
            <w:sz w:val="24"/>
            <w:szCs w:val="24"/>
            <w:lang w:eastAsia="zh-CN"/>
          </w:rPr>
          <w:t>Decreto 107/2022</w:t>
        </w:r>
      </w:hyperlink>
      <w:r w:rsidR="007F19EB" w:rsidRPr="00333219">
        <w:rPr>
          <w:rStyle w:val="Hipervnculo"/>
          <w:rFonts w:ascii="Times New Roman" w:hAnsi="Times New Roman" w:cs="Times New Roman"/>
          <w:kern w:val="2"/>
          <w:sz w:val="24"/>
          <w:szCs w:val="24"/>
          <w:u w:val="none"/>
          <w:lang w:eastAsia="zh-CN"/>
        </w:rPr>
        <w:t xml:space="preserve">, </w:t>
      </w:r>
      <w:r w:rsidR="007F19EB" w:rsidRPr="00333219">
        <w:rPr>
          <w:rFonts w:ascii="Times New Roman" w:hAnsi="Times New Roman" w:cs="Times New Roman"/>
          <w:sz w:val="24"/>
          <w:szCs w:val="24"/>
          <w:lang w:eastAsia="zh-CN"/>
        </w:rPr>
        <w:t xml:space="preserve">de </w:t>
      </w:r>
      <w:r w:rsidR="007F19EB" w:rsidRPr="00333219">
        <w:rPr>
          <w:rFonts w:ascii="Times New Roman" w:hAnsi="Times New Roman" w:cs="Times New Roman"/>
          <w:kern w:val="2"/>
          <w:sz w:val="24"/>
          <w:szCs w:val="24"/>
          <w:lang w:eastAsia="zh-CN"/>
        </w:rPr>
        <w:t xml:space="preserve">5 de agosto, del Consell, </w:t>
      </w:r>
      <w:r w:rsidRPr="00333219">
        <w:rPr>
          <w:rFonts w:ascii="Times New Roman" w:hAnsi="Times New Roman" w:cs="Times New Roman"/>
          <w:kern w:val="2"/>
          <w:sz w:val="24"/>
          <w:szCs w:val="24"/>
          <w:lang w:eastAsia="zh-CN"/>
        </w:rPr>
        <w:t xml:space="preserve">el alumnado que, una vez finalizado el proceso de evaluación de 4.º curso de Educación Secundaria Obligatoria, no haya obtenido el título y haya superado los límites de edad establecidos en el artículo 5.1 del mencionado decreto, teniendo en cuenta, así mismo, la prolongación excepcional de la permanencia en la etapa que se prevé en los artículos 35.4 y 41.6 de </w:t>
      </w:r>
      <w:r w:rsidR="007F19EB" w:rsidRPr="00333219">
        <w:rPr>
          <w:rFonts w:ascii="Times New Roman" w:hAnsi="Times New Roman" w:cs="Times New Roman"/>
          <w:kern w:val="2"/>
          <w:sz w:val="24"/>
          <w:szCs w:val="24"/>
          <w:lang w:eastAsia="zh-CN"/>
        </w:rPr>
        <w:t>dicho</w:t>
      </w:r>
      <w:r w:rsidRPr="00333219">
        <w:rPr>
          <w:rFonts w:ascii="Times New Roman" w:hAnsi="Times New Roman" w:cs="Times New Roman"/>
          <w:kern w:val="2"/>
          <w:sz w:val="24"/>
          <w:szCs w:val="24"/>
          <w:lang w:eastAsia="zh-CN"/>
        </w:rPr>
        <w:t xml:space="preserve"> decreto, podrá hacerlo en los dos cursos siguientes a través de la realización de pruebas o actividades personalizadas extraordinarias de las materias que no haya superado.</w:t>
      </w:r>
    </w:p>
    <w:p w14:paraId="34618E36" w14:textId="22B0785A" w:rsidR="006C6832" w:rsidRPr="00333219" w:rsidRDefault="006C683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kern w:val="2"/>
          <w:sz w:val="24"/>
          <w:szCs w:val="24"/>
          <w:lang w:eastAsia="zh-CN"/>
        </w:rPr>
        <w:t>2.</w:t>
      </w:r>
      <w:r w:rsidR="004E3A0C" w:rsidRPr="00333219">
        <w:rPr>
          <w:rFonts w:ascii="Times New Roman" w:hAnsi="Times New Roman" w:cs="Times New Roman"/>
          <w:kern w:val="2"/>
          <w:sz w:val="24"/>
          <w:szCs w:val="24"/>
          <w:lang w:eastAsia="zh-CN"/>
        </w:rPr>
        <w:t xml:space="preserve"> </w:t>
      </w:r>
      <w:r w:rsidRPr="00333219">
        <w:rPr>
          <w:rFonts w:ascii="Times New Roman" w:hAnsi="Times New Roman" w:cs="Times New Roman"/>
          <w:kern w:val="2"/>
          <w:sz w:val="24"/>
          <w:szCs w:val="24"/>
          <w:lang w:eastAsia="zh-CN"/>
        </w:rPr>
        <w:t xml:space="preserve">La organización de estas </w:t>
      </w:r>
      <w:r w:rsidRPr="00333219">
        <w:rPr>
          <w:rFonts w:ascii="Times New Roman" w:hAnsi="Times New Roman" w:cs="Times New Roman"/>
          <w:sz w:val="24"/>
          <w:szCs w:val="24"/>
        </w:rPr>
        <w:t>pruebas</w:t>
      </w:r>
      <w:r w:rsidRPr="00333219">
        <w:rPr>
          <w:rFonts w:ascii="Times New Roman" w:hAnsi="Times New Roman" w:cs="Times New Roman"/>
          <w:kern w:val="2"/>
          <w:sz w:val="24"/>
          <w:szCs w:val="24"/>
          <w:lang w:eastAsia="zh-CN"/>
        </w:rPr>
        <w:t xml:space="preserve"> se tiene que ajustar a</w:t>
      </w:r>
      <w:r w:rsidR="00EA780E" w:rsidRPr="00333219">
        <w:rPr>
          <w:rFonts w:ascii="Times New Roman" w:hAnsi="Times New Roman" w:cs="Times New Roman"/>
          <w:sz w:val="24"/>
          <w:szCs w:val="24"/>
        </w:rPr>
        <w:t xml:space="preserve"> </w:t>
      </w:r>
      <w:r w:rsidR="00EA780E" w:rsidRPr="00333219">
        <w:rPr>
          <w:rStyle w:val="ui-provider"/>
          <w:rFonts w:ascii="Times New Roman" w:hAnsi="Times New Roman" w:cs="Times New Roman"/>
          <w:sz w:val="24"/>
          <w:szCs w:val="24"/>
        </w:rPr>
        <w:t xml:space="preserve">dispuesto en el capítulo IV del título II de la </w:t>
      </w:r>
      <w:hyperlink r:id="rId195" w:history="1">
        <w:r w:rsidR="00EA780E" w:rsidRPr="00333219">
          <w:rPr>
            <w:rStyle w:val="Hipervnculo"/>
            <w:rFonts w:ascii="Times New Roman" w:hAnsi="Times New Roman" w:cs="Times New Roman"/>
            <w:sz w:val="24"/>
            <w:szCs w:val="24"/>
          </w:rPr>
          <w:t>Orden 19/2023</w:t>
        </w:r>
      </w:hyperlink>
      <w:r w:rsidR="00A07B38" w:rsidRPr="00333219">
        <w:rPr>
          <w:rStyle w:val="ui-provider"/>
          <w:rFonts w:ascii="Times New Roman" w:hAnsi="Times New Roman" w:cs="Times New Roman"/>
          <w:sz w:val="24"/>
          <w:szCs w:val="24"/>
        </w:rPr>
        <w:t xml:space="preserve">, </w:t>
      </w:r>
      <w:r w:rsidR="00A07B38" w:rsidRPr="00333219">
        <w:rPr>
          <w:rFonts w:ascii="Times New Roman" w:hAnsi="Times New Roman" w:cs="Times New Roman"/>
          <w:sz w:val="24"/>
          <w:szCs w:val="24"/>
        </w:rPr>
        <w:t>de 29 de junio, de la Conselleria de Educación, Cultura y Deporte.</w:t>
      </w:r>
    </w:p>
    <w:p w14:paraId="2BA5F26E" w14:textId="30BFE355" w:rsidR="00E865D0" w:rsidRPr="00333219" w:rsidRDefault="0FFC396A" w:rsidP="007744C5">
      <w:pPr>
        <w:pStyle w:val="Ttulo3"/>
        <w:spacing w:before="0" w:after="0"/>
        <w:jc w:val="left"/>
        <w:rPr>
          <w:rFonts w:ascii="Times New Roman" w:hAnsi="Times New Roman" w:cs="Times New Roman"/>
          <w:b/>
          <w:bCs/>
          <w:sz w:val="24"/>
          <w:szCs w:val="24"/>
        </w:rPr>
      </w:pPr>
      <w:bookmarkStart w:id="759" w:name="__RefHeading___Toc43651_1341200917"/>
      <w:bookmarkStart w:id="760" w:name="__RefHeading___Toc47271_2901926218"/>
      <w:bookmarkStart w:id="761" w:name="_Toc108522010"/>
      <w:bookmarkStart w:id="762" w:name="_Toc138675811"/>
      <w:bookmarkStart w:id="763" w:name="_Toc170901825"/>
      <w:bookmarkStart w:id="764" w:name="_Toc201147642"/>
      <w:bookmarkStart w:id="765" w:name="_Toc234051241"/>
      <w:bookmarkEnd w:id="759"/>
      <w:bookmarkEnd w:id="760"/>
      <w:r w:rsidRPr="00333219">
        <w:rPr>
          <w:rFonts w:ascii="Times New Roman" w:hAnsi="Times New Roman" w:cs="Times New Roman"/>
          <w:sz w:val="24"/>
          <w:szCs w:val="24"/>
        </w:rPr>
        <w:t>7.1</w:t>
      </w:r>
      <w:r w:rsidR="09265143" w:rsidRPr="00333219">
        <w:rPr>
          <w:rFonts w:ascii="Times New Roman" w:hAnsi="Times New Roman" w:cs="Times New Roman"/>
          <w:sz w:val="24"/>
          <w:szCs w:val="24"/>
        </w:rPr>
        <w:t>.</w:t>
      </w:r>
      <w:r w:rsidR="485F6589" w:rsidRPr="00333219">
        <w:rPr>
          <w:rFonts w:ascii="Times New Roman" w:hAnsi="Times New Roman" w:cs="Times New Roman"/>
          <w:sz w:val="24"/>
          <w:szCs w:val="24"/>
        </w:rPr>
        <w:t>9</w:t>
      </w:r>
      <w:r w:rsidRPr="00333219">
        <w:rPr>
          <w:rFonts w:ascii="Times New Roman" w:hAnsi="Times New Roman" w:cs="Times New Roman"/>
          <w:sz w:val="24"/>
          <w:szCs w:val="24"/>
        </w:rPr>
        <w:t xml:space="preserve">. </w:t>
      </w:r>
      <w:r w:rsidRPr="00333219">
        <w:rPr>
          <w:rFonts w:ascii="Times New Roman" w:hAnsi="Times New Roman" w:cs="Times New Roman"/>
          <w:sz w:val="24"/>
          <w:szCs w:val="24"/>
          <w:lang w:eastAsia="zh-CN"/>
        </w:rPr>
        <w:t>Exenciones</w:t>
      </w:r>
      <w:r w:rsidRPr="00333219">
        <w:rPr>
          <w:rFonts w:ascii="Times New Roman" w:hAnsi="Times New Roman" w:cs="Times New Roman"/>
          <w:sz w:val="24"/>
          <w:szCs w:val="24"/>
        </w:rPr>
        <w:t xml:space="preserve"> y convalidaciones</w:t>
      </w:r>
      <w:bookmarkEnd w:id="761"/>
      <w:bookmarkEnd w:id="762"/>
      <w:bookmarkEnd w:id="763"/>
      <w:bookmarkEnd w:id="764"/>
      <w:bookmarkEnd w:id="765"/>
    </w:p>
    <w:p w14:paraId="60564182" w14:textId="1C0011B8" w:rsidR="008C649F" w:rsidRPr="00333219" w:rsidRDefault="008C649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Medidas para el alumnado que compagina sus estudios de Educación Secundaria Obligatoria con la condición de deportista de alto nivel, de alto rendimiento o de élite o con la condición de personal técnico, entrenador, arbitral o juez de élite de la </w:t>
      </w:r>
      <w:r w:rsidR="0039509C" w:rsidRPr="00333219">
        <w:rPr>
          <w:rFonts w:ascii="Times New Roman" w:hAnsi="Times New Roman" w:cs="Times New Roman"/>
          <w:sz w:val="24"/>
          <w:szCs w:val="24"/>
        </w:rPr>
        <w:t>Comunitat Valenciana</w:t>
      </w:r>
      <w:r w:rsidRPr="00333219">
        <w:rPr>
          <w:rFonts w:ascii="Times New Roman" w:hAnsi="Times New Roman" w:cs="Times New Roman"/>
          <w:sz w:val="24"/>
          <w:szCs w:val="24"/>
        </w:rPr>
        <w:t>.</w:t>
      </w:r>
    </w:p>
    <w:p w14:paraId="17FF2B3E" w14:textId="1D85E016" w:rsidR="00120B4C" w:rsidRPr="00333219" w:rsidRDefault="00BB6ABE" w:rsidP="007744C5">
      <w:pPr>
        <w:pStyle w:val="Textoindependiente"/>
        <w:spacing w:after="0" w:line="360" w:lineRule="auto"/>
        <w:jc w:val="left"/>
        <w:rPr>
          <w:rStyle w:val="ui-provider"/>
          <w:rFonts w:ascii="Times New Roman" w:hAnsi="Times New Roman" w:cs="Times New Roman"/>
          <w:sz w:val="24"/>
          <w:szCs w:val="24"/>
        </w:rPr>
      </w:pPr>
      <w:r w:rsidRPr="00333219">
        <w:rPr>
          <w:rFonts w:ascii="Times New Roman" w:hAnsi="Times New Roman" w:cs="Times New Roman"/>
          <w:sz w:val="24"/>
          <w:szCs w:val="24"/>
        </w:rPr>
        <w:t>Con el fin de favorecer la compatibilidad de la práctica deportiva con los estudios de Educación Secundaria Obligatoria para este alumnado, pueden adoptarse diferentes medidas relativas a la convalidación y exención de materias de la ESO, de acuerdo con l</w:t>
      </w:r>
      <w:r w:rsidR="004666F5" w:rsidRPr="00333219">
        <w:rPr>
          <w:rFonts w:ascii="Times New Roman" w:hAnsi="Times New Roman" w:cs="Times New Roman"/>
          <w:sz w:val="24"/>
          <w:szCs w:val="24"/>
        </w:rPr>
        <w:t>o</w:t>
      </w:r>
      <w:r w:rsidRPr="00333219">
        <w:rPr>
          <w:rFonts w:ascii="Times New Roman" w:hAnsi="Times New Roman" w:cs="Times New Roman"/>
          <w:sz w:val="24"/>
          <w:szCs w:val="24"/>
        </w:rPr>
        <w:t xml:space="preserve"> establecido en el artículo 30 del </w:t>
      </w:r>
      <w:hyperlink r:id="rId196" w:history="1">
        <w:r w:rsidR="008C36BF" w:rsidRPr="00333219">
          <w:rPr>
            <w:rStyle w:val="Hipervnculo"/>
            <w:rFonts w:ascii="Times New Roman" w:hAnsi="Times New Roman" w:cs="Times New Roman"/>
            <w:kern w:val="2"/>
            <w:sz w:val="24"/>
            <w:szCs w:val="24"/>
            <w:lang w:eastAsia="zh-CN"/>
          </w:rPr>
          <w:t>Decreto 107/2022</w:t>
        </w:r>
      </w:hyperlink>
      <w:r w:rsidR="007F19EB" w:rsidRPr="00333219">
        <w:rPr>
          <w:rStyle w:val="Hipervnculo"/>
          <w:rFonts w:ascii="Times New Roman" w:hAnsi="Times New Roman" w:cs="Times New Roman"/>
          <w:kern w:val="2"/>
          <w:sz w:val="24"/>
          <w:szCs w:val="24"/>
          <w:u w:val="none"/>
          <w:lang w:eastAsia="zh-CN"/>
        </w:rPr>
        <w:t xml:space="preserve">, </w:t>
      </w:r>
      <w:r w:rsidR="007F19EB" w:rsidRPr="00333219">
        <w:rPr>
          <w:rFonts w:ascii="Times New Roman" w:hAnsi="Times New Roman" w:cs="Times New Roman"/>
          <w:sz w:val="24"/>
          <w:szCs w:val="24"/>
          <w:lang w:eastAsia="zh-CN"/>
        </w:rPr>
        <w:t xml:space="preserve">de </w:t>
      </w:r>
      <w:r w:rsidR="007F19EB" w:rsidRPr="00333219">
        <w:rPr>
          <w:rFonts w:ascii="Times New Roman" w:hAnsi="Times New Roman" w:cs="Times New Roman"/>
          <w:kern w:val="2"/>
          <w:sz w:val="24"/>
          <w:szCs w:val="24"/>
          <w:lang w:eastAsia="zh-CN"/>
        </w:rPr>
        <w:t>5 de agosto, del Consell</w:t>
      </w:r>
      <w:r w:rsidRPr="00333219">
        <w:rPr>
          <w:rFonts w:ascii="Times New Roman" w:hAnsi="Times New Roman" w:cs="Times New Roman"/>
          <w:sz w:val="24"/>
          <w:szCs w:val="24"/>
        </w:rPr>
        <w:t xml:space="preserve">. </w:t>
      </w:r>
      <w:proofErr w:type="gramStart"/>
      <w:r w:rsidRPr="00333219">
        <w:rPr>
          <w:rFonts w:ascii="Times New Roman" w:hAnsi="Times New Roman" w:cs="Times New Roman"/>
          <w:sz w:val="24"/>
          <w:szCs w:val="24"/>
        </w:rPr>
        <w:t>El procedimiento a seguir</w:t>
      </w:r>
      <w:proofErr w:type="gramEnd"/>
      <w:r w:rsidRPr="00333219">
        <w:rPr>
          <w:rFonts w:ascii="Times New Roman" w:hAnsi="Times New Roman" w:cs="Times New Roman"/>
          <w:sz w:val="24"/>
          <w:szCs w:val="24"/>
        </w:rPr>
        <w:t xml:space="preserve"> para la solicitud de medidas tiene que ajustarse </w:t>
      </w:r>
      <w:r w:rsidR="006B1F01" w:rsidRPr="00333219">
        <w:rPr>
          <w:rFonts w:ascii="Times New Roman" w:hAnsi="Times New Roman" w:cs="Times New Roman"/>
          <w:sz w:val="24"/>
          <w:szCs w:val="24"/>
        </w:rPr>
        <w:t xml:space="preserve">a lo dispuesto en el capítulo I del título II de la </w:t>
      </w:r>
      <w:hyperlink r:id="rId197">
        <w:r w:rsidR="2718959D" w:rsidRPr="00333219">
          <w:rPr>
            <w:rStyle w:val="Hipervnculo"/>
            <w:rFonts w:ascii="Times New Roman" w:hAnsi="Times New Roman" w:cs="Times New Roman"/>
            <w:sz w:val="24"/>
            <w:szCs w:val="24"/>
          </w:rPr>
          <w:t>Orden 19/2023</w:t>
        </w:r>
      </w:hyperlink>
      <w:r w:rsidR="00A07B38" w:rsidRPr="00333219">
        <w:rPr>
          <w:rFonts w:ascii="Times New Roman" w:hAnsi="Times New Roman" w:cs="Times New Roman"/>
          <w:sz w:val="24"/>
          <w:szCs w:val="24"/>
        </w:rPr>
        <w:t>, de 29 de junio, de la Conselleria de Educación, Cultura y Deporte.</w:t>
      </w:r>
      <w:r w:rsidR="00FA38F9" w:rsidRPr="00333219">
        <w:rPr>
          <w:rFonts w:ascii="Times New Roman" w:hAnsi="Times New Roman" w:cs="Times New Roman"/>
          <w:sz w:val="24"/>
          <w:szCs w:val="24"/>
        </w:rPr>
        <w:t xml:space="preserve"> </w:t>
      </w:r>
      <w:r w:rsidR="004C3BCC" w:rsidRPr="00333219">
        <w:rPr>
          <w:rFonts w:ascii="Times New Roman" w:hAnsi="Times New Roman" w:cs="Times New Roman"/>
          <w:sz w:val="24"/>
          <w:szCs w:val="24"/>
        </w:rPr>
        <w:t xml:space="preserve">Asimismo, </w:t>
      </w:r>
      <w:r w:rsidR="00FA38F9" w:rsidRPr="00333219">
        <w:rPr>
          <w:rFonts w:ascii="Times New Roman" w:hAnsi="Times New Roman" w:cs="Times New Roman"/>
          <w:sz w:val="24"/>
          <w:szCs w:val="24"/>
        </w:rPr>
        <w:t>se deberá tener en cuenta el Decreto 66/2024, de 21 de junio, del Consell.</w:t>
      </w:r>
    </w:p>
    <w:p w14:paraId="6437B730" w14:textId="149E4D10" w:rsidR="008C649F" w:rsidRPr="00333219" w:rsidRDefault="008C649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 Medidas para el alumnado que cursa enseñanzas profesionales de Música o Danza.</w:t>
      </w:r>
    </w:p>
    <w:p w14:paraId="5507E4E8" w14:textId="6DF7DFA5" w:rsidR="00120B4C" w:rsidRPr="00333219" w:rsidRDefault="003F607C" w:rsidP="007744C5">
      <w:pPr>
        <w:pStyle w:val="Textoindependiente"/>
        <w:spacing w:after="0" w:line="360" w:lineRule="auto"/>
        <w:jc w:val="left"/>
        <w:rPr>
          <w:rFonts w:ascii="Times New Roman" w:hAnsi="Times New Roman" w:cs="Times New Roman"/>
          <w:sz w:val="24"/>
          <w:szCs w:val="24"/>
        </w:rPr>
      </w:pPr>
      <w:bookmarkStart w:id="766" w:name="__RefHeading___Toc47273_2901926218"/>
      <w:bookmarkStart w:id="767" w:name="_Toc108522011"/>
      <w:bookmarkEnd w:id="766"/>
      <w:r w:rsidRPr="00333219">
        <w:rPr>
          <w:rStyle w:val="normaltextrun"/>
          <w:rFonts w:ascii="Times New Roman" w:hAnsi="Times New Roman" w:cs="Times New Roman"/>
          <w:color w:val="000000"/>
          <w:kern w:val="2"/>
          <w:sz w:val="24"/>
          <w:szCs w:val="24"/>
          <w:shd w:val="clear" w:color="auto" w:fill="FFFFFF"/>
          <w:lang w:eastAsia="zh-CN"/>
        </w:rPr>
        <w:t xml:space="preserve">a) Con el fin de favorecer la simultaneidad de los estudios de enseñanzas profesionales de Música o de Danza y de Educación Secundaria Obligatoria, para este alumnado pueden adoptarse diferentes </w:t>
      </w:r>
      <w:r w:rsidRPr="00333219">
        <w:rPr>
          <w:rStyle w:val="normaltextrun"/>
          <w:rFonts w:ascii="Times New Roman" w:hAnsi="Times New Roman" w:cs="Times New Roman"/>
          <w:color w:val="000000"/>
          <w:kern w:val="2"/>
          <w:sz w:val="24"/>
          <w:szCs w:val="24"/>
          <w:shd w:val="clear" w:color="auto" w:fill="FFFFFF"/>
          <w:lang w:eastAsia="zh-CN"/>
        </w:rPr>
        <w:lastRenderedPageBreak/>
        <w:t>medidas relativas a la convalidación y exención de materias de la ESO, de acuerdo con l</w:t>
      </w:r>
      <w:r w:rsidR="00AC47B2" w:rsidRPr="00333219">
        <w:rPr>
          <w:rStyle w:val="normaltextrun"/>
          <w:rFonts w:ascii="Times New Roman" w:hAnsi="Times New Roman" w:cs="Times New Roman"/>
          <w:color w:val="000000"/>
          <w:kern w:val="2"/>
          <w:sz w:val="24"/>
          <w:szCs w:val="24"/>
          <w:shd w:val="clear" w:color="auto" w:fill="FFFFFF"/>
          <w:lang w:eastAsia="zh-CN"/>
        </w:rPr>
        <w:t>o</w:t>
      </w:r>
      <w:r w:rsidRPr="00333219">
        <w:rPr>
          <w:rStyle w:val="normaltextrun"/>
          <w:rFonts w:ascii="Times New Roman" w:hAnsi="Times New Roman" w:cs="Times New Roman"/>
          <w:color w:val="000000"/>
          <w:kern w:val="2"/>
          <w:sz w:val="24"/>
          <w:szCs w:val="24"/>
          <w:shd w:val="clear" w:color="auto" w:fill="FFFFFF"/>
          <w:lang w:eastAsia="zh-CN"/>
        </w:rPr>
        <w:t xml:space="preserve"> establecido en los artículo</w:t>
      </w:r>
      <w:r w:rsidR="00AC47B2" w:rsidRPr="00333219">
        <w:rPr>
          <w:rStyle w:val="normaltextrun"/>
          <w:rFonts w:ascii="Times New Roman" w:hAnsi="Times New Roman" w:cs="Times New Roman"/>
          <w:color w:val="000000"/>
          <w:kern w:val="2"/>
          <w:sz w:val="24"/>
          <w:szCs w:val="24"/>
          <w:shd w:val="clear" w:color="auto" w:fill="FFFFFF"/>
          <w:lang w:eastAsia="zh-CN"/>
        </w:rPr>
        <w:t>s</w:t>
      </w:r>
      <w:r w:rsidRPr="00333219">
        <w:rPr>
          <w:rStyle w:val="normaltextrun"/>
          <w:rFonts w:ascii="Times New Roman" w:hAnsi="Times New Roman" w:cs="Times New Roman"/>
          <w:color w:val="000000"/>
          <w:kern w:val="2"/>
          <w:sz w:val="24"/>
          <w:szCs w:val="24"/>
          <w:shd w:val="clear" w:color="auto" w:fill="FFFFFF"/>
          <w:lang w:eastAsia="zh-CN"/>
        </w:rPr>
        <w:t xml:space="preserve"> 31 y 32 del </w:t>
      </w:r>
      <w:hyperlink r:id="rId198" w:history="1">
        <w:r w:rsidR="008C36BF" w:rsidRPr="00333219">
          <w:rPr>
            <w:rStyle w:val="Hipervnculo"/>
            <w:rFonts w:ascii="Times New Roman" w:hAnsi="Times New Roman" w:cs="Times New Roman"/>
            <w:kern w:val="2"/>
            <w:sz w:val="24"/>
            <w:szCs w:val="24"/>
            <w:lang w:eastAsia="zh-CN"/>
          </w:rPr>
          <w:t>Decreto 107/2022</w:t>
        </w:r>
      </w:hyperlink>
      <w:r w:rsidR="007F19EB" w:rsidRPr="00333219">
        <w:rPr>
          <w:rStyle w:val="Hipervnculo"/>
          <w:rFonts w:ascii="Times New Roman" w:hAnsi="Times New Roman" w:cs="Times New Roman"/>
          <w:kern w:val="2"/>
          <w:sz w:val="24"/>
          <w:szCs w:val="24"/>
          <w:u w:val="none"/>
          <w:lang w:eastAsia="zh-CN"/>
        </w:rPr>
        <w:t xml:space="preserve">, </w:t>
      </w:r>
      <w:r w:rsidR="007F19EB" w:rsidRPr="00333219">
        <w:rPr>
          <w:rFonts w:ascii="Times New Roman" w:hAnsi="Times New Roman" w:cs="Times New Roman"/>
          <w:sz w:val="24"/>
          <w:szCs w:val="24"/>
          <w:lang w:eastAsia="zh-CN"/>
        </w:rPr>
        <w:t xml:space="preserve">de </w:t>
      </w:r>
      <w:r w:rsidR="007F19EB" w:rsidRPr="00333219">
        <w:rPr>
          <w:rFonts w:ascii="Times New Roman" w:hAnsi="Times New Roman" w:cs="Times New Roman"/>
          <w:kern w:val="2"/>
          <w:sz w:val="24"/>
          <w:szCs w:val="24"/>
          <w:lang w:eastAsia="zh-CN"/>
        </w:rPr>
        <w:t>5 de agosto, del Consell</w:t>
      </w:r>
      <w:r w:rsidRPr="00333219">
        <w:rPr>
          <w:rStyle w:val="normaltextrun"/>
          <w:rFonts w:ascii="Times New Roman" w:hAnsi="Times New Roman" w:cs="Times New Roman"/>
          <w:color w:val="000000"/>
          <w:kern w:val="2"/>
          <w:sz w:val="24"/>
          <w:szCs w:val="24"/>
          <w:shd w:val="clear" w:color="auto" w:fill="FFFFFF"/>
          <w:lang w:eastAsia="zh-CN"/>
        </w:rPr>
        <w:t xml:space="preserve">. </w:t>
      </w:r>
      <w:proofErr w:type="gramStart"/>
      <w:r w:rsidRPr="00333219">
        <w:rPr>
          <w:rStyle w:val="normaltextrun"/>
          <w:rFonts w:ascii="Times New Roman" w:hAnsi="Times New Roman" w:cs="Times New Roman"/>
          <w:color w:val="000000"/>
          <w:kern w:val="2"/>
          <w:sz w:val="24"/>
          <w:szCs w:val="24"/>
          <w:shd w:val="clear" w:color="auto" w:fill="FFFFFF"/>
          <w:lang w:eastAsia="zh-CN"/>
        </w:rPr>
        <w:t>El procedimiento a seguir</w:t>
      </w:r>
      <w:proofErr w:type="gramEnd"/>
      <w:r w:rsidRPr="00333219">
        <w:rPr>
          <w:rStyle w:val="normaltextrun"/>
          <w:rFonts w:ascii="Times New Roman" w:hAnsi="Times New Roman" w:cs="Times New Roman"/>
          <w:color w:val="000000"/>
          <w:kern w:val="2"/>
          <w:sz w:val="24"/>
          <w:szCs w:val="24"/>
          <w:shd w:val="clear" w:color="auto" w:fill="FFFFFF"/>
          <w:lang w:eastAsia="zh-CN"/>
        </w:rPr>
        <w:t xml:space="preserve"> para la solicitud de medidas tiene que ajustarse a</w:t>
      </w:r>
      <w:r w:rsidR="00AC47B2" w:rsidRPr="00333219">
        <w:rPr>
          <w:rStyle w:val="normaltextrun"/>
          <w:rFonts w:ascii="Times New Roman" w:hAnsi="Times New Roman" w:cs="Times New Roman"/>
          <w:color w:val="000000"/>
          <w:kern w:val="2"/>
          <w:sz w:val="24"/>
          <w:szCs w:val="24"/>
          <w:shd w:val="clear" w:color="auto" w:fill="FFFFFF"/>
          <w:lang w:eastAsia="zh-CN"/>
        </w:rPr>
        <w:t xml:space="preserve"> </w:t>
      </w:r>
      <w:r w:rsidRPr="00333219">
        <w:rPr>
          <w:rStyle w:val="normaltextrun"/>
          <w:rFonts w:ascii="Times New Roman" w:hAnsi="Times New Roman" w:cs="Times New Roman"/>
          <w:color w:val="000000"/>
          <w:kern w:val="2"/>
          <w:sz w:val="24"/>
          <w:szCs w:val="24"/>
          <w:shd w:val="clear" w:color="auto" w:fill="FFFFFF"/>
          <w:lang w:eastAsia="zh-CN"/>
        </w:rPr>
        <w:t>l</w:t>
      </w:r>
      <w:r w:rsidR="00AC47B2" w:rsidRPr="00333219">
        <w:rPr>
          <w:rStyle w:val="normaltextrun"/>
          <w:rFonts w:ascii="Times New Roman" w:hAnsi="Times New Roman" w:cs="Times New Roman"/>
          <w:color w:val="000000"/>
          <w:kern w:val="2"/>
          <w:sz w:val="24"/>
          <w:szCs w:val="24"/>
          <w:shd w:val="clear" w:color="auto" w:fill="FFFFFF"/>
          <w:lang w:eastAsia="zh-CN"/>
        </w:rPr>
        <w:t>o</w:t>
      </w:r>
      <w:r w:rsidRPr="00333219">
        <w:rPr>
          <w:rStyle w:val="normaltextrun"/>
          <w:rFonts w:ascii="Times New Roman" w:hAnsi="Times New Roman" w:cs="Times New Roman"/>
          <w:color w:val="000000"/>
          <w:kern w:val="2"/>
          <w:sz w:val="24"/>
          <w:szCs w:val="24"/>
          <w:shd w:val="clear" w:color="auto" w:fill="FFFFFF"/>
          <w:lang w:eastAsia="zh-CN"/>
        </w:rPr>
        <w:t xml:space="preserve"> </w:t>
      </w:r>
      <w:r w:rsidR="00120B4C" w:rsidRPr="00333219">
        <w:rPr>
          <w:rStyle w:val="normaltextrun"/>
          <w:rFonts w:ascii="Times New Roman" w:hAnsi="Times New Roman" w:cs="Times New Roman"/>
          <w:color w:val="000000"/>
          <w:kern w:val="2"/>
          <w:sz w:val="24"/>
          <w:szCs w:val="24"/>
          <w:shd w:val="clear" w:color="auto" w:fill="FFFFFF"/>
          <w:lang w:eastAsia="zh-CN"/>
        </w:rPr>
        <w:t xml:space="preserve">dispuesto en la </w:t>
      </w:r>
      <w:hyperlink r:id="rId199">
        <w:r w:rsidR="00120B4C" w:rsidRPr="00333219">
          <w:rPr>
            <w:rStyle w:val="Hipervnculo"/>
            <w:rFonts w:ascii="Times New Roman" w:hAnsi="Times New Roman" w:cs="Times New Roman"/>
            <w:sz w:val="24"/>
            <w:szCs w:val="24"/>
            <w:lang w:eastAsia="zh-CN"/>
          </w:rPr>
          <w:t>Orden 19/2023</w:t>
        </w:r>
      </w:hyperlink>
      <w:r w:rsidR="00A07B38" w:rsidRPr="00333219">
        <w:rPr>
          <w:rStyle w:val="Hipervnculo"/>
          <w:rFonts w:ascii="Times New Roman" w:hAnsi="Times New Roman" w:cs="Times New Roman"/>
          <w:sz w:val="24"/>
          <w:szCs w:val="24"/>
          <w:u w:val="none"/>
          <w:lang w:eastAsia="zh-CN"/>
        </w:rPr>
        <w:t xml:space="preserve">, </w:t>
      </w:r>
      <w:r w:rsidR="00A07B38" w:rsidRPr="00333219">
        <w:rPr>
          <w:rFonts w:ascii="Times New Roman" w:hAnsi="Times New Roman" w:cs="Times New Roman"/>
          <w:sz w:val="24"/>
          <w:szCs w:val="24"/>
        </w:rPr>
        <w:t>de 29 de junio, de la Conselleria de Educación, Cultura y Deporte.</w:t>
      </w:r>
      <w:r w:rsidR="00F30AC9" w:rsidRPr="00333219">
        <w:rPr>
          <w:rStyle w:val="normaltextrun"/>
          <w:rFonts w:ascii="Times New Roman" w:hAnsi="Times New Roman" w:cs="Times New Roman"/>
          <w:color w:val="000000"/>
          <w:kern w:val="2"/>
          <w:sz w:val="24"/>
          <w:szCs w:val="24"/>
          <w:shd w:val="clear" w:color="auto" w:fill="FFFFFF"/>
          <w:lang w:eastAsia="zh-CN"/>
        </w:rPr>
        <w:t xml:space="preserve"> </w:t>
      </w:r>
      <w:r w:rsidR="004C3BCC" w:rsidRPr="00333219">
        <w:rPr>
          <w:rFonts w:ascii="Times New Roman" w:hAnsi="Times New Roman" w:cs="Times New Roman"/>
          <w:sz w:val="24"/>
          <w:szCs w:val="24"/>
        </w:rPr>
        <w:t xml:space="preserve">Asimismo, </w:t>
      </w:r>
      <w:r w:rsidR="001B0554" w:rsidRPr="00333219">
        <w:rPr>
          <w:rFonts w:ascii="Times New Roman" w:hAnsi="Times New Roman" w:cs="Times New Roman"/>
          <w:sz w:val="24"/>
          <w:szCs w:val="24"/>
        </w:rPr>
        <w:t xml:space="preserve">se deberá tener en cuenta </w:t>
      </w:r>
      <w:r w:rsidR="00FA38F9" w:rsidRPr="00333219">
        <w:rPr>
          <w:rFonts w:ascii="Times New Roman" w:hAnsi="Times New Roman" w:cs="Times New Roman"/>
          <w:sz w:val="24"/>
          <w:szCs w:val="24"/>
        </w:rPr>
        <w:t xml:space="preserve">las modificaciones introducidas por </w:t>
      </w:r>
      <w:r w:rsidR="001B0554" w:rsidRPr="00333219">
        <w:rPr>
          <w:rFonts w:ascii="Times New Roman" w:hAnsi="Times New Roman" w:cs="Times New Roman"/>
          <w:sz w:val="24"/>
          <w:szCs w:val="24"/>
        </w:rPr>
        <w:t>el Decreto 66/2024, de 21 de junio, del Consell.</w:t>
      </w:r>
    </w:p>
    <w:p w14:paraId="52A7AB7B" w14:textId="2AE572DF" w:rsidR="00AC47B2" w:rsidRPr="00333219" w:rsidRDefault="003F607C" w:rsidP="007744C5">
      <w:pPr>
        <w:pStyle w:val="Textoindependiente"/>
        <w:spacing w:after="0" w:line="360" w:lineRule="auto"/>
        <w:jc w:val="left"/>
        <w:rPr>
          <w:rFonts w:ascii="Times New Roman" w:hAnsi="Times New Roman" w:cs="Times New Roman"/>
          <w:kern w:val="2"/>
          <w:sz w:val="24"/>
          <w:szCs w:val="24"/>
          <w:lang w:eastAsia="zh-CN"/>
        </w:rPr>
      </w:pPr>
      <w:r w:rsidRPr="00333219">
        <w:rPr>
          <w:rFonts w:ascii="Times New Roman" w:hAnsi="Times New Roman" w:cs="Times New Roman"/>
          <w:kern w:val="2"/>
          <w:sz w:val="24"/>
          <w:szCs w:val="24"/>
          <w:lang w:eastAsia="zh-CN"/>
        </w:rPr>
        <w:t xml:space="preserve">b) </w:t>
      </w:r>
      <w:r w:rsidR="006477A1" w:rsidRPr="00333219">
        <w:rPr>
          <w:rFonts w:ascii="Times New Roman" w:hAnsi="Times New Roman" w:cs="Times New Roman"/>
          <w:kern w:val="2"/>
          <w:sz w:val="24"/>
          <w:szCs w:val="24"/>
          <w:lang w:eastAsia="zh-CN"/>
        </w:rPr>
        <w:t>En relación con</w:t>
      </w:r>
      <w:r w:rsidRPr="00333219">
        <w:rPr>
          <w:rFonts w:ascii="Times New Roman" w:hAnsi="Times New Roman" w:cs="Times New Roman"/>
          <w:kern w:val="2"/>
          <w:sz w:val="24"/>
          <w:szCs w:val="24"/>
          <w:lang w:eastAsia="zh-CN"/>
        </w:rPr>
        <w:t xml:space="preserve"> la convalidación de la materia de opción Música de 4.º curso, caso que el centro no lo ofrezca, es posible matricular </w:t>
      </w:r>
      <w:r w:rsidR="00AC47B2" w:rsidRPr="00333219">
        <w:rPr>
          <w:rFonts w:ascii="Times New Roman" w:hAnsi="Times New Roman" w:cs="Times New Roman"/>
          <w:kern w:val="2"/>
          <w:sz w:val="24"/>
          <w:szCs w:val="24"/>
          <w:lang w:eastAsia="zh-CN"/>
        </w:rPr>
        <w:t>a</w:t>
      </w:r>
      <w:r w:rsidRPr="00333219">
        <w:rPr>
          <w:rFonts w:ascii="Times New Roman" w:hAnsi="Times New Roman" w:cs="Times New Roman"/>
          <w:kern w:val="2"/>
          <w:sz w:val="24"/>
          <w:szCs w:val="24"/>
          <w:lang w:eastAsia="zh-CN"/>
        </w:rPr>
        <w:t xml:space="preserve">l alumnado de esta materia y conceder, si </w:t>
      </w:r>
      <w:r w:rsidR="00AC47B2" w:rsidRPr="00333219">
        <w:rPr>
          <w:rFonts w:ascii="Times New Roman" w:hAnsi="Times New Roman" w:cs="Times New Roman"/>
          <w:kern w:val="2"/>
          <w:sz w:val="24"/>
          <w:szCs w:val="24"/>
          <w:lang w:eastAsia="zh-CN"/>
        </w:rPr>
        <w:t>cabe</w:t>
      </w:r>
      <w:r w:rsidRPr="00333219">
        <w:rPr>
          <w:rFonts w:ascii="Times New Roman" w:hAnsi="Times New Roman" w:cs="Times New Roman"/>
          <w:kern w:val="2"/>
          <w:sz w:val="24"/>
          <w:szCs w:val="24"/>
          <w:lang w:eastAsia="zh-CN"/>
        </w:rPr>
        <w:t>, la convalidación.</w:t>
      </w:r>
    </w:p>
    <w:p w14:paraId="5EB06A3D" w14:textId="04804C41" w:rsidR="00AC47B2" w:rsidRPr="00333219" w:rsidRDefault="00675FFD" w:rsidP="007744C5">
      <w:pPr>
        <w:pStyle w:val="Textoindependiente"/>
        <w:spacing w:after="0" w:line="360" w:lineRule="auto"/>
        <w:jc w:val="left"/>
        <w:rPr>
          <w:rFonts w:ascii="Times New Roman" w:hAnsi="Times New Roman" w:cs="Times New Roman"/>
          <w:kern w:val="2"/>
          <w:sz w:val="24"/>
          <w:szCs w:val="24"/>
          <w:lang w:eastAsia="zh-CN"/>
        </w:rPr>
      </w:pPr>
      <w:r w:rsidRPr="00333219">
        <w:rPr>
          <w:rFonts w:ascii="Times New Roman" w:hAnsi="Times New Roman" w:cs="Times New Roman"/>
          <w:kern w:val="2"/>
          <w:sz w:val="24"/>
          <w:szCs w:val="24"/>
          <w:lang w:eastAsia="zh-CN"/>
        </w:rPr>
        <w:t>3</w:t>
      </w:r>
      <w:r w:rsidR="00ED1C9E" w:rsidRPr="00333219">
        <w:rPr>
          <w:rFonts w:ascii="Times New Roman" w:hAnsi="Times New Roman" w:cs="Times New Roman"/>
          <w:kern w:val="2"/>
          <w:sz w:val="24"/>
          <w:szCs w:val="24"/>
          <w:lang w:eastAsia="zh-CN"/>
        </w:rPr>
        <w:t>.</w:t>
      </w:r>
      <w:r w:rsidR="00652F34" w:rsidRPr="00333219">
        <w:rPr>
          <w:rFonts w:ascii="Times New Roman" w:hAnsi="Times New Roman" w:cs="Times New Roman"/>
          <w:kern w:val="2"/>
          <w:sz w:val="24"/>
          <w:szCs w:val="24"/>
          <w:lang w:eastAsia="zh-CN"/>
        </w:rPr>
        <w:t xml:space="preserve"> </w:t>
      </w:r>
      <w:r w:rsidR="009711DC" w:rsidRPr="00333219">
        <w:rPr>
          <w:rFonts w:ascii="Times New Roman" w:hAnsi="Times New Roman" w:cs="Times New Roman"/>
          <w:kern w:val="2"/>
          <w:sz w:val="24"/>
          <w:szCs w:val="24"/>
          <w:lang w:eastAsia="zh-CN"/>
        </w:rPr>
        <w:t xml:space="preserve">Respecto a la exención de la evaluación y calificación del valenciano se estará a lo dispuesto en el artículo </w:t>
      </w:r>
      <w:r w:rsidR="006E758C" w:rsidRPr="00333219">
        <w:rPr>
          <w:rFonts w:ascii="Times New Roman" w:hAnsi="Times New Roman" w:cs="Times New Roman"/>
          <w:kern w:val="2"/>
          <w:sz w:val="24"/>
          <w:szCs w:val="24"/>
          <w:lang w:eastAsia="zh-CN"/>
        </w:rPr>
        <w:t xml:space="preserve">7.2. y </w:t>
      </w:r>
      <w:r w:rsidR="009711DC" w:rsidRPr="00333219">
        <w:rPr>
          <w:rFonts w:ascii="Times New Roman" w:hAnsi="Times New Roman" w:cs="Times New Roman"/>
          <w:kern w:val="2"/>
          <w:sz w:val="24"/>
          <w:szCs w:val="24"/>
          <w:lang w:eastAsia="zh-CN"/>
        </w:rPr>
        <w:t xml:space="preserve">14 de la </w:t>
      </w:r>
      <w:hyperlink r:id="rId200" w:history="1">
        <w:r w:rsidR="009711DC" w:rsidRPr="00333219">
          <w:rPr>
            <w:rStyle w:val="Hipervnculo"/>
            <w:rFonts w:ascii="Times New Roman" w:hAnsi="Times New Roman" w:cs="Times New Roman"/>
            <w:kern w:val="2"/>
            <w:sz w:val="24"/>
            <w:szCs w:val="24"/>
            <w:lang w:eastAsia="zh-CN"/>
          </w:rPr>
          <w:t>Ley 1/2024</w:t>
        </w:r>
      </w:hyperlink>
      <w:r w:rsidR="009711DC" w:rsidRPr="00333219">
        <w:rPr>
          <w:rFonts w:ascii="Times New Roman" w:hAnsi="Times New Roman" w:cs="Times New Roman"/>
          <w:kern w:val="2"/>
          <w:sz w:val="24"/>
          <w:szCs w:val="24"/>
          <w:lang w:eastAsia="zh-CN"/>
        </w:rPr>
        <w:t>, de 27 de junio, de la Generalitat</w:t>
      </w:r>
      <w:r w:rsidR="003D19DE" w:rsidRPr="00333219">
        <w:rPr>
          <w:rFonts w:ascii="Times New Roman" w:hAnsi="Times New Roman" w:cs="Times New Roman"/>
          <w:kern w:val="2"/>
          <w:sz w:val="24"/>
          <w:szCs w:val="24"/>
          <w:lang w:eastAsia="zh-CN"/>
        </w:rPr>
        <w:t>.</w:t>
      </w:r>
    </w:p>
    <w:p w14:paraId="7167167F" w14:textId="7651B685" w:rsidR="00E865D0" w:rsidRPr="00333219" w:rsidRDefault="3E34BA20" w:rsidP="007744C5">
      <w:pPr>
        <w:pStyle w:val="Ttulo3"/>
        <w:spacing w:before="0" w:after="0"/>
        <w:jc w:val="left"/>
        <w:rPr>
          <w:rFonts w:ascii="Times New Roman" w:hAnsi="Times New Roman" w:cs="Times New Roman"/>
          <w:sz w:val="24"/>
          <w:szCs w:val="24"/>
          <w:lang w:eastAsia="zh-CN"/>
        </w:rPr>
      </w:pPr>
      <w:bookmarkStart w:id="768" w:name="_Toc138675812"/>
      <w:bookmarkStart w:id="769" w:name="_Toc170901826"/>
      <w:bookmarkStart w:id="770" w:name="_Toc201147643"/>
      <w:bookmarkStart w:id="771" w:name="_Toc234051242"/>
      <w:r w:rsidRPr="00333219">
        <w:rPr>
          <w:rFonts w:ascii="Times New Roman" w:hAnsi="Times New Roman" w:cs="Times New Roman"/>
          <w:sz w:val="24"/>
          <w:szCs w:val="24"/>
        </w:rPr>
        <w:t>7.</w:t>
      </w:r>
      <w:r w:rsidRPr="00333219">
        <w:rPr>
          <w:rFonts w:ascii="Times New Roman" w:hAnsi="Times New Roman" w:cs="Times New Roman"/>
          <w:sz w:val="24"/>
          <w:szCs w:val="24"/>
          <w:lang w:eastAsia="zh-CN"/>
        </w:rPr>
        <w:t>1.</w:t>
      </w:r>
      <w:r w:rsidR="2A65C02C" w:rsidRPr="00333219">
        <w:rPr>
          <w:rFonts w:ascii="Times New Roman" w:hAnsi="Times New Roman" w:cs="Times New Roman"/>
          <w:sz w:val="24"/>
          <w:szCs w:val="24"/>
          <w:lang w:eastAsia="zh-CN"/>
        </w:rPr>
        <w:t>1</w:t>
      </w:r>
      <w:r w:rsidR="0E1F13EA" w:rsidRPr="00333219">
        <w:rPr>
          <w:rFonts w:ascii="Times New Roman" w:hAnsi="Times New Roman" w:cs="Times New Roman"/>
          <w:sz w:val="24"/>
          <w:szCs w:val="24"/>
          <w:lang w:eastAsia="zh-CN"/>
        </w:rPr>
        <w:t>0</w:t>
      </w:r>
      <w:r w:rsidRPr="00333219">
        <w:rPr>
          <w:rFonts w:ascii="Times New Roman" w:hAnsi="Times New Roman" w:cs="Times New Roman"/>
          <w:sz w:val="24"/>
          <w:szCs w:val="24"/>
          <w:lang w:eastAsia="zh-CN"/>
        </w:rPr>
        <w:t xml:space="preserve">. </w:t>
      </w:r>
      <w:bookmarkEnd w:id="767"/>
      <w:bookmarkEnd w:id="768"/>
      <w:bookmarkEnd w:id="769"/>
      <w:r w:rsidR="6CF20E92" w:rsidRPr="00333219">
        <w:rPr>
          <w:rFonts w:ascii="Times New Roman" w:hAnsi="Times New Roman" w:cs="Times New Roman"/>
          <w:sz w:val="24"/>
          <w:szCs w:val="24"/>
          <w:lang w:eastAsia="zh-CN"/>
        </w:rPr>
        <w:t>Primera y segunda lengua extranjera</w:t>
      </w:r>
      <w:bookmarkEnd w:id="770"/>
      <w:bookmarkEnd w:id="771"/>
    </w:p>
    <w:p w14:paraId="44D92ED7" w14:textId="04E8B19D" w:rsidR="00FA38F9" w:rsidRPr="00333219" w:rsidRDefault="00FA38F9" w:rsidP="007744C5">
      <w:pPr>
        <w:pStyle w:val="Textoindependiente"/>
        <w:spacing w:after="0" w:line="360" w:lineRule="auto"/>
        <w:jc w:val="left"/>
        <w:rPr>
          <w:rFonts w:ascii="Times New Roman" w:hAnsi="Times New Roman" w:cs="Times New Roman"/>
          <w:kern w:val="2"/>
          <w:sz w:val="24"/>
          <w:szCs w:val="24"/>
          <w:lang w:eastAsia="zh-CN"/>
        </w:rPr>
      </w:pPr>
      <w:r w:rsidRPr="00333219">
        <w:rPr>
          <w:rFonts w:ascii="Times New Roman" w:hAnsi="Times New Roman" w:cs="Times New Roman"/>
          <w:kern w:val="2"/>
          <w:sz w:val="24"/>
          <w:szCs w:val="24"/>
          <w:lang w:eastAsia="zh-CN"/>
        </w:rPr>
        <w:t>1. La Ley 1/2024, de 27 de junio, de la Generalitat, establece que todo el alumnado cursará inglés como lengua extranjera. En consecuencia, de acuerdo con la normativa vigente en materia de plantillas de profesorado, se podrán constituir grupos cuya primera lengua extranjera sea diferente del inglés, siempre que el alumnado curse esta última como segunda lengua extranjera, y además se cumpla en el Programa de Lenguas Vehiculares, que dicho alumnado disponga de un mínimo del 15% del tiempo lectivo en inglés.</w:t>
      </w:r>
    </w:p>
    <w:p w14:paraId="1458DC41" w14:textId="788D3A13" w:rsidR="005A4485" w:rsidRPr="00333219" w:rsidRDefault="00FA38F9" w:rsidP="007744C5">
      <w:pPr>
        <w:pStyle w:val="Textoindependiente"/>
        <w:spacing w:after="0" w:line="360" w:lineRule="auto"/>
        <w:jc w:val="left"/>
        <w:rPr>
          <w:rFonts w:ascii="Times New Roman" w:hAnsi="Times New Roman" w:cs="Times New Roman"/>
          <w:kern w:val="2"/>
          <w:sz w:val="24"/>
          <w:szCs w:val="24"/>
          <w:lang w:eastAsia="zh-CN"/>
        </w:rPr>
      </w:pPr>
      <w:r w:rsidRPr="00333219">
        <w:rPr>
          <w:rFonts w:ascii="Times New Roman" w:hAnsi="Times New Roman" w:cs="Times New Roman"/>
          <w:sz w:val="24"/>
          <w:szCs w:val="24"/>
        </w:rPr>
        <w:t xml:space="preserve">2. </w:t>
      </w:r>
      <w:r w:rsidR="005A4485" w:rsidRPr="00333219">
        <w:rPr>
          <w:rFonts w:ascii="Times New Roman" w:hAnsi="Times New Roman" w:cs="Times New Roman"/>
          <w:sz w:val="24"/>
          <w:szCs w:val="24"/>
        </w:rPr>
        <w:t xml:space="preserve">En </w:t>
      </w:r>
      <w:r w:rsidR="005A4485" w:rsidRPr="00333219">
        <w:rPr>
          <w:rFonts w:ascii="Times New Roman" w:hAnsi="Times New Roman" w:cs="Times New Roman"/>
          <w:kern w:val="2"/>
          <w:sz w:val="24"/>
          <w:szCs w:val="24"/>
          <w:lang w:eastAsia="zh-CN"/>
        </w:rPr>
        <w:t>cuanto</w:t>
      </w:r>
      <w:r w:rsidR="005A4485" w:rsidRPr="00333219">
        <w:rPr>
          <w:rFonts w:ascii="Times New Roman" w:hAnsi="Times New Roman" w:cs="Times New Roman"/>
          <w:sz w:val="24"/>
          <w:szCs w:val="24"/>
        </w:rPr>
        <w:t xml:space="preserve"> a la posibilidad de cambio de idioma en la materia Lengua Extranjera, se debe actuar de acuerdo con lo indicado en la disposición adicional tercera de la </w:t>
      </w:r>
      <w:hyperlink r:id="rId201" w:history="1">
        <w:r w:rsidR="005A4485" w:rsidRPr="00333219">
          <w:rPr>
            <w:rStyle w:val="Hipervnculo"/>
            <w:rFonts w:ascii="Times New Roman" w:hAnsi="Times New Roman" w:cs="Times New Roman"/>
            <w:sz w:val="24"/>
            <w:szCs w:val="24"/>
          </w:rPr>
          <w:t>Orden 19/2023</w:t>
        </w:r>
      </w:hyperlink>
      <w:r w:rsidR="00A07B38" w:rsidRPr="00333219">
        <w:rPr>
          <w:rFonts w:ascii="Times New Roman" w:hAnsi="Times New Roman" w:cs="Times New Roman"/>
          <w:sz w:val="24"/>
          <w:szCs w:val="24"/>
        </w:rPr>
        <w:t>, de 29 de junio, de la Conselleria de Educación, Cultura y Deporte.</w:t>
      </w:r>
    </w:p>
    <w:p w14:paraId="08C0B245" w14:textId="629FC07C" w:rsidR="009A5C08" w:rsidRPr="00333219" w:rsidRDefault="310B81B5" w:rsidP="007744C5">
      <w:pPr>
        <w:pStyle w:val="Ttulo3"/>
        <w:spacing w:before="0" w:after="0"/>
        <w:jc w:val="left"/>
        <w:rPr>
          <w:rFonts w:ascii="Times New Roman" w:hAnsi="Times New Roman" w:cs="Times New Roman"/>
          <w:b/>
          <w:bCs/>
          <w:sz w:val="24"/>
          <w:szCs w:val="24"/>
        </w:rPr>
      </w:pPr>
      <w:bookmarkStart w:id="772" w:name="_Toc138675813"/>
      <w:bookmarkStart w:id="773" w:name="_Toc170901827"/>
      <w:bookmarkStart w:id="774" w:name="_Toc201147644"/>
      <w:bookmarkStart w:id="775" w:name="_Toc2067606254"/>
      <w:bookmarkStart w:id="776" w:name="_Toc234051243"/>
      <w:r w:rsidRPr="00333219">
        <w:rPr>
          <w:rFonts w:ascii="Times New Roman" w:hAnsi="Times New Roman" w:cs="Times New Roman"/>
          <w:sz w:val="24"/>
          <w:szCs w:val="24"/>
        </w:rPr>
        <w:t>7.1</w:t>
      </w:r>
      <w:r w:rsidRPr="00333219">
        <w:rPr>
          <w:rFonts w:ascii="Times New Roman" w:eastAsia="NSimSun" w:hAnsi="Times New Roman" w:cs="Times New Roman"/>
          <w:sz w:val="24"/>
          <w:szCs w:val="24"/>
        </w:rPr>
        <w:t>.1</w:t>
      </w:r>
      <w:r w:rsidR="32FA4D06" w:rsidRPr="00333219">
        <w:rPr>
          <w:rFonts w:ascii="Times New Roman" w:eastAsia="NSimSun" w:hAnsi="Times New Roman" w:cs="Times New Roman"/>
          <w:sz w:val="24"/>
          <w:szCs w:val="24"/>
        </w:rPr>
        <w:t>1</w:t>
      </w:r>
      <w:r w:rsidRPr="00333219">
        <w:rPr>
          <w:rFonts w:ascii="Times New Roman" w:eastAsia="NSimSun" w:hAnsi="Times New Roman" w:cs="Times New Roman"/>
          <w:sz w:val="24"/>
          <w:szCs w:val="24"/>
        </w:rPr>
        <w:t>. A</w:t>
      </w:r>
      <w:r w:rsidRPr="00333219">
        <w:rPr>
          <w:rFonts w:ascii="Times New Roman" w:hAnsi="Times New Roman" w:cs="Times New Roman"/>
          <w:sz w:val="24"/>
          <w:szCs w:val="24"/>
        </w:rPr>
        <w:t xml:space="preserve">lumnado de </w:t>
      </w:r>
      <w:r w:rsidR="3A093649" w:rsidRPr="00333219">
        <w:rPr>
          <w:rFonts w:ascii="Times New Roman" w:hAnsi="Times New Roman" w:cs="Times New Roman"/>
          <w:sz w:val="24"/>
          <w:szCs w:val="24"/>
        </w:rPr>
        <w:t>E</w:t>
      </w:r>
      <w:r w:rsidRPr="00333219">
        <w:rPr>
          <w:rFonts w:ascii="Times New Roman" w:hAnsi="Times New Roman" w:cs="Times New Roman"/>
          <w:sz w:val="24"/>
          <w:szCs w:val="24"/>
        </w:rPr>
        <w:t xml:space="preserve">ducación </w:t>
      </w:r>
      <w:r w:rsidR="3A093649" w:rsidRPr="00333219">
        <w:rPr>
          <w:rFonts w:ascii="Times New Roman" w:hAnsi="Times New Roman" w:cs="Times New Roman"/>
          <w:sz w:val="24"/>
          <w:szCs w:val="24"/>
        </w:rPr>
        <w:t>S</w:t>
      </w:r>
      <w:r w:rsidRPr="00333219">
        <w:rPr>
          <w:rFonts w:ascii="Times New Roman" w:hAnsi="Times New Roman" w:cs="Times New Roman"/>
          <w:sz w:val="24"/>
          <w:szCs w:val="24"/>
        </w:rPr>
        <w:t xml:space="preserve">ecundaria </w:t>
      </w:r>
      <w:r w:rsidR="3A093649" w:rsidRPr="00333219">
        <w:rPr>
          <w:rFonts w:ascii="Times New Roman" w:hAnsi="Times New Roman" w:cs="Times New Roman"/>
          <w:sz w:val="24"/>
          <w:szCs w:val="24"/>
        </w:rPr>
        <w:t>O</w:t>
      </w:r>
      <w:r w:rsidRPr="00333219">
        <w:rPr>
          <w:rFonts w:ascii="Times New Roman" w:hAnsi="Times New Roman" w:cs="Times New Roman"/>
          <w:sz w:val="24"/>
          <w:szCs w:val="24"/>
        </w:rPr>
        <w:t xml:space="preserve">bligatoria con materias pendientes de superación del sistema </w:t>
      </w:r>
      <w:r w:rsidRPr="00333219">
        <w:rPr>
          <w:rFonts w:ascii="Times New Roman" w:hAnsi="Times New Roman" w:cs="Times New Roman"/>
          <w:sz w:val="24"/>
          <w:szCs w:val="24"/>
          <w:lang w:eastAsia="zh-CN"/>
        </w:rPr>
        <w:t>que</w:t>
      </w:r>
      <w:r w:rsidRPr="00333219">
        <w:rPr>
          <w:rFonts w:ascii="Times New Roman" w:hAnsi="Times New Roman" w:cs="Times New Roman"/>
          <w:sz w:val="24"/>
          <w:szCs w:val="24"/>
        </w:rPr>
        <w:t xml:space="preserve"> se extingue</w:t>
      </w:r>
      <w:bookmarkEnd w:id="772"/>
      <w:bookmarkEnd w:id="773"/>
      <w:bookmarkEnd w:id="774"/>
      <w:bookmarkEnd w:id="775"/>
      <w:bookmarkEnd w:id="776"/>
    </w:p>
    <w:p w14:paraId="2286DA34" w14:textId="4967294F" w:rsidR="005A4485" w:rsidRPr="00333219" w:rsidRDefault="009A5C0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El alumnado de Educación Secundaria Obligatoria que tenga materias no superadas que hayan dejado de formar parte de la oferta educativa establecida en el Decreto 107/2022</w:t>
      </w:r>
      <w:r w:rsidR="007F19EB" w:rsidRPr="00333219">
        <w:rPr>
          <w:rFonts w:ascii="Times New Roman" w:hAnsi="Times New Roman" w:cs="Times New Roman"/>
          <w:sz w:val="24"/>
          <w:szCs w:val="24"/>
        </w:rPr>
        <w:t xml:space="preserve">, </w:t>
      </w:r>
      <w:r w:rsidR="007F19EB" w:rsidRPr="00333219">
        <w:rPr>
          <w:rFonts w:ascii="Times New Roman" w:hAnsi="Times New Roman" w:cs="Times New Roman"/>
          <w:sz w:val="24"/>
          <w:szCs w:val="24"/>
          <w:lang w:eastAsia="zh-CN"/>
        </w:rPr>
        <w:t xml:space="preserve">de </w:t>
      </w:r>
      <w:r w:rsidR="007F19EB" w:rsidRPr="00333219">
        <w:rPr>
          <w:rFonts w:ascii="Times New Roman" w:hAnsi="Times New Roman" w:cs="Times New Roman"/>
          <w:kern w:val="2"/>
          <w:sz w:val="24"/>
          <w:szCs w:val="24"/>
          <w:lang w:eastAsia="zh-CN"/>
        </w:rPr>
        <w:t>5 de agosto, del Consell,</w:t>
      </w:r>
      <w:r w:rsidRPr="00333219">
        <w:rPr>
          <w:rFonts w:ascii="Times New Roman" w:hAnsi="Times New Roman" w:cs="Times New Roman"/>
          <w:sz w:val="24"/>
          <w:szCs w:val="24"/>
        </w:rPr>
        <w:t xml:space="preserve"> tendrá que ajustarse a</w:t>
      </w:r>
      <w:r w:rsidR="003F7EA4" w:rsidRPr="00333219">
        <w:rPr>
          <w:rFonts w:ascii="Times New Roman" w:hAnsi="Times New Roman" w:cs="Times New Roman"/>
          <w:sz w:val="24"/>
          <w:szCs w:val="24"/>
        </w:rPr>
        <w:t xml:space="preserve"> </w:t>
      </w:r>
      <w:r w:rsidRPr="00333219">
        <w:rPr>
          <w:rFonts w:ascii="Times New Roman" w:hAnsi="Times New Roman" w:cs="Times New Roman"/>
          <w:sz w:val="24"/>
          <w:szCs w:val="24"/>
        </w:rPr>
        <w:t>l</w:t>
      </w:r>
      <w:r w:rsidR="003F7EA4" w:rsidRPr="00333219">
        <w:rPr>
          <w:rFonts w:ascii="Times New Roman" w:hAnsi="Times New Roman" w:cs="Times New Roman"/>
          <w:sz w:val="24"/>
          <w:szCs w:val="24"/>
        </w:rPr>
        <w:t>o</w:t>
      </w:r>
      <w:r w:rsidRPr="00333219">
        <w:rPr>
          <w:rFonts w:ascii="Times New Roman" w:hAnsi="Times New Roman" w:cs="Times New Roman"/>
          <w:sz w:val="24"/>
          <w:szCs w:val="24"/>
        </w:rPr>
        <w:t xml:space="preserve"> que se </w:t>
      </w:r>
      <w:r w:rsidR="00FA38F9" w:rsidRPr="00333219">
        <w:rPr>
          <w:rFonts w:ascii="Times New Roman" w:hAnsi="Times New Roman" w:cs="Times New Roman"/>
          <w:sz w:val="24"/>
          <w:szCs w:val="24"/>
        </w:rPr>
        <w:t xml:space="preserve">establece </w:t>
      </w:r>
      <w:r w:rsidRPr="00333219">
        <w:rPr>
          <w:rFonts w:ascii="Times New Roman" w:hAnsi="Times New Roman" w:cs="Times New Roman"/>
          <w:sz w:val="24"/>
          <w:szCs w:val="24"/>
        </w:rPr>
        <w:t xml:space="preserve">en </w:t>
      </w:r>
      <w:r w:rsidR="005A4485" w:rsidRPr="00333219">
        <w:rPr>
          <w:rFonts w:ascii="Times New Roman" w:hAnsi="Times New Roman" w:cs="Times New Roman"/>
          <w:sz w:val="24"/>
          <w:szCs w:val="24"/>
        </w:rPr>
        <w:t xml:space="preserve">la disposición adicional cuarta de la </w:t>
      </w:r>
      <w:hyperlink r:id="rId202">
        <w:r w:rsidR="005A4485" w:rsidRPr="00333219">
          <w:rPr>
            <w:rStyle w:val="Hipervnculo"/>
            <w:rFonts w:ascii="Times New Roman" w:hAnsi="Times New Roman" w:cs="Times New Roman"/>
            <w:sz w:val="24"/>
            <w:szCs w:val="24"/>
          </w:rPr>
          <w:t>Orden 19/2023</w:t>
        </w:r>
      </w:hyperlink>
      <w:r w:rsidR="00A07B38" w:rsidRPr="00333219">
        <w:rPr>
          <w:rFonts w:ascii="Times New Roman" w:hAnsi="Times New Roman" w:cs="Times New Roman"/>
          <w:sz w:val="24"/>
          <w:szCs w:val="24"/>
        </w:rPr>
        <w:t>, de 29 de junio, de la Conselleria de Educación, Cultura y Deporte.</w:t>
      </w:r>
    </w:p>
    <w:p w14:paraId="0E52480D" w14:textId="60B37116" w:rsidR="00E865D0" w:rsidRPr="00333219" w:rsidRDefault="0FFC396A" w:rsidP="007744C5">
      <w:pPr>
        <w:pStyle w:val="Ttulo3"/>
        <w:spacing w:before="0" w:after="0"/>
        <w:jc w:val="left"/>
        <w:rPr>
          <w:rFonts w:ascii="Times New Roman" w:hAnsi="Times New Roman" w:cs="Times New Roman"/>
          <w:b/>
          <w:bCs/>
          <w:sz w:val="24"/>
          <w:szCs w:val="24"/>
        </w:rPr>
      </w:pPr>
      <w:bookmarkStart w:id="777" w:name="__RefHeading___Toc47275_2901926218"/>
      <w:bookmarkStart w:id="778" w:name="_Toc108522012"/>
      <w:bookmarkStart w:id="779" w:name="_Toc138675814"/>
      <w:bookmarkStart w:id="780" w:name="_Toc170901828"/>
      <w:bookmarkStart w:id="781" w:name="_Toc201147645"/>
      <w:bookmarkStart w:id="782" w:name="_Toc234051244"/>
      <w:bookmarkEnd w:id="777"/>
      <w:r w:rsidRPr="00333219">
        <w:rPr>
          <w:rFonts w:ascii="Times New Roman" w:hAnsi="Times New Roman" w:cs="Times New Roman"/>
          <w:sz w:val="24"/>
          <w:szCs w:val="24"/>
        </w:rPr>
        <w:t>7.1.</w:t>
      </w:r>
      <w:r w:rsidR="08154F64" w:rsidRPr="00333219">
        <w:rPr>
          <w:rFonts w:ascii="Times New Roman" w:hAnsi="Times New Roman" w:cs="Times New Roman"/>
          <w:sz w:val="24"/>
          <w:szCs w:val="24"/>
        </w:rPr>
        <w:t>1</w:t>
      </w:r>
      <w:r w:rsidR="3F4783F6" w:rsidRPr="00333219">
        <w:rPr>
          <w:rFonts w:ascii="Times New Roman" w:hAnsi="Times New Roman" w:cs="Times New Roman"/>
          <w:sz w:val="24"/>
          <w:szCs w:val="24"/>
        </w:rPr>
        <w:t>2</w:t>
      </w:r>
      <w:r w:rsidRPr="00333219">
        <w:rPr>
          <w:rFonts w:ascii="Times New Roman" w:hAnsi="Times New Roman" w:cs="Times New Roman"/>
          <w:sz w:val="24"/>
          <w:szCs w:val="24"/>
        </w:rPr>
        <w:t xml:space="preserve">. Premios extraordinarios </w:t>
      </w:r>
      <w:r w:rsidR="379BEC16" w:rsidRPr="00333219">
        <w:rPr>
          <w:rFonts w:ascii="Times New Roman" w:hAnsi="Times New Roman" w:cs="Times New Roman"/>
          <w:sz w:val="24"/>
          <w:szCs w:val="24"/>
        </w:rPr>
        <w:t xml:space="preserve">de rendimiento académico de Educación Secundaria Obligatoria </w:t>
      </w:r>
      <w:r w:rsidRPr="00333219">
        <w:rPr>
          <w:rFonts w:ascii="Times New Roman" w:hAnsi="Times New Roman" w:cs="Times New Roman"/>
          <w:sz w:val="24"/>
          <w:szCs w:val="24"/>
        </w:rPr>
        <w:t>y mención honorífica en la etapa</w:t>
      </w:r>
      <w:bookmarkEnd w:id="778"/>
      <w:bookmarkEnd w:id="779"/>
      <w:bookmarkEnd w:id="780"/>
      <w:bookmarkEnd w:id="781"/>
      <w:bookmarkEnd w:id="782"/>
    </w:p>
    <w:p w14:paraId="0663A697" w14:textId="3FBE86AA" w:rsidR="00FA1731" w:rsidRPr="00333219" w:rsidRDefault="00E500DD"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shd w:val="clear" w:color="auto" w:fill="FFFFFF"/>
        </w:rPr>
        <w:t xml:space="preserve">En cuanto a la posibilidad de otorgar la mención honorífica al alumnado cuyo esfuerzo merezca ser reconocido dadas sus características personales o sociales, así como la adjudicación de los </w:t>
      </w:r>
      <w:r w:rsidRPr="00333219">
        <w:rPr>
          <w:rFonts w:ascii="Times New Roman" w:hAnsi="Times New Roman" w:cs="Times New Roman"/>
          <w:sz w:val="24"/>
          <w:szCs w:val="24"/>
        </w:rPr>
        <w:t xml:space="preserve">premios extraordinarios al rendimiento académico de Educación Secundaria Obligatoria, habrá que atenerse a lo que </w:t>
      </w:r>
      <w:r w:rsidR="00FA1731" w:rsidRPr="00333219">
        <w:rPr>
          <w:rFonts w:ascii="Times New Roman" w:hAnsi="Times New Roman" w:cs="Times New Roman"/>
          <w:sz w:val="24"/>
          <w:szCs w:val="24"/>
        </w:rPr>
        <w:t xml:space="preserve">disponga la Conselleria de </w:t>
      </w:r>
      <w:r w:rsidR="008302A9" w:rsidRPr="00333219">
        <w:rPr>
          <w:rFonts w:ascii="Times New Roman" w:hAnsi="Times New Roman" w:cs="Times New Roman"/>
          <w:sz w:val="24"/>
          <w:szCs w:val="24"/>
        </w:rPr>
        <w:t>Educación, Cultura</w:t>
      </w:r>
      <w:r w:rsidR="00AA1635" w:rsidRPr="00333219">
        <w:rPr>
          <w:rFonts w:ascii="Times New Roman" w:hAnsi="Times New Roman" w:cs="Times New Roman"/>
          <w:sz w:val="24"/>
          <w:szCs w:val="24"/>
        </w:rPr>
        <w:t xml:space="preserve"> y</w:t>
      </w:r>
      <w:r w:rsidR="008302A9" w:rsidRPr="00333219">
        <w:rPr>
          <w:rFonts w:ascii="Times New Roman" w:hAnsi="Times New Roman" w:cs="Times New Roman"/>
          <w:sz w:val="24"/>
          <w:szCs w:val="24"/>
        </w:rPr>
        <w:t xml:space="preserve"> Universidades</w:t>
      </w:r>
      <w:r w:rsidR="009038B4" w:rsidRPr="00333219">
        <w:rPr>
          <w:rFonts w:ascii="Times New Roman" w:hAnsi="Times New Roman" w:cs="Times New Roman"/>
          <w:sz w:val="24"/>
          <w:szCs w:val="24"/>
        </w:rPr>
        <w:t xml:space="preserve">, de acuerdo con las resoluciones anuales de convocatoria </w:t>
      </w:r>
      <w:r w:rsidR="00FB5C86" w:rsidRPr="00333219">
        <w:rPr>
          <w:rFonts w:ascii="Times New Roman" w:hAnsi="Times New Roman" w:cs="Times New Roman"/>
          <w:sz w:val="24"/>
          <w:szCs w:val="24"/>
        </w:rPr>
        <w:t>y de concesión de dichos premios.</w:t>
      </w:r>
    </w:p>
    <w:p w14:paraId="790688D0" w14:textId="433EE6F2" w:rsidR="00012738" w:rsidRPr="00333219" w:rsidRDefault="33DBFE45" w:rsidP="007744C5">
      <w:pPr>
        <w:pStyle w:val="Ttulo3"/>
        <w:spacing w:before="0" w:after="0"/>
        <w:jc w:val="left"/>
        <w:rPr>
          <w:rFonts w:ascii="Times New Roman" w:hAnsi="Times New Roman" w:cs="Times New Roman"/>
          <w:sz w:val="24"/>
          <w:szCs w:val="24"/>
          <w:highlight w:val="green"/>
        </w:rPr>
      </w:pPr>
      <w:bookmarkStart w:id="783" w:name="_Toc138675815"/>
      <w:bookmarkStart w:id="784" w:name="_Toc170901829"/>
      <w:bookmarkStart w:id="785" w:name="_Toc201147646"/>
      <w:bookmarkStart w:id="786" w:name="_Toc234051245"/>
      <w:r w:rsidRPr="00333219">
        <w:rPr>
          <w:rFonts w:ascii="Times New Roman" w:hAnsi="Times New Roman" w:cs="Times New Roman"/>
          <w:sz w:val="24"/>
          <w:szCs w:val="24"/>
        </w:rPr>
        <w:lastRenderedPageBreak/>
        <w:t>7.1.1</w:t>
      </w:r>
      <w:r w:rsidR="5F4CE2C2" w:rsidRPr="00333219">
        <w:rPr>
          <w:rFonts w:ascii="Times New Roman" w:hAnsi="Times New Roman" w:cs="Times New Roman"/>
          <w:sz w:val="24"/>
          <w:szCs w:val="24"/>
        </w:rPr>
        <w:t>3</w:t>
      </w:r>
      <w:r w:rsidRPr="00333219">
        <w:rPr>
          <w:rFonts w:ascii="Times New Roman" w:hAnsi="Times New Roman" w:cs="Times New Roman"/>
          <w:sz w:val="24"/>
          <w:szCs w:val="24"/>
        </w:rPr>
        <w:t xml:space="preserve">. Evaluación de diagnóstico </w:t>
      </w:r>
      <w:bookmarkEnd w:id="783"/>
      <w:bookmarkEnd w:id="784"/>
      <w:bookmarkEnd w:id="785"/>
      <w:r w:rsidR="7E9FB971" w:rsidRPr="00333219">
        <w:rPr>
          <w:rFonts w:ascii="Times New Roman" w:hAnsi="Times New Roman" w:cs="Times New Roman"/>
          <w:sz w:val="24"/>
          <w:szCs w:val="24"/>
        </w:rPr>
        <w:t>en 2.º curso de Educación Secundaria Obligatoria</w:t>
      </w:r>
      <w:bookmarkEnd w:id="786"/>
    </w:p>
    <w:p w14:paraId="05825FDD" w14:textId="1A03C577" w:rsidR="00012738" w:rsidRPr="00333219" w:rsidRDefault="00A80572" w:rsidP="007744C5">
      <w:pPr>
        <w:pStyle w:val="Textoindependiente"/>
        <w:spacing w:after="0" w:line="360" w:lineRule="auto"/>
        <w:jc w:val="left"/>
        <w:rPr>
          <w:rFonts w:ascii="Times New Roman" w:hAnsi="Times New Roman" w:cs="Times New Roman"/>
          <w:sz w:val="24"/>
          <w:szCs w:val="24"/>
          <w:shd w:val="clear" w:color="auto" w:fill="FFFFFF"/>
        </w:rPr>
      </w:pPr>
      <w:r w:rsidRPr="00333219">
        <w:rPr>
          <w:rFonts w:ascii="Times New Roman" w:eastAsia="Aptos" w:hAnsi="Times New Roman" w:cs="Times New Roman"/>
          <w:kern w:val="0"/>
          <w:sz w:val="24"/>
          <w:szCs w:val="24"/>
          <w:lang w:eastAsia="en-US" w:bidi="ar-SA"/>
        </w:rPr>
        <w:t xml:space="preserve">En </w:t>
      </w:r>
      <w:r w:rsidR="005E0638" w:rsidRPr="00333219">
        <w:rPr>
          <w:rFonts w:ascii="Times New Roman" w:eastAsia="Aptos" w:hAnsi="Times New Roman" w:cs="Times New Roman"/>
          <w:kern w:val="0"/>
          <w:sz w:val="24"/>
          <w:szCs w:val="24"/>
          <w:lang w:eastAsia="en-US" w:bidi="ar-SA"/>
        </w:rPr>
        <w:t>2</w:t>
      </w:r>
      <w:r w:rsidRPr="00333219">
        <w:rPr>
          <w:rFonts w:ascii="Times New Roman" w:eastAsia="Aptos" w:hAnsi="Times New Roman" w:cs="Times New Roman"/>
          <w:kern w:val="0"/>
          <w:sz w:val="24"/>
          <w:szCs w:val="24"/>
          <w:lang w:eastAsia="en-US" w:bidi="ar-SA"/>
        </w:rPr>
        <w:t xml:space="preserve">º de </w:t>
      </w:r>
      <w:r w:rsidR="005E0638" w:rsidRPr="00333219">
        <w:rPr>
          <w:rFonts w:ascii="Times New Roman" w:eastAsia="Aptos" w:hAnsi="Times New Roman" w:cs="Times New Roman"/>
          <w:kern w:val="0"/>
          <w:sz w:val="24"/>
          <w:szCs w:val="24"/>
          <w:lang w:eastAsia="en-US" w:bidi="ar-SA"/>
        </w:rPr>
        <w:t>ESO</w:t>
      </w:r>
      <w:r w:rsidRPr="00333219">
        <w:rPr>
          <w:rFonts w:ascii="Times New Roman" w:eastAsia="Aptos" w:hAnsi="Times New Roman" w:cs="Times New Roman"/>
          <w:color w:val="7030A0"/>
          <w:kern w:val="0"/>
          <w:sz w:val="24"/>
          <w:szCs w:val="24"/>
          <w:lang w:eastAsia="en-US" w:bidi="ar-SA"/>
        </w:rPr>
        <w:t xml:space="preserve"> </w:t>
      </w:r>
      <w:r w:rsidRPr="00333219">
        <w:rPr>
          <w:rFonts w:ascii="Times New Roman" w:eastAsia="Aptos" w:hAnsi="Times New Roman" w:cs="Times New Roman"/>
          <w:kern w:val="0"/>
          <w:sz w:val="24"/>
          <w:szCs w:val="24"/>
          <w:lang w:eastAsia="en-US" w:bidi="ar-SA"/>
        </w:rPr>
        <w:t xml:space="preserve">se realizará una evaluación de diagnóstico de las competencias adquiridas por el alumnado, </w:t>
      </w:r>
      <w:r w:rsidR="00012738" w:rsidRPr="00333219">
        <w:rPr>
          <w:rFonts w:ascii="Times New Roman" w:hAnsi="Times New Roman" w:cs="Times New Roman"/>
          <w:sz w:val="24"/>
          <w:szCs w:val="24"/>
          <w:shd w:val="clear" w:color="auto" w:fill="FFFFFF"/>
        </w:rPr>
        <w:t xml:space="preserve">atendiendo a las características explicitadas en el artículo 29 de la </w:t>
      </w:r>
      <w:hyperlink r:id="rId203" w:history="1">
        <w:r w:rsidR="00012738" w:rsidRPr="00333219">
          <w:rPr>
            <w:rStyle w:val="Hipervnculo"/>
            <w:rFonts w:ascii="Times New Roman" w:hAnsi="Times New Roman" w:cs="Times New Roman"/>
            <w:sz w:val="24"/>
            <w:szCs w:val="24"/>
            <w:shd w:val="clear" w:color="auto" w:fill="FFFFFF"/>
          </w:rPr>
          <w:t>Ley Orgánica 2/2006</w:t>
        </w:r>
      </w:hyperlink>
      <w:r w:rsidR="00012738" w:rsidRPr="00333219">
        <w:rPr>
          <w:rFonts w:ascii="Times New Roman" w:hAnsi="Times New Roman" w:cs="Times New Roman"/>
          <w:sz w:val="24"/>
          <w:szCs w:val="24"/>
          <w:shd w:val="clear" w:color="auto" w:fill="FFFFFF"/>
        </w:rPr>
        <w:t>, de 3 de mayo, de Educación, modificada por la Ley Orgánica 3/2020, de 29 de diciembre (BOE 340, 30.12.2020)</w:t>
      </w:r>
      <w:r w:rsidR="00DC2F9A" w:rsidRPr="00333219">
        <w:rPr>
          <w:rFonts w:ascii="Times New Roman" w:hAnsi="Times New Roman" w:cs="Times New Roman"/>
          <w:sz w:val="24"/>
          <w:szCs w:val="24"/>
          <w:shd w:val="clear" w:color="auto" w:fill="FFFFFF"/>
        </w:rPr>
        <w:t xml:space="preserve">, </w:t>
      </w:r>
      <w:r w:rsidR="00E42EC9" w:rsidRPr="00333219">
        <w:rPr>
          <w:rFonts w:ascii="Times New Roman" w:hAnsi="Times New Roman" w:cs="Times New Roman"/>
          <w:sz w:val="24"/>
          <w:szCs w:val="24"/>
          <w:shd w:val="clear" w:color="auto" w:fill="FFFFFF"/>
        </w:rPr>
        <w:t xml:space="preserve">en el artículo 40.1 del </w:t>
      </w:r>
      <w:hyperlink r:id="rId204" w:history="1">
        <w:r w:rsidR="00DC2F9A" w:rsidRPr="00333219">
          <w:rPr>
            <w:rStyle w:val="Hipervnculo"/>
            <w:rFonts w:ascii="Times New Roman" w:hAnsi="Times New Roman" w:cs="Times New Roman"/>
            <w:kern w:val="2"/>
            <w:sz w:val="24"/>
            <w:szCs w:val="24"/>
            <w:lang w:eastAsia="zh-CN"/>
          </w:rPr>
          <w:t>Decreto 107/2022</w:t>
        </w:r>
      </w:hyperlink>
      <w:r w:rsidR="0087054D" w:rsidRPr="00333219">
        <w:rPr>
          <w:rStyle w:val="Hipervnculo"/>
          <w:rFonts w:ascii="Times New Roman" w:hAnsi="Times New Roman" w:cs="Times New Roman"/>
          <w:kern w:val="2"/>
          <w:sz w:val="24"/>
          <w:szCs w:val="24"/>
          <w:lang w:eastAsia="zh-CN"/>
        </w:rPr>
        <w:t xml:space="preserve">, </w:t>
      </w:r>
      <w:r w:rsidR="0087054D" w:rsidRPr="00333219">
        <w:rPr>
          <w:rFonts w:ascii="Times New Roman" w:hAnsi="Times New Roman" w:cs="Times New Roman"/>
          <w:sz w:val="24"/>
          <w:szCs w:val="24"/>
          <w:lang w:eastAsia="zh-CN"/>
        </w:rPr>
        <w:t xml:space="preserve">de </w:t>
      </w:r>
      <w:r w:rsidR="0087054D" w:rsidRPr="00333219">
        <w:rPr>
          <w:rFonts w:ascii="Times New Roman" w:hAnsi="Times New Roman" w:cs="Times New Roman"/>
          <w:kern w:val="2"/>
          <w:sz w:val="24"/>
          <w:szCs w:val="24"/>
          <w:lang w:eastAsia="zh-CN"/>
        </w:rPr>
        <w:t>5 de agosto, del Consell,</w:t>
      </w:r>
      <w:r w:rsidR="00012738" w:rsidRPr="00333219">
        <w:rPr>
          <w:rFonts w:ascii="Times New Roman" w:hAnsi="Times New Roman" w:cs="Times New Roman"/>
          <w:sz w:val="24"/>
          <w:szCs w:val="24"/>
          <w:shd w:val="clear" w:color="auto" w:fill="FFFFFF"/>
        </w:rPr>
        <w:t xml:space="preserve"> y de acuerdo con la normativa estatal y autonómica que se determine.</w:t>
      </w:r>
    </w:p>
    <w:p w14:paraId="587B56BB" w14:textId="7BCBED35" w:rsidR="00014B38" w:rsidRPr="00333219" w:rsidRDefault="05A1D9BD" w:rsidP="007744C5">
      <w:pPr>
        <w:pStyle w:val="Ttulo3"/>
        <w:spacing w:before="0" w:after="0"/>
        <w:jc w:val="left"/>
        <w:rPr>
          <w:rFonts w:ascii="Times New Roman" w:hAnsi="Times New Roman" w:cs="Times New Roman"/>
          <w:b/>
          <w:bCs/>
          <w:sz w:val="24"/>
          <w:szCs w:val="24"/>
        </w:rPr>
      </w:pPr>
      <w:bookmarkStart w:id="787" w:name="_Toc108522008"/>
      <w:bookmarkStart w:id="788" w:name="_Toc138675816"/>
      <w:bookmarkStart w:id="789" w:name="_Toc170901830"/>
      <w:bookmarkStart w:id="790" w:name="_Toc201147647"/>
      <w:bookmarkStart w:id="791" w:name="_Toc1534673286"/>
      <w:bookmarkStart w:id="792" w:name="_Toc234051246"/>
      <w:r w:rsidRPr="00333219">
        <w:rPr>
          <w:rFonts w:ascii="Times New Roman" w:hAnsi="Times New Roman" w:cs="Times New Roman"/>
          <w:sz w:val="24"/>
          <w:szCs w:val="24"/>
        </w:rPr>
        <w:t>7.1.1</w:t>
      </w:r>
      <w:r w:rsidR="4A5A9505" w:rsidRPr="00333219">
        <w:rPr>
          <w:rFonts w:ascii="Times New Roman" w:hAnsi="Times New Roman" w:cs="Times New Roman"/>
          <w:sz w:val="24"/>
          <w:szCs w:val="24"/>
        </w:rPr>
        <w:t>4</w:t>
      </w:r>
      <w:r w:rsidRPr="00333219">
        <w:rPr>
          <w:rFonts w:ascii="Times New Roman" w:hAnsi="Times New Roman" w:cs="Times New Roman"/>
          <w:sz w:val="24"/>
          <w:szCs w:val="24"/>
        </w:rPr>
        <w:t xml:space="preserve">. </w:t>
      </w:r>
      <w:r w:rsidRPr="00333219">
        <w:rPr>
          <w:rFonts w:ascii="Times New Roman" w:eastAsia="Aptos" w:hAnsi="Times New Roman" w:cs="Times New Roman"/>
          <w:sz w:val="24"/>
          <w:szCs w:val="24"/>
          <w:lang w:eastAsia="en-US" w:bidi="ar-SA"/>
        </w:rPr>
        <w:t>Enseñanzas</w:t>
      </w:r>
      <w:r w:rsidRPr="00333219">
        <w:rPr>
          <w:rFonts w:ascii="Times New Roman" w:hAnsi="Times New Roman" w:cs="Times New Roman"/>
          <w:sz w:val="24"/>
          <w:szCs w:val="24"/>
        </w:rPr>
        <w:t xml:space="preserve"> de Religión</w:t>
      </w:r>
      <w:bookmarkEnd w:id="787"/>
      <w:bookmarkEnd w:id="788"/>
      <w:bookmarkEnd w:id="789"/>
      <w:bookmarkEnd w:id="790"/>
      <w:bookmarkEnd w:id="791"/>
      <w:bookmarkEnd w:id="792"/>
    </w:p>
    <w:p w14:paraId="4C130294" w14:textId="5EC1F615" w:rsidR="00012738" w:rsidRPr="00333219" w:rsidRDefault="0001273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En cuanto a las enseñanzas de religión ha</w:t>
      </w:r>
      <w:r w:rsidR="00E42EC9" w:rsidRPr="00333219">
        <w:rPr>
          <w:rFonts w:ascii="Times New Roman" w:hAnsi="Times New Roman" w:cs="Times New Roman"/>
          <w:sz w:val="24"/>
          <w:szCs w:val="24"/>
        </w:rPr>
        <w:t>y</w:t>
      </w:r>
      <w:r w:rsidRPr="00333219">
        <w:rPr>
          <w:rFonts w:ascii="Times New Roman" w:hAnsi="Times New Roman" w:cs="Times New Roman"/>
          <w:sz w:val="24"/>
          <w:szCs w:val="24"/>
        </w:rPr>
        <w:t xml:space="preserve"> que ajustarse a</w:t>
      </w:r>
      <w:r w:rsidR="00890BF5" w:rsidRPr="00333219">
        <w:rPr>
          <w:rFonts w:ascii="Times New Roman" w:hAnsi="Times New Roman" w:cs="Times New Roman"/>
          <w:sz w:val="24"/>
          <w:szCs w:val="24"/>
        </w:rPr>
        <w:t xml:space="preserve"> </w:t>
      </w:r>
      <w:r w:rsidRPr="00333219">
        <w:rPr>
          <w:rFonts w:ascii="Times New Roman" w:hAnsi="Times New Roman" w:cs="Times New Roman"/>
          <w:sz w:val="24"/>
          <w:szCs w:val="24"/>
        </w:rPr>
        <w:t>l</w:t>
      </w:r>
      <w:r w:rsidR="00890BF5" w:rsidRPr="00333219">
        <w:rPr>
          <w:rFonts w:ascii="Times New Roman" w:hAnsi="Times New Roman" w:cs="Times New Roman"/>
          <w:sz w:val="24"/>
          <w:szCs w:val="24"/>
        </w:rPr>
        <w:t>o</w:t>
      </w:r>
      <w:r w:rsidRPr="00333219">
        <w:rPr>
          <w:rFonts w:ascii="Times New Roman" w:hAnsi="Times New Roman" w:cs="Times New Roman"/>
          <w:sz w:val="24"/>
          <w:szCs w:val="24"/>
        </w:rPr>
        <w:t xml:space="preserve"> que </w:t>
      </w:r>
      <w:r w:rsidR="00B40BCC" w:rsidRPr="00333219">
        <w:rPr>
          <w:rFonts w:ascii="Times New Roman" w:hAnsi="Times New Roman" w:cs="Times New Roman"/>
          <w:sz w:val="24"/>
          <w:szCs w:val="24"/>
        </w:rPr>
        <w:t>establece</w:t>
      </w:r>
      <w:r w:rsidRPr="00333219">
        <w:rPr>
          <w:rFonts w:ascii="Times New Roman" w:hAnsi="Times New Roman" w:cs="Times New Roman"/>
          <w:sz w:val="24"/>
          <w:szCs w:val="24"/>
        </w:rPr>
        <w:t xml:space="preserve"> la disposición adicional primera del </w:t>
      </w:r>
      <w:hyperlink r:id="rId205" w:history="1">
        <w:r w:rsidR="00687469" w:rsidRPr="00333219">
          <w:rPr>
            <w:rStyle w:val="Hipervnculo"/>
            <w:rFonts w:ascii="Times New Roman" w:hAnsi="Times New Roman" w:cs="Times New Roman"/>
            <w:kern w:val="2"/>
            <w:sz w:val="24"/>
            <w:szCs w:val="24"/>
            <w:lang w:eastAsia="zh-CN"/>
          </w:rPr>
          <w:t>Decreto 107/2022</w:t>
        </w:r>
      </w:hyperlink>
      <w:r w:rsidR="0087054D" w:rsidRPr="00333219">
        <w:rPr>
          <w:rFonts w:ascii="Times New Roman" w:hAnsi="Times New Roman" w:cs="Times New Roman"/>
          <w:sz w:val="24"/>
          <w:szCs w:val="24"/>
        </w:rPr>
        <w:t xml:space="preserve">, </w:t>
      </w:r>
      <w:r w:rsidR="0087054D" w:rsidRPr="00333219">
        <w:rPr>
          <w:rFonts w:ascii="Times New Roman" w:hAnsi="Times New Roman" w:cs="Times New Roman"/>
          <w:sz w:val="24"/>
          <w:szCs w:val="24"/>
          <w:lang w:eastAsia="zh-CN"/>
        </w:rPr>
        <w:t xml:space="preserve">de </w:t>
      </w:r>
      <w:r w:rsidR="0087054D" w:rsidRPr="00333219">
        <w:rPr>
          <w:rFonts w:ascii="Times New Roman" w:hAnsi="Times New Roman" w:cs="Times New Roman"/>
          <w:kern w:val="2"/>
          <w:sz w:val="24"/>
          <w:szCs w:val="24"/>
          <w:lang w:eastAsia="zh-CN"/>
        </w:rPr>
        <w:t>5 de agosto, del Consell.</w:t>
      </w:r>
    </w:p>
    <w:p w14:paraId="43268829" w14:textId="133D753D" w:rsidR="00014B38" w:rsidRPr="00333219" w:rsidRDefault="00014B3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En el periodo de matrícula,</w:t>
      </w:r>
      <w:r w:rsidR="00B40BCC" w:rsidRPr="00333219">
        <w:rPr>
          <w:rFonts w:ascii="Times New Roman" w:hAnsi="Times New Roman" w:cs="Times New Roman"/>
          <w:sz w:val="24"/>
          <w:szCs w:val="24"/>
        </w:rPr>
        <w:t xml:space="preserve"> el alumnado mayor de edad y los padres, las madres, y los tutores o las tutoras legales del alumnado menor de edad</w:t>
      </w:r>
      <w:r w:rsidRPr="00333219">
        <w:rPr>
          <w:rFonts w:ascii="Times New Roman" w:hAnsi="Times New Roman" w:cs="Times New Roman"/>
          <w:sz w:val="24"/>
          <w:szCs w:val="24"/>
        </w:rPr>
        <w:t xml:space="preserve"> podrán manifestar su voluntad de que reciban o no enseñanzas de </w:t>
      </w:r>
      <w:r w:rsidR="00FB5C86" w:rsidRPr="00333219">
        <w:rPr>
          <w:rFonts w:ascii="Times New Roman" w:hAnsi="Times New Roman" w:cs="Times New Roman"/>
          <w:sz w:val="24"/>
          <w:szCs w:val="24"/>
        </w:rPr>
        <w:t>religión.</w:t>
      </w:r>
    </w:p>
    <w:p w14:paraId="746A4C0D" w14:textId="3D004757" w:rsidR="00177967" w:rsidRPr="00333219" w:rsidRDefault="0017796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La determinación del currícul</w:t>
      </w:r>
      <w:r w:rsidR="009038B4" w:rsidRPr="00333219">
        <w:rPr>
          <w:rFonts w:ascii="Times New Roman" w:hAnsi="Times New Roman" w:cs="Times New Roman"/>
          <w:sz w:val="24"/>
          <w:szCs w:val="24"/>
        </w:rPr>
        <w:t>o</w:t>
      </w:r>
      <w:r w:rsidRPr="00333219">
        <w:rPr>
          <w:rFonts w:ascii="Times New Roman" w:hAnsi="Times New Roman" w:cs="Times New Roman"/>
          <w:sz w:val="24"/>
          <w:szCs w:val="24"/>
        </w:rPr>
        <w:t xml:space="preserve"> de las enseñanzas de religión católica y de las diferentes confesiones religiosas con las que el Estado ha subscrito acuerdos de cooperación en materia educativa es competencia, respectivamente, de la jerarquía eclesiástica y de las autoridades religiosas correspondientes.</w:t>
      </w:r>
    </w:p>
    <w:p w14:paraId="19A47425" w14:textId="286F32AE" w:rsidR="00C16D4D" w:rsidRPr="00333219" w:rsidRDefault="4C9D5E3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Los centros educativos dispondrán </w:t>
      </w:r>
      <w:r w:rsidR="177321A2" w:rsidRPr="00333219">
        <w:rPr>
          <w:rFonts w:ascii="Times New Roman" w:hAnsi="Times New Roman" w:cs="Times New Roman"/>
          <w:sz w:val="24"/>
          <w:szCs w:val="24"/>
        </w:rPr>
        <w:t xml:space="preserve">de </w:t>
      </w:r>
      <w:r w:rsidRPr="00333219">
        <w:rPr>
          <w:rFonts w:ascii="Times New Roman" w:hAnsi="Times New Roman" w:cs="Times New Roman"/>
          <w:sz w:val="24"/>
          <w:szCs w:val="24"/>
        </w:rPr>
        <w:t>las medidas organizativas para que</w:t>
      </w:r>
      <w:r w:rsidR="37D82F53" w:rsidRPr="00333219">
        <w:rPr>
          <w:rFonts w:ascii="Times New Roman" w:hAnsi="Times New Roman" w:cs="Times New Roman"/>
          <w:sz w:val="24"/>
          <w:szCs w:val="24"/>
        </w:rPr>
        <w:t xml:space="preserve"> el alumnado</w:t>
      </w:r>
      <w:r w:rsidRPr="00333219">
        <w:rPr>
          <w:rFonts w:ascii="Times New Roman" w:hAnsi="Times New Roman" w:cs="Times New Roman"/>
          <w:sz w:val="24"/>
          <w:szCs w:val="24"/>
        </w:rPr>
        <w:t xml:space="preserve">, cuyos padres, </w:t>
      </w:r>
      <w:r w:rsidRPr="00777B62">
        <w:rPr>
          <w:rFonts w:ascii="Times New Roman" w:hAnsi="Times New Roman" w:cs="Times New Roman"/>
          <w:sz w:val="24"/>
          <w:szCs w:val="24"/>
        </w:rPr>
        <w:t>madres,</w:t>
      </w:r>
      <w:r w:rsidR="37D82F53" w:rsidRPr="00777B62">
        <w:rPr>
          <w:rFonts w:ascii="Times New Roman" w:hAnsi="Times New Roman" w:cs="Times New Roman"/>
          <w:sz w:val="24"/>
          <w:szCs w:val="24"/>
        </w:rPr>
        <w:t xml:space="preserve"> o personas tutoras legales</w:t>
      </w:r>
      <w:r w:rsidRPr="00777B62">
        <w:rPr>
          <w:rFonts w:ascii="Times New Roman" w:hAnsi="Times New Roman" w:cs="Times New Roman"/>
          <w:sz w:val="24"/>
          <w:szCs w:val="24"/>
        </w:rPr>
        <w:t xml:space="preserve"> no hayan</w:t>
      </w:r>
      <w:r w:rsidRPr="00333219">
        <w:rPr>
          <w:rFonts w:ascii="Times New Roman" w:hAnsi="Times New Roman" w:cs="Times New Roman"/>
          <w:sz w:val="24"/>
          <w:szCs w:val="24"/>
        </w:rPr>
        <w:t xml:space="preserve"> optado por curs</w:t>
      </w:r>
      <w:r w:rsidR="177321A2" w:rsidRPr="00333219">
        <w:rPr>
          <w:rFonts w:ascii="Times New Roman" w:hAnsi="Times New Roman" w:cs="Times New Roman"/>
          <w:sz w:val="24"/>
          <w:szCs w:val="24"/>
        </w:rPr>
        <w:t>ar</w:t>
      </w:r>
      <w:r w:rsidRPr="00333219">
        <w:rPr>
          <w:rFonts w:ascii="Times New Roman" w:hAnsi="Times New Roman" w:cs="Times New Roman"/>
          <w:sz w:val="24"/>
          <w:szCs w:val="24"/>
        </w:rPr>
        <w:t xml:space="preserve"> enseñanzas de religión reciba la debida atención educativa</w:t>
      </w:r>
      <w:r w:rsidR="3566C38F" w:rsidRPr="00333219">
        <w:rPr>
          <w:rFonts w:ascii="Times New Roman" w:hAnsi="Times New Roman" w:cs="Times New Roman"/>
          <w:sz w:val="24"/>
          <w:szCs w:val="24"/>
        </w:rPr>
        <w:t xml:space="preserve">, </w:t>
      </w:r>
      <w:r w:rsidR="3566C38F" w:rsidRPr="00333219">
        <w:rPr>
          <w:rFonts w:ascii="Times New Roman" w:hAnsi="Times New Roman" w:cs="Times New Roman"/>
          <w:sz w:val="24"/>
          <w:szCs w:val="24"/>
          <w:highlight w:val="yellow"/>
        </w:rPr>
        <w:t>sin que se establezca ninguna materia con carácter alternativo</w:t>
      </w:r>
      <w:r w:rsidRPr="00333219">
        <w:rPr>
          <w:rFonts w:ascii="Times New Roman" w:hAnsi="Times New Roman" w:cs="Times New Roman"/>
          <w:sz w:val="24"/>
          <w:szCs w:val="24"/>
        </w:rPr>
        <w:t>. Esta atención educativa habrá de impartirse dentro del mismo horario en que el alumnado curse enseñanzas de religión</w:t>
      </w:r>
      <w:r w:rsidR="39C45821" w:rsidRPr="00333219">
        <w:rPr>
          <w:rFonts w:ascii="Times New Roman" w:hAnsi="Times New Roman" w:cs="Times New Roman"/>
          <w:sz w:val="24"/>
          <w:szCs w:val="24"/>
        </w:rPr>
        <w:t>.</w:t>
      </w:r>
    </w:p>
    <w:p w14:paraId="3F0C746E" w14:textId="5CD095F6" w:rsidR="00C16D4D" w:rsidRPr="00333219" w:rsidRDefault="00F362F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La</w:t>
      </w:r>
      <w:r w:rsidR="00C16D4D" w:rsidRPr="00333219">
        <w:rPr>
          <w:rFonts w:ascii="Times New Roman" w:hAnsi="Times New Roman" w:cs="Times New Roman"/>
          <w:sz w:val="24"/>
          <w:szCs w:val="24"/>
        </w:rPr>
        <w:t xml:space="preserve"> atención </w:t>
      </w:r>
      <w:r w:rsidRPr="00333219">
        <w:rPr>
          <w:rFonts w:ascii="Times New Roman" w:hAnsi="Times New Roman" w:cs="Times New Roman"/>
          <w:sz w:val="24"/>
          <w:szCs w:val="24"/>
        </w:rPr>
        <w:t xml:space="preserve">educativa al alumnado que no haya optado por cursar las enseñanzas de </w:t>
      </w:r>
      <w:r w:rsidR="00AA1635" w:rsidRPr="00333219">
        <w:rPr>
          <w:rFonts w:ascii="Times New Roman" w:hAnsi="Times New Roman" w:cs="Times New Roman"/>
          <w:sz w:val="24"/>
          <w:szCs w:val="24"/>
        </w:rPr>
        <w:t>Religión</w:t>
      </w:r>
      <w:r w:rsidRPr="00333219">
        <w:rPr>
          <w:rFonts w:ascii="Times New Roman" w:hAnsi="Times New Roman" w:cs="Times New Roman"/>
          <w:sz w:val="24"/>
          <w:szCs w:val="24"/>
        </w:rPr>
        <w:t xml:space="preserve"> </w:t>
      </w:r>
      <w:r w:rsidR="00C16D4D" w:rsidRPr="00333219">
        <w:rPr>
          <w:rFonts w:ascii="Times New Roman" w:hAnsi="Times New Roman" w:cs="Times New Roman"/>
          <w:sz w:val="24"/>
          <w:szCs w:val="24"/>
        </w:rPr>
        <w:t>se planificará y programará por los centros de modo que se dirijan al desarrollo de los elementos transversales de las competencias a través de la realización de proyectos significativos y relevantes y de la resolución colaborativa de problemas, reforzando la autoestima, la autonomía, la reflexión y la responsabilidad. En todo caso, las actividades propuestas irán dirigidas a reforzar los aspectos más transversales del currículo, favoreciendo la interdisciplinariedad y la conexión entre los diferentes saberes. Las actividades a las que se refiere este apartado en ningún caso comportarán el aprendizaje de contenidos curriculares asociados al conocimiento del hecho religioso ni a cualquier materia de la etapa. Asimismo, no podrá comportar actividades de estudio o refuerzo de otras materias curriculares.</w:t>
      </w:r>
    </w:p>
    <w:p w14:paraId="342D9D04" w14:textId="736E1F7F" w:rsidR="00ED1C9E" w:rsidRPr="00333219" w:rsidRDefault="0FBD3C06" w:rsidP="007744C5">
      <w:pPr>
        <w:pStyle w:val="Ttulo3"/>
        <w:spacing w:before="0" w:after="0"/>
        <w:jc w:val="left"/>
        <w:rPr>
          <w:rFonts w:ascii="Times New Roman" w:hAnsi="Times New Roman" w:cs="Times New Roman"/>
          <w:b/>
          <w:bCs/>
          <w:sz w:val="24"/>
          <w:szCs w:val="24"/>
        </w:rPr>
      </w:pPr>
      <w:bookmarkStart w:id="793" w:name="_Toc201147648"/>
      <w:bookmarkStart w:id="794" w:name="_Toc234051247"/>
      <w:r w:rsidRPr="00333219">
        <w:rPr>
          <w:rFonts w:ascii="Times New Roman" w:hAnsi="Times New Roman" w:cs="Times New Roman"/>
          <w:sz w:val="24"/>
          <w:szCs w:val="24"/>
        </w:rPr>
        <w:t>7.1.1</w:t>
      </w:r>
      <w:r w:rsidR="0FD39637" w:rsidRPr="00333219">
        <w:rPr>
          <w:rFonts w:ascii="Times New Roman" w:hAnsi="Times New Roman" w:cs="Times New Roman"/>
          <w:sz w:val="24"/>
          <w:szCs w:val="24"/>
        </w:rPr>
        <w:t>5</w:t>
      </w:r>
      <w:r w:rsidRPr="00333219">
        <w:rPr>
          <w:rFonts w:ascii="Times New Roman" w:hAnsi="Times New Roman" w:cs="Times New Roman"/>
          <w:sz w:val="24"/>
          <w:szCs w:val="24"/>
        </w:rPr>
        <w:t>. Reconocimiento</w:t>
      </w:r>
      <w:r w:rsidR="299E4BDF" w:rsidRPr="00333219">
        <w:rPr>
          <w:rFonts w:ascii="Times New Roman" w:hAnsi="Times New Roman" w:cs="Times New Roman"/>
          <w:sz w:val="24"/>
          <w:szCs w:val="24"/>
        </w:rPr>
        <w:t xml:space="preserve"> y certificación</w:t>
      </w:r>
      <w:r w:rsidRPr="00333219">
        <w:rPr>
          <w:rFonts w:ascii="Times New Roman" w:hAnsi="Times New Roman" w:cs="Times New Roman"/>
          <w:sz w:val="24"/>
          <w:szCs w:val="24"/>
        </w:rPr>
        <w:t xml:space="preserve"> del nivel de valenciano del alumnado</w:t>
      </w:r>
      <w:bookmarkEnd w:id="793"/>
      <w:bookmarkEnd w:id="794"/>
    </w:p>
    <w:p w14:paraId="50B03135" w14:textId="0C7E275C" w:rsidR="00F04D5E" w:rsidRPr="00333219" w:rsidRDefault="001525B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w:t>
      </w:r>
      <w:r w:rsidR="00ED1C9E" w:rsidRPr="00333219">
        <w:rPr>
          <w:rFonts w:ascii="Times New Roman" w:hAnsi="Times New Roman" w:cs="Times New Roman"/>
          <w:sz w:val="24"/>
          <w:szCs w:val="24"/>
        </w:rPr>
        <w:t xml:space="preserve">El artículo 16 de la </w:t>
      </w:r>
      <w:hyperlink r:id="rId206" w:history="1">
        <w:r w:rsidR="00ED1C9E" w:rsidRPr="00333219">
          <w:rPr>
            <w:rStyle w:val="Hipervnculo"/>
            <w:rFonts w:ascii="Times New Roman" w:hAnsi="Times New Roman" w:cs="Times New Roman"/>
            <w:sz w:val="24"/>
            <w:szCs w:val="24"/>
          </w:rPr>
          <w:t>Ley 1/2024</w:t>
        </w:r>
      </w:hyperlink>
      <w:r w:rsidR="00ED1C9E" w:rsidRPr="00333219">
        <w:rPr>
          <w:rFonts w:ascii="Times New Roman" w:hAnsi="Times New Roman" w:cs="Times New Roman"/>
          <w:sz w:val="24"/>
          <w:szCs w:val="24"/>
        </w:rPr>
        <w:t>, de 27 de junio, de la Generalitat</w:t>
      </w:r>
      <w:r w:rsidR="003D19DE" w:rsidRPr="00333219">
        <w:rPr>
          <w:rFonts w:ascii="Times New Roman" w:hAnsi="Times New Roman" w:cs="Times New Roman"/>
          <w:sz w:val="24"/>
          <w:szCs w:val="24"/>
        </w:rPr>
        <w:t>,</w:t>
      </w:r>
      <w:r w:rsidR="00ED1C9E" w:rsidRPr="00333219">
        <w:rPr>
          <w:rFonts w:ascii="Times New Roman" w:hAnsi="Times New Roman" w:cs="Times New Roman"/>
          <w:sz w:val="24"/>
          <w:szCs w:val="24"/>
        </w:rPr>
        <w:t xml:space="preserve"> dispone que el alumnado que</w:t>
      </w:r>
      <w:r w:rsidR="00F15870" w:rsidRPr="00333219">
        <w:rPr>
          <w:rFonts w:ascii="Times New Roman" w:hAnsi="Times New Roman" w:cs="Times New Roman"/>
          <w:sz w:val="24"/>
          <w:szCs w:val="24"/>
        </w:rPr>
        <w:t xml:space="preserve"> </w:t>
      </w:r>
      <w:r w:rsidR="00ED1C9E" w:rsidRPr="00333219">
        <w:rPr>
          <w:rFonts w:ascii="Times New Roman" w:hAnsi="Times New Roman" w:cs="Times New Roman"/>
          <w:sz w:val="24"/>
          <w:szCs w:val="24"/>
        </w:rPr>
        <w:t xml:space="preserve">supere la materia de valenciano los cuatro cursos de Educación Secundaria Obligatoria tendrá </w:t>
      </w:r>
      <w:r w:rsidR="00ED1C9E" w:rsidRPr="00333219">
        <w:rPr>
          <w:rFonts w:ascii="Times New Roman" w:hAnsi="Times New Roman" w:cs="Times New Roman"/>
          <w:sz w:val="24"/>
          <w:szCs w:val="24"/>
        </w:rPr>
        <w:lastRenderedPageBreak/>
        <w:t>derecho al reconocimiento del nivel B1 de valenciano</w:t>
      </w:r>
      <w:r w:rsidR="0087054D" w:rsidRPr="00333219">
        <w:rPr>
          <w:rFonts w:ascii="Times New Roman" w:hAnsi="Times New Roman" w:cs="Times New Roman"/>
          <w:sz w:val="24"/>
          <w:szCs w:val="24"/>
        </w:rPr>
        <w:t xml:space="preserve">. Así mismo, conforme a lo indicado en </w:t>
      </w:r>
      <w:r w:rsidR="00F04D5E" w:rsidRPr="00333219">
        <w:rPr>
          <w:rFonts w:ascii="Times New Roman" w:hAnsi="Times New Roman" w:cs="Times New Roman"/>
          <w:sz w:val="24"/>
          <w:szCs w:val="24"/>
        </w:rPr>
        <w:t xml:space="preserve">la disposición transitoria tercera de </w:t>
      </w:r>
      <w:r w:rsidR="0087054D" w:rsidRPr="00333219">
        <w:rPr>
          <w:rFonts w:ascii="Times New Roman" w:hAnsi="Times New Roman" w:cs="Times New Roman"/>
          <w:sz w:val="24"/>
          <w:szCs w:val="24"/>
        </w:rPr>
        <w:t xml:space="preserve">la mencionada </w:t>
      </w:r>
      <w:r w:rsidR="00F04D5E" w:rsidRPr="00333219">
        <w:rPr>
          <w:rFonts w:ascii="Times New Roman" w:hAnsi="Times New Roman" w:cs="Times New Roman"/>
          <w:sz w:val="24"/>
          <w:szCs w:val="24"/>
        </w:rPr>
        <w:t xml:space="preserve">ley, lo establecido en el artículo 16, relativo a la certificación de niveles de referencia de valenciano, producirá efectos para todo el alumnado </w:t>
      </w:r>
      <w:r w:rsidR="0087054D" w:rsidRPr="00333219">
        <w:rPr>
          <w:rFonts w:ascii="Times New Roman" w:hAnsi="Times New Roman" w:cs="Times New Roman"/>
          <w:sz w:val="24"/>
          <w:szCs w:val="24"/>
        </w:rPr>
        <w:t>de</w:t>
      </w:r>
      <w:r w:rsidR="00F04D5E" w:rsidRPr="00333219">
        <w:rPr>
          <w:rFonts w:ascii="Times New Roman" w:hAnsi="Times New Roman" w:cs="Times New Roman"/>
          <w:sz w:val="24"/>
          <w:szCs w:val="24"/>
        </w:rPr>
        <w:t xml:space="preserve"> </w:t>
      </w:r>
      <w:r w:rsidR="00646BFF" w:rsidRPr="00333219">
        <w:rPr>
          <w:rFonts w:ascii="Times New Roman" w:hAnsi="Times New Roman" w:cs="Times New Roman"/>
          <w:sz w:val="24"/>
          <w:szCs w:val="24"/>
        </w:rPr>
        <w:t xml:space="preserve">Educación Secundaria Obligatoria </w:t>
      </w:r>
      <w:r w:rsidR="00F04D5E" w:rsidRPr="00333219">
        <w:rPr>
          <w:rFonts w:ascii="Times New Roman" w:hAnsi="Times New Roman" w:cs="Times New Roman"/>
          <w:sz w:val="24"/>
          <w:szCs w:val="24"/>
        </w:rPr>
        <w:t>que hubiese concluido dicha etapa a partir del curso escolar 2008-2009</w:t>
      </w:r>
      <w:r w:rsidR="005C3FC3" w:rsidRPr="00333219">
        <w:rPr>
          <w:rFonts w:ascii="Times New Roman" w:hAnsi="Times New Roman" w:cs="Times New Roman"/>
          <w:sz w:val="24"/>
          <w:szCs w:val="24"/>
        </w:rPr>
        <w:t>, inclusive</w:t>
      </w:r>
      <w:r w:rsidR="00F04D5E" w:rsidRPr="00333219">
        <w:rPr>
          <w:rFonts w:ascii="Times New Roman" w:hAnsi="Times New Roman" w:cs="Times New Roman"/>
          <w:sz w:val="24"/>
          <w:szCs w:val="24"/>
        </w:rPr>
        <w:t>.</w:t>
      </w:r>
    </w:p>
    <w:p w14:paraId="1B365720" w14:textId="75031714" w:rsidR="00F15870" w:rsidRPr="00333219" w:rsidRDefault="001525B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kern w:val="2"/>
          <w:sz w:val="24"/>
          <w:szCs w:val="24"/>
          <w:lang w:eastAsia="zh-CN"/>
        </w:rPr>
        <w:t xml:space="preserve">2. </w:t>
      </w:r>
      <w:r w:rsidR="00F15870" w:rsidRPr="00333219">
        <w:rPr>
          <w:rFonts w:ascii="Times New Roman" w:hAnsi="Times New Roman" w:cs="Times New Roman"/>
          <w:kern w:val="2"/>
          <w:sz w:val="24"/>
          <w:szCs w:val="24"/>
          <w:lang w:eastAsia="zh-CN"/>
        </w:rPr>
        <w:t>Respecto al procedimiento para el reconocimiento, la certificación y el registro del nivel de valenciano del alumnado se estará a lo dispuesto en l</w:t>
      </w:r>
      <w:r w:rsidR="00F15870" w:rsidRPr="00333219">
        <w:rPr>
          <w:rFonts w:ascii="Times New Roman" w:hAnsi="Times New Roman" w:cs="Times New Roman"/>
          <w:sz w:val="24"/>
          <w:szCs w:val="24"/>
        </w:rPr>
        <w:t xml:space="preserve">a </w:t>
      </w:r>
      <w:hyperlink r:id="rId207" w:history="1">
        <w:r w:rsidR="00F15870" w:rsidRPr="00333219">
          <w:rPr>
            <w:rStyle w:val="Hipervnculo"/>
            <w:rFonts w:ascii="Times New Roman" w:hAnsi="Times New Roman" w:cs="Times New Roman"/>
            <w:sz w:val="24"/>
            <w:szCs w:val="24"/>
          </w:rPr>
          <w:t>R</w:t>
        </w:r>
        <w:r w:rsidR="005E478D" w:rsidRPr="00333219">
          <w:rPr>
            <w:rStyle w:val="Hipervnculo"/>
            <w:rFonts w:ascii="Times New Roman" w:hAnsi="Times New Roman" w:cs="Times New Roman"/>
            <w:sz w:val="24"/>
            <w:szCs w:val="24"/>
          </w:rPr>
          <w:t>esolución</w:t>
        </w:r>
        <w:r w:rsidR="00F15870" w:rsidRPr="00333219">
          <w:rPr>
            <w:rStyle w:val="Hipervnculo"/>
            <w:rFonts w:ascii="Times New Roman" w:hAnsi="Times New Roman" w:cs="Times New Roman"/>
            <w:sz w:val="24"/>
            <w:szCs w:val="24"/>
          </w:rPr>
          <w:t xml:space="preserve"> de 26 de septiembre de 2024</w:t>
        </w:r>
      </w:hyperlink>
      <w:r w:rsidR="00F15870" w:rsidRPr="00333219">
        <w:rPr>
          <w:rFonts w:ascii="Times New Roman" w:hAnsi="Times New Roman" w:cs="Times New Roman"/>
          <w:sz w:val="24"/>
          <w:szCs w:val="24"/>
        </w:rPr>
        <w:t>, de la Conselleria de Educación, Cultura, Universidades y Empleo, por la que se establece el procedimiento para el reconocimiento, la certificación y el registro de niveles de referencia de valenciano del alumnado que haya finalizado enseñanzas reguladas por la Ley Orgánica 2/2006, de 3 de mayo, de Educación, en aplicación de lo que establece el artículo 16 y la disposición transitoria tercera de la Ley 1/2024, de 27 de junio, de la Generalitat, por la que se regula la libertad educativa</w:t>
      </w:r>
      <w:r w:rsidR="003B49AB" w:rsidRPr="00333219">
        <w:rPr>
          <w:rFonts w:ascii="Times New Roman" w:hAnsi="Times New Roman" w:cs="Times New Roman"/>
          <w:sz w:val="24"/>
          <w:szCs w:val="24"/>
        </w:rPr>
        <w:t xml:space="preserve"> (DOGV 9947, 30.09.2024).</w:t>
      </w:r>
    </w:p>
    <w:p w14:paraId="63187D19" w14:textId="4DCCB29E" w:rsidR="00FA38F9" w:rsidRPr="00333219" w:rsidRDefault="45FC6B1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3. El alumnado matriculado en el centro que solicite la exención de la evaluación y calificación de Valenciano: lengua y literatura conforme a lo establecido en la Ley 1/2024, de 27 de junio, tendrá como fecha límite para su solicitud el </w:t>
      </w:r>
      <w:r w:rsidR="652365DF" w:rsidRPr="00333219">
        <w:rPr>
          <w:rFonts w:ascii="Times New Roman" w:hAnsi="Times New Roman" w:cs="Times New Roman"/>
          <w:sz w:val="24"/>
          <w:szCs w:val="24"/>
          <w:highlight w:val="yellow"/>
        </w:rPr>
        <w:t>2</w:t>
      </w:r>
      <w:r w:rsidR="757A317F" w:rsidRPr="00333219">
        <w:rPr>
          <w:rFonts w:ascii="Times New Roman" w:hAnsi="Times New Roman" w:cs="Times New Roman"/>
          <w:sz w:val="24"/>
          <w:szCs w:val="24"/>
          <w:highlight w:val="yellow"/>
        </w:rPr>
        <w:t>2</w:t>
      </w:r>
      <w:r w:rsidR="652365DF" w:rsidRPr="00333219">
        <w:rPr>
          <w:rFonts w:ascii="Times New Roman" w:hAnsi="Times New Roman" w:cs="Times New Roman"/>
          <w:sz w:val="24"/>
          <w:szCs w:val="24"/>
          <w:highlight w:val="yellow"/>
        </w:rPr>
        <w:t xml:space="preserve"> </w:t>
      </w:r>
      <w:r w:rsidRPr="00333219">
        <w:rPr>
          <w:rFonts w:ascii="Times New Roman" w:hAnsi="Times New Roman" w:cs="Times New Roman"/>
          <w:sz w:val="24"/>
          <w:szCs w:val="24"/>
          <w:highlight w:val="yellow"/>
        </w:rPr>
        <w:t xml:space="preserve">de </w:t>
      </w:r>
      <w:r w:rsidR="6F9429A1" w:rsidRPr="00333219">
        <w:rPr>
          <w:rFonts w:ascii="Times New Roman" w:hAnsi="Times New Roman" w:cs="Times New Roman"/>
          <w:sz w:val="24"/>
          <w:szCs w:val="24"/>
          <w:highlight w:val="yellow"/>
        </w:rPr>
        <w:t xml:space="preserve">diciembre </w:t>
      </w:r>
      <w:r w:rsidRPr="00333219">
        <w:rPr>
          <w:rFonts w:ascii="Times New Roman" w:hAnsi="Times New Roman" w:cs="Times New Roman"/>
          <w:sz w:val="24"/>
          <w:szCs w:val="24"/>
          <w:highlight w:val="yellow"/>
        </w:rPr>
        <w:t xml:space="preserve">de </w:t>
      </w:r>
      <w:r w:rsidR="652365DF" w:rsidRPr="00333219">
        <w:rPr>
          <w:rFonts w:ascii="Times New Roman" w:hAnsi="Times New Roman" w:cs="Times New Roman"/>
          <w:sz w:val="24"/>
          <w:szCs w:val="24"/>
          <w:highlight w:val="yellow"/>
        </w:rPr>
        <w:t>2026</w:t>
      </w:r>
      <w:r w:rsidR="30C0BE64" w:rsidRPr="00333219">
        <w:rPr>
          <w:rFonts w:ascii="Times New Roman" w:hAnsi="Times New Roman" w:cs="Times New Roman"/>
          <w:sz w:val="24"/>
          <w:szCs w:val="24"/>
        </w:rPr>
        <w:t>,</w:t>
      </w:r>
      <w:r w:rsidRPr="00333219">
        <w:rPr>
          <w:rFonts w:ascii="Times New Roman" w:hAnsi="Times New Roman" w:cs="Times New Roman"/>
          <w:sz w:val="24"/>
          <w:szCs w:val="24"/>
        </w:rPr>
        <w:t xml:space="preserve"> sin perjuicio que con posterioridad pueda ejercer su derecho a renunciar a la misma. En el caso de alumnado que se escolarice de manera sobrevenida, tendrá un plazo de tres meses para su solicitud, disponiendo como fecha límite, en todo caso, el </w:t>
      </w:r>
      <w:r w:rsidRPr="00333219">
        <w:rPr>
          <w:rFonts w:ascii="Times New Roman" w:hAnsi="Times New Roman" w:cs="Times New Roman"/>
          <w:sz w:val="24"/>
          <w:szCs w:val="24"/>
          <w:highlight w:val="yellow"/>
        </w:rPr>
        <w:t>15 de junio de 202</w:t>
      </w:r>
      <w:r w:rsidR="2C334699" w:rsidRPr="00333219">
        <w:rPr>
          <w:rFonts w:ascii="Times New Roman" w:hAnsi="Times New Roman" w:cs="Times New Roman"/>
          <w:sz w:val="24"/>
          <w:szCs w:val="24"/>
          <w:highlight w:val="yellow"/>
        </w:rPr>
        <w:t>7</w:t>
      </w:r>
      <w:r w:rsidRPr="00333219">
        <w:rPr>
          <w:rFonts w:ascii="Times New Roman" w:hAnsi="Times New Roman" w:cs="Times New Roman"/>
          <w:sz w:val="24"/>
          <w:szCs w:val="24"/>
          <w:highlight w:val="yellow"/>
        </w:rPr>
        <w:t>.</w:t>
      </w:r>
    </w:p>
    <w:p w14:paraId="1A9A67FA" w14:textId="129592A8" w:rsidR="00A90D2C" w:rsidRPr="00333219" w:rsidRDefault="2769FBE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highlight w:val="yellow"/>
        </w:rPr>
        <w:t>La solicitud será presentada por el alumno o la alumna, en caso de ser mayor de edad, o por los representantes legales en la secretaría del centro educativo. De esta solicitud se entregará copia con registro de entrada a la persona interesada. En caso de que la solicitud no cumpla con los requisitos establecidos o no se presente la documentación acreditativa, se requerirá un plazo de diez días para subsanar la solicitud, de acuerdo con el artículo 68 de la Ley 39/2015.</w:t>
      </w:r>
      <w:bookmarkStart w:id="795" w:name="_Toc108522013"/>
      <w:bookmarkStart w:id="796" w:name="_Toc138675817"/>
      <w:bookmarkStart w:id="797" w:name="_Toc170901831"/>
    </w:p>
    <w:p w14:paraId="3F1DAF40" w14:textId="130A28C7" w:rsidR="00E865D0" w:rsidRPr="00333219" w:rsidRDefault="0FFC396A" w:rsidP="007744C5">
      <w:pPr>
        <w:pStyle w:val="Ttulo2"/>
        <w:spacing w:before="0" w:after="0"/>
        <w:jc w:val="left"/>
        <w:rPr>
          <w:rFonts w:ascii="Times New Roman" w:hAnsi="Times New Roman" w:cs="Times New Roman"/>
          <w:sz w:val="24"/>
          <w:szCs w:val="24"/>
        </w:rPr>
      </w:pPr>
      <w:bookmarkStart w:id="798" w:name="_Toc201147650"/>
      <w:bookmarkStart w:id="799" w:name="_Toc234051248"/>
      <w:r w:rsidRPr="00333219">
        <w:rPr>
          <w:rFonts w:ascii="Times New Roman" w:hAnsi="Times New Roman" w:cs="Times New Roman"/>
          <w:sz w:val="24"/>
          <w:szCs w:val="24"/>
        </w:rPr>
        <w:t>7.2. Bachillerato</w:t>
      </w:r>
      <w:bookmarkEnd w:id="795"/>
      <w:bookmarkEnd w:id="796"/>
      <w:bookmarkEnd w:id="797"/>
      <w:bookmarkEnd w:id="798"/>
      <w:bookmarkEnd w:id="799"/>
    </w:p>
    <w:p w14:paraId="02FA6669" w14:textId="0E581392" w:rsidR="002A5F96" w:rsidRPr="00333219" w:rsidRDefault="1E39F2E1" w:rsidP="007744C5">
      <w:pPr>
        <w:pStyle w:val="Ttulo3"/>
        <w:spacing w:before="0" w:after="0"/>
        <w:jc w:val="left"/>
        <w:rPr>
          <w:rFonts w:ascii="Times New Roman" w:hAnsi="Times New Roman" w:cs="Times New Roman"/>
          <w:sz w:val="24"/>
          <w:szCs w:val="24"/>
        </w:rPr>
      </w:pPr>
      <w:bookmarkStart w:id="800" w:name="_Toc138675818"/>
      <w:bookmarkStart w:id="801" w:name="_Toc170901832"/>
      <w:bookmarkStart w:id="802" w:name="_Toc201147651"/>
      <w:bookmarkStart w:id="803" w:name="_Toc234051249"/>
      <w:r w:rsidRPr="00333219">
        <w:rPr>
          <w:rFonts w:ascii="Times New Roman" w:hAnsi="Times New Roman" w:cs="Times New Roman"/>
          <w:sz w:val="24"/>
          <w:szCs w:val="24"/>
        </w:rPr>
        <w:t>7.2.1. Organización curricular en Bachillerato</w:t>
      </w:r>
      <w:bookmarkEnd w:id="800"/>
      <w:bookmarkEnd w:id="801"/>
      <w:bookmarkEnd w:id="802"/>
      <w:bookmarkEnd w:id="803"/>
    </w:p>
    <w:p w14:paraId="59AEBEFA" w14:textId="37649985" w:rsidR="003B7EF4" w:rsidRPr="00333219" w:rsidRDefault="0F97DCE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La etapa de </w:t>
      </w:r>
      <w:r w:rsidR="1C8B143A" w:rsidRPr="00333219">
        <w:rPr>
          <w:rFonts w:ascii="Times New Roman" w:hAnsi="Times New Roman" w:cs="Times New Roman"/>
          <w:sz w:val="24"/>
          <w:szCs w:val="24"/>
        </w:rPr>
        <w:t xml:space="preserve">Bachillerato </w:t>
      </w:r>
      <w:r w:rsidRPr="00333219">
        <w:rPr>
          <w:rFonts w:ascii="Times New Roman" w:hAnsi="Times New Roman" w:cs="Times New Roman"/>
          <w:sz w:val="24"/>
          <w:szCs w:val="24"/>
        </w:rPr>
        <w:t xml:space="preserve">se ajustará </w:t>
      </w:r>
      <w:r w:rsidR="1C8B143A" w:rsidRPr="00333219">
        <w:rPr>
          <w:rFonts w:ascii="Times New Roman" w:hAnsi="Times New Roman" w:cs="Times New Roman"/>
          <w:sz w:val="24"/>
          <w:szCs w:val="24"/>
        </w:rPr>
        <w:t xml:space="preserve">a lo que se dispone en el Decreto 108/2022, de 5 de agosto, del Consell, </w:t>
      </w:r>
      <w:r w:rsidR="47B0EBF0" w:rsidRPr="00333219">
        <w:rPr>
          <w:rFonts w:ascii="Times New Roman" w:hAnsi="Times New Roman" w:cs="Times New Roman"/>
          <w:sz w:val="24"/>
          <w:szCs w:val="24"/>
          <w:highlight w:val="yellow"/>
        </w:rPr>
        <w:t xml:space="preserve">modificado </w:t>
      </w:r>
      <w:r w:rsidR="00C272AA" w:rsidRPr="00C272AA">
        <w:rPr>
          <w:rFonts w:ascii="Times New Roman" w:hAnsi="Times New Roman" w:cs="Times New Roman"/>
          <w:sz w:val="24"/>
          <w:szCs w:val="24"/>
          <w:highlight w:val="yellow"/>
        </w:rPr>
        <w:t>por el Decreto 103/2026, de 26 de junio, del Consell</w:t>
      </w:r>
      <w:r w:rsidR="47B0EBF0" w:rsidRPr="00C272AA">
        <w:rPr>
          <w:rFonts w:ascii="Times New Roman" w:hAnsi="Times New Roman" w:cs="Times New Roman"/>
          <w:sz w:val="24"/>
          <w:szCs w:val="24"/>
          <w:highlight w:val="yellow"/>
        </w:rPr>
        <w:t>,</w:t>
      </w:r>
      <w:r w:rsidR="47B0EBF0" w:rsidRPr="00333219">
        <w:rPr>
          <w:rFonts w:ascii="Times New Roman" w:eastAsia="Roboto" w:hAnsi="Times New Roman" w:cs="Times New Roman"/>
          <w:color w:val="000000" w:themeColor="text1"/>
          <w:sz w:val="24"/>
          <w:szCs w:val="24"/>
        </w:rPr>
        <w:t xml:space="preserve"> </w:t>
      </w:r>
      <w:r w:rsidR="1C8B143A" w:rsidRPr="00333219">
        <w:rPr>
          <w:rFonts w:ascii="Times New Roman" w:hAnsi="Times New Roman" w:cs="Times New Roman"/>
          <w:sz w:val="24"/>
          <w:szCs w:val="24"/>
        </w:rPr>
        <w:t xml:space="preserve">y en la </w:t>
      </w:r>
      <w:hyperlink r:id="rId208">
        <w:r w:rsidR="1C8B143A" w:rsidRPr="00333219">
          <w:rPr>
            <w:rStyle w:val="Hipervnculo"/>
            <w:rFonts w:ascii="Times New Roman" w:hAnsi="Times New Roman" w:cs="Times New Roman"/>
            <w:sz w:val="24"/>
            <w:szCs w:val="24"/>
          </w:rPr>
          <w:t>Orden 19/2023</w:t>
        </w:r>
      </w:hyperlink>
      <w:r w:rsidR="1C8B143A" w:rsidRPr="00333219">
        <w:rPr>
          <w:rFonts w:ascii="Times New Roman" w:hAnsi="Times New Roman" w:cs="Times New Roman"/>
          <w:sz w:val="24"/>
          <w:szCs w:val="24"/>
        </w:rPr>
        <w:t>, de 29 de junio, de la Conselleria de Educación, Cultura y Deporte</w:t>
      </w:r>
      <w:r w:rsidR="65378D15" w:rsidRPr="00333219">
        <w:rPr>
          <w:rFonts w:ascii="Times New Roman" w:hAnsi="Times New Roman" w:cs="Times New Roman"/>
          <w:sz w:val="24"/>
          <w:szCs w:val="24"/>
        </w:rPr>
        <w:t>, modificada por el Decreto 66/2024, de 21 de junio, del Consell.</w:t>
      </w:r>
    </w:p>
    <w:p w14:paraId="7F151E78" w14:textId="3D443A5F" w:rsidR="00685FB6" w:rsidRPr="00333219" w:rsidRDefault="77DDF62A" w:rsidP="007744C5">
      <w:pPr>
        <w:pStyle w:val="Ttulo3"/>
        <w:spacing w:before="0" w:after="0"/>
        <w:jc w:val="left"/>
        <w:rPr>
          <w:rFonts w:ascii="Times New Roman" w:hAnsi="Times New Roman" w:cs="Times New Roman"/>
          <w:b/>
          <w:bCs/>
          <w:sz w:val="24"/>
          <w:szCs w:val="24"/>
        </w:rPr>
      </w:pPr>
      <w:bookmarkStart w:id="804" w:name="_Toc138675819"/>
      <w:bookmarkStart w:id="805" w:name="_Toc170901833"/>
      <w:bookmarkStart w:id="806" w:name="_Toc201147652"/>
      <w:bookmarkStart w:id="807" w:name="_Toc234051250"/>
      <w:r w:rsidRPr="00333219">
        <w:rPr>
          <w:rFonts w:ascii="Times New Roman" w:hAnsi="Times New Roman" w:cs="Times New Roman"/>
          <w:sz w:val="24"/>
          <w:szCs w:val="24"/>
        </w:rPr>
        <w:t>7.2.2. Concreción curricular</w:t>
      </w:r>
      <w:bookmarkEnd w:id="804"/>
      <w:bookmarkEnd w:id="805"/>
      <w:bookmarkEnd w:id="806"/>
      <w:bookmarkEnd w:id="807"/>
    </w:p>
    <w:p w14:paraId="683EDECC" w14:textId="224144DF" w:rsidR="00685FB6" w:rsidRPr="00333219" w:rsidRDefault="00685FB6" w:rsidP="00F876CA">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 xml:space="preserve">1. Las propuestas pedagógicas de departamento se </w:t>
      </w:r>
      <w:r w:rsidR="00635730" w:rsidRPr="00333219">
        <w:rPr>
          <w:rFonts w:ascii="Times New Roman" w:hAnsi="Times New Roman" w:cs="Times New Roman"/>
          <w:sz w:val="24"/>
          <w:szCs w:val="24"/>
        </w:rPr>
        <w:t xml:space="preserve">ajustarán </w:t>
      </w:r>
      <w:r w:rsidRPr="00333219">
        <w:rPr>
          <w:rFonts w:ascii="Times New Roman" w:hAnsi="Times New Roman" w:cs="Times New Roman"/>
          <w:sz w:val="24"/>
          <w:szCs w:val="24"/>
        </w:rPr>
        <w:t>a</w:t>
      </w:r>
      <w:r w:rsidR="00E70D5E" w:rsidRPr="00333219">
        <w:rPr>
          <w:rFonts w:ascii="Times New Roman" w:hAnsi="Times New Roman" w:cs="Times New Roman"/>
          <w:sz w:val="24"/>
          <w:szCs w:val="24"/>
        </w:rPr>
        <w:t xml:space="preserve"> </w:t>
      </w:r>
      <w:r w:rsidRPr="00333219">
        <w:rPr>
          <w:rFonts w:ascii="Times New Roman" w:hAnsi="Times New Roman" w:cs="Times New Roman"/>
          <w:sz w:val="24"/>
          <w:szCs w:val="24"/>
        </w:rPr>
        <w:t>l</w:t>
      </w:r>
      <w:r w:rsidR="00E70D5E" w:rsidRPr="00333219">
        <w:rPr>
          <w:rFonts w:ascii="Times New Roman" w:hAnsi="Times New Roman" w:cs="Times New Roman"/>
          <w:sz w:val="24"/>
          <w:szCs w:val="24"/>
        </w:rPr>
        <w:t>o</w:t>
      </w:r>
      <w:r w:rsidRPr="00333219">
        <w:rPr>
          <w:rFonts w:ascii="Times New Roman" w:hAnsi="Times New Roman" w:cs="Times New Roman"/>
          <w:sz w:val="24"/>
          <w:szCs w:val="24"/>
        </w:rPr>
        <w:t xml:space="preserve"> que </w:t>
      </w:r>
      <w:r w:rsidR="001525B6" w:rsidRPr="00333219">
        <w:rPr>
          <w:rFonts w:ascii="Times New Roman" w:hAnsi="Times New Roman" w:cs="Times New Roman"/>
          <w:sz w:val="24"/>
          <w:szCs w:val="24"/>
        </w:rPr>
        <w:t xml:space="preserve">se </w:t>
      </w:r>
      <w:r w:rsidRPr="00333219">
        <w:rPr>
          <w:rFonts w:ascii="Times New Roman" w:hAnsi="Times New Roman" w:cs="Times New Roman"/>
          <w:sz w:val="24"/>
          <w:szCs w:val="24"/>
        </w:rPr>
        <w:t xml:space="preserve">dispone </w:t>
      </w:r>
      <w:r w:rsidR="00635730" w:rsidRPr="00333219">
        <w:rPr>
          <w:rFonts w:ascii="Times New Roman" w:hAnsi="Times New Roman" w:cs="Times New Roman"/>
          <w:sz w:val="24"/>
          <w:szCs w:val="24"/>
        </w:rPr>
        <w:t xml:space="preserve">en </w:t>
      </w:r>
      <w:r w:rsidRPr="00333219">
        <w:rPr>
          <w:rFonts w:ascii="Times New Roman" w:hAnsi="Times New Roman" w:cs="Times New Roman"/>
          <w:sz w:val="24"/>
          <w:szCs w:val="24"/>
        </w:rPr>
        <w:t>el artículo 22</w:t>
      </w:r>
      <w:r w:rsidR="00B0527E" w:rsidRPr="00333219">
        <w:rPr>
          <w:rFonts w:ascii="Times New Roman" w:hAnsi="Times New Roman" w:cs="Times New Roman"/>
          <w:sz w:val="24"/>
          <w:szCs w:val="24"/>
        </w:rPr>
        <w:t xml:space="preserve"> del </w:t>
      </w:r>
      <w:hyperlink r:id="rId209">
        <w:r w:rsidR="00B0527E" w:rsidRPr="00333219">
          <w:rPr>
            <w:rStyle w:val="Hipervnculo"/>
            <w:rFonts w:ascii="Times New Roman" w:hAnsi="Times New Roman" w:cs="Times New Roman"/>
            <w:sz w:val="24"/>
            <w:szCs w:val="24"/>
          </w:rPr>
          <w:t>Decreto 108/2022</w:t>
        </w:r>
      </w:hyperlink>
      <w:r w:rsidR="00B0527E" w:rsidRPr="00333219">
        <w:rPr>
          <w:rFonts w:ascii="Times New Roman" w:hAnsi="Times New Roman" w:cs="Times New Roman"/>
          <w:sz w:val="24"/>
          <w:szCs w:val="24"/>
        </w:rPr>
        <w:t>, de 5 de agosto, del Consell</w:t>
      </w:r>
      <w:r w:rsidR="00B0527E" w:rsidRPr="00F876CA">
        <w:rPr>
          <w:rFonts w:ascii="Times New Roman" w:eastAsia="Roboto" w:hAnsi="Times New Roman" w:cs="Times New Roman"/>
          <w:color w:val="000000" w:themeColor="text1"/>
          <w:sz w:val="24"/>
          <w:szCs w:val="24"/>
          <w:highlight w:val="yellow"/>
        </w:rPr>
        <w:t xml:space="preserve">, </w:t>
      </w:r>
      <w:r w:rsidR="00B0527E" w:rsidRPr="00333219">
        <w:rPr>
          <w:rFonts w:ascii="Times New Roman" w:eastAsia="Roboto" w:hAnsi="Times New Roman" w:cs="Times New Roman"/>
          <w:color w:val="000000" w:themeColor="text1"/>
          <w:sz w:val="24"/>
          <w:szCs w:val="24"/>
          <w:highlight w:val="yellow"/>
        </w:rPr>
        <w:t xml:space="preserve">modificado por el </w:t>
      </w:r>
      <w:r w:rsidR="00F876CA" w:rsidRPr="00F876CA">
        <w:rPr>
          <w:rFonts w:ascii="Times New Roman" w:eastAsia="Roboto" w:hAnsi="Times New Roman" w:cs="Times New Roman"/>
          <w:color w:val="000000" w:themeColor="text1"/>
          <w:sz w:val="24"/>
          <w:szCs w:val="24"/>
          <w:highlight w:val="yellow"/>
        </w:rPr>
        <w:t>Decreto 103/2026, de 26 de junio, del Consell</w:t>
      </w:r>
      <w:r w:rsidR="00F876CA">
        <w:rPr>
          <w:rFonts w:ascii="Times New Roman" w:eastAsia="Roboto" w:hAnsi="Times New Roman" w:cs="Times New Roman"/>
          <w:color w:val="000000" w:themeColor="text1"/>
          <w:sz w:val="24"/>
          <w:szCs w:val="24"/>
        </w:rPr>
        <w:t>,</w:t>
      </w:r>
      <w:r w:rsidR="00635730" w:rsidRPr="00333219">
        <w:rPr>
          <w:rFonts w:ascii="Times New Roman" w:hAnsi="Times New Roman" w:cs="Times New Roman"/>
          <w:sz w:val="24"/>
          <w:szCs w:val="24"/>
        </w:rPr>
        <w:t xml:space="preserve"> </w:t>
      </w:r>
      <w:r w:rsidRPr="00333219">
        <w:rPr>
          <w:rFonts w:ascii="Times New Roman" w:hAnsi="Times New Roman" w:cs="Times New Roman"/>
          <w:sz w:val="24"/>
          <w:szCs w:val="24"/>
        </w:rPr>
        <w:t>así como a</w:t>
      </w:r>
      <w:r w:rsidR="00E70D5E" w:rsidRPr="00333219">
        <w:rPr>
          <w:rFonts w:ascii="Times New Roman" w:hAnsi="Times New Roman" w:cs="Times New Roman"/>
          <w:sz w:val="24"/>
          <w:szCs w:val="24"/>
        </w:rPr>
        <w:t xml:space="preserve"> </w:t>
      </w:r>
      <w:r w:rsidRPr="00333219">
        <w:rPr>
          <w:rFonts w:ascii="Times New Roman" w:hAnsi="Times New Roman" w:cs="Times New Roman"/>
          <w:sz w:val="24"/>
          <w:szCs w:val="24"/>
        </w:rPr>
        <w:t>l</w:t>
      </w:r>
      <w:r w:rsidR="00E70D5E" w:rsidRPr="00333219">
        <w:rPr>
          <w:rFonts w:ascii="Times New Roman" w:hAnsi="Times New Roman" w:cs="Times New Roman"/>
          <w:sz w:val="24"/>
          <w:szCs w:val="24"/>
        </w:rPr>
        <w:t>o</w:t>
      </w:r>
      <w:r w:rsidRPr="00333219">
        <w:rPr>
          <w:rFonts w:ascii="Times New Roman" w:hAnsi="Times New Roman" w:cs="Times New Roman"/>
          <w:sz w:val="24"/>
          <w:szCs w:val="24"/>
        </w:rPr>
        <w:t xml:space="preserve"> que se indica en los apartados 1.2.</w:t>
      </w:r>
      <w:r w:rsidR="00A90D2C" w:rsidRPr="00333219">
        <w:rPr>
          <w:rFonts w:ascii="Times New Roman" w:hAnsi="Times New Roman" w:cs="Times New Roman"/>
          <w:sz w:val="24"/>
          <w:szCs w:val="24"/>
        </w:rPr>
        <w:t>5</w:t>
      </w:r>
      <w:r w:rsidRPr="00333219">
        <w:rPr>
          <w:rFonts w:ascii="Times New Roman" w:hAnsi="Times New Roman" w:cs="Times New Roman"/>
          <w:sz w:val="24"/>
          <w:szCs w:val="24"/>
        </w:rPr>
        <w:t>. y 4.2.2.1.b de estas instrucciones</w:t>
      </w:r>
      <w:r w:rsidR="002745C5" w:rsidRPr="00333219">
        <w:rPr>
          <w:rFonts w:ascii="Times New Roman" w:hAnsi="Times New Roman" w:cs="Times New Roman"/>
          <w:sz w:val="24"/>
          <w:szCs w:val="24"/>
        </w:rPr>
        <w:t>.</w:t>
      </w:r>
    </w:p>
    <w:p w14:paraId="34BB6D8B" w14:textId="2DF88F8C" w:rsidR="00685FB6" w:rsidRPr="00333219" w:rsidRDefault="00685FB6"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lastRenderedPageBreak/>
        <w:t xml:space="preserve">2. Las programaciones de aula </w:t>
      </w:r>
      <w:r w:rsidR="00635730" w:rsidRPr="00333219">
        <w:rPr>
          <w:rFonts w:ascii="Times New Roman" w:hAnsi="Times New Roman" w:cs="Times New Roman"/>
          <w:sz w:val="24"/>
          <w:szCs w:val="24"/>
        </w:rPr>
        <w:t>se ajustarán a</w:t>
      </w:r>
      <w:r w:rsidR="00E70D5E" w:rsidRPr="00333219">
        <w:rPr>
          <w:rFonts w:ascii="Times New Roman" w:hAnsi="Times New Roman" w:cs="Times New Roman"/>
          <w:sz w:val="24"/>
          <w:szCs w:val="24"/>
        </w:rPr>
        <w:t xml:space="preserve"> </w:t>
      </w:r>
      <w:r w:rsidRPr="00333219">
        <w:rPr>
          <w:rFonts w:ascii="Times New Roman" w:hAnsi="Times New Roman" w:cs="Times New Roman"/>
          <w:sz w:val="24"/>
          <w:szCs w:val="24"/>
        </w:rPr>
        <w:t>l</w:t>
      </w:r>
      <w:r w:rsidR="00E70D5E" w:rsidRPr="00333219">
        <w:rPr>
          <w:rFonts w:ascii="Times New Roman" w:hAnsi="Times New Roman" w:cs="Times New Roman"/>
          <w:sz w:val="24"/>
          <w:szCs w:val="24"/>
        </w:rPr>
        <w:t>o</w:t>
      </w:r>
      <w:r w:rsidRPr="00333219">
        <w:rPr>
          <w:rFonts w:ascii="Times New Roman" w:hAnsi="Times New Roman" w:cs="Times New Roman"/>
          <w:sz w:val="24"/>
          <w:szCs w:val="24"/>
        </w:rPr>
        <w:t xml:space="preserve"> que</w:t>
      </w:r>
      <w:r w:rsidR="001525B6" w:rsidRPr="00333219">
        <w:rPr>
          <w:rFonts w:ascii="Times New Roman" w:hAnsi="Times New Roman" w:cs="Times New Roman"/>
          <w:sz w:val="24"/>
          <w:szCs w:val="24"/>
        </w:rPr>
        <w:t xml:space="preserve"> se</w:t>
      </w:r>
      <w:r w:rsidRPr="00333219">
        <w:rPr>
          <w:rFonts w:ascii="Times New Roman" w:hAnsi="Times New Roman" w:cs="Times New Roman"/>
          <w:sz w:val="24"/>
          <w:szCs w:val="24"/>
        </w:rPr>
        <w:t xml:space="preserve"> dispone </w:t>
      </w:r>
      <w:r w:rsidR="00635730" w:rsidRPr="00333219">
        <w:rPr>
          <w:rFonts w:ascii="Times New Roman" w:hAnsi="Times New Roman" w:cs="Times New Roman"/>
          <w:sz w:val="24"/>
          <w:szCs w:val="24"/>
        </w:rPr>
        <w:t xml:space="preserve">en </w:t>
      </w:r>
      <w:r w:rsidRPr="00333219">
        <w:rPr>
          <w:rFonts w:ascii="Times New Roman" w:hAnsi="Times New Roman" w:cs="Times New Roman"/>
          <w:sz w:val="24"/>
          <w:szCs w:val="24"/>
        </w:rPr>
        <w:t xml:space="preserve">el artículo 23 del </w:t>
      </w:r>
      <w:hyperlink r:id="rId210">
        <w:r w:rsidR="004170F3" w:rsidRPr="00333219">
          <w:rPr>
            <w:rStyle w:val="Hipervnculo"/>
            <w:rFonts w:ascii="Times New Roman" w:hAnsi="Times New Roman" w:cs="Times New Roman"/>
            <w:sz w:val="24"/>
            <w:szCs w:val="24"/>
          </w:rPr>
          <w:t>Decreto 108/2022</w:t>
        </w:r>
      </w:hyperlink>
      <w:r w:rsidRPr="00333219">
        <w:rPr>
          <w:rFonts w:ascii="Times New Roman" w:hAnsi="Times New Roman" w:cs="Times New Roman"/>
          <w:sz w:val="24"/>
          <w:szCs w:val="24"/>
        </w:rPr>
        <w:t xml:space="preserve">, </w:t>
      </w:r>
      <w:r w:rsidR="00635730" w:rsidRPr="00333219">
        <w:rPr>
          <w:rFonts w:ascii="Times New Roman" w:hAnsi="Times New Roman" w:cs="Times New Roman"/>
          <w:sz w:val="24"/>
          <w:szCs w:val="24"/>
        </w:rPr>
        <w:t>de 5 de agosto, del Consell</w:t>
      </w:r>
      <w:r w:rsidR="00B0527E" w:rsidRPr="00333219">
        <w:rPr>
          <w:rFonts w:ascii="Times New Roman" w:hAnsi="Times New Roman" w:cs="Times New Roman"/>
          <w:sz w:val="24"/>
          <w:szCs w:val="24"/>
          <w:highlight w:val="yellow"/>
        </w:rPr>
        <w:t xml:space="preserve">, </w:t>
      </w:r>
      <w:r w:rsidR="00F876CA" w:rsidRPr="00333219">
        <w:rPr>
          <w:rFonts w:ascii="Times New Roman" w:eastAsia="Roboto" w:hAnsi="Times New Roman" w:cs="Times New Roman"/>
          <w:color w:val="000000" w:themeColor="text1"/>
          <w:sz w:val="24"/>
          <w:szCs w:val="24"/>
          <w:highlight w:val="yellow"/>
        </w:rPr>
        <w:t xml:space="preserve">modificado por el </w:t>
      </w:r>
      <w:r w:rsidR="00F876CA" w:rsidRPr="00F876CA">
        <w:rPr>
          <w:rFonts w:ascii="Times New Roman" w:eastAsia="Roboto" w:hAnsi="Times New Roman" w:cs="Times New Roman"/>
          <w:color w:val="000000" w:themeColor="text1"/>
          <w:sz w:val="24"/>
          <w:szCs w:val="24"/>
          <w:highlight w:val="yellow"/>
        </w:rPr>
        <w:t>Decreto 103/2026, de 26 de junio, del Consell</w:t>
      </w:r>
      <w:r w:rsidR="00B0527E" w:rsidRPr="00333219">
        <w:rPr>
          <w:rFonts w:ascii="Times New Roman" w:eastAsia="Roboto" w:hAnsi="Times New Roman" w:cs="Times New Roman"/>
          <w:color w:val="000000" w:themeColor="text1"/>
          <w:sz w:val="24"/>
          <w:szCs w:val="24"/>
          <w:highlight w:val="yellow"/>
        </w:rPr>
        <w:t>,</w:t>
      </w:r>
      <w:r w:rsidR="00B0527E" w:rsidRPr="00333219">
        <w:rPr>
          <w:rFonts w:ascii="Times New Roman" w:hAnsi="Times New Roman" w:cs="Times New Roman"/>
          <w:sz w:val="24"/>
          <w:szCs w:val="24"/>
        </w:rPr>
        <w:t xml:space="preserve"> </w:t>
      </w:r>
      <w:r w:rsidRPr="00333219">
        <w:rPr>
          <w:rFonts w:ascii="Times New Roman" w:hAnsi="Times New Roman" w:cs="Times New Roman"/>
          <w:sz w:val="24"/>
          <w:szCs w:val="24"/>
        </w:rPr>
        <w:t>así como a</w:t>
      </w:r>
      <w:r w:rsidR="00E70D5E" w:rsidRPr="00333219">
        <w:rPr>
          <w:rFonts w:ascii="Times New Roman" w:hAnsi="Times New Roman" w:cs="Times New Roman"/>
          <w:sz w:val="24"/>
          <w:szCs w:val="24"/>
        </w:rPr>
        <w:t xml:space="preserve"> </w:t>
      </w:r>
      <w:r w:rsidRPr="00333219">
        <w:rPr>
          <w:rFonts w:ascii="Times New Roman" w:hAnsi="Times New Roman" w:cs="Times New Roman"/>
          <w:sz w:val="24"/>
          <w:szCs w:val="24"/>
        </w:rPr>
        <w:t>l</w:t>
      </w:r>
      <w:r w:rsidR="00E70D5E" w:rsidRPr="00333219">
        <w:rPr>
          <w:rFonts w:ascii="Times New Roman" w:hAnsi="Times New Roman" w:cs="Times New Roman"/>
          <w:sz w:val="24"/>
          <w:szCs w:val="24"/>
        </w:rPr>
        <w:t>o</w:t>
      </w:r>
      <w:r w:rsidRPr="00333219">
        <w:rPr>
          <w:rFonts w:ascii="Times New Roman" w:hAnsi="Times New Roman" w:cs="Times New Roman"/>
          <w:sz w:val="24"/>
          <w:szCs w:val="24"/>
        </w:rPr>
        <w:t xml:space="preserve"> que se indica en el apartado 4.2.2.1.c de estas instrucciones</w:t>
      </w:r>
      <w:r w:rsidR="002745C5" w:rsidRPr="00333219">
        <w:rPr>
          <w:rFonts w:ascii="Times New Roman" w:hAnsi="Times New Roman" w:cs="Times New Roman"/>
          <w:sz w:val="24"/>
          <w:szCs w:val="24"/>
        </w:rPr>
        <w:t>.</w:t>
      </w:r>
    </w:p>
    <w:p w14:paraId="2E4742A2" w14:textId="73CA581F" w:rsidR="00E865D0" w:rsidRPr="00333219" w:rsidRDefault="0FFC396A" w:rsidP="007744C5">
      <w:pPr>
        <w:pStyle w:val="Ttulo3"/>
        <w:spacing w:before="0" w:after="0"/>
        <w:jc w:val="left"/>
        <w:rPr>
          <w:rFonts w:ascii="Times New Roman" w:hAnsi="Times New Roman" w:cs="Times New Roman"/>
          <w:b/>
          <w:bCs/>
          <w:sz w:val="24"/>
          <w:szCs w:val="24"/>
        </w:rPr>
      </w:pPr>
      <w:bookmarkStart w:id="808" w:name="_Toc108522014"/>
      <w:bookmarkStart w:id="809" w:name="_Toc138675820"/>
      <w:bookmarkStart w:id="810" w:name="_Toc170901834"/>
      <w:bookmarkStart w:id="811" w:name="_Toc201147653"/>
      <w:bookmarkStart w:id="812" w:name="_Toc234051251"/>
      <w:r w:rsidRPr="00333219">
        <w:rPr>
          <w:rFonts w:ascii="Times New Roman" w:hAnsi="Times New Roman" w:cs="Times New Roman"/>
          <w:sz w:val="24"/>
          <w:szCs w:val="24"/>
        </w:rPr>
        <w:t>7.2.</w:t>
      </w:r>
      <w:r w:rsidR="24E171E8" w:rsidRPr="00333219">
        <w:rPr>
          <w:rFonts w:ascii="Times New Roman" w:hAnsi="Times New Roman" w:cs="Times New Roman"/>
          <w:sz w:val="24"/>
          <w:szCs w:val="24"/>
        </w:rPr>
        <w:t>3</w:t>
      </w:r>
      <w:r w:rsidRPr="00333219">
        <w:rPr>
          <w:rFonts w:ascii="Times New Roman" w:hAnsi="Times New Roman" w:cs="Times New Roman"/>
          <w:sz w:val="24"/>
          <w:szCs w:val="24"/>
        </w:rPr>
        <w:t>. Acceso</w:t>
      </w:r>
      <w:bookmarkEnd w:id="808"/>
      <w:bookmarkEnd w:id="809"/>
      <w:bookmarkEnd w:id="810"/>
      <w:bookmarkEnd w:id="811"/>
      <w:bookmarkEnd w:id="812"/>
    </w:p>
    <w:p w14:paraId="5F640467" w14:textId="0BF6EBB5" w:rsidR="00FA7DA4" w:rsidRPr="00333219" w:rsidRDefault="00FA7DA4"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Podrán acceder a los estudios de bachillerato quienes estén en posesión del título de Graduado en Educación Secundaria Obligatoria. Asimismo</w:t>
      </w:r>
      <w:r w:rsidR="00855D44" w:rsidRPr="00333219">
        <w:rPr>
          <w:rFonts w:ascii="Times New Roman" w:hAnsi="Times New Roman" w:cs="Times New Roman"/>
          <w:sz w:val="24"/>
          <w:szCs w:val="24"/>
        </w:rPr>
        <w:t>,</w:t>
      </w:r>
      <w:r w:rsidRPr="00333219">
        <w:rPr>
          <w:rFonts w:ascii="Times New Roman" w:hAnsi="Times New Roman" w:cs="Times New Roman"/>
          <w:sz w:val="24"/>
          <w:szCs w:val="24"/>
        </w:rPr>
        <w:t xml:space="preserve"> podrán acceder a los estudios de bachillerato quienes estén en posesión de cualquiera de los títulos de </w:t>
      </w:r>
      <w:r w:rsidR="35FCCC48" w:rsidRPr="00333219">
        <w:rPr>
          <w:rFonts w:ascii="Times New Roman" w:hAnsi="Times New Roman" w:cs="Times New Roman"/>
          <w:sz w:val="24"/>
          <w:szCs w:val="24"/>
        </w:rPr>
        <w:t>F</w:t>
      </w:r>
      <w:r w:rsidR="6E93D257" w:rsidRPr="00333219">
        <w:rPr>
          <w:rFonts w:ascii="Times New Roman" w:hAnsi="Times New Roman" w:cs="Times New Roman"/>
          <w:sz w:val="24"/>
          <w:szCs w:val="24"/>
        </w:rPr>
        <w:t xml:space="preserve">ormación </w:t>
      </w:r>
      <w:r w:rsidR="35FCCC48" w:rsidRPr="00333219">
        <w:rPr>
          <w:rFonts w:ascii="Times New Roman" w:hAnsi="Times New Roman" w:cs="Times New Roman"/>
          <w:sz w:val="24"/>
          <w:szCs w:val="24"/>
        </w:rPr>
        <w:t>P</w:t>
      </w:r>
      <w:r w:rsidR="6E93D257" w:rsidRPr="00333219">
        <w:rPr>
          <w:rFonts w:ascii="Times New Roman" w:hAnsi="Times New Roman" w:cs="Times New Roman"/>
          <w:sz w:val="24"/>
          <w:szCs w:val="24"/>
        </w:rPr>
        <w:t>rofesional</w:t>
      </w:r>
      <w:r w:rsidRPr="00333219">
        <w:rPr>
          <w:rFonts w:ascii="Times New Roman" w:hAnsi="Times New Roman" w:cs="Times New Roman"/>
          <w:sz w:val="24"/>
          <w:szCs w:val="24"/>
        </w:rPr>
        <w:t xml:space="preserve">, de </w:t>
      </w:r>
      <w:r w:rsidR="35FCCC48" w:rsidRPr="00333219">
        <w:rPr>
          <w:rFonts w:ascii="Times New Roman" w:hAnsi="Times New Roman" w:cs="Times New Roman"/>
          <w:sz w:val="24"/>
          <w:szCs w:val="24"/>
        </w:rPr>
        <w:t>A</w:t>
      </w:r>
      <w:r w:rsidR="7CBF870B" w:rsidRPr="00333219">
        <w:rPr>
          <w:rFonts w:ascii="Times New Roman" w:hAnsi="Times New Roman" w:cs="Times New Roman"/>
          <w:sz w:val="24"/>
          <w:szCs w:val="24"/>
        </w:rPr>
        <w:t>r</w:t>
      </w:r>
      <w:r w:rsidR="6E93D257" w:rsidRPr="00333219">
        <w:rPr>
          <w:rFonts w:ascii="Times New Roman" w:hAnsi="Times New Roman" w:cs="Times New Roman"/>
          <w:sz w:val="24"/>
          <w:szCs w:val="24"/>
        </w:rPr>
        <w:t xml:space="preserve">tes </w:t>
      </w:r>
      <w:r w:rsidR="7A0A0631" w:rsidRPr="00333219">
        <w:rPr>
          <w:rFonts w:ascii="Times New Roman" w:hAnsi="Times New Roman" w:cs="Times New Roman"/>
          <w:sz w:val="24"/>
          <w:szCs w:val="24"/>
        </w:rPr>
        <w:t>P</w:t>
      </w:r>
      <w:r w:rsidR="6E93D257" w:rsidRPr="00333219">
        <w:rPr>
          <w:rFonts w:ascii="Times New Roman" w:hAnsi="Times New Roman" w:cs="Times New Roman"/>
          <w:sz w:val="24"/>
          <w:szCs w:val="24"/>
        </w:rPr>
        <w:t>lásticas</w:t>
      </w:r>
      <w:r w:rsidRPr="00333219">
        <w:rPr>
          <w:rFonts w:ascii="Times New Roman" w:hAnsi="Times New Roman" w:cs="Times New Roman"/>
          <w:sz w:val="24"/>
          <w:szCs w:val="24"/>
        </w:rPr>
        <w:t xml:space="preserve"> y </w:t>
      </w:r>
      <w:r w:rsidR="7A0A0631" w:rsidRPr="00333219">
        <w:rPr>
          <w:rFonts w:ascii="Times New Roman" w:hAnsi="Times New Roman" w:cs="Times New Roman"/>
          <w:sz w:val="24"/>
          <w:szCs w:val="24"/>
        </w:rPr>
        <w:t>D</w:t>
      </w:r>
      <w:r w:rsidR="6E93D257" w:rsidRPr="00333219">
        <w:rPr>
          <w:rFonts w:ascii="Times New Roman" w:hAnsi="Times New Roman" w:cs="Times New Roman"/>
          <w:sz w:val="24"/>
          <w:szCs w:val="24"/>
        </w:rPr>
        <w:t>iseño</w:t>
      </w:r>
      <w:r w:rsidRPr="00333219">
        <w:rPr>
          <w:rFonts w:ascii="Times New Roman" w:hAnsi="Times New Roman" w:cs="Times New Roman"/>
          <w:sz w:val="24"/>
          <w:szCs w:val="24"/>
        </w:rPr>
        <w:t xml:space="preserve"> o de Enseñanzas Deportivas y aquellos otros casos previstos en la </w:t>
      </w:r>
      <w:r w:rsidR="00855D44" w:rsidRPr="00333219">
        <w:rPr>
          <w:rFonts w:ascii="Times New Roman" w:hAnsi="Times New Roman" w:cs="Times New Roman"/>
          <w:sz w:val="24"/>
          <w:szCs w:val="24"/>
        </w:rPr>
        <w:t>l</w:t>
      </w:r>
      <w:r w:rsidRPr="00333219">
        <w:rPr>
          <w:rFonts w:ascii="Times New Roman" w:hAnsi="Times New Roman" w:cs="Times New Roman"/>
          <w:sz w:val="24"/>
          <w:szCs w:val="24"/>
        </w:rPr>
        <w:t>ey.</w:t>
      </w:r>
    </w:p>
    <w:p w14:paraId="1080120E" w14:textId="020343C7" w:rsidR="00E865D0" w:rsidRPr="00333219" w:rsidRDefault="0FFC396A" w:rsidP="007744C5">
      <w:pPr>
        <w:pStyle w:val="Ttulo3"/>
        <w:spacing w:before="0" w:after="0"/>
        <w:jc w:val="left"/>
        <w:rPr>
          <w:rFonts w:ascii="Times New Roman" w:hAnsi="Times New Roman" w:cs="Times New Roman"/>
          <w:b/>
          <w:bCs/>
          <w:sz w:val="24"/>
          <w:szCs w:val="24"/>
        </w:rPr>
      </w:pPr>
      <w:bookmarkStart w:id="813" w:name="__RefHeading___Toc47283_2901926218"/>
      <w:bookmarkStart w:id="814" w:name="_Toc108522015"/>
      <w:bookmarkStart w:id="815" w:name="_Toc138675821"/>
      <w:bookmarkStart w:id="816" w:name="_Toc170901835"/>
      <w:bookmarkStart w:id="817" w:name="_Toc201147654"/>
      <w:bookmarkStart w:id="818" w:name="_Toc234051252"/>
      <w:bookmarkEnd w:id="813"/>
      <w:r w:rsidRPr="00333219">
        <w:rPr>
          <w:rFonts w:ascii="Times New Roman" w:hAnsi="Times New Roman" w:cs="Times New Roman"/>
          <w:sz w:val="24"/>
          <w:szCs w:val="24"/>
        </w:rPr>
        <w:t>7.2.</w:t>
      </w:r>
      <w:r w:rsidR="68CD750B" w:rsidRPr="00333219">
        <w:rPr>
          <w:rFonts w:ascii="Times New Roman" w:hAnsi="Times New Roman" w:cs="Times New Roman"/>
          <w:sz w:val="24"/>
          <w:szCs w:val="24"/>
        </w:rPr>
        <w:t>4</w:t>
      </w:r>
      <w:r w:rsidRPr="00333219">
        <w:rPr>
          <w:rFonts w:ascii="Times New Roman" w:hAnsi="Times New Roman" w:cs="Times New Roman"/>
          <w:sz w:val="24"/>
          <w:szCs w:val="24"/>
        </w:rPr>
        <w:t xml:space="preserve">. </w:t>
      </w:r>
      <w:r w:rsidR="5CAB2685" w:rsidRPr="00333219">
        <w:rPr>
          <w:rFonts w:ascii="Times New Roman" w:hAnsi="Times New Roman" w:cs="Times New Roman"/>
          <w:sz w:val="24"/>
          <w:szCs w:val="24"/>
        </w:rPr>
        <w:t>Evaluación de los procesos de aprendizaje y enseñanza y condiciones de promoción y de titulación del alumnado</w:t>
      </w:r>
      <w:bookmarkEnd w:id="814"/>
      <w:bookmarkEnd w:id="815"/>
      <w:bookmarkEnd w:id="816"/>
      <w:bookmarkEnd w:id="817"/>
      <w:bookmarkEnd w:id="818"/>
    </w:p>
    <w:p w14:paraId="432CCEAA" w14:textId="03E15A6E" w:rsidR="00F876CA" w:rsidRPr="003C5B51" w:rsidRDefault="00A74DCF" w:rsidP="007744C5">
      <w:pPr>
        <w:pStyle w:val="Textoindependiente"/>
        <w:spacing w:after="0" w:line="360" w:lineRule="auto"/>
        <w:jc w:val="left"/>
        <w:rPr>
          <w:rFonts w:ascii="Times New Roman" w:eastAsia="Roboto" w:hAnsi="Times New Roman" w:cs="Times New Roman"/>
          <w:color w:val="000000" w:themeColor="text1"/>
          <w:sz w:val="24"/>
          <w:szCs w:val="24"/>
          <w:highlight w:val="yellow"/>
        </w:rPr>
      </w:pPr>
      <w:r w:rsidRPr="00333219">
        <w:rPr>
          <w:rFonts w:ascii="Times New Roman" w:hAnsi="Times New Roman" w:cs="Times New Roman"/>
          <w:sz w:val="24"/>
          <w:szCs w:val="24"/>
        </w:rPr>
        <w:t xml:space="preserve">En cuanto a la evaluación, </w:t>
      </w:r>
      <w:r w:rsidR="00260EC6" w:rsidRPr="00333219">
        <w:rPr>
          <w:rFonts w:ascii="Times New Roman" w:hAnsi="Times New Roman" w:cs="Times New Roman"/>
          <w:sz w:val="24"/>
          <w:szCs w:val="24"/>
        </w:rPr>
        <w:t xml:space="preserve">a la </w:t>
      </w:r>
      <w:r w:rsidRPr="00333219">
        <w:rPr>
          <w:rFonts w:ascii="Times New Roman" w:hAnsi="Times New Roman" w:cs="Times New Roman"/>
          <w:sz w:val="24"/>
          <w:szCs w:val="24"/>
        </w:rPr>
        <w:t xml:space="preserve">promoción y </w:t>
      </w:r>
      <w:r w:rsidR="00260EC6" w:rsidRPr="00333219">
        <w:rPr>
          <w:rFonts w:ascii="Times New Roman" w:hAnsi="Times New Roman" w:cs="Times New Roman"/>
          <w:sz w:val="24"/>
          <w:szCs w:val="24"/>
        </w:rPr>
        <w:t xml:space="preserve">a la </w:t>
      </w:r>
      <w:r w:rsidRPr="00333219">
        <w:rPr>
          <w:rFonts w:ascii="Times New Roman" w:hAnsi="Times New Roman" w:cs="Times New Roman"/>
          <w:sz w:val="24"/>
          <w:szCs w:val="24"/>
        </w:rPr>
        <w:t xml:space="preserve">titulación del alumnado que curse Bachillerato, </w:t>
      </w:r>
      <w:r w:rsidR="00635730" w:rsidRPr="00333219">
        <w:rPr>
          <w:rFonts w:ascii="Times New Roman" w:hAnsi="Times New Roman" w:cs="Times New Roman"/>
          <w:sz w:val="24"/>
          <w:szCs w:val="24"/>
        </w:rPr>
        <w:t xml:space="preserve">se ajustará </w:t>
      </w:r>
      <w:r w:rsidRPr="00333219">
        <w:rPr>
          <w:rFonts w:ascii="Times New Roman" w:hAnsi="Times New Roman" w:cs="Times New Roman"/>
          <w:sz w:val="24"/>
          <w:szCs w:val="24"/>
        </w:rPr>
        <w:t xml:space="preserve">a lo que </w:t>
      </w:r>
      <w:r w:rsidR="00AC54CD" w:rsidRPr="00333219">
        <w:rPr>
          <w:rFonts w:ascii="Times New Roman" w:hAnsi="Times New Roman" w:cs="Times New Roman"/>
          <w:sz w:val="24"/>
          <w:szCs w:val="24"/>
        </w:rPr>
        <w:t>dispone</w:t>
      </w:r>
      <w:r w:rsidR="00260EC6" w:rsidRPr="00333219">
        <w:rPr>
          <w:rFonts w:ascii="Times New Roman" w:hAnsi="Times New Roman" w:cs="Times New Roman"/>
          <w:sz w:val="24"/>
          <w:szCs w:val="24"/>
        </w:rPr>
        <w:t>n</w:t>
      </w:r>
      <w:r w:rsidR="00AC54CD" w:rsidRPr="00333219">
        <w:rPr>
          <w:rFonts w:ascii="Times New Roman" w:hAnsi="Times New Roman" w:cs="Times New Roman"/>
          <w:sz w:val="24"/>
          <w:szCs w:val="24"/>
        </w:rPr>
        <w:t xml:space="preserve"> los capítulos I, II, III </w:t>
      </w:r>
      <w:r w:rsidR="004666F5" w:rsidRPr="00333219">
        <w:rPr>
          <w:rFonts w:ascii="Times New Roman" w:hAnsi="Times New Roman" w:cs="Times New Roman"/>
          <w:sz w:val="24"/>
          <w:szCs w:val="24"/>
        </w:rPr>
        <w:t>y</w:t>
      </w:r>
      <w:r w:rsidR="00AC54CD" w:rsidRPr="00333219">
        <w:rPr>
          <w:rFonts w:ascii="Times New Roman" w:hAnsi="Times New Roman" w:cs="Times New Roman"/>
          <w:sz w:val="24"/>
          <w:szCs w:val="24"/>
        </w:rPr>
        <w:t xml:space="preserve"> IV del título IV del </w:t>
      </w:r>
      <w:hyperlink r:id="rId211" w:history="1">
        <w:r w:rsidR="00C40D4F" w:rsidRPr="00333219">
          <w:rPr>
            <w:rStyle w:val="Hipervnculo"/>
            <w:rFonts w:ascii="Times New Roman" w:hAnsi="Times New Roman" w:cs="Times New Roman"/>
            <w:sz w:val="24"/>
            <w:szCs w:val="24"/>
          </w:rPr>
          <w:t>Decreto 108/2022</w:t>
        </w:r>
      </w:hyperlink>
      <w:r w:rsidR="00635730" w:rsidRPr="00333219">
        <w:rPr>
          <w:rFonts w:ascii="Times New Roman" w:hAnsi="Times New Roman" w:cs="Times New Roman"/>
          <w:sz w:val="24"/>
          <w:szCs w:val="24"/>
        </w:rPr>
        <w:t>, de 5 de agosto, del Consell</w:t>
      </w:r>
      <w:r w:rsidR="00B0527E" w:rsidRPr="00333219">
        <w:rPr>
          <w:rFonts w:ascii="Times New Roman" w:hAnsi="Times New Roman" w:cs="Times New Roman"/>
          <w:sz w:val="24"/>
          <w:szCs w:val="24"/>
        </w:rPr>
        <w:t xml:space="preserve"> </w:t>
      </w:r>
      <w:r w:rsidR="00B0527E" w:rsidRPr="00333219">
        <w:rPr>
          <w:rFonts w:ascii="Times New Roman" w:eastAsia="Roboto" w:hAnsi="Times New Roman" w:cs="Times New Roman"/>
          <w:color w:val="000000" w:themeColor="text1"/>
          <w:sz w:val="24"/>
          <w:szCs w:val="24"/>
          <w:highlight w:val="yellow"/>
        </w:rPr>
        <w:t xml:space="preserve">y </w:t>
      </w:r>
      <w:r w:rsidR="00F876CA">
        <w:rPr>
          <w:rFonts w:ascii="Times New Roman" w:eastAsia="Roboto" w:hAnsi="Times New Roman" w:cs="Times New Roman"/>
          <w:color w:val="000000" w:themeColor="text1"/>
          <w:sz w:val="24"/>
          <w:szCs w:val="24"/>
          <w:highlight w:val="yellow"/>
        </w:rPr>
        <w:t xml:space="preserve">las modificaciones de los artículos 46 y 47 </w:t>
      </w:r>
      <w:r w:rsidR="003C5B51">
        <w:rPr>
          <w:rFonts w:ascii="Times New Roman" w:eastAsia="Roboto" w:hAnsi="Times New Roman" w:cs="Times New Roman"/>
          <w:color w:val="000000" w:themeColor="text1"/>
          <w:sz w:val="24"/>
          <w:szCs w:val="24"/>
          <w:highlight w:val="yellow"/>
        </w:rPr>
        <w:t xml:space="preserve">por el Decreto </w:t>
      </w:r>
      <w:r w:rsidR="00F876CA" w:rsidRPr="00F876CA">
        <w:rPr>
          <w:rFonts w:ascii="Times New Roman" w:eastAsia="Roboto" w:hAnsi="Times New Roman" w:cs="Times New Roman"/>
          <w:color w:val="000000" w:themeColor="text1"/>
          <w:sz w:val="24"/>
          <w:szCs w:val="24"/>
          <w:highlight w:val="yellow"/>
        </w:rPr>
        <w:t>103/2026, de 26 de junio, del Consell</w:t>
      </w:r>
      <w:r w:rsidR="003C5B51">
        <w:rPr>
          <w:rFonts w:ascii="Times New Roman" w:eastAsia="Roboto" w:hAnsi="Times New Roman" w:cs="Times New Roman"/>
          <w:color w:val="000000" w:themeColor="text1"/>
          <w:sz w:val="24"/>
          <w:szCs w:val="24"/>
          <w:highlight w:val="yellow"/>
        </w:rPr>
        <w:t>.</w:t>
      </w:r>
    </w:p>
    <w:p w14:paraId="23EE39CF" w14:textId="12E57C6A" w:rsidR="00635730" w:rsidRPr="00333219" w:rsidRDefault="0063573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En el caso de bachillerato de régimen nocturno, se ajustará a lo que se establece en el capítulo II del título IV de la Orden 19/2023, de 29 de junio, de la Conselleria de Educación, Cultura y Deporte, y, en el caso de bachillerato a distancia, lo que se establece en el capítulo II del título IV de la misma orden.</w:t>
      </w:r>
    </w:p>
    <w:p w14:paraId="3EE43C30" w14:textId="4F5E44D5" w:rsidR="00A74DCF" w:rsidRPr="00333219" w:rsidRDefault="001A6E7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El término No Presentado (NP) solo se consignará en la evaluación final extraordinaria y su equivalencia corresponderá, para el cálculo de la nota numérica, a la calificación mínima establecida para esta etapa (es decir, 0), salvo que haya una calificación numérica obtenida para la misma materia en la prueba ordinaria, caso en que se consignará esta calificación. Si la calificación de la prueba extraordinaria es inferior a la de la prueba final ordinaria del mismo curso académico, se consignará la calificación superior.</w:t>
      </w:r>
    </w:p>
    <w:p w14:paraId="44C2D25C" w14:textId="6E837937" w:rsidR="1CB14269" w:rsidRPr="00333219" w:rsidRDefault="00A74D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La evaluación de los aprendizajes </w:t>
      </w:r>
      <w:r w:rsidR="001A6E72" w:rsidRPr="00333219">
        <w:rPr>
          <w:rFonts w:ascii="Times New Roman" w:hAnsi="Times New Roman" w:cs="Times New Roman"/>
          <w:sz w:val="24"/>
          <w:szCs w:val="24"/>
        </w:rPr>
        <w:t xml:space="preserve">y el registro en el sistema de gestión </w:t>
      </w:r>
      <w:r w:rsidRPr="00333219">
        <w:rPr>
          <w:rFonts w:ascii="Times New Roman" w:hAnsi="Times New Roman" w:cs="Times New Roman"/>
          <w:sz w:val="24"/>
          <w:szCs w:val="24"/>
        </w:rPr>
        <w:t xml:space="preserve">del alumnado hospitalizado atendido en la unidad pedagógica hospitalaria o convaleciente en su domicilio por enfermedad atendido por el Centro Específico de Educación a Distancia (CEED) corresponde al centro docente en el que está matriculado, teniendo en cuenta la información del seguimiento y evaluación del profesorado que ha atendido, tomar las decisiones sobre la promoción y titulación que </w:t>
      </w:r>
      <w:r w:rsidR="00254FC5" w:rsidRPr="00333219">
        <w:rPr>
          <w:rFonts w:ascii="Times New Roman" w:hAnsi="Times New Roman" w:cs="Times New Roman"/>
          <w:sz w:val="24"/>
          <w:szCs w:val="24"/>
        </w:rPr>
        <w:t xml:space="preserve">tienen que </w:t>
      </w:r>
      <w:r w:rsidRPr="00333219">
        <w:rPr>
          <w:rFonts w:ascii="Times New Roman" w:hAnsi="Times New Roman" w:cs="Times New Roman"/>
          <w:sz w:val="24"/>
          <w:szCs w:val="24"/>
        </w:rPr>
        <w:t>hacerse de acuerdo con lo que, con carácter general, establece la normativa vigente en cada una de las etapas educativas para todo el alumnado.</w:t>
      </w:r>
    </w:p>
    <w:p w14:paraId="16D134DF" w14:textId="5742F8B1" w:rsidR="5E181B22" w:rsidRPr="00333219" w:rsidRDefault="098DCF0B" w:rsidP="007744C5">
      <w:pPr>
        <w:pStyle w:val="Ttulo3"/>
        <w:spacing w:before="0" w:after="0"/>
        <w:jc w:val="left"/>
        <w:rPr>
          <w:rFonts w:ascii="Times New Roman" w:hAnsi="Times New Roman" w:cs="Times New Roman"/>
          <w:b/>
          <w:bCs/>
          <w:sz w:val="24"/>
          <w:szCs w:val="24"/>
        </w:rPr>
      </w:pPr>
      <w:bookmarkStart w:id="819" w:name="_Toc108522016"/>
      <w:bookmarkStart w:id="820" w:name="_Toc138675822"/>
      <w:bookmarkStart w:id="821" w:name="_Toc170901836"/>
      <w:bookmarkStart w:id="822" w:name="_Toc201147655"/>
      <w:bookmarkStart w:id="823" w:name="_Toc234051253"/>
      <w:r w:rsidRPr="00333219">
        <w:rPr>
          <w:rFonts w:ascii="Times New Roman" w:hAnsi="Times New Roman" w:cs="Times New Roman"/>
          <w:sz w:val="24"/>
          <w:szCs w:val="24"/>
        </w:rPr>
        <w:t>7.2.</w:t>
      </w:r>
      <w:r w:rsidR="7F417C0C" w:rsidRPr="00333219">
        <w:rPr>
          <w:rFonts w:ascii="Times New Roman" w:hAnsi="Times New Roman" w:cs="Times New Roman"/>
          <w:sz w:val="24"/>
          <w:szCs w:val="24"/>
        </w:rPr>
        <w:t>5</w:t>
      </w:r>
      <w:r w:rsidRPr="00333219">
        <w:rPr>
          <w:rFonts w:ascii="Times New Roman" w:hAnsi="Times New Roman" w:cs="Times New Roman"/>
          <w:sz w:val="24"/>
          <w:szCs w:val="24"/>
        </w:rPr>
        <w:t xml:space="preserve">. </w:t>
      </w:r>
      <w:r w:rsidR="56A076FA" w:rsidRPr="00333219">
        <w:rPr>
          <w:rFonts w:ascii="Times New Roman" w:hAnsi="Times New Roman" w:cs="Times New Roman"/>
          <w:sz w:val="24"/>
          <w:szCs w:val="24"/>
        </w:rPr>
        <w:t>R</w:t>
      </w:r>
      <w:r w:rsidR="1F39DD93" w:rsidRPr="00333219">
        <w:rPr>
          <w:rFonts w:ascii="Times New Roman" w:hAnsi="Times New Roman" w:cs="Times New Roman"/>
          <w:sz w:val="24"/>
          <w:szCs w:val="24"/>
        </w:rPr>
        <w:t xml:space="preserve">epetición completa de segundo </w:t>
      </w:r>
      <w:r w:rsidR="02AB7371" w:rsidRPr="00333219">
        <w:rPr>
          <w:rFonts w:ascii="Times New Roman" w:hAnsi="Times New Roman" w:cs="Times New Roman"/>
          <w:sz w:val="24"/>
          <w:szCs w:val="24"/>
        </w:rPr>
        <w:t>curso de Bachillerato</w:t>
      </w:r>
      <w:bookmarkEnd w:id="819"/>
      <w:bookmarkEnd w:id="820"/>
      <w:bookmarkEnd w:id="821"/>
      <w:bookmarkEnd w:id="822"/>
      <w:bookmarkEnd w:id="823"/>
    </w:p>
    <w:p w14:paraId="087E62F9" w14:textId="46C894DE" w:rsidR="004829F1" w:rsidRPr="00333219" w:rsidRDefault="00684F0B"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 xml:space="preserve">El alumnado </w:t>
      </w:r>
      <w:r w:rsidR="004829F1" w:rsidRPr="00333219">
        <w:rPr>
          <w:rFonts w:ascii="Times New Roman" w:eastAsia="Arial" w:hAnsi="Times New Roman" w:cs="Times New Roman"/>
          <w:sz w:val="24"/>
          <w:szCs w:val="24"/>
        </w:rPr>
        <w:t xml:space="preserve">que al final del segundo curso </w:t>
      </w:r>
      <w:r w:rsidR="18E9C1CC" w:rsidRPr="00333219">
        <w:rPr>
          <w:rFonts w:ascii="Times New Roman" w:eastAsia="Arial" w:hAnsi="Times New Roman" w:cs="Times New Roman"/>
          <w:sz w:val="24"/>
          <w:szCs w:val="24"/>
        </w:rPr>
        <w:t>tuviera</w:t>
      </w:r>
      <w:r w:rsidR="004829F1" w:rsidRPr="00333219">
        <w:rPr>
          <w:rFonts w:ascii="Times New Roman" w:eastAsia="Arial" w:hAnsi="Times New Roman" w:cs="Times New Roman"/>
          <w:sz w:val="24"/>
          <w:szCs w:val="24"/>
        </w:rPr>
        <w:t xml:space="preserve"> evaluación negativa en algunas materias, </w:t>
      </w:r>
      <w:r w:rsidR="18E9C1CC" w:rsidRPr="00333219">
        <w:rPr>
          <w:rFonts w:ascii="Times New Roman" w:eastAsia="Arial" w:hAnsi="Times New Roman" w:cs="Times New Roman"/>
          <w:sz w:val="24"/>
          <w:szCs w:val="24"/>
        </w:rPr>
        <w:t>podrá</w:t>
      </w:r>
      <w:r w:rsidR="004829F1" w:rsidRPr="00333219">
        <w:rPr>
          <w:rFonts w:ascii="Times New Roman" w:eastAsia="Arial" w:hAnsi="Times New Roman" w:cs="Times New Roman"/>
          <w:sz w:val="24"/>
          <w:szCs w:val="24"/>
        </w:rPr>
        <w:t xml:space="preserve"> matricularse de éstas sin necesidad de cursar de nuevo las materias superadas, o </w:t>
      </w:r>
      <w:r w:rsidR="18E9C1CC" w:rsidRPr="00333219">
        <w:rPr>
          <w:rFonts w:ascii="Times New Roman" w:eastAsia="Arial" w:hAnsi="Times New Roman" w:cs="Times New Roman"/>
          <w:sz w:val="24"/>
          <w:szCs w:val="24"/>
        </w:rPr>
        <w:t>podrá</w:t>
      </w:r>
      <w:r w:rsidR="004829F1" w:rsidRPr="00333219">
        <w:rPr>
          <w:rFonts w:ascii="Times New Roman" w:eastAsia="Arial" w:hAnsi="Times New Roman" w:cs="Times New Roman"/>
          <w:sz w:val="24"/>
          <w:szCs w:val="24"/>
        </w:rPr>
        <w:t xml:space="preserve"> optar, </w:t>
      </w:r>
      <w:r w:rsidR="004829F1" w:rsidRPr="00333219">
        <w:rPr>
          <w:rFonts w:ascii="Times New Roman" w:eastAsia="Arial" w:hAnsi="Times New Roman" w:cs="Times New Roman"/>
          <w:sz w:val="24"/>
          <w:szCs w:val="24"/>
        </w:rPr>
        <w:lastRenderedPageBreak/>
        <w:t xml:space="preserve">asimismo, por repetir el curso completo, de acuerdo con lo establecido en los puntos 3 y 4 del artículo 43 del </w:t>
      </w:r>
      <w:hyperlink r:id="rId212">
        <w:r w:rsidR="004829F1" w:rsidRPr="00333219">
          <w:rPr>
            <w:rStyle w:val="Hipervnculo"/>
            <w:rFonts w:ascii="Times New Roman" w:hAnsi="Times New Roman" w:cs="Times New Roman"/>
            <w:color w:val="auto"/>
            <w:sz w:val="24"/>
            <w:szCs w:val="24"/>
          </w:rPr>
          <w:t>Decreto 108/2022</w:t>
        </w:r>
      </w:hyperlink>
      <w:r w:rsidR="00635730" w:rsidRPr="00333219">
        <w:rPr>
          <w:rFonts w:ascii="Times New Roman" w:eastAsia="Arial" w:hAnsi="Times New Roman" w:cs="Times New Roman"/>
          <w:sz w:val="24"/>
          <w:szCs w:val="24"/>
        </w:rPr>
        <w:t xml:space="preserve">, </w:t>
      </w:r>
      <w:r w:rsidR="00635730" w:rsidRPr="00333219">
        <w:rPr>
          <w:rFonts w:ascii="Times New Roman" w:hAnsi="Times New Roman" w:cs="Times New Roman"/>
          <w:sz w:val="24"/>
          <w:szCs w:val="24"/>
        </w:rPr>
        <w:t>de 5 de agosto, del Consell.</w:t>
      </w:r>
    </w:p>
    <w:p w14:paraId="73A7A3C6" w14:textId="409A0E64" w:rsidR="004829F1" w:rsidRPr="00333219" w:rsidRDefault="004829F1"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 xml:space="preserve">El procedimiento para solicitar la repetición completa de segundo curso de Bachillerato es el que se dispone en el capítulo IV del título III de la </w:t>
      </w:r>
      <w:hyperlink r:id="rId213" w:history="1">
        <w:r w:rsidRPr="00333219">
          <w:rPr>
            <w:rStyle w:val="Hipervnculo"/>
            <w:rFonts w:ascii="Times New Roman" w:eastAsia="Arial" w:hAnsi="Times New Roman" w:cs="Times New Roman"/>
            <w:sz w:val="24"/>
            <w:szCs w:val="24"/>
          </w:rPr>
          <w:t>Orden 19/2023</w:t>
        </w:r>
      </w:hyperlink>
      <w:r w:rsidR="00A07B38" w:rsidRPr="00333219">
        <w:rPr>
          <w:rStyle w:val="Hipervnculo"/>
          <w:rFonts w:ascii="Times New Roman" w:eastAsia="Arial" w:hAnsi="Times New Roman" w:cs="Times New Roman"/>
          <w:sz w:val="24"/>
          <w:szCs w:val="24"/>
        </w:rPr>
        <w:t xml:space="preserve">, </w:t>
      </w:r>
      <w:r w:rsidR="00A07B38" w:rsidRPr="00333219">
        <w:rPr>
          <w:rFonts w:ascii="Times New Roman" w:hAnsi="Times New Roman" w:cs="Times New Roman"/>
          <w:sz w:val="24"/>
          <w:szCs w:val="24"/>
        </w:rPr>
        <w:t>de 29 de junio, de la Conselleria de Educación, Cultura y Deporte.</w:t>
      </w:r>
    </w:p>
    <w:p w14:paraId="0782E01E" w14:textId="40890AFA" w:rsidR="00E865D0" w:rsidRPr="00333219" w:rsidRDefault="0FFC396A" w:rsidP="007744C5">
      <w:pPr>
        <w:pStyle w:val="Ttulo3"/>
        <w:spacing w:before="0" w:after="0"/>
        <w:jc w:val="left"/>
        <w:rPr>
          <w:rFonts w:ascii="Times New Roman" w:hAnsi="Times New Roman" w:cs="Times New Roman"/>
          <w:b/>
          <w:bCs/>
          <w:sz w:val="24"/>
          <w:szCs w:val="24"/>
        </w:rPr>
      </w:pPr>
      <w:bookmarkStart w:id="824" w:name="__RefHeading___Toc47297_2901926218"/>
      <w:bookmarkStart w:id="825" w:name="__RefHeading___Toc47299_2901926218"/>
      <w:bookmarkStart w:id="826" w:name="_Toc108522018"/>
      <w:bookmarkStart w:id="827" w:name="_Toc138675823"/>
      <w:bookmarkStart w:id="828" w:name="_Toc170901837"/>
      <w:bookmarkStart w:id="829" w:name="_Toc201147656"/>
      <w:bookmarkStart w:id="830" w:name="_Toc234051254"/>
      <w:bookmarkEnd w:id="824"/>
      <w:bookmarkEnd w:id="825"/>
      <w:r w:rsidRPr="00333219">
        <w:rPr>
          <w:rFonts w:ascii="Times New Roman" w:hAnsi="Times New Roman" w:cs="Times New Roman"/>
          <w:sz w:val="24"/>
          <w:szCs w:val="24"/>
        </w:rPr>
        <w:t>7.2.</w:t>
      </w:r>
      <w:r w:rsidR="79D756D6" w:rsidRPr="00333219">
        <w:rPr>
          <w:rFonts w:ascii="Times New Roman" w:hAnsi="Times New Roman" w:cs="Times New Roman"/>
          <w:sz w:val="24"/>
          <w:szCs w:val="24"/>
        </w:rPr>
        <w:t>6</w:t>
      </w:r>
      <w:r w:rsidRPr="00333219">
        <w:rPr>
          <w:rFonts w:ascii="Times New Roman" w:hAnsi="Times New Roman" w:cs="Times New Roman"/>
          <w:sz w:val="24"/>
          <w:szCs w:val="24"/>
        </w:rPr>
        <w:t xml:space="preserve">. Cambio de modalidad o </w:t>
      </w:r>
      <w:bookmarkEnd w:id="826"/>
      <w:r w:rsidR="5EAF9DB3" w:rsidRPr="00333219">
        <w:rPr>
          <w:rFonts w:ascii="Times New Roman" w:hAnsi="Times New Roman" w:cs="Times New Roman"/>
          <w:sz w:val="24"/>
          <w:szCs w:val="24"/>
        </w:rPr>
        <w:t>vía</w:t>
      </w:r>
      <w:bookmarkEnd w:id="827"/>
      <w:bookmarkEnd w:id="828"/>
      <w:bookmarkEnd w:id="829"/>
      <w:bookmarkEnd w:id="830"/>
    </w:p>
    <w:p w14:paraId="439B1AFC" w14:textId="696CB6DB" w:rsidR="00466791" w:rsidRPr="00333219" w:rsidRDefault="00662721"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hAnsi="Times New Roman" w:cs="Times New Roman"/>
          <w:sz w:val="24"/>
          <w:szCs w:val="24"/>
        </w:rPr>
        <w:t>El alumnado</w:t>
      </w:r>
      <w:r w:rsidR="00570DDF" w:rsidRPr="00333219">
        <w:rPr>
          <w:rFonts w:ascii="Times New Roman" w:hAnsi="Times New Roman" w:cs="Times New Roman"/>
          <w:sz w:val="24"/>
          <w:szCs w:val="24"/>
        </w:rPr>
        <w:t xml:space="preserve"> puede cambiar de modalidad o vía al pasar de primero a segundo curso de Bachillerato o al repetir cualquier de los cursos, de acuerdo con lo que dispone el artículo 47 del </w:t>
      </w:r>
      <w:hyperlink r:id="rId214" w:history="1">
        <w:r w:rsidR="00531489" w:rsidRPr="00333219">
          <w:rPr>
            <w:rStyle w:val="Hipervnculo"/>
            <w:rFonts w:ascii="Times New Roman" w:hAnsi="Times New Roman" w:cs="Times New Roman"/>
            <w:sz w:val="24"/>
            <w:szCs w:val="24"/>
          </w:rPr>
          <w:t>Decreto 108/2022</w:t>
        </w:r>
      </w:hyperlink>
      <w:r w:rsidR="00635730" w:rsidRPr="00333219">
        <w:rPr>
          <w:rStyle w:val="Hipervnculo"/>
          <w:rFonts w:ascii="Times New Roman" w:hAnsi="Times New Roman" w:cs="Times New Roman"/>
          <w:sz w:val="24"/>
          <w:szCs w:val="24"/>
        </w:rPr>
        <w:t xml:space="preserve">, </w:t>
      </w:r>
      <w:r w:rsidR="00635730" w:rsidRPr="00333219">
        <w:rPr>
          <w:rFonts w:ascii="Times New Roman" w:hAnsi="Times New Roman" w:cs="Times New Roman"/>
          <w:sz w:val="24"/>
          <w:szCs w:val="24"/>
        </w:rPr>
        <w:t>de 5 de agosto, del Consell</w:t>
      </w:r>
      <w:r w:rsidR="00937A99" w:rsidRPr="00333219">
        <w:rPr>
          <w:rFonts w:ascii="Times New Roman" w:hAnsi="Times New Roman" w:cs="Times New Roman"/>
          <w:sz w:val="24"/>
          <w:szCs w:val="24"/>
        </w:rPr>
        <w:t xml:space="preserve">, </w:t>
      </w:r>
      <w:r w:rsidR="00937A99" w:rsidRPr="00333219">
        <w:rPr>
          <w:rFonts w:ascii="Times New Roman" w:eastAsia="Roboto" w:hAnsi="Times New Roman" w:cs="Times New Roman"/>
          <w:color w:val="000000" w:themeColor="text1"/>
          <w:sz w:val="24"/>
          <w:szCs w:val="24"/>
          <w:highlight w:val="yellow"/>
        </w:rPr>
        <w:t xml:space="preserve">modificado </w:t>
      </w:r>
      <w:r w:rsidR="003C5B51" w:rsidRPr="00333219">
        <w:rPr>
          <w:rFonts w:ascii="Times New Roman" w:eastAsia="Roboto" w:hAnsi="Times New Roman" w:cs="Times New Roman"/>
          <w:color w:val="000000" w:themeColor="text1"/>
          <w:sz w:val="24"/>
          <w:szCs w:val="24"/>
          <w:highlight w:val="yellow"/>
        </w:rPr>
        <w:t xml:space="preserve">por el </w:t>
      </w:r>
      <w:r w:rsidR="003C5B51" w:rsidRPr="00F876CA">
        <w:rPr>
          <w:rFonts w:ascii="Times New Roman" w:eastAsia="Roboto" w:hAnsi="Times New Roman" w:cs="Times New Roman"/>
          <w:color w:val="000000" w:themeColor="text1"/>
          <w:sz w:val="24"/>
          <w:szCs w:val="24"/>
          <w:highlight w:val="yellow"/>
        </w:rPr>
        <w:t>Decreto 103/2026, de 26 de junio, del Consell</w:t>
      </w:r>
      <w:r w:rsidR="00937A99" w:rsidRPr="00333219">
        <w:rPr>
          <w:rFonts w:ascii="Times New Roman" w:hAnsi="Times New Roman" w:cs="Times New Roman"/>
          <w:sz w:val="24"/>
          <w:szCs w:val="24"/>
        </w:rPr>
        <w:t>.</w:t>
      </w:r>
      <w:r w:rsidR="00570DDF" w:rsidRPr="00333219">
        <w:rPr>
          <w:rFonts w:ascii="Times New Roman" w:hAnsi="Times New Roman" w:cs="Times New Roman"/>
          <w:sz w:val="24"/>
          <w:szCs w:val="24"/>
        </w:rPr>
        <w:t xml:space="preserve"> El procedimiento para solicitar el cambio de modalidad o vía es el que </w:t>
      </w:r>
      <w:bookmarkStart w:id="831" w:name="__RefHeading___Toc47301_2901926218"/>
      <w:bookmarkEnd w:id="831"/>
      <w:r w:rsidR="00466791" w:rsidRPr="00333219">
        <w:rPr>
          <w:rFonts w:ascii="Times New Roman" w:eastAsia="Arial" w:hAnsi="Times New Roman" w:cs="Times New Roman"/>
          <w:sz w:val="24"/>
          <w:szCs w:val="24"/>
        </w:rPr>
        <w:t xml:space="preserve">se dispone en el capítulo I del título III de la </w:t>
      </w:r>
      <w:hyperlink r:id="rId215" w:history="1">
        <w:r w:rsidR="00466791" w:rsidRPr="00333219">
          <w:rPr>
            <w:rStyle w:val="Hipervnculo"/>
            <w:rFonts w:ascii="Times New Roman" w:eastAsia="Arial" w:hAnsi="Times New Roman" w:cs="Times New Roman"/>
            <w:sz w:val="24"/>
            <w:szCs w:val="24"/>
          </w:rPr>
          <w:t>Orden 19/2023</w:t>
        </w:r>
      </w:hyperlink>
      <w:r w:rsidR="00A07B38" w:rsidRPr="00333219">
        <w:rPr>
          <w:rStyle w:val="Hipervnculo"/>
          <w:rFonts w:ascii="Times New Roman" w:eastAsia="Arial" w:hAnsi="Times New Roman" w:cs="Times New Roman"/>
          <w:sz w:val="24"/>
          <w:szCs w:val="24"/>
        </w:rPr>
        <w:t xml:space="preserve">, </w:t>
      </w:r>
      <w:r w:rsidR="00A07B38" w:rsidRPr="00333219">
        <w:rPr>
          <w:rFonts w:ascii="Times New Roman" w:hAnsi="Times New Roman" w:cs="Times New Roman"/>
          <w:sz w:val="24"/>
          <w:szCs w:val="24"/>
        </w:rPr>
        <w:t>de 29 de junio, de la Conselleria de Educación, Cultura y Deporte.</w:t>
      </w:r>
    </w:p>
    <w:p w14:paraId="760421C1" w14:textId="6320F7B1" w:rsidR="00D64DB5" w:rsidRPr="00333219" w:rsidRDefault="00D64DB5" w:rsidP="007744C5">
      <w:pPr>
        <w:pStyle w:val="Textoindependiente"/>
        <w:spacing w:after="0" w:line="360" w:lineRule="auto"/>
        <w:jc w:val="left"/>
        <w:rPr>
          <w:rFonts w:ascii="Times New Roman" w:hAnsi="Times New Roman" w:cs="Times New Roman"/>
          <w:sz w:val="24"/>
          <w:szCs w:val="24"/>
        </w:rPr>
      </w:pPr>
      <w:r w:rsidRPr="00333219">
        <w:rPr>
          <w:rStyle w:val="normaltextrun"/>
          <w:rFonts w:ascii="Times New Roman" w:hAnsi="Times New Roman" w:cs="Times New Roman"/>
          <w:color w:val="000000"/>
          <w:kern w:val="2"/>
          <w:sz w:val="24"/>
          <w:szCs w:val="24"/>
          <w:shd w:val="clear" w:color="auto" w:fill="FFFFFF"/>
          <w:lang w:eastAsia="zh-CN"/>
        </w:rPr>
        <w:t>En</w:t>
      </w:r>
      <w:r w:rsidRPr="00333219">
        <w:rPr>
          <w:rFonts w:ascii="Times New Roman" w:hAnsi="Times New Roman" w:cs="Times New Roman"/>
          <w:sz w:val="24"/>
          <w:szCs w:val="24"/>
        </w:rPr>
        <w:t xml:space="preserve"> este sentido, se deberá tener en cuenta el </w:t>
      </w:r>
      <w:r w:rsidR="00635730" w:rsidRPr="00333219">
        <w:rPr>
          <w:rFonts w:ascii="Times New Roman" w:hAnsi="Times New Roman" w:cs="Times New Roman"/>
          <w:sz w:val="24"/>
          <w:szCs w:val="24"/>
        </w:rPr>
        <w:t xml:space="preserve">anexo II del </w:t>
      </w:r>
      <w:r w:rsidRPr="00333219">
        <w:rPr>
          <w:rFonts w:ascii="Times New Roman" w:hAnsi="Times New Roman" w:cs="Times New Roman"/>
          <w:sz w:val="24"/>
          <w:szCs w:val="24"/>
        </w:rPr>
        <w:t>Decreto 66/2024, de 21 de junio, del Consell,</w:t>
      </w:r>
      <w:r w:rsidR="001525B6" w:rsidRPr="00333219">
        <w:rPr>
          <w:rFonts w:ascii="Times New Roman" w:hAnsi="Times New Roman" w:cs="Times New Roman"/>
          <w:sz w:val="24"/>
          <w:szCs w:val="24"/>
        </w:rPr>
        <w:t xml:space="preserve"> </w:t>
      </w:r>
      <w:r w:rsidR="00635730" w:rsidRPr="00333219">
        <w:rPr>
          <w:rFonts w:ascii="Times New Roman" w:hAnsi="Times New Roman" w:cs="Times New Roman"/>
          <w:sz w:val="24"/>
          <w:szCs w:val="24"/>
        </w:rPr>
        <w:t xml:space="preserve">por el que se añade un nuevo apartado 4 al artículo 41 de la Orden 19/2023, de 29 de junio, </w:t>
      </w:r>
      <w:r w:rsidR="006205BE" w:rsidRPr="00333219">
        <w:rPr>
          <w:rFonts w:ascii="Times New Roman" w:hAnsi="Times New Roman" w:cs="Times New Roman"/>
          <w:sz w:val="24"/>
          <w:szCs w:val="24"/>
        </w:rPr>
        <w:t xml:space="preserve">de la Conselleria de Educación, Cultura y Deporte, </w:t>
      </w:r>
      <w:r w:rsidR="00635730" w:rsidRPr="00333219">
        <w:rPr>
          <w:rFonts w:ascii="Times New Roman" w:hAnsi="Times New Roman" w:cs="Times New Roman"/>
          <w:sz w:val="24"/>
          <w:szCs w:val="24"/>
        </w:rPr>
        <w:t>y se modifica el anexo VIII de dicha orden.</w:t>
      </w:r>
    </w:p>
    <w:p w14:paraId="6F748047" w14:textId="65773EC7" w:rsidR="00E865D0" w:rsidRPr="00333219" w:rsidRDefault="0FFC396A" w:rsidP="007744C5">
      <w:pPr>
        <w:pStyle w:val="Ttulo3"/>
        <w:spacing w:before="0" w:after="0"/>
        <w:jc w:val="left"/>
        <w:rPr>
          <w:rFonts w:ascii="Times New Roman" w:hAnsi="Times New Roman" w:cs="Times New Roman"/>
          <w:b/>
          <w:bCs/>
          <w:sz w:val="24"/>
          <w:szCs w:val="24"/>
        </w:rPr>
      </w:pPr>
      <w:bookmarkStart w:id="832" w:name="__RefHeading___Toc47303_2901926218"/>
      <w:bookmarkStart w:id="833" w:name="_Toc108522020"/>
      <w:bookmarkStart w:id="834" w:name="_Toc138675824"/>
      <w:bookmarkStart w:id="835" w:name="_Toc170901838"/>
      <w:bookmarkStart w:id="836" w:name="_Toc201147657"/>
      <w:bookmarkStart w:id="837" w:name="_Toc234051255"/>
      <w:bookmarkEnd w:id="832"/>
      <w:r w:rsidRPr="00333219">
        <w:rPr>
          <w:rFonts w:ascii="Times New Roman" w:hAnsi="Times New Roman" w:cs="Times New Roman"/>
          <w:sz w:val="24"/>
          <w:szCs w:val="24"/>
        </w:rPr>
        <w:t>7.2.</w:t>
      </w:r>
      <w:r w:rsidR="64A79E9D" w:rsidRPr="00333219">
        <w:rPr>
          <w:rFonts w:ascii="Times New Roman" w:hAnsi="Times New Roman" w:cs="Times New Roman"/>
          <w:sz w:val="24"/>
          <w:szCs w:val="24"/>
        </w:rPr>
        <w:t>7</w:t>
      </w:r>
      <w:r w:rsidRPr="00333219">
        <w:rPr>
          <w:rFonts w:ascii="Times New Roman" w:hAnsi="Times New Roman" w:cs="Times New Roman"/>
          <w:sz w:val="24"/>
          <w:szCs w:val="24"/>
        </w:rPr>
        <w:t>. Exenciones y convalidaciones</w:t>
      </w:r>
      <w:bookmarkEnd w:id="833"/>
      <w:bookmarkEnd w:id="834"/>
      <w:bookmarkEnd w:id="835"/>
      <w:bookmarkEnd w:id="836"/>
      <w:bookmarkEnd w:id="837"/>
    </w:p>
    <w:p w14:paraId="1E8DAA31" w14:textId="66B55DB7" w:rsidR="00D022F6" w:rsidRPr="00333219" w:rsidRDefault="00D022F6"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hAnsi="Times New Roman" w:cs="Times New Roman"/>
          <w:sz w:val="24"/>
          <w:szCs w:val="24"/>
        </w:rPr>
        <w:t xml:space="preserve">1. Para el alumnado que compagina sus estudios de Bachillerato con la condición de deportista de alto nivel, de alto rendimiento o de élite, o con la condición de personal técnico, entrenador, arbitral o juez de élite de la Comunitat Valenciana, pueden adoptarse distintas medidas relativas a la convalidación y exención de determinadas materias, de acuerdo con el establecido en el artículo 32 del </w:t>
      </w:r>
      <w:hyperlink r:id="rId216">
        <w:r w:rsidRPr="00333219">
          <w:rPr>
            <w:rStyle w:val="Hipervnculo"/>
            <w:rFonts w:ascii="Times New Roman" w:hAnsi="Times New Roman" w:cs="Times New Roman"/>
            <w:color w:val="auto"/>
            <w:sz w:val="24"/>
            <w:szCs w:val="24"/>
          </w:rPr>
          <w:t>Decreto 108/2022</w:t>
        </w:r>
      </w:hyperlink>
      <w:r w:rsidR="006205BE" w:rsidRPr="00333219">
        <w:rPr>
          <w:rFonts w:ascii="Times New Roman" w:hAnsi="Times New Roman" w:cs="Times New Roman"/>
          <w:sz w:val="24"/>
          <w:szCs w:val="24"/>
        </w:rPr>
        <w:t>, de 5 de agosto, del Consell</w:t>
      </w:r>
      <w:r w:rsidR="00937A99" w:rsidRPr="00333219">
        <w:rPr>
          <w:rFonts w:ascii="Times New Roman" w:hAnsi="Times New Roman" w:cs="Times New Roman"/>
          <w:sz w:val="24"/>
          <w:szCs w:val="24"/>
        </w:rPr>
        <w:t>.</w:t>
      </w:r>
      <w:r w:rsidRPr="00333219">
        <w:rPr>
          <w:rFonts w:ascii="Times New Roman" w:hAnsi="Times New Roman" w:cs="Times New Roman"/>
          <w:sz w:val="24"/>
          <w:szCs w:val="24"/>
        </w:rPr>
        <w:t xml:space="preserve"> El procedimiento para solicitar la exención y convalidación de materias es el que </w:t>
      </w:r>
      <w:r w:rsidRPr="00333219">
        <w:rPr>
          <w:rFonts w:ascii="Times New Roman" w:eastAsia="Arial" w:hAnsi="Times New Roman" w:cs="Times New Roman"/>
          <w:sz w:val="24"/>
          <w:szCs w:val="24"/>
        </w:rPr>
        <w:t xml:space="preserve">se dispone en el capítulo VII del título III de la </w:t>
      </w:r>
      <w:hyperlink r:id="rId217" w:history="1">
        <w:r w:rsidRPr="00333219">
          <w:rPr>
            <w:rStyle w:val="Hipervnculo"/>
            <w:rFonts w:ascii="Times New Roman" w:eastAsia="Arial" w:hAnsi="Times New Roman" w:cs="Times New Roman"/>
            <w:sz w:val="24"/>
            <w:szCs w:val="24"/>
          </w:rPr>
          <w:t>Orden 19/2023</w:t>
        </w:r>
      </w:hyperlink>
      <w:r w:rsidR="00A07B38" w:rsidRPr="00333219">
        <w:rPr>
          <w:rFonts w:ascii="Times New Roman" w:eastAsia="Arial" w:hAnsi="Times New Roman" w:cs="Times New Roman"/>
          <w:sz w:val="24"/>
          <w:szCs w:val="24"/>
        </w:rPr>
        <w:t xml:space="preserve">, </w:t>
      </w:r>
      <w:r w:rsidR="00A07B38" w:rsidRPr="00333219">
        <w:rPr>
          <w:rFonts w:ascii="Times New Roman" w:hAnsi="Times New Roman" w:cs="Times New Roman"/>
          <w:sz w:val="24"/>
          <w:szCs w:val="24"/>
        </w:rPr>
        <w:t>de 29 de junio, de la Conselleria de Educación, Cultura y Deporte.</w:t>
      </w:r>
    </w:p>
    <w:p w14:paraId="272BBABB" w14:textId="024CD813" w:rsidR="00D022F6" w:rsidRPr="00333219" w:rsidRDefault="00D022F6"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hAnsi="Times New Roman" w:cs="Times New Roman"/>
          <w:sz w:val="24"/>
          <w:szCs w:val="24"/>
        </w:rPr>
        <w:t xml:space="preserve">2. Igualmente, para el alumnado que compagina los estudios de Bachillerato y las </w:t>
      </w:r>
      <w:r w:rsidR="7A0A0631" w:rsidRPr="00333219">
        <w:rPr>
          <w:rFonts w:ascii="Times New Roman" w:hAnsi="Times New Roman" w:cs="Times New Roman"/>
          <w:sz w:val="24"/>
          <w:szCs w:val="24"/>
        </w:rPr>
        <w:t>E</w:t>
      </w:r>
      <w:r w:rsidR="46FB4730" w:rsidRPr="00333219">
        <w:rPr>
          <w:rFonts w:ascii="Times New Roman" w:hAnsi="Times New Roman" w:cs="Times New Roman"/>
          <w:sz w:val="24"/>
          <w:szCs w:val="24"/>
        </w:rPr>
        <w:t xml:space="preserve">nseñanzas </w:t>
      </w:r>
      <w:r w:rsidR="7A0A0631" w:rsidRPr="00333219">
        <w:rPr>
          <w:rFonts w:ascii="Times New Roman" w:hAnsi="Times New Roman" w:cs="Times New Roman"/>
          <w:sz w:val="24"/>
          <w:szCs w:val="24"/>
        </w:rPr>
        <w:t>P</w:t>
      </w:r>
      <w:r w:rsidR="46FB4730" w:rsidRPr="00333219">
        <w:rPr>
          <w:rFonts w:ascii="Times New Roman" w:hAnsi="Times New Roman" w:cs="Times New Roman"/>
          <w:sz w:val="24"/>
          <w:szCs w:val="24"/>
        </w:rPr>
        <w:t>rofesionales</w:t>
      </w:r>
      <w:r w:rsidRPr="00333219">
        <w:rPr>
          <w:rFonts w:ascii="Times New Roman" w:hAnsi="Times New Roman" w:cs="Times New Roman"/>
          <w:sz w:val="24"/>
          <w:szCs w:val="24"/>
        </w:rPr>
        <w:t xml:space="preserve"> de Danza o de Música y con el fin de favorecer la compatibilidad y simultaneidad de ambas enseñanzas, pueden adoptarse diferentes medidas relativas a la convalidación y exención de determinadas materias, de acuerdo con lo establecido en los artículos 33 y 34 del </w:t>
      </w:r>
      <w:hyperlink r:id="rId218">
        <w:r w:rsidRPr="00333219">
          <w:rPr>
            <w:rStyle w:val="Hipervnculo"/>
            <w:rFonts w:ascii="Times New Roman" w:hAnsi="Times New Roman" w:cs="Times New Roman"/>
            <w:color w:val="auto"/>
            <w:sz w:val="24"/>
            <w:szCs w:val="24"/>
          </w:rPr>
          <w:t>Decreto 108/2022</w:t>
        </w:r>
      </w:hyperlink>
      <w:r w:rsidR="006205BE" w:rsidRPr="00333219">
        <w:rPr>
          <w:rStyle w:val="Hipervnculo"/>
          <w:rFonts w:ascii="Times New Roman" w:hAnsi="Times New Roman" w:cs="Times New Roman"/>
          <w:color w:val="auto"/>
          <w:sz w:val="24"/>
          <w:szCs w:val="24"/>
        </w:rPr>
        <w:t>,</w:t>
      </w:r>
      <w:r w:rsidR="006205BE" w:rsidRPr="00333219">
        <w:rPr>
          <w:rStyle w:val="Hipervnculo"/>
          <w:rFonts w:ascii="Times New Roman" w:hAnsi="Times New Roman" w:cs="Times New Roman"/>
          <w:sz w:val="24"/>
          <w:szCs w:val="24"/>
        </w:rPr>
        <w:t xml:space="preserve"> </w:t>
      </w:r>
      <w:r w:rsidR="006205BE" w:rsidRPr="00333219">
        <w:rPr>
          <w:rFonts w:ascii="Times New Roman" w:hAnsi="Times New Roman" w:cs="Times New Roman"/>
          <w:sz w:val="24"/>
          <w:szCs w:val="24"/>
        </w:rPr>
        <w:t>de 5 de agosto, del Consell.</w:t>
      </w:r>
      <w:r w:rsidRPr="00333219">
        <w:rPr>
          <w:rFonts w:ascii="Times New Roman" w:hAnsi="Times New Roman" w:cs="Times New Roman"/>
          <w:sz w:val="24"/>
          <w:szCs w:val="24"/>
        </w:rPr>
        <w:t xml:space="preserve"> El procedimiento para solicitar la exención de la materia de Educación Física y la convalidación de las materias establecidas por normativa es el que </w:t>
      </w:r>
      <w:r w:rsidRPr="00333219">
        <w:rPr>
          <w:rFonts w:ascii="Times New Roman" w:eastAsia="Arial" w:hAnsi="Times New Roman" w:cs="Times New Roman"/>
          <w:sz w:val="24"/>
          <w:szCs w:val="24"/>
        </w:rPr>
        <w:t xml:space="preserve">se dispone en los capítulos V y VI del título III de la </w:t>
      </w:r>
      <w:hyperlink r:id="rId219">
        <w:r w:rsidR="46FB4730" w:rsidRPr="00333219">
          <w:rPr>
            <w:rStyle w:val="Hipervnculo"/>
            <w:rFonts w:ascii="Times New Roman" w:eastAsia="Arial" w:hAnsi="Times New Roman" w:cs="Times New Roman"/>
            <w:sz w:val="24"/>
            <w:szCs w:val="24"/>
          </w:rPr>
          <w:t>Orden 19/2023</w:t>
        </w:r>
      </w:hyperlink>
      <w:r w:rsidR="00A07B38" w:rsidRPr="00333219">
        <w:rPr>
          <w:rFonts w:ascii="Times New Roman" w:eastAsia="Arial" w:hAnsi="Times New Roman" w:cs="Times New Roman"/>
          <w:sz w:val="24"/>
          <w:szCs w:val="24"/>
        </w:rPr>
        <w:t xml:space="preserve">, </w:t>
      </w:r>
      <w:r w:rsidR="00A07B38" w:rsidRPr="00333219">
        <w:rPr>
          <w:rFonts w:ascii="Times New Roman" w:hAnsi="Times New Roman" w:cs="Times New Roman"/>
          <w:sz w:val="24"/>
          <w:szCs w:val="24"/>
        </w:rPr>
        <w:t>de 29 de junio, de la Conselleria de Educación, Cultura y Deporte.</w:t>
      </w:r>
    </w:p>
    <w:p w14:paraId="57F89F4B" w14:textId="77777777" w:rsidR="00D022F6" w:rsidRPr="00333219" w:rsidRDefault="00D022F6" w:rsidP="007744C5">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Respecto a las materias de contenido análogo son las que se recogen en la siguiente tabla:</w:t>
      </w:r>
    </w:p>
    <w:tbl>
      <w:tblPr>
        <w:tblStyle w:val="Tablaconcuadrcula"/>
        <w:tblW w:w="9776" w:type="dxa"/>
        <w:tblLayout w:type="fixed"/>
        <w:tblLook w:val="06A0" w:firstRow="1" w:lastRow="0" w:firstColumn="1" w:lastColumn="0" w:noHBand="1" w:noVBand="1"/>
      </w:tblPr>
      <w:tblGrid>
        <w:gridCol w:w="3823"/>
        <w:gridCol w:w="5953"/>
      </w:tblGrid>
      <w:tr w:rsidR="00C22A26" w:rsidRPr="00333219" w14:paraId="5208404E" w14:textId="77777777" w:rsidTr="001525B6">
        <w:trPr>
          <w:trHeight w:val="300"/>
        </w:trPr>
        <w:tc>
          <w:tcPr>
            <w:tcW w:w="3823" w:type="dxa"/>
            <w:vAlign w:val="center"/>
          </w:tcPr>
          <w:p w14:paraId="7803E0D3" w14:textId="77777777" w:rsidR="00D022F6" w:rsidRPr="00333219" w:rsidRDefault="00D022F6" w:rsidP="007744C5">
            <w:pPr>
              <w:pStyle w:val="Textoindependiente"/>
              <w:spacing w:after="0" w:line="360" w:lineRule="auto"/>
              <w:jc w:val="left"/>
              <w:rPr>
                <w:rFonts w:ascii="Times New Roman" w:hAnsi="Times New Roman" w:cs="Times New Roman"/>
                <w:sz w:val="24"/>
                <w:szCs w:val="24"/>
                <w:lang w:val="es-ES"/>
              </w:rPr>
            </w:pPr>
            <w:r w:rsidRPr="00333219">
              <w:rPr>
                <w:rFonts w:ascii="Times New Roman" w:hAnsi="Times New Roman" w:cs="Times New Roman"/>
                <w:sz w:val="24"/>
                <w:szCs w:val="24"/>
                <w:lang w:val="es-ES"/>
              </w:rPr>
              <w:t>Materia de Bachillerato</w:t>
            </w:r>
          </w:p>
        </w:tc>
        <w:tc>
          <w:tcPr>
            <w:tcW w:w="5953" w:type="dxa"/>
            <w:vAlign w:val="center"/>
          </w:tcPr>
          <w:p w14:paraId="47D50406" w14:textId="77777777" w:rsidR="00D022F6" w:rsidRPr="00333219" w:rsidRDefault="00D022F6" w:rsidP="007744C5">
            <w:pPr>
              <w:pStyle w:val="Textoindependiente"/>
              <w:spacing w:after="0" w:line="360" w:lineRule="auto"/>
              <w:jc w:val="left"/>
              <w:rPr>
                <w:rFonts w:ascii="Times New Roman" w:hAnsi="Times New Roman" w:cs="Times New Roman"/>
                <w:sz w:val="24"/>
                <w:szCs w:val="24"/>
                <w:lang w:val="es-ES"/>
              </w:rPr>
            </w:pPr>
            <w:r w:rsidRPr="00333219">
              <w:rPr>
                <w:rFonts w:ascii="Times New Roman" w:hAnsi="Times New Roman" w:cs="Times New Roman"/>
                <w:sz w:val="24"/>
                <w:szCs w:val="24"/>
                <w:lang w:val="es-ES"/>
              </w:rPr>
              <w:t>Asignatura de las EEPP de Danza/Música</w:t>
            </w:r>
          </w:p>
        </w:tc>
      </w:tr>
      <w:tr w:rsidR="00C22A26" w:rsidRPr="00333219" w14:paraId="11FC88F4" w14:textId="77777777" w:rsidTr="001525B6">
        <w:trPr>
          <w:trHeight w:val="300"/>
        </w:trPr>
        <w:tc>
          <w:tcPr>
            <w:tcW w:w="3823" w:type="dxa"/>
            <w:vAlign w:val="center"/>
          </w:tcPr>
          <w:p w14:paraId="2197E048" w14:textId="77777777" w:rsidR="00D022F6" w:rsidRPr="00333219" w:rsidRDefault="00D022F6" w:rsidP="007744C5">
            <w:pPr>
              <w:pStyle w:val="Textoindependiente"/>
              <w:spacing w:after="0" w:line="360" w:lineRule="auto"/>
              <w:jc w:val="left"/>
              <w:rPr>
                <w:rFonts w:ascii="Times New Roman" w:hAnsi="Times New Roman" w:cs="Times New Roman"/>
                <w:sz w:val="24"/>
                <w:szCs w:val="24"/>
                <w:lang w:val="es-ES"/>
              </w:rPr>
            </w:pPr>
            <w:r w:rsidRPr="00333219">
              <w:rPr>
                <w:rFonts w:ascii="Times New Roman" w:hAnsi="Times New Roman" w:cs="Times New Roman"/>
                <w:sz w:val="24"/>
                <w:szCs w:val="24"/>
                <w:lang w:val="es-ES"/>
              </w:rPr>
              <w:lastRenderedPageBreak/>
              <w:t>Cultura Audiovisual</w:t>
            </w:r>
          </w:p>
        </w:tc>
        <w:tc>
          <w:tcPr>
            <w:tcW w:w="5953" w:type="dxa"/>
            <w:vAlign w:val="center"/>
          </w:tcPr>
          <w:p w14:paraId="5A83EBDE" w14:textId="77777777" w:rsidR="00D022F6" w:rsidRPr="00333219" w:rsidRDefault="00D022F6" w:rsidP="007744C5">
            <w:pPr>
              <w:pStyle w:val="Textoindependiente"/>
              <w:spacing w:after="0" w:line="360" w:lineRule="auto"/>
              <w:jc w:val="left"/>
              <w:rPr>
                <w:rFonts w:ascii="Times New Roman" w:hAnsi="Times New Roman" w:cs="Times New Roman"/>
                <w:sz w:val="24"/>
                <w:szCs w:val="24"/>
                <w:lang w:val="es-ES"/>
              </w:rPr>
            </w:pPr>
            <w:r w:rsidRPr="00333219">
              <w:rPr>
                <w:rFonts w:ascii="Times New Roman" w:hAnsi="Times New Roman" w:cs="Times New Roman"/>
                <w:sz w:val="24"/>
                <w:szCs w:val="24"/>
                <w:lang w:val="es-ES"/>
              </w:rPr>
              <w:t>Cultura Audiovisual/Cultura Audiovisual</w:t>
            </w:r>
          </w:p>
        </w:tc>
      </w:tr>
      <w:tr w:rsidR="00C22A26" w:rsidRPr="00333219" w14:paraId="34C84611" w14:textId="77777777" w:rsidTr="001525B6">
        <w:trPr>
          <w:trHeight w:val="300"/>
        </w:trPr>
        <w:tc>
          <w:tcPr>
            <w:tcW w:w="3823" w:type="dxa"/>
            <w:vAlign w:val="center"/>
          </w:tcPr>
          <w:p w14:paraId="201EC24C" w14:textId="77777777" w:rsidR="00D022F6" w:rsidRPr="00333219" w:rsidRDefault="00D022F6" w:rsidP="007744C5">
            <w:pPr>
              <w:pStyle w:val="Textoindependiente"/>
              <w:spacing w:after="0" w:line="360" w:lineRule="auto"/>
              <w:jc w:val="left"/>
              <w:rPr>
                <w:rFonts w:ascii="Times New Roman" w:hAnsi="Times New Roman" w:cs="Times New Roman"/>
                <w:sz w:val="24"/>
                <w:szCs w:val="24"/>
                <w:lang w:val="es-ES"/>
              </w:rPr>
            </w:pPr>
            <w:r w:rsidRPr="00333219">
              <w:rPr>
                <w:rFonts w:ascii="Times New Roman" w:hAnsi="Times New Roman" w:cs="Times New Roman"/>
                <w:sz w:val="24"/>
                <w:szCs w:val="24"/>
                <w:lang w:val="es-ES"/>
              </w:rPr>
              <w:t>Historia de la Música y de la Danza</w:t>
            </w:r>
          </w:p>
        </w:tc>
        <w:tc>
          <w:tcPr>
            <w:tcW w:w="5953" w:type="dxa"/>
            <w:vAlign w:val="center"/>
          </w:tcPr>
          <w:p w14:paraId="5710A64A" w14:textId="77777777" w:rsidR="00D022F6" w:rsidRPr="00333219" w:rsidRDefault="00D022F6" w:rsidP="007744C5">
            <w:pPr>
              <w:pStyle w:val="Textoindependiente"/>
              <w:spacing w:after="0" w:line="360" w:lineRule="auto"/>
              <w:jc w:val="left"/>
              <w:rPr>
                <w:rFonts w:ascii="Times New Roman" w:hAnsi="Times New Roman" w:cs="Times New Roman"/>
                <w:sz w:val="24"/>
                <w:szCs w:val="24"/>
                <w:lang w:val="es-ES"/>
              </w:rPr>
            </w:pPr>
            <w:r w:rsidRPr="00333219">
              <w:rPr>
                <w:rFonts w:ascii="Times New Roman" w:hAnsi="Times New Roman" w:cs="Times New Roman"/>
                <w:sz w:val="24"/>
                <w:szCs w:val="24"/>
                <w:lang w:val="es-ES"/>
              </w:rPr>
              <w:t>Origen y Evolución de la Danza/ 1º de Historia de la Música</w:t>
            </w:r>
          </w:p>
        </w:tc>
      </w:tr>
    </w:tbl>
    <w:p w14:paraId="0234C436" w14:textId="77777777" w:rsidR="00D022F6" w:rsidRPr="00333219" w:rsidRDefault="00D022F6" w:rsidP="007744C5">
      <w:pPr>
        <w:spacing w:line="360" w:lineRule="auto"/>
        <w:rPr>
          <w:rFonts w:ascii="Times New Roman" w:hAnsi="Times New Roman" w:cs="Times New Roman"/>
        </w:rPr>
      </w:pPr>
    </w:p>
    <w:p w14:paraId="3D57EA6A" w14:textId="23F8BD70" w:rsidR="00D022F6" w:rsidRPr="00333219" w:rsidRDefault="00D022F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Para el resto de materias de Bachillerato en las que el </w:t>
      </w:r>
      <w:r w:rsidR="006D1666" w:rsidRPr="00333219">
        <w:rPr>
          <w:rFonts w:ascii="Times New Roman" w:hAnsi="Times New Roman" w:cs="Times New Roman"/>
          <w:sz w:val="24"/>
          <w:szCs w:val="24"/>
        </w:rPr>
        <w:t>D</w:t>
      </w:r>
      <w:r w:rsidRPr="00333219">
        <w:rPr>
          <w:rFonts w:ascii="Times New Roman" w:hAnsi="Times New Roman" w:cs="Times New Roman"/>
          <w:sz w:val="24"/>
          <w:szCs w:val="24"/>
        </w:rPr>
        <w:t>ecreto 108/2022</w:t>
      </w:r>
      <w:r w:rsidR="006205BE" w:rsidRPr="00333219">
        <w:rPr>
          <w:rStyle w:val="Hipervnculo"/>
          <w:rFonts w:ascii="Times New Roman" w:hAnsi="Times New Roman" w:cs="Times New Roman"/>
          <w:sz w:val="24"/>
          <w:szCs w:val="24"/>
        </w:rPr>
        <w:t xml:space="preserve">, </w:t>
      </w:r>
      <w:r w:rsidR="006205BE" w:rsidRPr="00333219">
        <w:rPr>
          <w:rFonts w:ascii="Times New Roman" w:hAnsi="Times New Roman" w:cs="Times New Roman"/>
          <w:sz w:val="24"/>
          <w:szCs w:val="24"/>
        </w:rPr>
        <w:t xml:space="preserve">de 5 de agosto, del Consell, </w:t>
      </w:r>
      <w:r w:rsidRPr="00333219">
        <w:rPr>
          <w:rFonts w:ascii="Times New Roman" w:hAnsi="Times New Roman" w:cs="Times New Roman"/>
          <w:sz w:val="24"/>
          <w:szCs w:val="24"/>
        </w:rPr>
        <w:t>especifica que se pueden convalidar con asignaturas de las Enseñanzas Profesionales de Música y de Danza de contenido análogo, estas son, Coro y Técnica vocal I, Literatura Universal, Coro y Técnica vocal II, Historia del Arte y Literatura Dramática para las Enseñanzas Profesionales de Danza, y Artes Escénicas I, Literatura Universal, Artes Escénicas II, Historia del Arte y Literatura Dramática para las Enseñanzas Profesionales de Música, el procedimiento es el siguiente:</w:t>
      </w:r>
    </w:p>
    <w:p w14:paraId="5E3E7BE5" w14:textId="160B9171" w:rsidR="00D022F6" w:rsidRPr="00333219" w:rsidRDefault="00D022F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En caso de que se oferte alguna asignatura de diseño propio en estos centros de Enseñanzas Profesionales que pudiera coincidir con el 75% en objetivos y contenidos con dichas materias de Bachillerato, según lo establecido en el artículo 3 del Real Decreto 242/2009, de 27 de febrero, por el que se establecen convalidaciones entre las enseñanzas profesionales de Música y de Danza y la Educación </w:t>
      </w:r>
      <w:r w:rsidR="004255BF" w:rsidRPr="00333219">
        <w:rPr>
          <w:rFonts w:ascii="Times New Roman" w:hAnsi="Times New Roman" w:cs="Times New Roman"/>
          <w:sz w:val="24"/>
          <w:szCs w:val="24"/>
        </w:rPr>
        <w:t>S</w:t>
      </w:r>
      <w:r w:rsidRPr="00333219">
        <w:rPr>
          <w:rFonts w:ascii="Times New Roman" w:hAnsi="Times New Roman" w:cs="Times New Roman"/>
          <w:sz w:val="24"/>
          <w:szCs w:val="24"/>
        </w:rPr>
        <w:t xml:space="preserve">ecundaria </w:t>
      </w:r>
      <w:r w:rsidR="004255BF" w:rsidRPr="00333219">
        <w:rPr>
          <w:rFonts w:ascii="Times New Roman" w:hAnsi="Times New Roman" w:cs="Times New Roman"/>
          <w:sz w:val="24"/>
          <w:szCs w:val="24"/>
        </w:rPr>
        <w:t>O</w:t>
      </w:r>
      <w:r w:rsidRPr="00333219">
        <w:rPr>
          <w:rFonts w:ascii="Times New Roman" w:hAnsi="Times New Roman" w:cs="Times New Roman"/>
          <w:sz w:val="24"/>
          <w:szCs w:val="24"/>
        </w:rPr>
        <w:t>bligatoria y el Bachillerato, así como los efectos que sobre la materia de Educación física deben tener la condición de deportista de alto nivel o alto rendimiento y las enseñanzas profesionales de Danza</w:t>
      </w:r>
      <w:r w:rsidR="006205BE" w:rsidRPr="00333219">
        <w:rPr>
          <w:rFonts w:ascii="Times New Roman" w:hAnsi="Times New Roman" w:cs="Times New Roman"/>
          <w:sz w:val="24"/>
          <w:szCs w:val="24"/>
        </w:rPr>
        <w:t xml:space="preserve"> (BOE 51, 28.02.2009)</w:t>
      </w:r>
      <w:r w:rsidRPr="00333219">
        <w:rPr>
          <w:rFonts w:ascii="Times New Roman" w:hAnsi="Times New Roman" w:cs="Times New Roman"/>
          <w:sz w:val="24"/>
          <w:szCs w:val="24"/>
        </w:rPr>
        <w:t xml:space="preserve">, el </w:t>
      </w:r>
      <w:r w:rsidR="007F41C7" w:rsidRPr="00333219">
        <w:rPr>
          <w:rFonts w:ascii="Times New Roman" w:hAnsi="Times New Roman" w:cs="Times New Roman"/>
          <w:sz w:val="24"/>
          <w:szCs w:val="24"/>
        </w:rPr>
        <w:t xml:space="preserve">alumnado </w:t>
      </w:r>
      <w:r w:rsidRPr="00333219">
        <w:rPr>
          <w:rFonts w:ascii="Times New Roman" w:hAnsi="Times New Roman" w:cs="Times New Roman"/>
          <w:sz w:val="24"/>
          <w:szCs w:val="24"/>
        </w:rPr>
        <w:t>debe aportar al centro educativo donde cursa la etapa de Bachillerato el currícul</w:t>
      </w:r>
      <w:r w:rsidR="004255BF" w:rsidRPr="00333219">
        <w:rPr>
          <w:rFonts w:ascii="Times New Roman" w:hAnsi="Times New Roman" w:cs="Times New Roman"/>
          <w:sz w:val="24"/>
          <w:szCs w:val="24"/>
        </w:rPr>
        <w:t>o</w:t>
      </w:r>
      <w:r w:rsidRPr="00333219">
        <w:rPr>
          <w:rFonts w:ascii="Times New Roman" w:hAnsi="Times New Roman" w:cs="Times New Roman"/>
          <w:sz w:val="24"/>
          <w:szCs w:val="24"/>
        </w:rPr>
        <w:t xml:space="preserve"> de la asignatura indicando con qué materia de las anteriores solicita convalidar.</w:t>
      </w:r>
    </w:p>
    <w:p w14:paraId="1E23F768" w14:textId="1FC155A9" w:rsidR="00D022F6" w:rsidRPr="00333219" w:rsidRDefault="00D022F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 El centro debe tramitar la solicitud al Servicio de Ordenación Académica de la Dirección General de Ordenación Educativa adjuntando el currícul</w:t>
      </w:r>
      <w:r w:rsidR="004255BF" w:rsidRPr="00333219">
        <w:rPr>
          <w:rFonts w:ascii="Times New Roman" w:hAnsi="Times New Roman" w:cs="Times New Roman"/>
          <w:sz w:val="24"/>
          <w:szCs w:val="24"/>
        </w:rPr>
        <w:t>o</w:t>
      </w:r>
      <w:r w:rsidRPr="00333219">
        <w:rPr>
          <w:rFonts w:ascii="Times New Roman" w:hAnsi="Times New Roman" w:cs="Times New Roman"/>
          <w:sz w:val="24"/>
          <w:szCs w:val="24"/>
        </w:rPr>
        <w:t xml:space="preserve"> de la asignatura correspondiente para comprobar y certificar, en su caso, que se ajusta a este porcentaje y que se puede realizar la convalidación.</w:t>
      </w:r>
    </w:p>
    <w:p w14:paraId="0D47BA3B" w14:textId="69A1055F" w:rsidR="009711DC" w:rsidRPr="00333219" w:rsidRDefault="009711DC" w:rsidP="007744C5">
      <w:pPr>
        <w:pStyle w:val="Textoindependiente"/>
        <w:spacing w:after="0" w:line="360" w:lineRule="auto"/>
        <w:jc w:val="left"/>
        <w:rPr>
          <w:rFonts w:ascii="Times New Roman" w:hAnsi="Times New Roman" w:cs="Times New Roman"/>
          <w:kern w:val="2"/>
          <w:sz w:val="24"/>
          <w:szCs w:val="24"/>
          <w:lang w:eastAsia="zh-CN"/>
        </w:rPr>
      </w:pPr>
      <w:r w:rsidRPr="00333219">
        <w:rPr>
          <w:rFonts w:ascii="Times New Roman" w:hAnsi="Times New Roman" w:cs="Times New Roman"/>
          <w:kern w:val="2"/>
          <w:sz w:val="24"/>
          <w:szCs w:val="24"/>
          <w:lang w:eastAsia="zh-CN"/>
        </w:rPr>
        <w:t>3. Respecto a la exención de la evaluación y calificación del valenciano se estará a lo dispuesto en el artículo</w:t>
      </w:r>
      <w:r w:rsidR="006E758C" w:rsidRPr="00333219">
        <w:rPr>
          <w:rFonts w:ascii="Times New Roman" w:hAnsi="Times New Roman" w:cs="Times New Roman"/>
          <w:kern w:val="2"/>
          <w:sz w:val="24"/>
          <w:szCs w:val="24"/>
          <w:lang w:eastAsia="zh-CN"/>
        </w:rPr>
        <w:t xml:space="preserve"> 7.2</w:t>
      </w:r>
      <w:r w:rsidR="006E758C" w:rsidRPr="00333219">
        <w:rPr>
          <w:rFonts w:ascii="Times New Roman" w:hAnsi="Times New Roman" w:cs="Times New Roman"/>
          <w:sz w:val="24"/>
          <w:szCs w:val="24"/>
        </w:rPr>
        <w:t>. y</w:t>
      </w:r>
      <w:r w:rsidRPr="00333219">
        <w:rPr>
          <w:rFonts w:ascii="Times New Roman" w:hAnsi="Times New Roman" w:cs="Times New Roman"/>
          <w:sz w:val="24"/>
          <w:szCs w:val="24"/>
        </w:rPr>
        <w:t xml:space="preserve"> 14</w:t>
      </w:r>
      <w:r w:rsidRPr="00333219">
        <w:rPr>
          <w:rFonts w:ascii="Times New Roman" w:hAnsi="Times New Roman" w:cs="Times New Roman"/>
          <w:kern w:val="2"/>
          <w:sz w:val="24"/>
          <w:szCs w:val="24"/>
          <w:lang w:eastAsia="zh-CN"/>
        </w:rPr>
        <w:t xml:space="preserve"> de la </w:t>
      </w:r>
      <w:hyperlink r:id="rId220" w:history="1">
        <w:r w:rsidRPr="00333219">
          <w:rPr>
            <w:rStyle w:val="Hipervnculo"/>
            <w:rFonts w:ascii="Times New Roman" w:hAnsi="Times New Roman" w:cs="Times New Roman"/>
            <w:kern w:val="2"/>
            <w:sz w:val="24"/>
            <w:szCs w:val="24"/>
            <w:lang w:eastAsia="zh-CN"/>
          </w:rPr>
          <w:t>Ley 1/2024</w:t>
        </w:r>
      </w:hyperlink>
      <w:r w:rsidRPr="00333219">
        <w:rPr>
          <w:rFonts w:ascii="Times New Roman" w:hAnsi="Times New Roman" w:cs="Times New Roman"/>
          <w:kern w:val="2"/>
          <w:sz w:val="24"/>
          <w:szCs w:val="24"/>
          <w:lang w:eastAsia="zh-CN"/>
        </w:rPr>
        <w:t>, de 27 de junio, de la Generalitat</w:t>
      </w:r>
      <w:r w:rsidR="001525B6" w:rsidRPr="00333219">
        <w:rPr>
          <w:rFonts w:ascii="Times New Roman" w:hAnsi="Times New Roman" w:cs="Times New Roman"/>
          <w:kern w:val="2"/>
          <w:sz w:val="24"/>
          <w:szCs w:val="24"/>
          <w:lang w:eastAsia="zh-CN"/>
        </w:rPr>
        <w:t>.</w:t>
      </w:r>
    </w:p>
    <w:p w14:paraId="0CAECC91" w14:textId="1CD22554" w:rsidR="006205BE" w:rsidRPr="00333219" w:rsidRDefault="0C9028AB" w:rsidP="007744C5">
      <w:pPr>
        <w:pStyle w:val="Ttulo3"/>
        <w:spacing w:before="0" w:after="0"/>
        <w:jc w:val="left"/>
        <w:rPr>
          <w:rFonts w:ascii="Times New Roman" w:hAnsi="Times New Roman" w:cs="Times New Roman"/>
          <w:b/>
          <w:bCs/>
          <w:sz w:val="24"/>
          <w:szCs w:val="24"/>
        </w:rPr>
      </w:pPr>
      <w:bookmarkStart w:id="838" w:name="_Toc201147658"/>
      <w:bookmarkStart w:id="839" w:name="_Toc234051256"/>
      <w:r w:rsidRPr="00333219">
        <w:rPr>
          <w:rFonts w:ascii="Times New Roman" w:hAnsi="Times New Roman" w:cs="Times New Roman"/>
          <w:sz w:val="24"/>
          <w:szCs w:val="24"/>
        </w:rPr>
        <w:t>7.2.</w:t>
      </w:r>
      <w:r w:rsidR="28362B4F" w:rsidRPr="00333219">
        <w:rPr>
          <w:rFonts w:ascii="Times New Roman" w:hAnsi="Times New Roman" w:cs="Times New Roman"/>
          <w:sz w:val="24"/>
          <w:szCs w:val="24"/>
        </w:rPr>
        <w:t>8</w:t>
      </w:r>
      <w:r w:rsidRPr="00333219">
        <w:rPr>
          <w:rFonts w:ascii="Times New Roman" w:hAnsi="Times New Roman" w:cs="Times New Roman"/>
          <w:sz w:val="24"/>
          <w:szCs w:val="24"/>
        </w:rPr>
        <w:t>. Habilitación de una materia de modalidad</w:t>
      </w:r>
      <w:bookmarkEnd w:id="838"/>
      <w:bookmarkEnd w:id="839"/>
    </w:p>
    <w:p w14:paraId="28EA9159" w14:textId="02D8EF30" w:rsidR="006205BE" w:rsidRPr="00333219" w:rsidRDefault="006205BE" w:rsidP="007744C5">
      <w:pPr>
        <w:pStyle w:val="Textoindependiente"/>
        <w:spacing w:after="0" w:line="360" w:lineRule="auto"/>
        <w:jc w:val="left"/>
        <w:rPr>
          <w:rFonts w:ascii="Times New Roman" w:hAnsi="Times New Roman" w:cs="Times New Roman"/>
          <w:kern w:val="2"/>
          <w:sz w:val="24"/>
          <w:szCs w:val="24"/>
          <w:lang w:eastAsia="zh-CN"/>
        </w:rPr>
      </w:pPr>
      <w:r w:rsidRPr="00333219">
        <w:rPr>
          <w:rFonts w:ascii="Times New Roman" w:hAnsi="Times New Roman" w:cs="Times New Roman"/>
          <w:kern w:val="2"/>
          <w:sz w:val="24"/>
          <w:szCs w:val="24"/>
          <w:lang w:eastAsia="zh-CN"/>
        </w:rPr>
        <w:t xml:space="preserve">De acuerdo con el artículo 46 del Decreto 108/2022, de 5 de agosto, del Consell, </w:t>
      </w:r>
      <w:r w:rsidR="003C5B51" w:rsidRPr="00333219">
        <w:rPr>
          <w:rFonts w:ascii="Times New Roman" w:eastAsia="Roboto" w:hAnsi="Times New Roman" w:cs="Times New Roman"/>
          <w:color w:val="000000" w:themeColor="text1"/>
          <w:sz w:val="24"/>
          <w:szCs w:val="24"/>
          <w:highlight w:val="yellow"/>
        </w:rPr>
        <w:t xml:space="preserve">modificado por el </w:t>
      </w:r>
      <w:r w:rsidR="003C5B51" w:rsidRPr="00F876CA">
        <w:rPr>
          <w:rFonts w:ascii="Times New Roman" w:eastAsia="Roboto" w:hAnsi="Times New Roman" w:cs="Times New Roman"/>
          <w:color w:val="000000" w:themeColor="text1"/>
          <w:sz w:val="24"/>
          <w:szCs w:val="24"/>
          <w:highlight w:val="yellow"/>
        </w:rPr>
        <w:t>Decreto 103/2026, de 26 de junio, del Consell</w:t>
      </w:r>
      <w:r w:rsidR="00937A99" w:rsidRPr="00333219">
        <w:rPr>
          <w:rFonts w:ascii="Times New Roman" w:eastAsia="Roboto" w:hAnsi="Times New Roman" w:cs="Times New Roman"/>
          <w:color w:val="000000" w:themeColor="text1"/>
          <w:sz w:val="24"/>
          <w:szCs w:val="24"/>
          <w:highlight w:val="yellow"/>
        </w:rPr>
        <w:t>,</w:t>
      </w:r>
      <w:r w:rsidR="00937A99" w:rsidRPr="00333219">
        <w:rPr>
          <w:rFonts w:ascii="Times New Roman" w:eastAsia="Roboto" w:hAnsi="Times New Roman" w:cs="Times New Roman"/>
          <w:color w:val="000000" w:themeColor="text1"/>
          <w:sz w:val="24"/>
          <w:szCs w:val="24"/>
        </w:rPr>
        <w:t xml:space="preserve"> </w:t>
      </w:r>
      <w:r w:rsidRPr="00333219">
        <w:rPr>
          <w:rFonts w:ascii="Times New Roman" w:hAnsi="Times New Roman" w:cs="Times New Roman"/>
          <w:kern w:val="2"/>
          <w:sz w:val="24"/>
          <w:szCs w:val="24"/>
          <w:lang w:eastAsia="zh-CN"/>
        </w:rPr>
        <w:t xml:space="preserve">al alumnado que cambie, en segundo curso, de materia de modalidad dentro de la misma modalidad y ésta sea de continuidad, se le podrá habilitar la materia correspondiente de primer curso atendiendo a las condiciones establecidas en dicho artículo. La habilitación no </w:t>
      </w:r>
      <w:proofErr w:type="gramStart"/>
      <w:r w:rsidRPr="00333219">
        <w:rPr>
          <w:rFonts w:ascii="Times New Roman" w:hAnsi="Times New Roman" w:cs="Times New Roman"/>
          <w:kern w:val="2"/>
          <w:sz w:val="24"/>
          <w:szCs w:val="24"/>
          <w:lang w:eastAsia="zh-CN"/>
        </w:rPr>
        <w:t>será de aplicación</w:t>
      </w:r>
      <w:proofErr w:type="gramEnd"/>
      <w:r w:rsidRPr="00333219">
        <w:rPr>
          <w:rFonts w:ascii="Times New Roman" w:hAnsi="Times New Roman" w:cs="Times New Roman"/>
          <w:kern w:val="2"/>
          <w:sz w:val="24"/>
          <w:szCs w:val="24"/>
          <w:lang w:eastAsia="zh-CN"/>
        </w:rPr>
        <w:t xml:space="preserve"> a las materias optativas.</w:t>
      </w:r>
    </w:p>
    <w:p w14:paraId="3849C6F5" w14:textId="1EAAA3FE" w:rsidR="00E865D0" w:rsidRPr="00333219" w:rsidRDefault="0FFC396A" w:rsidP="007744C5">
      <w:pPr>
        <w:pStyle w:val="Ttulo3"/>
        <w:spacing w:before="0" w:after="0"/>
        <w:jc w:val="left"/>
        <w:rPr>
          <w:rFonts w:ascii="Times New Roman" w:hAnsi="Times New Roman" w:cs="Times New Roman"/>
          <w:sz w:val="24"/>
          <w:szCs w:val="24"/>
          <w:lang w:eastAsia="zh-CN"/>
        </w:rPr>
      </w:pPr>
      <w:bookmarkStart w:id="840" w:name="__RefHeading___Toc47305_2901926218"/>
      <w:bookmarkStart w:id="841" w:name="_Toc108522021"/>
      <w:bookmarkStart w:id="842" w:name="_Toc138675825"/>
      <w:bookmarkStart w:id="843" w:name="_Toc170901839"/>
      <w:bookmarkStart w:id="844" w:name="_Toc201147659"/>
      <w:bookmarkStart w:id="845" w:name="_Toc234051257"/>
      <w:bookmarkEnd w:id="840"/>
      <w:r w:rsidRPr="00333219">
        <w:rPr>
          <w:rFonts w:ascii="Times New Roman" w:hAnsi="Times New Roman" w:cs="Times New Roman"/>
          <w:sz w:val="24"/>
          <w:szCs w:val="24"/>
          <w:lang w:eastAsia="zh-CN"/>
        </w:rPr>
        <w:t>7.2.</w:t>
      </w:r>
      <w:r w:rsidR="6958080E" w:rsidRPr="00333219">
        <w:rPr>
          <w:rFonts w:ascii="Times New Roman" w:hAnsi="Times New Roman" w:cs="Times New Roman"/>
          <w:sz w:val="24"/>
          <w:szCs w:val="24"/>
          <w:lang w:eastAsia="zh-CN"/>
        </w:rPr>
        <w:t>9</w:t>
      </w:r>
      <w:r w:rsidRPr="00333219">
        <w:rPr>
          <w:rFonts w:ascii="Times New Roman" w:hAnsi="Times New Roman" w:cs="Times New Roman"/>
          <w:sz w:val="24"/>
          <w:szCs w:val="24"/>
          <w:lang w:eastAsia="zh-CN"/>
        </w:rPr>
        <w:t xml:space="preserve">. </w:t>
      </w:r>
      <w:bookmarkEnd w:id="841"/>
      <w:bookmarkEnd w:id="842"/>
      <w:bookmarkEnd w:id="843"/>
      <w:r w:rsidR="11D9842A" w:rsidRPr="00333219">
        <w:rPr>
          <w:rFonts w:ascii="Times New Roman" w:hAnsi="Times New Roman" w:cs="Times New Roman"/>
          <w:sz w:val="24"/>
          <w:szCs w:val="24"/>
          <w:lang w:eastAsia="zh-CN"/>
        </w:rPr>
        <w:t>Primera y segunda lengua extranjera</w:t>
      </w:r>
      <w:bookmarkEnd w:id="844"/>
      <w:bookmarkEnd w:id="845"/>
    </w:p>
    <w:p w14:paraId="3EE52154" w14:textId="77777777" w:rsidR="00A90D2C" w:rsidRPr="00333219" w:rsidRDefault="00A90D2C" w:rsidP="007744C5">
      <w:pPr>
        <w:pStyle w:val="Textoindependiente"/>
        <w:spacing w:after="0" w:line="360" w:lineRule="auto"/>
        <w:jc w:val="left"/>
        <w:rPr>
          <w:rFonts w:ascii="Times New Roman" w:hAnsi="Times New Roman" w:cs="Times New Roman"/>
          <w:kern w:val="2"/>
          <w:sz w:val="24"/>
          <w:szCs w:val="24"/>
          <w:lang w:eastAsia="zh-CN"/>
        </w:rPr>
      </w:pPr>
      <w:bookmarkStart w:id="846" w:name="__RefHeading___Toc47307_2901926218"/>
      <w:bookmarkStart w:id="847" w:name="_Toc108522022"/>
      <w:bookmarkEnd w:id="846"/>
      <w:r w:rsidRPr="00333219">
        <w:rPr>
          <w:rFonts w:ascii="Times New Roman" w:hAnsi="Times New Roman" w:cs="Times New Roman"/>
          <w:kern w:val="2"/>
          <w:sz w:val="24"/>
          <w:szCs w:val="24"/>
          <w:lang w:eastAsia="zh-CN"/>
        </w:rPr>
        <w:t xml:space="preserve">1. La Ley 1/2024, de 27 de junio, de la Generalitat, establece que todo el alumnado cursará inglés como lengua extranjera. En consecuencia, de acuerdo con la normativa vigente en materia de plantillas de profesorado, se podrán constituir grupos cuya primera lengua extranjera sea diferente </w:t>
      </w:r>
      <w:r w:rsidRPr="00333219">
        <w:rPr>
          <w:rFonts w:ascii="Times New Roman" w:hAnsi="Times New Roman" w:cs="Times New Roman"/>
          <w:kern w:val="2"/>
          <w:sz w:val="24"/>
          <w:szCs w:val="24"/>
          <w:lang w:eastAsia="zh-CN"/>
        </w:rPr>
        <w:lastRenderedPageBreak/>
        <w:t>del inglés, siempre que el alumnado curse esta última como segunda lengua extranjera. Dicha constitución de grupos deberá tener continuidad con respecto a la etapa de Educación Secundaria Obligatoria.</w:t>
      </w:r>
    </w:p>
    <w:p w14:paraId="32A5A8C6" w14:textId="4A2D6097" w:rsidR="003017B3" w:rsidRPr="00333219" w:rsidRDefault="00A90D2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w:t>
      </w:r>
      <w:r w:rsidR="003017B3" w:rsidRPr="00333219">
        <w:rPr>
          <w:rFonts w:ascii="Times New Roman" w:hAnsi="Times New Roman" w:cs="Times New Roman"/>
          <w:sz w:val="24"/>
          <w:szCs w:val="24"/>
        </w:rPr>
        <w:t xml:space="preserve">De acuerdo con lo dispuesto en el artículo 48 del Decreto 108/2022, </w:t>
      </w:r>
      <w:r w:rsidR="006205BE" w:rsidRPr="00333219">
        <w:rPr>
          <w:rFonts w:ascii="Times New Roman" w:hAnsi="Times New Roman" w:cs="Times New Roman"/>
          <w:sz w:val="24"/>
          <w:szCs w:val="24"/>
        </w:rPr>
        <w:t xml:space="preserve">de 5 de agosto, del Consell, </w:t>
      </w:r>
      <w:r w:rsidR="003017B3" w:rsidRPr="00333219">
        <w:rPr>
          <w:rFonts w:ascii="Times New Roman" w:hAnsi="Times New Roman" w:cs="Times New Roman"/>
          <w:sz w:val="24"/>
          <w:szCs w:val="24"/>
        </w:rPr>
        <w:t xml:space="preserve">el alumnado de segundo curso de Bachillerato puede cambiar, para las materias Lengua Extranjera II y Segunda Lengua Extranjera II, a un idioma diferente del cursado en las materias Lengua Extranjera I y Segunda Lengua Extranjera I. El procedimiento para solicitar el cambio de lengua extranjera es el que se dispone en el capítulo II del título III de la </w:t>
      </w:r>
      <w:hyperlink r:id="rId221" w:history="1">
        <w:r w:rsidR="003017B3" w:rsidRPr="00333219">
          <w:rPr>
            <w:rStyle w:val="Hipervnculo"/>
            <w:rFonts w:ascii="Times New Roman" w:hAnsi="Times New Roman" w:cs="Times New Roman"/>
            <w:sz w:val="24"/>
            <w:szCs w:val="24"/>
          </w:rPr>
          <w:t>Orden 19/2023</w:t>
        </w:r>
      </w:hyperlink>
      <w:r w:rsidR="00A07B38" w:rsidRPr="00333219">
        <w:rPr>
          <w:rFonts w:ascii="Times New Roman" w:hAnsi="Times New Roman" w:cs="Times New Roman"/>
          <w:sz w:val="24"/>
          <w:szCs w:val="24"/>
        </w:rPr>
        <w:t>, de 29 de junio, de la Conselleria de Educación, Cultura y Deporte.</w:t>
      </w:r>
    </w:p>
    <w:p w14:paraId="2567359C" w14:textId="6797AF70" w:rsidR="00407CC5" w:rsidRPr="00333219" w:rsidRDefault="4B4FF340" w:rsidP="007744C5">
      <w:pPr>
        <w:pStyle w:val="Ttulo3"/>
        <w:spacing w:before="0" w:after="0"/>
        <w:jc w:val="left"/>
        <w:rPr>
          <w:rFonts w:ascii="Times New Roman" w:hAnsi="Times New Roman" w:cs="Times New Roman"/>
          <w:b/>
          <w:bCs/>
          <w:sz w:val="24"/>
          <w:szCs w:val="24"/>
          <w:lang w:eastAsia="zh-CN"/>
        </w:rPr>
      </w:pPr>
      <w:bookmarkStart w:id="848" w:name="_Toc138675826"/>
      <w:bookmarkStart w:id="849" w:name="_Toc170901840"/>
      <w:bookmarkStart w:id="850" w:name="_Toc201147660"/>
      <w:bookmarkStart w:id="851" w:name="_Toc234051258"/>
      <w:r w:rsidRPr="00333219">
        <w:rPr>
          <w:rFonts w:ascii="Times New Roman" w:hAnsi="Times New Roman" w:cs="Times New Roman"/>
          <w:sz w:val="24"/>
          <w:szCs w:val="24"/>
          <w:lang w:eastAsia="zh-CN"/>
        </w:rPr>
        <w:t>7.2.</w:t>
      </w:r>
      <w:r w:rsidR="0C9028AB" w:rsidRPr="00333219">
        <w:rPr>
          <w:rFonts w:ascii="Times New Roman" w:hAnsi="Times New Roman" w:cs="Times New Roman"/>
          <w:sz w:val="24"/>
          <w:szCs w:val="24"/>
          <w:lang w:eastAsia="zh-CN"/>
        </w:rPr>
        <w:t>1</w:t>
      </w:r>
      <w:r w:rsidR="74132E17" w:rsidRPr="00333219">
        <w:rPr>
          <w:rFonts w:ascii="Times New Roman" w:hAnsi="Times New Roman" w:cs="Times New Roman"/>
          <w:sz w:val="24"/>
          <w:szCs w:val="24"/>
          <w:lang w:eastAsia="zh-CN"/>
        </w:rPr>
        <w:t>0</w:t>
      </w:r>
      <w:r w:rsidRPr="00333219">
        <w:rPr>
          <w:rFonts w:ascii="Times New Roman" w:hAnsi="Times New Roman" w:cs="Times New Roman"/>
          <w:sz w:val="24"/>
          <w:szCs w:val="24"/>
          <w:lang w:eastAsia="zh-CN"/>
        </w:rPr>
        <w:t xml:space="preserve">. </w:t>
      </w:r>
      <w:r w:rsidRPr="00333219">
        <w:rPr>
          <w:rFonts w:ascii="Times New Roman" w:hAnsi="Times New Roman" w:cs="Times New Roman"/>
          <w:sz w:val="24"/>
          <w:szCs w:val="24"/>
        </w:rPr>
        <w:t>Continuidad</w:t>
      </w:r>
      <w:r w:rsidRPr="00333219">
        <w:rPr>
          <w:rFonts w:ascii="Times New Roman" w:hAnsi="Times New Roman" w:cs="Times New Roman"/>
          <w:sz w:val="24"/>
          <w:szCs w:val="24"/>
          <w:lang w:eastAsia="zh-CN"/>
        </w:rPr>
        <w:t xml:space="preserve"> entre materias</w:t>
      </w:r>
      <w:bookmarkEnd w:id="847"/>
      <w:bookmarkEnd w:id="848"/>
      <w:bookmarkEnd w:id="849"/>
      <w:bookmarkEnd w:id="850"/>
      <w:bookmarkEnd w:id="851"/>
    </w:p>
    <w:p w14:paraId="371F27C8" w14:textId="29E0F61B" w:rsidR="00514D5E" w:rsidRPr="00333219" w:rsidRDefault="3342DA23" w:rsidP="007744C5">
      <w:pPr>
        <w:pStyle w:val="Textoindependiente"/>
        <w:spacing w:after="0" w:line="360" w:lineRule="auto"/>
        <w:jc w:val="left"/>
        <w:rPr>
          <w:rFonts w:ascii="Times New Roman" w:eastAsia="Roboto" w:hAnsi="Times New Roman" w:cs="Times New Roman"/>
          <w:color w:val="000000" w:themeColor="text1"/>
          <w:kern w:val="0"/>
          <w:sz w:val="24"/>
          <w:szCs w:val="24"/>
          <w:highlight w:val="green"/>
          <w:lang w:eastAsia="ca-ES-valencia" w:bidi="ar-SA"/>
        </w:rPr>
      </w:pPr>
      <w:r w:rsidRPr="00333219">
        <w:rPr>
          <w:rFonts w:ascii="Times New Roman" w:eastAsia="Times New Roman" w:hAnsi="Times New Roman" w:cs="Times New Roman"/>
          <w:kern w:val="0"/>
          <w:sz w:val="24"/>
          <w:szCs w:val="24"/>
          <w:lang w:eastAsia="ca-ES-valencia" w:bidi="ar-SA"/>
        </w:rPr>
        <w:t xml:space="preserve">De acuerdo con el artículo 44 del </w:t>
      </w:r>
      <w:hyperlink r:id="rId222" w:history="1">
        <w:r w:rsidRPr="00333219">
          <w:rPr>
            <w:rStyle w:val="Hipervnculo"/>
            <w:rFonts w:ascii="Times New Roman" w:eastAsia="Times New Roman" w:hAnsi="Times New Roman" w:cs="Times New Roman"/>
            <w:kern w:val="0"/>
            <w:sz w:val="24"/>
            <w:szCs w:val="24"/>
            <w:lang w:eastAsia="ca-ES-valencia" w:bidi="ar-SA"/>
          </w:rPr>
          <w:t>Decreto 108/2022</w:t>
        </w:r>
      </w:hyperlink>
      <w:r w:rsidRPr="00333219">
        <w:rPr>
          <w:rFonts w:ascii="Times New Roman" w:eastAsia="Times New Roman" w:hAnsi="Times New Roman" w:cs="Times New Roman"/>
          <w:kern w:val="0"/>
          <w:sz w:val="24"/>
          <w:szCs w:val="24"/>
          <w:lang w:eastAsia="ca-ES-valencia" w:bidi="ar-SA"/>
        </w:rPr>
        <w:t xml:space="preserve">, </w:t>
      </w:r>
      <w:r w:rsidR="0C9028AB" w:rsidRPr="00333219">
        <w:rPr>
          <w:rFonts w:ascii="Times New Roman" w:hAnsi="Times New Roman" w:cs="Times New Roman"/>
          <w:sz w:val="24"/>
          <w:szCs w:val="24"/>
        </w:rPr>
        <w:t>de 5 de agosto, del Consell</w:t>
      </w:r>
      <w:r w:rsidR="0C9028AB" w:rsidRPr="00333219">
        <w:rPr>
          <w:rFonts w:ascii="Times New Roman" w:eastAsia="Times New Roman" w:hAnsi="Times New Roman" w:cs="Times New Roman"/>
          <w:kern w:val="0"/>
          <w:sz w:val="24"/>
          <w:szCs w:val="24"/>
          <w:lang w:eastAsia="ca-ES-valencia" w:bidi="ar-SA"/>
        </w:rPr>
        <w:t xml:space="preserve">, </w:t>
      </w:r>
      <w:r w:rsidRPr="00333219">
        <w:rPr>
          <w:rFonts w:ascii="Times New Roman" w:eastAsia="Times New Roman" w:hAnsi="Times New Roman" w:cs="Times New Roman"/>
          <w:kern w:val="0"/>
          <w:sz w:val="24"/>
          <w:szCs w:val="24"/>
          <w:lang w:eastAsia="ca-ES-valencia" w:bidi="ar-SA"/>
        </w:rPr>
        <w:t>la superación de una materia de segundo curso que impli</w:t>
      </w:r>
      <w:r w:rsidR="43BF9340" w:rsidRPr="00333219">
        <w:rPr>
          <w:rFonts w:ascii="Times New Roman" w:eastAsia="Times New Roman" w:hAnsi="Times New Roman" w:cs="Times New Roman"/>
          <w:kern w:val="0"/>
          <w:sz w:val="24"/>
          <w:szCs w:val="24"/>
          <w:lang w:eastAsia="ca-ES-valencia" w:bidi="ar-SA"/>
        </w:rPr>
        <w:t>que</w:t>
      </w:r>
      <w:r w:rsidRPr="00333219">
        <w:rPr>
          <w:rFonts w:ascii="Times New Roman" w:eastAsia="Times New Roman" w:hAnsi="Times New Roman" w:cs="Times New Roman"/>
          <w:kern w:val="0"/>
          <w:sz w:val="24"/>
          <w:szCs w:val="24"/>
          <w:lang w:eastAsia="ca-ES-valencia" w:bidi="ar-SA"/>
        </w:rPr>
        <w:t xml:space="preserve"> continuidad estará condicionada a la superación de la materia de primero. </w:t>
      </w:r>
      <w:r w:rsidRPr="00333219">
        <w:rPr>
          <w:rFonts w:ascii="Times New Roman" w:eastAsia="Times New Roman" w:hAnsi="Times New Roman" w:cs="Times New Roman"/>
          <w:sz w:val="24"/>
          <w:szCs w:val="24"/>
          <w:lang w:eastAsia="ca-ES-valencia" w:bidi="ar-SA"/>
        </w:rPr>
        <w:t xml:space="preserve">Estas materias son las que se indican </w:t>
      </w:r>
      <w:r w:rsidR="4360BD4A" w:rsidRPr="00333219">
        <w:rPr>
          <w:rFonts w:ascii="Times New Roman" w:eastAsia="Roboto" w:hAnsi="Times New Roman" w:cs="Times New Roman"/>
          <w:color w:val="000000" w:themeColor="text1"/>
          <w:sz w:val="24"/>
          <w:szCs w:val="24"/>
          <w:highlight w:val="yellow"/>
        </w:rPr>
        <w:t>en el anexo VI del Decreto 108/2022, de 5 de agosto, del Consell</w:t>
      </w:r>
      <w:r w:rsidR="00596110" w:rsidRPr="00333219">
        <w:rPr>
          <w:rFonts w:ascii="Times New Roman" w:eastAsia="Roboto" w:hAnsi="Times New Roman" w:cs="Times New Roman"/>
          <w:color w:val="000000" w:themeColor="text1"/>
          <w:sz w:val="24"/>
          <w:szCs w:val="24"/>
          <w:highlight w:val="yellow"/>
        </w:rPr>
        <w:t xml:space="preserve">, modificado </w:t>
      </w:r>
      <w:r w:rsidR="003C5B51" w:rsidRPr="00333219">
        <w:rPr>
          <w:rFonts w:ascii="Times New Roman" w:eastAsia="Roboto" w:hAnsi="Times New Roman" w:cs="Times New Roman"/>
          <w:color w:val="000000" w:themeColor="text1"/>
          <w:sz w:val="24"/>
          <w:szCs w:val="24"/>
          <w:highlight w:val="yellow"/>
        </w:rPr>
        <w:t xml:space="preserve">por el </w:t>
      </w:r>
      <w:r w:rsidR="003C5B51" w:rsidRPr="00F876CA">
        <w:rPr>
          <w:rFonts w:ascii="Times New Roman" w:eastAsia="Roboto" w:hAnsi="Times New Roman" w:cs="Times New Roman"/>
          <w:color w:val="000000" w:themeColor="text1"/>
          <w:sz w:val="24"/>
          <w:szCs w:val="24"/>
          <w:highlight w:val="yellow"/>
        </w:rPr>
        <w:t>Decreto 103/2026, de 26 de junio, del Consell</w:t>
      </w:r>
      <w:r w:rsidR="003C5B51">
        <w:rPr>
          <w:rFonts w:ascii="Times New Roman" w:eastAsia="Roboto" w:hAnsi="Times New Roman" w:cs="Times New Roman"/>
          <w:color w:val="000000" w:themeColor="text1"/>
          <w:sz w:val="24"/>
          <w:szCs w:val="24"/>
          <w:highlight w:val="yellow"/>
        </w:rPr>
        <w:t>.</w:t>
      </w:r>
    </w:p>
    <w:p w14:paraId="66D4130F" w14:textId="1D32C079" w:rsidR="003C5B51" w:rsidRPr="00333219" w:rsidRDefault="3E47C17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En caso de que un</w:t>
      </w:r>
      <w:r w:rsidR="0076D672" w:rsidRPr="00333219">
        <w:rPr>
          <w:rFonts w:ascii="Times New Roman" w:hAnsi="Times New Roman" w:cs="Times New Roman"/>
          <w:sz w:val="24"/>
          <w:szCs w:val="24"/>
        </w:rPr>
        <w:t xml:space="preserve"> </w:t>
      </w:r>
      <w:r w:rsidRPr="00333219">
        <w:rPr>
          <w:rFonts w:ascii="Times New Roman" w:hAnsi="Times New Roman" w:cs="Times New Roman"/>
          <w:sz w:val="24"/>
          <w:szCs w:val="24"/>
        </w:rPr>
        <w:t xml:space="preserve">alumno o alumna se matricule de una materia </w:t>
      </w:r>
      <w:r w:rsidR="1AEE5893" w:rsidRPr="00333219">
        <w:rPr>
          <w:rFonts w:ascii="Times New Roman" w:hAnsi="Times New Roman" w:cs="Times New Roman"/>
          <w:sz w:val="24"/>
          <w:szCs w:val="24"/>
        </w:rPr>
        <w:t xml:space="preserve">de segundo curso </w:t>
      </w:r>
      <w:r w:rsidRPr="00333219">
        <w:rPr>
          <w:rFonts w:ascii="Times New Roman" w:hAnsi="Times New Roman" w:cs="Times New Roman"/>
          <w:sz w:val="24"/>
          <w:szCs w:val="24"/>
        </w:rPr>
        <w:t xml:space="preserve">que implique continuidad sin haber cursado previamente la materia </w:t>
      </w:r>
      <w:r w:rsidR="1AEE5893" w:rsidRPr="00333219">
        <w:rPr>
          <w:rFonts w:ascii="Times New Roman" w:hAnsi="Times New Roman" w:cs="Times New Roman"/>
          <w:sz w:val="24"/>
          <w:szCs w:val="24"/>
        </w:rPr>
        <w:t xml:space="preserve">correspondiente </w:t>
      </w:r>
      <w:r w:rsidRPr="00333219">
        <w:rPr>
          <w:rFonts w:ascii="Times New Roman" w:hAnsi="Times New Roman" w:cs="Times New Roman"/>
          <w:sz w:val="24"/>
          <w:szCs w:val="24"/>
        </w:rPr>
        <w:t>de</w:t>
      </w:r>
      <w:r w:rsidR="4A6CED88" w:rsidRPr="00333219">
        <w:rPr>
          <w:rFonts w:ascii="Times New Roman" w:hAnsi="Times New Roman" w:cs="Times New Roman"/>
          <w:sz w:val="24"/>
          <w:szCs w:val="24"/>
        </w:rPr>
        <w:t>l</w:t>
      </w:r>
      <w:r w:rsidRPr="00333219">
        <w:rPr>
          <w:rFonts w:ascii="Times New Roman" w:hAnsi="Times New Roman" w:cs="Times New Roman"/>
          <w:sz w:val="24"/>
          <w:szCs w:val="24"/>
        </w:rPr>
        <w:t xml:space="preserve"> primer </w:t>
      </w:r>
      <w:r w:rsidR="003C5B51" w:rsidRPr="00333219">
        <w:rPr>
          <w:rFonts w:ascii="Times New Roman" w:hAnsi="Times New Roman" w:cs="Times New Roman"/>
          <w:sz w:val="24"/>
          <w:szCs w:val="24"/>
        </w:rPr>
        <w:t>curso</w:t>
      </w:r>
      <w:r w:rsidR="0C9028AB" w:rsidRPr="00333219">
        <w:rPr>
          <w:rFonts w:ascii="Times New Roman" w:hAnsi="Times New Roman" w:cs="Times New Roman"/>
          <w:sz w:val="24"/>
          <w:szCs w:val="24"/>
        </w:rPr>
        <w:t xml:space="preserve"> </w:t>
      </w:r>
      <w:r w:rsidR="00CD175B" w:rsidRPr="00333219">
        <w:rPr>
          <w:rFonts w:ascii="Times New Roman" w:hAnsi="Times New Roman" w:cs="Times New Roman"/>
          <w:sz w:val="24"/>
          <w:szCs w:val="24"/>
        </w:rPr>
        <w:t>se</w:t>
      </w:r>
      <w:r w:rsidR="000B68F9" w:rsidRPr="00333219">
        <w:rPr>
          <w:rFonts w:ascii="Times New Roman" w:hAnsi="Times New Roman" w:cs="Times New Roman"/>
          <w:sz w:val="24"/>
          <w:szCs w:val="24"/>
        </w:rPr>
        <w:t xml:space="preserve"> </w:t>
      </w:r>
      <w:r w:rsidR="000A404A" w:rsidRPr="00333219">
        <w:rPr>
          <w:rFonts w:ascii="Times New Roman" w:hAnsi="Times New Roman" w:cs="Times New Roman"/>
          <w:sz w:val="24"/>
          <w:szCs w:val="24"/>
        </w:rPr>
        <w:t xml:space="preserve">estará a lo que se establece en el artículo </w:t>
      </w:r>
      <w:r w:rsidR="005378EE" w:rsidRPr="00333219">
        <w:rPr>
          <w:rFonts w:ascii="Times New Roman" w:hAnsi="Times New Roman" w:cs="Times New Roman"/>
          <w:sz w:val="24"/>
          <w:szCs w:val="24"/>
        </w:rPr>
        <w:t xml:space="preserve">46 del </w:t>
      </w:r>
      <w:hyperlink r:id="rId223" w:history="1">
        <w:r w:rsidR="4A6CED88" w:rsidRPr="00333219">
          <w:rPr>
            <w:rStyle w:val="Hipervnculo"/>
            <w:rFonts w:ascii="Times New Roman" w:eastAsia="Times New Roman" w:hAnsi="Times New Roman" w:cs="Times New Roman"/>
            <w:sz w:val="24"/>
            <w:szCs w:val="24"/>
            <w:lang w:eastAsia="ca-ES-valencia" w:bidi="ar-SA"/>
          </w:rPr>
          <w:t>Decreto 108/2022</w:t>
        </w:r>
      </w:hyperlink>
      <w:r w:rsidR="0C9028AB" w:rsidRPr="00333219">
        <w:rPr>
          <w:rFonts w:ascii="Times New Roman" w:hAnsi="Times New Roman" w:cs="Times New Roman"/>
          <w:sz w:val="24"/>
          <w:szCs w:val="24"/>
        </w:rPr>
        <w:t>, de 5 de agosto, del Consell</w:t>
      </w:r>
      <w:r w:rsidR="1E3CC46E" w:rsidRPr="00333219">
        <w:rPr>
          <w:rFonts w:ascii="Times New Roman" w:hAnsi="Times New Roman" w:cs="Times New Roman"/>
          <w:sz w:val="24"/>
          <w:szCs w:val="24"/>
        </w:rPr>
        <w:t>,</w:t>
      </w:r>
      <w:r w:rsidR="003C5B51">
        <w:rPr>
          <w:rFonts w:ascii="Times New Roman" w:hAnsi="Times New Roman" w:cs="Times New Roman"/>
          <w:sz w:val="24"/>
          <w:szCs w:val="24"/>
        </w:rPr>
        <w:t xml:space="preserve"> </w:t>
      </w:r>
      <w:r w:rsidR="003C5B51" w:rsidRPr="00333219">
        <w:rPr>
          <w:rFonts w:ascii="Times New Roman" w:eastAsia="Roboto" w:hAnsi="Times New Roman" w:cs="Times New Roman"/>
          <w:color w:val="000000" w:themeColor="text1"/>
          <w:sz w:val="24"/>
          <w:szCs w:val="24"/>
          <w:highlight w:val="yellow"/>
        </w:rPr>
        <w:t xml:space="preserve">modificado por el </w:t>
      </w:r>
      <w:r w:rsidR="003C5B51" w:rsidRPr="00F876CA">
        <w:rPr>
          <w:rFonts w:ascii="Times New Roman" w:eastAsia="Roboto" w:hAnsi="Times New Roman" w:cs="Times New Roman"/>
          <w:color w:val="000000" w:themeColor="text1"/>
          <w:sz w:val="24"/>
          <w:szCs w:val="24"/>
          <w:highlight w:val="yellow"/>
        </w:rPr>
        <w:t>Decreto 103/2026, de 26 de junio, del Consell</w:t>
      </w:r>
      <w:r w:rsidR="003C5B51">
        <w:rPr>
          <w:rFonts w:ascii="Times New Roman" w:eastAsia="Roboto" w:hAnsi="Times New Roman" w:cs="Times New Roman"/>
          <w:color w:val="000000" w:themeColor="text1"/>
          <w:sz w:val="24"/>
          <w:szCs w:val="24"/>
        </w:rPr>
        <w:t>.</w:t>
      </w:r>
    </w:p>
    <w:p w14:paraId="70737B92" w14:textId="7D0EAC46" w:rsidR="004D1C04" w:rsidRPr="00333219" w:rsidRDefault="3379AA25" w:rsidP="007744C5">
      <w:pPr>
        <w:pStyle w:val="Ttulo3"/>
        <w:spacing w:before="0" w:after="0"/>
        <w:jc w:val="left"/>
        <w:rPr>
          <w:rFonts w:ascii="Times New Roman" w:hAnsi="Times New Roman" w:cs="Times New Roman"/>
          <w:b/>
          <w:bCs/>
          <w:sz w:val="24"/>
          <w:szCs w:val="24"/>
          <w:lang w:eastAsia="zh-CN"/>
        </w:rPr>
      </w:pPr>
      <w:bookmarkStart w:id="852" w:name="_Toc108522023"/>
      <w:bookmarkStart w:id="853" w:name="_Toc138675827"/>
      <w:bookmarkStart w:id="854" w:name="_Toc170901841"/>
      <w:bookmarkStart w:id="855" w:name="_Toc201147661"/>
      <w:bookmarkStart w:id="856" w:name="_Toc234051259"/>
      <w:r w:rsidRPr="00333219">
        <w:rPr>
          <w:rFonts w:ascii="Times New Roman" w:hAnsi="Times New Roman" w:cs="Times New Roman"/>
          <w:sz w:val="24"/>
          <w:szCs w:val="24"/>
          <w:lang w:eastAsia="zh-CN"/>
        </w:rPr>
        <w:t>7.2.</w:t>
      </w:r>
      <w:r w:rsidR="5AD1DD31" w:rsidRPr="00333219">
        <w:rPr>
          <w:rFonts w:ascii="Times New Roman" w:hAnsi="Times New Roman" w:cs="Times New Roman"/>
          <w:sz w:val="24"/>
          <w:szCs w:val="24"/>
        </w:rPr>
        <w:t>1</w:t>
      </w:r>
      <w:r w:rsidR="205D3231" w:rsidRPr="00333219">
        <w:rPr>
          <w:rFonts w:ascii="Times New Roman" w:hAnsi="Times New Roman" w:cs="Times New Roman"/>
          <w:sz w:val="24"/>
          <w:szCs w:val="24"/>
        </w:rPr>
        <w:t>1</w:t>
      </w:r>
      <w:r w:rsidRPr="00333219">
        <w:rPr>
          <w:rFonts w:ascii="Times New Roman" w:hAnsi="Times New Roman" w:cs="Times New Roman"/>
          <w:sz w:val="24"/>
          <w:szCs w:val="24"/>
          <w:lang w:eastAsia="zh-CN"/>
        </w:rPr>
        <w:t>. Obtención del título de Bachillerato desde otras enseñanzas</w:t>
      </w:r>
      <w:bookmarkEnd w:id="852"/>
      <w:bookmarkEnd w:id="853"/>
      <w:bookmarkEnd w:id="854"/>
      <w:bookmarkEnd w:id="855"/>
      <w:bookmarkEnd w:id="856"/>
    </w:p>
    <w:p w14:paraId="4694F5F1" w14:textId="4BA3A6BB" w:rsidR="00383002" w:rsidRPr="00333219" w:rsidRDefault="00383002"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 xml:space="preserve">1. De acuerdo con el artículo 51 del </w:t>
      </w:r>
      <w:hyperlink r:id="rId224" w:history="1">
        <w:r w:rsidRPr="00333219">
          <w:rPr>
            <w:rStyle w:val="Hipervnculo"/>
            <w:rFonts w:ascii="Times New Roman" w:eastAsia="Times New Roman" w:hAnsi="Times New Roman" w:cs="Times New Roman"/>
            <w:kern w:val="0"/>
            <w:sz w:val="24"/>
            <w:szCs w:val="24"/>
            <w:lang w:eastAsia="ca-ES-valencia" w:bidi="ar-SA"/>
          </w:rPr>
          <w:t>Decreto 108/2022</w:t>
        </w:r>
      </w:hyperlink>
      <w:r w:rsidRPr="00333219">
        <w:rPr>
          <w:rFonts w:ascii="Times New Roman" w:hAnsi="Times New Roman" w:cs="Times New Roman"/>
          <w:sz w:val="24"/>
          <w:szCs w:val="24"/>
        </w:rPr>
        <w:t>,</w:t>
      </w:r>
      <w:r w:rsidR="006205BE" w:rsidRPr="00333219">
        <w:rPr>
          <w:rFonts w:ascii="Times New Roman" w:hAnsi="Times New Roman" w:cs="Times New Roman"/>
          <w:sz w:val="24"/>
          <w:szCs w:val="24"/>
        </w:rPr>
        <w:t xml:space="preserve"> de 5 de agosto, del Consell,</w:t>
      </w:r>
      <w:r w:rsidRPr="00333219">
        <w:rPr>
          <w:rFonts w:ascii="Times New Roman" w:hAnsi="Times New Roman" w:cs="Times New Roman"/>
          <w:sz w:val="24"/>
          <w:szCs w:val="24"/>
        </w:rPr>
        <w:t xml:space="preserve"> el alumnado que tenga cualquier título de Técnico o Técnica de Formación Profesional, o de Artes Plásticas y Diseño o que haya superado las enseñanzas profesionales de música o de danza, puede obtener el título de Bachillerato por la modalidad General o de Artes, según el caso, cursando únicamente las materias comunes del primero y del segundo curso de Bachillerato. El procedimiento para solicitar cursar únicamente las materias comunes es el que </w:t>
      </w:r>
      <w:r w:rsidRPr="00333219">
        <w:rPr>
          <w:rFonts w:ascii="Times New Roman" w:eastAsia="Arial" w:hAnsi="Times New Roman" w:cs="Times New Roman"/>
          <w:sz w:val="24"/>
          <w:szCs w:val="24"/>
        </w:rPr>
        <w:t xml:space="preserve">se dispone en el capítulo III del título III de la </w:t>
      </w:r>
      <w:hyperlink r:id="rId225" w:history="1">
        <w:r w:rsidRPr="00333219">
          <w:rPr>
            <w:rStyle w:val="Hipervnculo"/>
            <w:rFonts w:ascii="Times New Roman" w:eastAsia="Arial" w:hAnsi="Times New Roman" w:cs="Times New Roman"/>
            <w:sz w:val="24"/>
            <w:szCs w:val="24"/>
          </w:rPr>
          <w:t>Orden 19/2023</w:t>
        </w:r>
      </w:hyperlink>
      <w:r w:rsidR="00A07B38" w:rsidRPr="00333219">
        <w:rPr>
          <w:rFonts w:ascii="Times New Roman" w:eastAsia="Arial" w:hAnsi="Times New Roman" w:cs="Times New Roman"/>
          <w:sz w:val="24"/>
          <w:szCs w:val="24"/>
        </w:rPr>
        <w:t xml:space="preserve">, </w:t>
      </w:r>
      <w:r w:rsidR="00A07B38" w:rsidRPr="00333219">
        <w:rPr>
          <w:rFonts w:ascii="Times New Roman" w:hAnsi="Times New Roman" w:cs="Times New Roman"/>
          <w:sz w:val="24"/>
          <w:szCs w:val="24"/>
        </w:rPr>
        <w:t>de 29 de junio, de la Conselleria de Educación, Cultura y Deporte.</w:t>
      </w:r>
    </w:p>
    <w:p w14:paraId="286857A9" w14:textId="16C1C149" w:rsidR="00334407" w:rsidRPr="00333219" w:rsidRDefault="0033440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Para el alumnado que homologa el primer curso de bachillerato por haber realizado estos estudios en un sistema educativo extranjero, se estará a lo que dispone el artículo 52 del </w:t>
      </w:r>
      <w:hyperlink r:id="rId226" w:history="1">
        <w:r w:rsidR="00813DAC" w:rsidRPr="00333219">
          <w:rPr>
            <w:rStyle w:val="Hipervnculo"/>
            <w:rFonts w:ascii="Times New Roman" w:eastAsia="Times New Roman" w:hAnsi="Times New Roman" w:cs="Times New Roman"/>
            <w:kern w:val="0"/>
            <w:sz w:val="24"/>
            <w:szCs w:val="24"/>
            <w:lang w:eastAsia="ca-ES-valencia" w:bidi="ar-SA"/>
          </w:rPr>
          <w:t>Decreto 108/2022</w:t>
        </w:r>
      </w:hyperlink>
      <w:r w:rsidR="006205BE" w:rsidRPr="00333219">
        <w:rPr>
          <w:rFonts w:ascii="Times New Roman" w:hAnsi="Times New Roman" w:cs="Times New Roman"/>
          <w:sz w:val="24"/>
          <w:szCs w:val="24"/>
        </w:rPr>
        <w:t>, de 5 de agosto, del Consell.</w:t>
      </w:r>
    </w:p>
    <w:p w14:paraId="15B1C567" w14:textId="5DE51182" w:rsidR="001E509C" w:rsidRPr="00333219" w:rsidRDefault="33917CEA" w:rsidP="007744C5">
      <w:pPr>
        <w:pStyle w:val="Ttulo3"/>
        <w:spacing w:before="0" w:after="0"/>
        <w:jc w:val="left"/>
        <w:rPr>
          <w:rFonts w:ascii="Times New Roman" w:hAnsi="Times New Roman" w:cs="Times New Roman"/>
          <w:b/>
          <w:bCs/>
          <w:sz w:val="24"/>
          <w:szCs w:val="24"/>
          <w:lang w:eastAsia="zh-CN"/>
        </w:rPr>
      </w:pPr>
      <w:bookmarkStart w:id="857" w:name="_Toc108522025"/>
      <w:bookmarkStart w:id="858" w:name="_Toc138675828"/>
      <w:bookmarkStart w:id="859" w:name="_Toc170901842"/>
      <w:bookmarkStart w:id="860" w:name="_Toc201147662"/>
      <w:bookmarkStart w:id="861" w:name="_Toc234051260"/>
      <w:r w:rsidRPr="00333219">
        <w:rPr>
          <w:rFonts w:ascii="Times New Roman" w:hAnsi="Times New Roman" w:cs="Times New Roman"/>
          <w:sz w:val="24"/>
          <w:szCs w:val="24"/>
          <w:lang w:eastAsia="zh-CN"/>
        </w:rPr>
        <w:t>7.2.</w:t>
      </w:r>
      <w:r w:rsidR="5A66A07F" w:rsidRPr="00333219">
        <w:rPr>
          <w:rFonts w:ascii="Times New Roman" w:hAnsi="Times New Roman" w:cs="Times New Roman"/>
          <w:sz w:val="24"/>
          <w:szCs w:val="24"/>
          <w:lang w:eastAsia="zh-CN"/>
        </w:rPr>
        <w:t>1</w:t>
      </w:r>
      <w:r w:rsidR="3FB30F00" w:rsidRPr="00333219">
        <w:rPr>
          <w:rFonts w:ascii="Times New Roman" w:hAnsi="Times New Roman" w:cs="Times New Roman"/>
          <w:sz w:val="24"/>
          <w:szCs w:val="24"/>
          <w:lang w:eastAsia="zh-CN"/>
        </w:rPr>
        <w:t>2</w:t>
      </w:r>
      <w:r w:rsidRPr="00333219">
        <w:rPr>
          <w:rFonts w:ascii="Times New Roman" w:hAnsi="Times New Roman" w:cs="Times New Roman"/>
          <w:sz w:val="24"/>
          <w:szCs w:val="24"/>
          <w:lang w:eastAsia="zh-CN"/>
        </w:rPr>
        <w:t xml:space="preserve">. </w:t>
      </w:r>
      <w:r w:rsidRPr="00333219">
        <w:rPr>
          <w:rFonts w:ascii="Times New Roman" w:hAnsi="Times New Roman" w:cs="Times New Roman"/>
          <w:sz w:val="24"/>
          <w:szCs w:val="24"/>
        </w:rPr>
        <w:t>Exenciones</w:t>
      </w:r>
      <w:r w:rsidRPr="00333219">
        <w:rPr>
          <w:rFonts w:ascii="Times New Roman" w:hAnsi="Times New Roman" w:cs="Times New Roman"/>
          <w:sz w:val="24"/>
          <w:szCs w:val="24"/>
          <w:lang w:eastAsia="zh-CN"/>
        </w:rPr>
        <w:t xml:space="preserve"> de calificación en Bachillerato para el alumnado con necesidades educativas especiales</w:t>
      </w:r>
      <w:bookmarkEnd w:id="857"/>
      <w:bookmarkEnd w:id="858"/>
      <w:bookmarkEnd w:id="859"/>
      <w:bookmarkEnd w:id="860"/>
      <w:bookmarkEnd w:id="861"/>
    </w:p>
    <w:p w14:paraId="6601CCA2" w14:textId="77777777" w:rsidR="001E509C" w:rsidRPr="00333219" w:rsidRDefault="001E509C" w:rsidP="007744C5">
      <w:pPr>
        <w:pStyle w:val="Textoindependiente"/>
        <w:spacing w:after="0" w:line="360" w:lineRule="auto"/>
        <w:jc w:val="left"/>
        <w:rPr>
          <w:rFonts w:ascii="Times New Roman" w:hAnsi="Times New Roman" w:cs="Times New Roman"/>
          <w:kern w:val="2"/>
          <w:sz w:val="24"/>
          <w:szCs w:val="24"/>
          <w:lang w:eastAsia="zh-CN"/>
        </w:rPr>
      </w:pPr>
      <w:r w:rsidRPr="00333219">
        <w:rPr>
          <w:rFonts w:ascii="Times New Roman" w:hAnsi="Times New Roman" w:cs="Times New Roman"/>
          <w:kern w:val="2"/>
          <w:sz w:val="24"/>
          <w:szCs w:val="24"/>
          <w:lang w:eastAsia="zh-CN"/>
        </w:rPr>
        <w:t xml:space="preserve">1. La exención de calificaciones en determinadas materias es una medida de respuesta extraordinaria de nivel IV que se aplica al alumnado con necesidades educativas especiales derivadas de discapacidad que cursa estudios de Bachillerato y para el que no sea posible realizar adaptaciones de </w:t>
      </w:r>
      <w:r w:rsidRPr="00333219">
        <w:rPr>
          <w:rFonts w:ascii="Times New Roman" w:hAnsi="Times New Roman" w:cs="Times New Roman"/>
          <w:kern w:val="2"/>
          <w:sz w:val="24"/>
          <w:szCs w:val="24"/>
          <w:lang w:eastAsia="zh-CN"/>
        </w:rPr>
        <w:lastRenderedPageBreak/>
        <w:t>acceso o adecuaciones curriculares personalizadas ordinarias sin afectar al nivel básico de los contenidos exigidos.</w:t>
      </w:r>
    </w:p>
    <w:p w14:paraId="6E1457F6" w14:textId="44EC476B" w:rsidR="001E509C" w:rsidRPr="00333219" w:rsidRDefault="001E509C" w:rsidP="007744C5">
      <w:pPr>
        <w:pStyle w:val="Textoindependiente"/>
        <w:spacing w:after="0" w:line="360" w:lineRule="auto"/>
        <w:jc w:val="left"/>
        <w:rPr>
          <w:rFonts w:ascii="Times New Roman" w:hAnsi="Times New Roman" w:cs="Times New Roman"/>
          <w:kern w:val="2"/>
          <w:sz w:val="24"/>
          <w:szCs w:val="24"/>
          <w:lang w:eastAsia="zh-CN"/>
        </w:rPr>
      </w:pPr>
      <w:r w:rsidRPr="00333219">
        <w:rPr>
          <w:rFonts w:ascii="Times New Roman" w:hAnsi="Times New Roman" w:cs="Times New Roman"/>
          <w:kern w:val="2"/>
          <w:sz w:val="24"/>
          <w:szCs w:val="24"/>
          <w:lang w:eastAsia="zh-CN"/>
        </w:rPr>
        <w:t xml:space="preserve">2. La exención de calificaciones no implica la excepción de cursar estas asignaturas; por tanto, el alumnado </w:t>
      </w:r>
      <w:r w:rsidR="00DD5E3D" w:rsidRPr="00333219">
        <w:rPr>
          <w:rFonts w:ascii="Times New Roman" w:hAnsi="Times New Roman" w:cs="Times New Roman"/>
          <w:kern w:val="2"/>
          <w:sz w:val="24"/>
          <w:szCs w:val="24"/>
          <w:lang w:eastAsia="zh-CN"/>
        </w:rPr>
        <w:t xml:space="preserve">tiene que </w:t>
      </w:r>
      <w:r w:rsidRPr="00333219">
        <w:rPr>
          <w:rFonts w:ascii="Times New Roman" w:hAnsi="Times New Roman" w:cs="Times New Roman"/>
          <w:kern w:val="2"/>
          <w:sz w:val="24"/>
          <w:szCs w:val="24"/>
          <w:lang w:eastAsia="zh-CN"/>
        </w:rPr>
        <w:t>asistir obligatoriamente a las clases y el profesorado debe realizar las adaptaciones que sean necesarias para garantizar el máximo nivel de participación y de aprendizaje.</w:t>
      </w:r>
    </w:p>
    <w:p w14:paraId="2D63B5E6" w14:textId="3C4441FC" w:rsidR="001F1971" w:rsidRPr="00333219" w:rsidRDefault="006D109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kern w:val="2"/>
          <w:sz w:val="24"/>
          <w:szCs w:val="24"/>
          <w:lang w:eastAsia="zh-CN"/>
        </w:rPr>
        <w:t xml:space="preserve">3. El procedimiento para solicitar la exención de calificación en algunas materias para el alumnado con necesidades educativas especiales es el </w:t>
      </w:r>
      <w:bookmarkStart w:id="862" w:name="_Toc108522026"/>
      <w:bookmarkStart w:id="863" w:name="_Toc138675829"/>
      <w:r w:rsidR="001F1971" w:rsidRPr="00333219">
        <w:rPr>
          <w:rFonts w:ascii="Times New Roman" w:hAnsi="Times New Roman" w:cs="Times New Roman"/>
          <w:kern w:val="2"/>
          <w:sz w:val="24"/>
          <w:szCs w:val="24"/>
          <w:lang w:eastAsia="zh-CN"/>
        </w:rPr>
        <w:t xml:space="preserve">establece la disposición adicional séptima de la </w:t>
      </w:r>
      <w:hyperlink r:id="rId227" w:history="1">
        <w:r w:rsidR="001F1971" w:rsidRPr="00333219">
          <w:rPr>
            <w:rStyle w:val="Hipervnculo"/>
            <w:rFonts w:ascii="Times New Roman" w:hAnsi="Times New Roman" w:cs="Times New Roman"/>
            <w:kern w:val="2"/>
            <w:sz w:val="24"/>
            <w:szCs w:val="24"/>
            <w:lang w:eastAsia="zh-CN"/>
          </w:rPr>
          <w:t>Orden 19/2023</w:t>
        </w:r>
      </w:hyperlink>
      <w:r w:rsidR="00A07B38" w:rsidRPr="00333219">
        <w:rPr>
          <w:rFonts w:ascii="Times New Roman" w:hAnsi="Times New Roman" w:cs="Times New Roman"/>
          <w:kern w:val="2"/>
          <w:sz w:val="24"/>
          <w:szCs w:val="24"/>
          <w:lang w:eastAsia="zh-CN"/>
        </w:rPr>
        <w:t xml:space="preserve">, </w:t>
      </w:r>
      <w:r w:rsidR="00A07B38" w:rsidRPr="00333219">
        <w:rPr>
          <w:rFonts w:ascii="Times New Roman" w:hAnsi="Times New Roman" w:cs="Times New Roman"/>
          <w:sz w:val="24"/>
          <w:szCs w:val="24"/>
        </w:rPr>
        <w:t>de 29 de junio, de la Conselleria de Educación, Cultura y Deporte.</w:t>
      </w:r>
    </w:p>
    <w:p w14:paraId="7FFF642B" w14:textId="1E354AC3" w:rsidR="007F135F" w:rsidRPr="00333219" w:rsidRDefault="5265B236" w:rsidP="007744C5">
      <w:pPr>
        <w:pStyle w:val="Ttulo3"/>
        <w:spacing w:before="0" w:after="0"/>
        <w:jc w:val="left"/>
        <w:rPr>
          <w:rFonts w:ascii="Times New Roman" w:hAnsi="Times New Roman" w:cs="Times New Roman"/>
          <w:b/>
          <w:bCs/>
          <w:sz w:val="24"/>
          <w:szCs w:val="24"/>
          <w:lang w:eastAsia="zh-CN"/>
        </w:rPr>
      </w:pPr>
      <w:bookmarkStart w:id="864" w:name="_Toc201147663"/>
      <w:bookmarkStart w:id="865" w:name="_Toc234051261"/>
      <w:r w:rsidRPr="00333219">
        <w:rPr>
          <w:rFonts w:ascii="Times New Roman" w:hAnsi="Times New Roman" w:cs="Times New Roman"/>
          <w:sz w:val="24"/>
          <w:szCs w:val="24"/>
          <w:lang w:eastAsia="zh-CN"/>
        </w:rPr>
        <w:t>7.2.</w:t>
      </w:r>
      <w:r w:rsidR="561C53C3" w:rsidRPr="00333219">
        <w:rPr>
          <w:rFonts w:ascii="Times New Roman" w:hAnsi="Times New Roman" w:cs="Times New Roman"/>
          <w:sz w:val="24"/>
          <w:szCs w:val="24"/>
          <w:lang w:eastAsia="zh-CN"/>
        </w:rPr>
        <w:t>1</w:t>
      </w:r>
      <w:r w:rsidR="03BBEB98" w:rsidRPr="00333219">
        <w:rPr>
          <w:rFonts w:ascii="Times New Roman" w:hAnsi="Times New Roman" w:cs="Times New Roman"/>
          <w:sz w:val="24"/>
          <w:szCs w:val="24"/>
          <w:lang w:eastAsia="zh-CN"/>
        </w:rPr>
        <w:t>3</w:t>
      </w:r>
      <w:r w:rsidRPr="00333219">
        <w:rPr>
          <w:rFonts w:ascii="Times New Roman" w:hAnsi="Times New Roman" w:cs="Times New Roman"/>
          <w:sz w:val="24"/>
          <w:szCs w:val="24"/>
          <w:lang w:eastAsia="zh-CN"/>
        </w:rPr>
        <w:t>. Cálculo de la calificación final de la etapa de Bachillerato</w:t>
      </w:r>
      <w:bookmarkEnd w:id="862"/>
      <w:bookmarkEnd w:id="863"/>
      <w:bookmarkEnd w:id="864"/>
      <w:bookmarkEnd w:id="865"/>
    </w:p>
    <w:p w14:paraId="142BB9C6" w14:textId="2F00383C" w:rsidR="007F135F" w:rsidRPr="00333219" w:rsidRDefault="0057614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Para el cálculo de la calificación final de la etapa de Bachillerato s</w:t>
      </w:r>
      <w:r w:rsidR="00DA0B79" w:rsidRPr="00333219">
        <w:rPr>
          <w:rFonts w:ascii="Times New Roman" w:hAnsi="Times New Roman" w:cs="Times New Roman"/>
          <w:sz w:val="24"/>
          <w:szCs w:val="24"/>
        </w:rPr>
        <w:t xml:space="preserve">e estará a aquello que se dispone en los artículos 50, </w:t>
      </w:r>
      <w:r w:rsidR="00DA0B79" w:rsidRPr="00333219">
        <w:rPr>
          <w:rFonts w:ascii="Times New Roman" w:hAnsi="Times New Roman" w:cs="Times New Roman"/>
          <w:bCs/>
          <w:sz w:val="24"/>
          <w:szCs w:val="24"/>
          <w:lang w:eastAsia="zh-CN"/>
        </w:rPr>
        <w:t>51</w:t>
      </w:r>
      <w:r w:rsidR="00DA0B79" w:rsidRPr="00333219">
        <w:rPr>
          <w:rFonts w:ascii="Times New Roman" w:hAnsi="Times New Roman" w:cs="Times New Roman"/>
          <w:sz w:val="24"/>
          <w:szCs w:val="24"/>
        </w:rPr>
        <w:t xml:space="preserve"> y 52 del </w:t>
      </w:r>
      <w:hyperlink r:id="rId228" w:history="1">
        <w:r w:rsidR="00813DAC" w:rsidRPr="00333219">
          <w:rPr>
            <w:rStyle w:val="Hipervnculo"/>
            <w:rFonts w:ascii="Times New Roman" w:eastAsia="Times New Roman" w:hAnsi="Times New Roman" w:cs="Times New Roman"/>
            <w:kern w:val="0"/>
            <w:sz w:val="24"/>
            <w:szCs w:val="24"/>
            <w:lang w:eastAsia="ca-ES-valencia" w:bidi="ar-SA"/>
          </w:rPr>
          <w:t>Decreto 108/2022</w:t>
        </w:r>
      </w:hyperlink>
      <w:r w:rsidR="006205BE" w:rsidRPr="00333219">
        <w:rPr>
          <w:rFonts w:ascii="Times New Roman" w:hAnsi="Times New Roman" w:cs="Times New Roman"/>
          <w:sz w:val="24"/>
          <w:szCs w:val="24"/>
        </w:rPr>
        <w:t>, de 5 de agosto, del Consell.</w:t>
      </w:r>
    </w:p>
    <w:p w14:paraId="6C82941A" w14:textId="2F3A3D8E" w:rsidR="007F135F" w:rsidRPr="00333219" w:rsidRDefault="5265B236" w:rsidP="007744C5">
      <w:pPr>
        <w:pStyle w:val="Ttulo3"/>
        <w:spacing w:before="0" w:after="0"/>
        <w:jc w:val="left"/>
        <w:rPr>
          <w:rFonts w:ascii="Times New Roman" w:hAnsi="Times New Roman" w:cs="Times New Roman"/>
          <w:b/>
          <w:bCs/>
          <w:sz w:val="24"/>
          <w:szCs w:val="24"/>
          <w:lang w:eastAsia="zh-CN"/>
        </w:rPr>
      </w:pPr>
      <w:bookmarkStart w:id="866" w:name="_Toc108522027"/>
      <w:bookmarkStart w:id="867" w:name="_Toc138675830"/>
      <w:bookmarkStart w:id="868" w:name="_Toc170901843"/>
      <w:bookmarkStart w:id="869" w:name="_Toc201147664"/>
      <w:bookmarkStart w:id="870" w:name="_Toc234051262"/>
      <w:r w:rsidRPr="00333219">
        <w:rPr>
          <w:rFonts w:ascii="Times New Roman" w:hAnsi="Times New Roman" w:cs="Times New Roman"/>
          <w:sz w:val="24"/>
          <w:szCs w:val="24"/>
          <w:lang w:eastAsia="zh-CN"/>
        </w:rPr>
        <w:t>7.2.</w:t>
      </w:r>
      <w:r w:rsidR="7C267C45" w:rsidRPr="00333219">
        <w:rPr>
          <w:rFonts w:ascii="Times New Roman" w:hAnsi="Times New Roman" w:cs="Times New Roman"/>
          <w:sz w:val="24"/>
          <w:szCs w:val="24"/>
        </w:rPr>
        <w:t>1</w:t>
      </w:r>
      <w:r w:rsidR="626D1F10" w:rsidRPr="00333219">
        <w:rPr>
          <w:rFonts w:ascii="Times New Roman" w:hAnsi="Times New Roman" w:cs="Times New Roman"/>
          <w:sz w:val="24"/>
          <w:szCs w:val="24"/>
        </w:rPr>
        <w:t>4</w:t>
      </w:r>
      <w:r w:rsidRPr="00333219">
        <w:rPr>
          <w:rFonts w:ascii="Times New Roman" w:hAnsi="Times New Roman" w:cs="Times New Roman"/>
          <w:sz w:val="24"/>
          <w:szCs w:val="24"/>
          <w:lang w:eastAsia="zh-CN"/>
        </w:rPr>
        <w:t>. Matrícula de honor</w:t>
      </w:r>
      <w:bookmarkEnd w:id="866"/>
      <w:bookmarkEnd w:id="867"/>
      <w:bookmarkEnd w:id="868"/>
      <w:bookmarkEnd w:id="869"/>
      <w:bookmarkEnd w:id="870"/>
    </w:p>
    <w:p w14:paraId="33BF29A2" w14:textId="287CE2EB" w:rsidR="000B04C0" w:rsidRPr="00333219" w:rsidRDefault="000B04C0" w:rsidP="007744C5">
      <w:pPr>
        <w:pStyle w:val="Textoindependiente"/>
        <w:spacing w:after="0" w:line="360" w:lineRule="auto"/>
        <w:jc w:val="left"/>
        <w:rPr>
          <w:rFonts w:ascii="Times New Roman" w:hAnsi="Times New Roman" w:cs="Times New Roman"/>
          <w:b/>
          <w:kern w:val="2"/>
          <w:sz w:val="24"/>
          <w:szCs w:val="24"/>
          <w:lang w:eastAsia="zh-CN"/>
        </w:rPr>
      </w:pPr>
      <w:bookmarkStart w:id="871" w:name="_Toc108522019"/>
      <w:r w:rsidRPr="00333219">
        <w:rPr>
          <w:rFonts w:ascii="Times New Roman" w:hAnsi="Times New Roman" w:cs="Times New Roman"/>
          <w:sz w:val="24"/>
          <w:szCs w:val="24"/>
        </w:rPr>
        <w:t xml:space="preserve">Para la concesión y consignación de la matrícula de honor, se estará a aquello que se dispone en el artículo 53 del </w:t>
      </w:r>
      <w:hyperlink r:id="rId229" w:history="1">
        <w:r w:rsidR="00813DAC" w:rsidRPr="00333219">
          <w:rPr>
            <w:rStyle w:val="Hipervnculo"/>
            <w:rFonts w:ascii="Times New Roman" w:eastAsia="Times New Roman" w:hAnsi="Times New Roman" w:cs="Times New Roman"/>
            <w:kern w:val="0"/>
            <w:sz w:val="24"/>
            <w:szCs w:val="24"/>
            <w:lang w:eastAsia="ca-ES-valencia" w:bidi="ar-SA"/>
          </w:rPr>
          <w:t>Decreto 108/2022</w:t>
        </w:r>
      </w:hyperlink>
      <w:r w:rsidR="006205BE" w:rsidRPr="00333219">
        <w:rPr>
          <w:rStyle w:val="Hipervnculo"/>
          <w:rFonts w:ascii="Times New Roman" w:eastAsia="Times New Roman" w:hAnsi="Times New Roman" w:cs="Times New Roman"/>
          <w:kern w:val="0"/>
          <w:sz w:val="24"/>
          <w:szCs w:val="24"/>
          <w:lang w:eastAsia="ca-ES-valencia" w:bidi="ar-SA"/>
        </w:rPr>
        <w:t xml:space="preserve">, </w:t>
      </w:r>
      <w:r w:rsidR="006205BE" w:rsidRPr="00333219">
        <w:rPr>
          <w:rFonts w:ascii="Times New Roman" w:hAnsi="Times New Roman" w:cs="Times New Roman"/>
          <w:sz w:val="24"/>
          <w:szCs w:val="24"/>
        </w:rPr>
        <w:t>de 5 de agosto, del Consell.</w:t>
      </w:r>
      <w:r w:rsidR="001A26B1" w:rsidRPr="00333219">
        <w:rPr>
          <w:rFonts w:ascii="Times New Roman" w:hAnsi="Times New Roman" w:cs="Times New Roman"/>
          <w:sz w:val="24"/>
          <w:szCs w:val="24"/>
        </w:rPr>
        <w:t xml:space="preserve"> Según la disposición adicional primera del R</w:t>
      </w:r>
      <w:r w:rsidR="005559A0" w:rsidRPr="00333219">
        <w:rPr>
          <w:rFonts w:ascii="Times New Roman" w:hAnsi="Times New Roman" w:cs="Times New Roman"/>
          <w:sz w:val="24"/>
          <w:szCs w:val="24"/>
        </w:rPr>
        <w:t xml:space="preserve">eal </w:t>
      </w:r>
      <w:r w:rsidR="001A26B1" w:rsidRPr="00333219">
        <w:rPr>
          <w:rFonts w:ascii="Times New Roman" w:hAnsi="Times New Roman" w:cs="Times New Roman"/>
          <w:sz w:val="24"/>
          <w:szCs w:val="24"/>
        </w:rPr>
        <w:t>D</w:t>
      </w:r>
      <w:r w:rsidR="005559A0" w:rsidRPr="00333219">
        <w:rPr>
          <w:rFonts w:ascii="Times New Roman" w:hAnsi="Times New Roman" w:cs="Times New Roman"/>
          <w:sz w:val="24"/>
          <w:szCs w:val="24"/>
        </w:rPr>
        <w:t>ecreto</w:t>
      </w:r>
      <w:r w:rsidR="001A26B1" w:rsidRPr="00333219">
        <w:rPr>
          <w:rFonts w:ascii="Times New Roman" w:hAnsi="Times New Roman" w:cs="Times New Roman"/>
          <w:sz w:val="24"/>
          <w:szCs w:val="24"/>
        </w:rPr>
        <w:t xml:space="preserve"> 243/2022, </w:t>
      </w:r>
      <w:r w:rsidR="006205BE" w:rsidRPr="00333219">
        <w:rPr>
          <w:rFonts w:ascii="Times New Roman" w:hAnsi="Times New Roman" w:cs="Times New Roman"/>
          <w:sz w:val="24"/>
          <w:szCs w:val="24"/>
        </w:rPr>
        <w:t xml:space="preserve">de 5 de abril, </w:t>
      </w:r>
      <w:r w:rsidR="001A26B1" w:rsidRPr="00333219">
        <w:rPr>
          <w:rFonts w:ascii="Times New Roman" w:hAnsi="Times New Roman" w:cs="Times New Roman"/>
          <w:sz w:val="24"/>
          <w:szCs w:val="24"/>
        </w:rPr>
        <w:t xml:space="preserve">para garantizar el principio de igualdad y la libre concurrencia, no se computarán las calificaciones obtenidas al evaluar las enseñanzas de </w:t>
      </w:r>
      <w:r w:rsidR="00855D44" w:rsidRPr="00333219">
        <w:rPr>
          <w:rFonts w:ascii="Times New Roman" w:hAnsi="Times New Roman" w:cs="Times New Roman"/>
          <w:sz w:val="24"/>
          <w:szCs w:val="24"/>
        </w:rPr>
        <w:t>R</w:t>
      </w:r>
      <w:r w:rsidR="001A26B1" w:rsidRPr="00333219">
        <w:rPr>
          <w:rFonts w:ascii="Times New Roman" w:hAnsi="Times New Roman" w:cs="Times New Roman"/>
          <w:sz w:val="24"/>
          <w:szCs w:val="24"/>
        </w:rPr>
        <w:t>eligión.</w:t>
      </w:r>
    </w:p>
    <w:p w14:paraId="2DD545A0" w14:textId="7DC54F11" w:rsidR="002F4874" w:rsidRPr="00333219" w:rsidRDefault="2DE8277D" w:rsidP="007744C5">
      <w:pPr>
        <w:pStyle w:val="Ttulo3"/>
        <w:spacing w:before="0" w:after="0"/>
        <w:jc w:val="left"/>
        <w:rPr>
          <w:rFonts w:ascii="Times New Roman" w:hAnsi="Times New Roman" w:cs="Times New Roman"/>
          <w:b/>
          <w:bCs/>
          <w:sz w:val="24"/>
          <w:szCs w:val="24"/>
        </w:rPr>
      </w:pPr>
      <w:bookmarkStart w:id="872" w:name="_Toc138675831"/>
      <w:bookmarkStart w:id="873" w:name="_Toc170901844"/>
      <w:bookmarkStart w:id="874" w:name="_Toc201147665"/>
      <w:bookmarkStart w:id="875" w:name="_Toc718495751"/>
      <w:bookmarkStart w:id="876" w:name="_Toc234051263"/>
      <w:r w:rsidRPr="00333219">
        <w:rPr>
          <w:rFonts w:ascii="Times New Roman" w:hAnsi="Times New Roman" w:cs="Times New Roman"/>
          <w:sz w:val="24"/>
          <w:szCs w:val="24"/>
        </w:rPr>
        <w:t>7.2.</w:t>
      </w:r>
      <w:r w:rsidR="36BB0C28" w:rsidRPr="00333219">
        <w:rPr>
          <w:rFonts w:ascii="Times New Roman" w:hAnsi="Times New Roman" w:cs="Times New Roman"/>
          <w:sz w:val="24"/>
          <w:szCs w:val="24"/>
        </w:rPr>
        <w:t>1</w:t>
      </w:r>
      <w:r w:rsidR="2043691E" w:rsidRPr="00333219">
        <w:rPr>
          <w:rFonts w:ascii="Times New Roman" w:hAnsi="Times New Roman" w:cs="Times New Roman"/>
          <w:sz w:val="24"/>
          <w:szCs w:val="24"/>
        </w:rPr>
        <w:t>5</w:t>
      </w:r>
      <w:r w:rsidRPr="00333219">
        <w:rPr>
          <w:rFonts w:ascii="Times New Roman" w:hAnsi="Times New Roman" w:cs="Times New Roman"/>
          <w:sz w:val="24"/>
          <w:szCs w:val="24"/>
        </w:rPr>
        <w:t xml:space="preserve">. Enseñanzas de </w:t>
      </w:r>
      <w:r w:rsidRPr="00333219">
        <w:rPr>
          <w:rFonts w:ascii="Times New Roman" w:hAnsi="Times New Roman" w:cs="Times New Roman"/>
          <w:sz w:val="24"/>
          <w:szCs w:val="24"/>
          <w:lang w:eastAsia="zh-CN"/>
        </w:rPr>
        <w:t>Religión</w:t>
      </w:r>
      <w:bookmarkEnd w:id="871"/>
      <w:bookmarkEnd w:id="872"/>
      <w:bookmarkEnd w:id="873"/>
      <w:bookmarkEnd w:id="874"/>
      <w:bookmarkEnd w:id="875"/>
      <w:bookmarkEnd w:id="876"/>
    </w:p>
    <w:p w14:paraId="40E8C41F" w14:textId="47CA648A" w:rsidR="003D5566" w:rsidRPr="00333219" w:rsidRDefault="2918344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En cuanto a las enseñanzas de </w:t>
      </w:r>
      <w:r w:rsidR="3577989F" w:rsidRPr="00333219">
        <w:rPr>
          <w:rFonts w:ascii="Times New Roman" w:hAnsi="Times New Roman" w:cs="Times New Roman"/>
          <w:sz w:val="24"/>
          <w:szCs w:val="24"/>
        </w:rPr>
        <w:t>R</w:t>
      </w:r>
      <w:r w:rsidRPr="00333219">
        <w:rPr>
          <w:rFonts w:ascii="Times New Roman" w:hAnsi="Times New Roman" w:cs="Times New Roman"/>
          <w:sz w:val="24"/>
          <w:szCs w:val="24"/>
        </w:rPr>
        <w:t>eligión habrá que ajustarse a</w:t>
      </w:r>
      <w:r w:rsidR="1EFB7A64" w:rsidRPr="00333219">
        <w:rPr>
          <w:rFonts w:ascii="Times New Roman" w:hAnsi="Times New Roman" w:cs="Times New Roman"/>
          <w:sz w:val="24"/>
          <w:szCs w:val="24"/>
        </w:rPr>
        <w:t xml:space="preserve"> </w:t>
      </w:r>
      <w:r w:rsidRPr="00333219">
        <w:rPr>
          <w:rFonts w:ascii="Times New Roman" w:hAnsi="Times New Roman" w:cs="Times New Roman"/>
          <w:sz w:val="24"/>
          <w:szCs w:val="24"/>
        </w:rPr>
        <w:t>l</w:t>
      </w:r>
      <w:r w:rsidR="1EFB7A64" w:rsidRPr="00333219">
        <w:rPr>
          <w:rFonts w:ascii="Times New Roman" w:hAnsi="Times New Roman" w:cs="Times New Roman"/>
          <w:sz w:val="24"/>
          <w:szCs w:val="24"/>
        </w:rPr>
        <w:t>o</w:t>
      </w:r>
      <w:r w:rsidRPr="00333219">
        <w:rPr>
          <w:rFonts w:ascii="Times New Roman" w:hAnsi="Times New Roman" w:cs="Times New Roman"/>
          <w:sz w:val="24"/>
          <w:szCs w:val="24"/>
        </w:rPr>
        <w:t xml:space="preserve"> que dispone la disposición adicional primera del </w:t>
      </w:r>
      <w:hyperlink r:id="rId230" w:history="1">
        <w:r w:rsidR="65A36129" w:rsidRPr="00333219">
          <w:rPr>
            <w:rStyle w:val="Hipervnculo"/>
            <w:rFonts w:ascii="Times New Roman" w:eastAsia="Times New Roman" w:hAnsi="Times New Roman" w:cs="Times New Roman"/>
            <w:kern w:val="0"/>
            <w:sz w:val="24"/>
            <w:szCs w:val="24"/>
            <w:lang w:eastAsia="ca-ES-valencia" w:bidi="ar-SA"/>
          </w:rPr>
          <w:t>Decreto 108/2022</w:t>
        </w:r>
      </w:hyperlink>
      <w:r w:rsidR="7AC21B16" w:rsidRPr="00333219">
        <w:rPr>
          <w:rFonts w:ascii="Times New Roman" w:hAnsi="Times New Roman" w:cs="Times New Roman"/>
          <w:sz w:val="24"/>
          <w:szCs w:val="24"/>
        </w:rPr>
        <w:t>, de 5 de agosto, del Consell</w:t>
      </w:r>
      <w:r w:rsidR="4360BD4A" w:rsidRPr="00333219">
        <w:rPr>
          <w:rFonts w:ascii="Times New Roman" w:hAnsi="Times New Roman" w:cs="Times New Roman"/>
          <w:sz w:val="24"/>
          <w:szCs w:val="24"/>
        </w:rPr>
        <w:t xml:space="preserve">, </w:t>
      </w:r>
      <w:r w:rsidR="4360BD4A" w:rsidRPr="00333219">
        <w:rPr>
          <w:rFonts w:ascii="Times New Roman" w:eastAsia="Roboto" w:hAnsi="Times New Roman" w:cs="Times New Roman"/>
          <w:color w:val="000000" w:themeColor="text1"/>
          <w:sz w:val="24"/>
          <w:szCs w:val="24"/>
          <w:highlight w:val="yellow"/>
        </w:rPr>
        <w:t xml:space="preserve">modificada </w:t>
      </w:r>
      <w:r w:rsidR="003C5B51" w:rsidRPr="00333219">
        <w:rPr>
          <w:rFonts w:ascii="Times New Roman" w:eastAsia="Roboto" w:hAnsi="Times New Roman" w:cs="Times New Roman"/>
          <w:color w:val="000000" w:themeColor="text1"/>
          <w:sz w:val="24"/>
          <w:szCs w:val="24"/>
          <w:highlight w:val="yellow"/>
        </w:rPr>
        <w:t xml:space="preserve">por el </w:t>
      </w:r>
      <w:r w:rsidR="003C5B51" w:rsidRPr="00F876CA">
        <w:rPr>
          <w:rFonts w:ascii="Times New Roman" w:eastAsia="Roboto" w:hAnsi="Times New Roman" w:cs="Times New Roman"/>
          <w:color w:val="000000" w:themeColor="text1"/>
          <w:sz w:val="24"/>
          <w:szCs w:val="24"/>
          <w:highlight w:val="yellow"/>
        </w:rPr>
        <w:t>Decreto 103/2026, de 26 de junio, del Consell</w:t>
      </w:r>
      <w:r w:rsidR="003C5B51">
        <w:rPr>
          <w:rFonts w:ascii="Times New Roman" w:eastAsia="Roboto" w:hAnsi="Times New Roman" w:cs="Times New Roman"/>
          <w:color w:val="000000" w:themeColor="text1"/>
          <w:sz w:val="24"/>
          <w:szCs w:val="24"/>
        </w:rPr>
        <w:t>.</w:t>
      </w:r>
    </w:p>
    <w:p w14:paraId="2EC7C3ED" w14:textId="0622CF07" w:rsidR="00F15870" w:rsidRPr="00333219" w:rsidRDefault="6B46833B" w:rsidP="007744C5">
      <w:pPr>
        <w:pStyle w:val="Ttulo3"/>
        <w:spacing w:before="0" w:after="0"/>
        <w:jc w:val="left"/>
        <w:rPr>
          <w:rFonts w:ascii="Times New Roman" w:hAnsi="Times New Roman" w:cs="Times New Roman"/>
          <w:b/>
          <w:bCs/>
          <w:sz w:val="24"/>
          <w:szCs w:val="24"/>
        </w:rPr>
      </w:pPr>
      <w:bookmarkStart w:id="877" w:name="_Toc201147666"/>
      <w:bookmarkStart w:id="878" w:name="_Toc234051264"/>
      <w:r w:rsidRPr="00333219">
        <w:rPr>
          <w:rFonts w:ascii="Times New Roman" w:hAnsi="Times New Roman" w:cs="Times New Roman"/>
          <w:sz w:val="24"/>
          <w:szCs w:val="24"/>
        </w:rPr>
        <w:t>7.</w:t>
      </w:r>
      <w:r w:rsidR="79D2CB96" w:rsidRPr="00333219">
        <w:rPr>
          <w:rFonts w:ascii="Times New Roman" w:hAnsi="Times New Roman" w:cs="Times New Roman"/>
          <w:sz w:val="24"/>
          <w:szCs w:val="24"/>
        </w:rPr>
        <w:t>2</w:t>
      </w:r>
      <w:r w:rsidRPr="00333219">
        <w:rPr>
          <w:rFonts w:ascii="Times New Roman" w:hAnsi="Times New Roman" w:cs="Times New Roman"/>
          <w:sz w:val="24"/>
          <w:szCs w:val="24"/>
        </w:rPr>
        <w:t>.</w:t>
      </w:r>
      <w:r w:rsidR="72896860" w:rsidRPr="00333219">
        <w:rPr>
          <w:rFonts w:ascii="Times New Roman" w:hAnsi="Times New Roman" w:cs="Times New Roman"/>
          <w:sz w:val="24"/>
          <w:szCs w:val="24"/>
        </w:rPr>
        <w:t>1</w:t>
      </w:r>
      <w:r w:rsidR="306CF9CD" w:rsidRPr="00333219">
        <w:rPr>
          <w:rFonts w:ascii="Times New Roman" w:hAnsi="Times New Roman" w:cs="Times New Roman"/>
          <w:sz w:val="24"/>
          <w:szCs w:val="24"/>
        </w:rPr>
        <w:t>6</w:t>
      </w:r>
      <w:r w:rsidRPr="00333219">
        <w:rPr>
          <w:rFonts w:ascii="Times New Roman" w:hAnsi="Times New Roman" w:cs="Times New Roman"/>
          <w:sz w:val="24"/>
          <w:szCs w:val="24"/>
        </w:rPr>
        <w:t>. Reconocimiento y certificación del nivel de valenciano del alumnado</w:t>
      </w:r>
      <w:bookmarkEnd w:id="877"/>
      <w:bookmarkEnd w:id="878"/>
    </w:p>
    <w:p w14:paraId="1DC38E60" w14:textId="67F658A9" w:rsidR="00F04D5E" w:rsidRPr="00333219" w:rsidRDefault="001525B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w:t>
      </w:r>
      <w:r w:rsidR="00F04D5E" w:rsidRPr="00333219">
        <w:rPr>
          <w:rFonts w:ascii="Times New Roman" w:hAnsi="Times New Roman" w:cs="Times New Roman"/>
          <w:sz w:val="24"/>
          <w:szCs w:val="24"/>
        </w:rPr>
        <w:t xml:space="preserve">El artículo 16 de la </w:t>
      </w:r>
      <w:hyperlink r:id="rId231" w:history="1">
        <w:r w:rsidR="00F04D5E" w:rsidRPr="00333219">
          <w:rPr>
            <w:rStyle w:val="Hipervnculo"/>
            <w:rFonts w:ascii="Times New Roman" w:hAnsi="Times New Roman" w:cs="Times New Roman"/>
            <w:sz w:val="24"/>
            <w:szCs w:val="24"/>
          </w:rPr>
          <w:t>Ley 1/2024</w:t>
        </w:r>
      </w:hyperlink>
      <w:r w:rsidR="00F04D5E" w:rsidRPr="00333219">
        <w:rPr>
          <w:rFonts w:ascii="Times New Roman" w:hAnsi="Times New Roman" w:cs="Times New Roman"/>
          <w:sz w:val="24"/>
          <w:szCs w:val="24"/>
        </w:rPr>
        <w:t>, de 27 de junio, de la Generalitat, por la que se regula la libertad educativa dispone que</w:t>
      </w:r>
      <w:r w:rsidR="005C3FC3" w:rsidRPr="00333219">
        <w:rPr>
          <w:rFonts w:ascii="Times New Roman" w:hAnsi="Times New Roman" w:cs="Times New Roman"/>
          <w:sz w:val="24"/>
          <w:szCs w:val="24"/>
        </w:rPr>
        <w:t>:</w:t>
      </w:r>
    </w:p>
    <w:p w14:paraId="3D945773" w14:textId="701F44FE" w:rsidR="00F04D5E" w:rsidRPr="00333219" w:rsidRDefault="007C617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w:t>
      </w:r>
      <w:r w:rsidR="00F04D5E" w:rsidRPr="00333219">
        <w:rPr>
          <w:rFonts w:ascii="Times New Roman" w:hAnsi="Times New Roman" w:cs="Times New Roman"/>
          <w:sz w:val="24"/>
          <w:szCs w:val="24"/>
        </w:rPr>
        <w:t xml:space="preserve"> el alumnado que supere la materia de valenciano el primer curso de Bachillerato y, al menos, tres cursos de la Educación Secundaria Obligatoria, tendrá derecho al reconocimiento del nivel B1 de valenciano;</w:t>
      </w:r>
    </w:p>
    <w:p w14:paraId="44330776" w14:textId="5C0CFA01" w:rsidR="005C3FC3" w:rsidRPr="00333219" w:rsidRDefault="007C617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b) </w:t>
      </w:r>
      <w:r w:rsidR="005C3FC3" w:rsidRPr="00333219">
        <w:rPr>
          <w:rFonts w:ascii="Times New Roman" w:hAnsi="Times New Roman" w:cs="Times New Roman"/>
          <w:sz w:val="24"/>
          <w:szCs w:val="24"/>
        </w:rPr>
        <w:t>el alumnado que supere la materia de valenciano los dos cursos de Bachillerato obtendrá el reconocimiento del nivel B2 de valenciano;</w:t>
      </w:r>
    </w:p>
    <w:p w14:paraId="6DB96349" w14:textId="50A0168B" w:rsidR="005C3FC3" w:rsidRPr="00333219" w:rsidRDefault="007C617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w:t>
      </w:r>
      <w:r w:rsidR="00F04D5E" w:rsidRPr="00333219">
        <w:rPr>
          <w:rFonts w:ascii="Times New Roman" w:hAnsi="Times New Roman" w:cs="Times New Roman"/>
          <w:sz w:val="24"/>
          <w:szCs w:val="24"/>
        </w:rPr>
        <w:t xml:space="preserve"> el alumnado de Bachillerato que, habiendo superado la materia de valenciano los dos cursos de Bachillerato, disponga de una calificación media entre ambos cursos igual o superior a 7, tendrá derecho al reconocimiento del nivel C1 de valenciano.</w:t>
      </w:r>
    </w:p>
    <w:p w14:paraId="6E21C0ED" w14:textId="762DB184" w:rsidR="00F04D5E" w:rsidRPr="00333219" w:rsidRDefault="00F04D5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Asimismo, tendrá derecho al reconocimiento del nivel C1 de valenciano el alumnado que obtenga una calificación igual o superior a 7 puntos en la prueba correspondiente a la materia de valenciano en las pruebas o evaluaciones que se realicen a los efectos de admisión a la universidad.</w:t>
      </w:r>
    </w:p>
    <w:p w14:paraId="25D53EB7" w14:textId="4B0E54B4" w:rsidR="00F04D5E" w:rsidRPr="00333219" w:rsidRDefault="001525B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 xml:space="preserve">2. </w:t>
      </w:r>
      <w:r w:rsidR="00151D28" w:rsidRPr="00333219">
        <w:rPr>
          <w:rFonts w:ascii="Times New Roman" w:hAnsi="Times New Roman" w:cs="Times New Roman"/>
          <w:sz w:val="24"/>
          <w:szCs w:val="24"/>
        </w:rPr>
        <w:t>La</w:t>
      </w:r>
      <w:r w:rsidR="00F04D5E" w:rsidRPr="00333219">
        <w:rPr>
          <w:rFonts w:ascii="Times New Roman" w:hAnsi="Times New Roman" w:cs="Times New Roman"/>
          <w:sz w:val="24"/>
          <w:szCs w:val="24"/>
        </w:rPr>
        <w:t xml:space="preserve"> disposición transitoria tercera de esta ley dispone que, lo establecido en el artículo 16, producirá efectos para todo el alumnado que concluido </w:t>
      </w:r>
      <w:r w:rsidR="00151D28" w:rsidRPr="00333219">
        <w:rPr>
          <w:rFonts w:ascii="Times New Roman" w:hAnsi="Times New Roman" w:cs="Times New Roman"/>
          <w:sz w:val="24"/>
          <w:szCs w:val="24"/>
        </w:rPr>
        <w:t>la</w:t>
      </w:r>
      <w:r w:rsidR="00F04D5E" w:rsidRPr="00333219">
        <w:rPr>
          <w:rFonts w:ascii="Times New Roman" w:hAnsi="Times New Roman" w:cs="Times New Roman"/>
          <w:sz w:val="24"/>
          <w:szCs w:val="24"/>
        </w:rPr>
        <w:t xml:space="preserve"> etapa </w:t>
      </w:r>
      <w:r w:rsidR="00151D28" w:rsidRPr="00333219">
        <w:rPr>
          <w:rFonts w:ascii="Times New Roman" w:hAnsi="Times New Roman" w:cs="Times New Roman"/>
          <w:sz w:val="24"/>
          <w:szCs w:val="24"/>
        </w:rPr>
        <w:t xml:space="preserve">de Bachillerato </w:t>
      </w:r>
      <w:r w:rsidR="00F04D5E" w:rsidRPr="00333219">
        <w:rPr>
          <w:rFonts w:ascii="Times New Roman" w:hAnsi="Times New Roman" w:cs="Times New Roman"/>
          <w:sz w:val="24"/>
          <w:szCs w:val="24"/>
        </w:rPr>
        <w:t>a partir del curso escolar 200</w:t>
      </w:r>
      <w:r w:rsidR="005C3FC3" w:rsidRPr="00333219">
        <w:rPr>
          <w:rFonts w:ascii="Times New Roman" w:hAnsi="Times New Roman" w:cs="Times New Roman"/>
          <w:sz w:val="24"/>
          <w:szCs w:val="24"/>
        </w:rPr>
        <w:t>9</w:t>
      </w:r>
      <w:r w:rsidR="00F04D5E" w:rsidRPr="00333219">
        <w:rPr>
          <w:rFonts w:ascii="Times New Roman" w:hAnsi="Times New Roman" w:cs="Times New Roman"/>
          <w:sz w:val="24"/>
          <w:szCs w:val="24"/>
        </w:rPr>
        <w:t>-20</w:t>
      </w:r>
      <w:r w:rsidR="005C3FC3" w:rsidRPr="00333219">
        <w:rPr>
          <w:rFonts w:ascii="Times New Roman" w:hAnsi="Times New Roman" w:cs="Times New Roman"/>
          <w:sz w:val="24"/>
          <w:szCs w:val="24"/>
        </w:rPr>
        <w:t>10, inclusive</w:t>
      </w:r>
      <w:r w:rsidR="00F04D5E" w:rsidRPr="00333219">
        <w:rPr>
          <w:rFonts w:ascii="Times New Roman" w:hAnsi="Times New Roman" w:cs="Times New Roman"/>
          <w:sz w:val="24"/>
          <w:szCs w:val="24"/>
        </w:rPr>
        <w:t>.</w:t>
      </w:r>
    </w:p>
    <w:p w14:paraId="3558E7F7" w14:textId="221FE5FC" w:rsidR="00F15870" w:rsidRPr="00333219" w:rsidRDefault="001525B6"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kern w:val="2"/>
          <w:sz w:val="24"/>
          <w:szCs w:val="24"/>
          <w:lang w:eastAsia="zh-CN"/>
        </w:rPr>
        <w:t xml:space="preserve">3. </w:t>
      </w:r>
      <w:r w:rsidR="00F15870" w:rsidRPr="00333219">
        <w:rPr>
          <w:rFonts w:ascii="Times New Roman" w:hAnsi="Times New Roman" w:cs="Times New Roman"/>
          <w:kern w:val="2"/>
          <w:sz w:val="24"/>
          <w:szCs w:val="24"/>
          <w:lang w:eastAsia="zh-CN"/>
        </w:rPr>
        <w:t>Respecto al procedimiento para el reconocimiento, la certificación y el registro del nivel de valenciano del alumnado se estará a lo dispuesto en l</w:t>
      </w:r>
      <w:r w:rsidR="00F15870" w:rsidRPr="00333219">
        <w:rPr>
          <w:rFonts w:ascii="Times New Roman" w:hAnsi="Times New Roman" w:cs="Times New Roman"/>
          <w:sz w:val="24"/>
          <w:szCs w:val="24"/>
        </w:rPr>
        <w:t xml:space="preserve">a </w:t>
      </w:r>
      <w:hyperlink r:id="rId232">
        <w:r w:rsidR="00F15870" w:rsidRPr="00333219">
          <w:rPr>
            <w:rStyle w:val="Hipervnculo"/>
            <w:rFonts w:ascii="Times New Roman" w:hAnsi="Times New Roman" w:cs="Times New Roman"/>
            <w:sz w:val="24"/>
            <w:szCs w:val="24"/>
          </w:rPr>
          <w:t>R</w:t>
        </w:r>
        <w:r w:rsidR="005E478D" w:rsidRPr="00333219">
          <w:rPr>
            <w:rStyle w:val="Hipervnculo"/>
            <w:rFonts w:ascii="Times New Roman" w:hAnsi="Times New Roman" w:cs="Times New Roman"/>
            <w:sz w:val="24"/>
            <w:szCs w:val="24"/>
          </w:rPr>
          <w:t>esolución</w:t>
        </w:r>
        <w:r w:rsidR="00F15870" w:rsidRPr="00333219">
          <w:rPr>
            <w:rStyle w:val="Hipervnculo"/>
            <w:rFonts w:ascii="Times New Roman" w:hAnsi="Times New Roman" w:cs="Times New Roman"/>
            <w:sz w:val="24"/>
            <w:szCs w:val="24"/>
          </w:rPr>
          <w:t xml:space="preserve"> de 26 de septiembre de 2024</w:t>
        </w:r>
      </w:hyperlink>
      <w:r w:rsidR="00F15870" w:rsidRPr="00333219">
        <w:rPr>
          <w:rFonts w:ascii="Times New Roman" w:hAnsi="Times New Roman" w:cs="Times New Roman"/>
          <w:sz w:val="24"/>
          <w:szCs w:val="24"/>
        </w:rPr>
        <w:t>, de la Conselleria de Educación, Cultura, Universidades y Empleo, por la que se establece el procedimiento para el reconocimiento, la certificación y el registro de niveles de referencia de valenciano del alumnado que haya finalizado enseñanzas reguladas por la Ley Orgánica 2/2006, de 3 de mayo, de Educación, en aplicación de lo que establece el artículo 16 y la disposición transitoria tercera de la Ley 1/2024, de 27 de junio, de la Generalitat, por la que se regula la libertad educativa</w:t>
      </w:r>
      <w:r w:rsidR="003B49AB" w:rsidRPr="00333219">
        <w:rPr>
          <w:rFonts w:ascii="Times New Roman" w:hAnsi="Times New Roman" w:cs="Times New Roman"/>
          <w:sz w:val="24"/>
          <w:szCs w:val="24"/>
        </w:rPr>
        <w:t xml:space="preserve"> (DOGV 9947, 30.09.2024).</w:t>
      </w:r>
    </w:p>
    <w:p w14:paraId="1092059B" w14:textId="4C83B68F" w:rsidR="5D90455A" w:rsidRPr="00333219" w:rsidRDefault="5D90455A"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 xml:space="preserve">La solicitud será presentada por el alumno o la alumna, en caso de ser mayor de edad, o por los representantes legales en la secretaría del centro educativo. De esta solicitud se entregará copia con registro de entrada a la persona interesada. En caso de que la solicitud no cumpla con los requisitos establecidos o no se presente la documentación acreditativa, se requerirá un plazo de diez días para subsanar la solicitud, de acuerdo con el artículo 68 de la Ley 39/2015. </w:t>
      </w:r>
    </w:p>
    <w:p w14:paraId="6BE2B14E" w14:textId="4B4F693D" w:rsidR="00E865D0" w:rsidRPr="00333219" w:rsidRDefault="0FFC396A" w:rsidP="007744C5">
      <w:pPr>
        <w:pStyle w:val="Ttulo1"/>
        <w:spacing w:before="0" w:after="0"/>
        <w:jc w:val="left"/>
        <w:rPr>
          <w:rFonts w:ascii="Times New Roman" w:hAnsi="Times New Roman" w:cs="Times New Roman"/>
          <w:sz w:val="24"/>
          <w:szCs w:val="24"/>
        </w:rPr>
      </w:pPr>
      <w:bookmarkStart w:id="879" w:name="__RefHeading___Toc47311_2901926218"/>
      <w:bookmarkStart w:id="880" w:name="_Toc108522028"/>
      <w:bookmarkStart w:id="881" w:name="_Toc138675832"/>
      <w:bookmarkStart w:id="882" w:name="_Toc170901845"/>
      <w:bookmarkStart w:id="883" w:name="_Toc201147668"/>
      <w:bookmarkStart w:id="884" w:name="_Toc234051265"/>
      <w:bookmarkEnd w:id="879"/>
      <w:r w:rsidRPr="00333219">
        <w:rPr>
          <w:rFonts w:ascii="Times New Roman" w:hAnsi="Times New Roman" w:cs="Times New Roman"/>
          <w:sz w:val="24"/>
          <w:szCs w:val="24"/>
        </w:rPr>
        <w:t>8. ALUMNADO</w:t>
      </w:r>
      <w:bookmarkEnd w:id="880"/>
      <w:bookmarkEnd w:id="881"/>
      <w:bookmarkEnd w:id="882"/>
      <w:bookmarkEnd w:id="883"/>
      <w:bookmarkEnd w:id="884"/>
    </w:p>
    <w:p w14:paraId="72B8E901" w14:textId="77777777" w:rsidR="00E865D0" w:rsidRPr="00333219" w:rsidRDefault="0FFC396A" w:rsidP="007744C5">
      <w:pPr>
        <w:pStyle w:val="Ttulo2"/>
        <w:spacing w:before="0" w:after="0"/>
        <w:jc w:val="left"/>
        <w:rPr>
          <w:rFonts w:ascii="Times New Roman" w:hAnsi="Times New Roman" w:cs="Times New Roman"/>
          <w:sz w:val="24"/>
          <w:szCs w:val="24"/>
        </w:rPr>
      </w:pPr>
      <w:bookmarkStart w:id="885" w:name="__RefHeading___Toc47313_2901926218"/>
      <w:bookmarkStart w:id="886" w:name="_Toc108522029"/>
      <w:bookmarkStart w:id="887" w:name="_Toc138675833"/>
      <w:bookmarkStart w:id="888" w:name="_Toc170901846"/>
      <w:bookmarkStart w:id="889" w:name="_Toc201147669"/>
      <w:bookmarkStart w:id="890" w:name="_Toc234051266"/>
      <w:bookmarkEnd w:id="885"/>
      <w:r w:rsidRPr="00333219">
        <w:rPr>
          <w:rFonts w:ascii="Times New Roman" w:hAnsi="Times New Roman" w:cs="Times New Roman"/>
          <w:sz w:val="24"/>
          <w:szCs w:val="24"/>
        </w:rPr>
        <w:t>8.1. Derechos y deberes del alumnado</w:t>
      </w:r>
      <w:bookmarkEnd w:id="886"/>
      <w:bookmarkEnd w:id="887"/>
      <w:bookmarkEnd w:id="888"/>
      <w:bookmarkEnd w:id="889"/>
      <w:bookmarkEnd w:id="890"/>
    </w:p>
    <w:p w14:paraId="7F5AD4BE" w14:textId="2B30460C" w:rsidR="001B4C32" w:rsidRPr="00333219" w:rsidRDefault="009A094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Es </w:t>
      </w:r>
      <w:r w:rsidR="0082573C" w:rsidRPr="00333219">
        <w:rPr>
          <w:rFonts w:ascii="Times New Roman" w:hAnsi="Times New Roman" w:cs="Times New Roman"/>
          <w:sz w:val="24"/>
          <w:szCs w:val="24"/>
        </w:rPr>
        <w:t>aplicable</w:t>
      </w:r>
      <w:r w:rsidR="002A5674" w:rsidRPr="00333219">
        <w:rPr>
          <w:rFonts w:ascii="Times New Roman" w:hAnsi="Times New Roman" w:cs="Times New Roman"/>
          <w:sz w:val="24"/>
          <w:szCs w:val="24"/>
        </w:rPr>
        <w:t xml:space="preserve"> </w:t>
      </w:r>
      <w:r w:rsidRPr="00333219">
        <w:rPr>
          <w:rFonts w:ascii="Times New Roman" w:hAnsi="Times New Roman" w:cs="Times New Roman"/>
          <w:sz w:val="24"/>
          <w:szCs w:val="24"/>
          <w:highlight w:val="yellow"/>
        </w:rPr>
        <w:t>lo dispuesto en los artículos 29 y 30 d</w:t>
      </w:r>
      <w:r w:rsidR="002A5674" w:rsidRPr="00333219">
        <w:rPr>
          <w:rFonts w:ascii="Times New Roman" w:hAnsi="Times New Roman" w:cs="Times New Roman"/>
          <w:sz w:val="24"/>
          <w:szCs w:val="24"/>
          <w:highlight w:val="yellow"/>
        </w:rPr>
        <w:t>el</w:t>
      </w:r>
      <w:r w:rsidR="00222FC0" w:rsidRPr="00333219">
        <w:rPr>
          <w:rFonts w:ascii="Times New Roman" w:hAnsi="Times New Roman" w:cs="Times New Roman"/>
          <w:sz w:val="24"/>
          <w:szCs w:val="24"/>
          <w:highlight w:val="yellow"/>
        </w:rPr>
        <w:t xml:space="preserve"> Decreto 193/2025, de 12 de diciembre, del Consell, </w:t>
      </w:r>
      <w:r w:rsidRPr="00333219">
        <w:rPr>
          <w:rFonts w:ascii="Times New Roman" w:hAnsi="Times New Roman" w:cs="Times New Roman"/>
          <w:sz w:val="24"/>
          <w:szCs w:val="24"/>
          <w:highlight w:val="yellow"/>
        </w:rPr>
        <w:t>en los que se regulan los derechos y deberes del alumnado.</w:t>
      </w:r>
    </w:p>
    <w:p w14:paraId="1C6981EA" w14:textId="3C2F3CB0" w:rsidR="002E755C" w:rsidRPr="00333219" w:rsidRDefault="19844C72" w:rsidP="007744C5">
      <w:pPr>
        <w:pStyle w:val="Ttulo2"/>
        <w:spacing w:before="0" w:after="0"/>
        <w:jc w:val="left"/>
        <w:rPr>
          <w:rFonts w:ascii="Times New Roman" w:hAnsi="Times New Roman" w:cs="Times New Roman"/>
          <w:b/>
          <w:bCs/>
          <w:sz w:val="24"/>
          <w:szCs w:val="24"/>
        </w:rPr>
      </w:pPr>
      <w:bookmarkStart w:id="891" w:name="_Toc201147670"/>
      <w:bookmarkStart w:id="892" w:name="_Toc234051267"/>
      <w:r w:rsidRPr="00333219">
        <w:rPr>
          <w:rFonts w:ascii="Times New Roman" w:hAnsi="Times New Roman" w:cs="Times New Roman"/>
          <w:sz w:val="24"/>
          <w:szCs w:val="24"/>
        </w:rPr>
        <w:t>8.2. Utilización de las lenguas cooficiales en exámenes y pruebas de evaluación</w:t>
      </w:r>
      <w:bookmarkEnd w:id="891"/>
      <w:bookmarkEnd w:id="892"/>
    </w:p>
    <w:p w14:paraId="16A9A5D5" w14:textId="5BFB8821" w:rsidR="002E755C" w:rsidRPr="00333219" w:rsidRDefault="002E755C" w:rsidP="007744C5">
      <w:pPr>
        <w:pStyle w:val="Textoindependiente"/>
        <w:spacing w:after="0" w:line="360" w:lineRule="auto"/>
        <w:jc w:val="left"/>
        <w:rPr>
          <w:rFonts w:ascii="Times New Roman" w:eastAsia="Arial" w:hAnsi="Times New Roman" w:cs="Times New Roman"/>
          <w:color w:val="000000" w:themeColor="text1"/>
          <w:sz w:val="24"/>
          <w:szCs w:val="24"/>
        </w:rPr>
      </w:pPr>
      <w:r w:rsidRPr="00333219">
        <w:rPr>
          <w:rFonts w:ascii="Times New Roman" w:eastAsia="Arial" w:hAnsi="Times New Roman" w:cs="Times New Roman"/>
          <w:color w:val="000000" w:themeColor="text1"/>
          <w:sz w:val="24"/>
          <w:szCs w:val="24"/>
        </w:rPr>
        <w:t>De acuerdo con lo establecido en el artículo 20 de la Ley 1/2024, de 27 de junio, de la Generalitat, en todas las materias no lingüísticas, con independencia de la lengua vehicular de las mismas, el alumnado tendrá derecho a realizar los exámenes y las pruebas de evaluación, tanto de carácter parcial como final, en valenciano o en castellano, a su elección.</w:t>
      </w:r>
    </w:p>
    <w:p w14:paraId="40B4E0E4" w14:textId="15F70374" w:rsidR="002E755C" w:rsidRPr="00333219" w:rsidRDefault="002E755C" w:rsidP="007744C5">
      <w:pPr>
        <w:pStyle w:val="Textoindependiente"/>
        <w:spacing w:after="0" w:line="360" w:lineRule="auto"/>
        <w:jc w:val="left"/>
        <w:rPr>
          <w:rFonts w:ascii="Times New Roman" w:hAnsi="Times New Roman" w:cs="Times New Roman"/>
          <w:sz w:val="24"/>
          <w:szCs w:val="24"/>
        </w:rPr>
      </w:pPr>
      <w:r w:rsidRPr="00333219">
        <w:rPr>
          <w:rFonts w:ascii="Times New Roman" w:eastAsia="Arial" w:hAnsi="Times New Roman" w:cs="Times New Roman"/>
          <w:sz w:val="24"/>
          <w:szCs w:val="24"/>
        </w:rPr>
        <w:t>Así mismo, en las pruebas</w:t>
      </w:r>
      <w:r w:rsidR="00645B3F" w:rsidRPr="00333219">
        <w:rPr>
          <w:rFonts w:ascii="Times New Roman" w:eastAsia="Arial" w:hAnsi="Times New Roman" w:cs="Times New Roman"/>
          <w:sz w:val="24"/>
          <w:szCs w:val="24"/>
        </w:rPr>
        <w:t xml:space="preserve"> </w:t>
      </w:r>
      <w:r w:rsidRPr="00333219">
        <w:rPr>
          <w:rFonts w:ascii="Times New Roman" w:eastAsia="Arial" w:hAnsi="Times New Roman" w:cs="Times New Roman"/>
          <w:sz w:val="24"/>
          <w:szCs w:val="24"/>
        </w:rPr>
        <w:t>para la obtención del graduado en educación secundaria obligatoria, y del título de bachillerato, en las materias no lingüísticas el alumnado tendrá derecho a realizar los exámenes y las pruebas de evaluación en valenciano o en castellano, según sea su elección.</w:t>
      </w:r>
    </w:p>
    <w:p w14:paraId="7137717F" w14:textId="7FB713AF" w:rsidR="00E865D0" w:rsidRPr="00333219" w:rsidRDefault="0FFC396A" w:rsidP="007744C5">
      <w:pPr>
        <w:pStyle w:val="Ttulo2"/>
        <w:spacing w:before="0" w:after="0"/>
        <w:jc w:val="left"/>
        <w:rPr>
          <w:rFonts w:ascii="Times New Roman" w:hAnsi="Times New Roman" w:cs="Times New Roman"/>
          <w:b/>
          <w:bCs/>
          <w:sz w:val="24"/>
          <w:szCs w:val="24"/>
        </w:rPr>
      </w:pPr>
      <w:bookmarkStart w:id="893" w:name="__RefHeading___Toc47315_2901926218"/>
      <w:bookmarkStart w:id="894" w:name="_Toc108522030"/>
      <w:bookmarkStart w:id="895" w:name="_Toc138675834"/>
      <w:bookmarkStart w:id="896" w:name="_Toc170901847"/>
      <w:bookmarkStart w:id="897" w:name="_Toc201147671"/>
      <w:bookmarkStart w:id="898" w:name="_Toc234051268"/>
      <w:bookmarkEnd w:id="893"/>
      <w:r w:rsidRPr="00333219">
        <w:rPr>
          <w:rFonts w:ascii="Times New Roman" w:hAnsi="Times New Roman" w:cs="Times New Roman"/>
          <w:sz w:val="24"/>
          <w:szCs w:val="24"/>
        </w:rPr>
        <w:t>8.</w:t>
      </w:r>
      <w:r w:rsidR="19844C72" w:rsidRPr="00333219">
        <w:rPr>
          <w:rFonts w:ascii="Times New Roman" w:hAnsi="Times New Roman" w:cs="Times New Roman"/>
          <w:sz w:val="24"/>
          <w:szCs w:val="24"/>
        </w:rPr>
        <w:t>3</w:t>
      </w:r>
      <w:r w:rsidRPr="00333219">
        <w:rPr>
          <w:rFonts w:ascii="Times New Roman" w:hAnsi="Times New Roman" w:cs="Times New Roman"/>
          <w:sz w:val="24"/>
          <w:szCs w:val="24"/>
        </w:rPr>
        <w:t xml:space="preserve">. </w:t>
      </w:r>
      <w:r w:rsidR="543AE86C" w:rsidRPr="00333219">
        <w:rPr>
          <w:rFonts w:ascii="Times New Roman" w:hAnsi="Times New Roman" w:cs="Times New Roman"/>
          <w:sz w:val="24"/>
          <w:szCs w:val="24"/>
        </w:rPr>
        <w:t>Derecho del alumnado a una evaluación objetiva</w:t>
      </w:r>
      <w:r w:rsidR="09EDF4E6" w:rsidRPr="00333219">
        <w:rPr>
          <w:rFonts w:ascii="Times New Roman" w:hAnsi="Times New Roman" w:cs="Times New Roman"/>
          <w:sz w:val="24"/>
          <w:szCs w:val="24"/>
        </w:rPr>
        <w:t xml:space="preserve"> </w:t>
      </w:r>
      <w:r w:rsidR="543AE86C" w:rsidRPr="00333219">
        <w:rPr>
          <w:rFonts w:ascii="Times New Roman" w:hAnsi="Times New Roman" w:cs="Times New Roman"/>
          <w:sz w:val="24"/>
          <w:szCs w:val="24"/>
        </w:rPr>
        <w:t>y reclamación de calificaciones</w:t>
      </w:r>
      <w:bookmarkEnd w:id="894"/>
      <w:bookmarkEnd w:id="895"/>
      <w:bookmarkEnd w:id="896"/>
      <w:bookmarkEnd w:id="897"/>
      <w:bookmarkEnd w:id="898"/>
    </w:p>
    <w:p w14:paraId="3EF1E06F" w14:textId="5AB26BC3" w:rsidR="004701CB" w:rsidRPr="00333219" w:rsidRDefault="001B6EA5" w:rsidP="007744C5">
      <w:pPr>
        <w:pStyle w:val="Textoindependiente"/>
        <w:spacing w:after="0" w:line="360" w:lineRule="auto"/>
        <w:jc w:val="left"/>
        <w:rPr>
          <w:rFonts w:ascii="Times New Roman" w:hAnsi="Times New Roman" w:cs="Times New Roman"/>
          <w:kern w:val="2"/>
          <w:sz w:val="24"/>
          <w:szCs w:val="24"/>
          <w:lang w:eastAsia="zh-CN"/>
        </w:rPr>
      </w:pPr>
      <w:r w:rsidRPr="00333219">
        <w:rPr>
          <w:rFonts w:ascii="Times New Roman" w:hAnsi="Times New Roman" w:cs="Times New Roman"/>
          <w:kern w:val="2"/>
          <w:sz w:val="24"/>
          <w:szCs w:val="24"/>
          <w:lang w:eastAsia="zh-CN"/>
        </w:rPr>
        <w:t>1</w:t>
      </w:r>
      <w:r w:rsidR="00C111D9" w:rsidRPr="00333219">
        <w:rPr>
          <w:rFonts w:ascii="Times New Roman" w:hAnsi="Times New Roman" w:cs="Times New Roman"/>
          <w:kern w:val="2"/>
          <w:sz w:val="24"/>
          <w:szCs w:val="24"/>
          <w:lang w:eastAsia="zh-CN"/>
        </w:rPr>
        <w:t xml:space="preserve">. </w:t>
      </w:r>
      <w:r w:rsidR="006477A1" w:rsidRPr="00333219">
        <w:rPr>
          <w:rFonts w:ascii="Times New Roman" w:hAnsi="Times New Roman" w:cs="Times New Roman"/>
          <w:kern w:val="2"/>
          <w:sz w:val="24"/>
          <w:szCs w:val="24"/>
          <w:lang w:eastAsia="zh-CN"/>
        </w:rPr>
        <w:t>En relación con el</w:t>
      </w:r>
      <w:r w:rsidR="004701CB" w:rsidRPr="00333219">
        <w:rPr>
          <w:rFonts w:ascii="Times New Roman" w:hAnsi="Times New Roman" w:cs="Times New Roman"/>
          <w:kern w:val="2"/>
          <w:sz w:val="24"/>
          <w:szCs w:val="24"/>
          <w:lang w:eastAsia="zh-CN"/>
        </w:rPr>
        <w:t xml:space="preserve"> derecho del alumnado a una evaluación objetiva y de acuerdo con el artículo 37 del </w:t>
      </w:r>
      <w:hyperlink r:id="rId233" w:history="1">
        <w:r w:rsidR="004701CB" w:rsidRPr="00333219">
          <w:rPr>
            <w:rStyle w:val="Hipervnculo"/>
            <w:rFonts w:ascii="Times New Roman" w:hAnsi="Times New Roman" w:cs="Times New Roman"/>
            <w:kern w:val="2"/>
            <w:sz w:val="24"/>
            <w:szCs w:val="24"/>
            <w:lang w:eastAsia="zh-CN"/>
          </w:rPr>
          <w:t>Decreto 107/2022</w:t>
        </w:r>
      </w:hyperlink>
      <w:r w:rsidR="002E755C" w:rsidRPr="00333219">
        <w:rPr>
          <w:rFonts w:ascii="Times New Roman" w:hAnsi="Times New Roman" w:cs="Times New Roman"/>
          <w:sz w:val="24"/>
          <w:szCs w:val="24"/>
        </w:rPr>
        <w:t>, de 5 de agosto, del Consell,</w:t>
      </w:r>
      <w:r w:rsidR="004701CB" w:rsidRPr="00333219">
        <w:rPr>
          <w:rFonts w:ascii="Times New Roman" w:hAnsi="Times New Roman" w:cs="Times New Roman"/>
          <w:kern w:val="2"/>
          <w:sz w:val="24"/>
          <w:szCs w:val="24"/>
          <w:lang w:eastAsia="zh-CN"/>
        </w:rPr>
        <w:t xml:space="preserve"> y el artículo 40 del </w:t>
      </w:r>
      <w:hyperlink r:id="rId234" w:history="1">
        <w:r w:rsidR="00071EDC" w:rsidRPr="00333219">
          <w:rPr>
            <w:rStyle w:val="Hipervnculo"/>
            <w:rFonts w:ascii="Times New Roman" w:eastAsia="Times New Roman" w:hAnsi="Times New Roman" w:cs="Times New Roman"/>
            <w:kern w:val="0"/>
            <w:sz w:val="24"/>
            <w:szCs w:val="24"/>
            <w:lang w:eastAsia="ca-ES-valencia" w:bidi="ar-SA"/>
          </w:rPr>
          <w:t>Decreto 108/2022</w:t>
        </w:r>
      </w:hyperlink>
      <w:r w:rsidR="002E755C" w:rsidRPr="00333219">
        <w:rPr>
          <w:rFonts w:ascii="Times New Roman" w:hAnsi="Times New Roman" w:cs="Times New Roman"/>
          <w:kern w:val="2"/>
          <w:sz w:val="24"/>
          <w:szCs w:val="24"/>
          <w:lang w:eastAsia="zh-CN"/>
        </w:rPr>
        <w:t xml:space="preserve">, </w:t>
      </w:r>
      <w:r w:rsidR="002E755C" w:rsidRPr="00333219">
        <w:rPr>
          <w:rFonts w:ascii="Times New Roman" w:hAnsi="Times New Roman" w:cs="Times New Roman"/>
          <w:sz w:val="24"/>
          <w:szCs w:val="24"/>
        </w:rPr>
        <w:t>de 5 de agosto, del Consell:</w:t>
      </w:r>
    </w:p>
    <w:p w14:paraId="4342FF87" w14:textId="4A2EC736" w:rsidR="00832DB9" w:rsidRPr="00333219" w:rsidRDefault="00516D13" w:rsidP="007744C5">
      <w:pPr>
        <w:pStyle w:val="Textoindependiente"/>
        <w:spacing w:after="0" w:line="360" w:lineRule="auto"/>
        <w:jc w:val="left"/>
        <w:rPr>
          <w:rFonts w:ascii="Times New Roman" w:hAnsi="Times New Roman" w:cs="Times New Roman"/>
          <w:kern w:val="2"/>
          <w:sz w:val="24"/>
          <w:szCs w:val="24"/>
          <w:lang w:eastAsia="zh-CN"/>
        </w:rPr>
      </w:pPr>
      <w:r w:rsidRPr="00333219">
        <w:rPr>
          <w:rFonts w:ascii="Times New Roman" w:hAnsi="Times New Roman" w:cs="Times New Roman"/>
          <w:kern w:val="2"/>
          <w:sz w:val="24"/>
          <w:szCs w:val="24"/>
          <w:lang w:eastAsia="zh-CN"/>
        </w:rPr>
        <w:t>a</w:t>
      </w:r>
      <w:r w:rsidR="00446736" w:rsidRPr="00333219">
        <w:rPr>
          <w:rFonts w:ascii="Times New Roman" w:hAnsi="Times New Roman" w:cs="Times New Roman"/>
          <w:kern w:val="2"/>
          <w:sz w:val="24"/>
          <w:szCs w:val="24"/>
          <w:lang w:eastAsia="zh-CN"/>
        </w:rPr>
        <w:t>)</w:t>
      </w:r>
      <w:r w:rsidRPr="00333219">
        <w:rPr>
          <w:rFonts w:ascii="Times New Roman" w:hAnsi="Times New Roman" w:cs="Times New Roman"/>
          <w:kern w:val="2"/>
          <w:sz w:val="24"/>
          <w:szCs w:val="24"/>
          <w:lang w:eastAsia="zh-CN"/>
        </w:rPr>
        <w:t xml:space="preserve"> </w:t>
      </w:r>
      <w:r w:rsidR="00832DB9" w:rsidRPr="00333219">
        <w:rPr>
          <w:rFonts w:ascii="Times New Roman" w:hAnsi="Times New Roman" w:cs="Times New Roman"/>
          <w:kern w:val="2"/>
          <w:sz w:val="24"/>
          <w:szCs w:val="24"/>
          <w:lang w:eastAsia="zh-CN"/>
        </w:rPr>
        <w:t xml:space="preserve">Se </w:t>
      </w:r>
      <w:r w:rsidR="003F1674" w:rsidRPr="00333219">
        <w:rPr>
          <w:rFonts w:ascii="Times New Roman" w:hAnsi="Times New Roman" w:cs="Times New Roman"/>
          <w:kern w:val="2"/>
          <w:sz w:val="24"/>
          <w:szCs w:val="24"/>
          <w:lang w:eastAsia="zh-CN"/>
        </w:rPr>
        <w:t>tiene que</w:t>
      </w:r>
      <w:r w:rsidR="00832DB9" w:rsidRPr="00333219">
        <w:rPr>
          <w:rFonts w:ascii="Times New Roman" w:hAnsi="Times New Roman" w:cs="Times New Roman"/>
          <w:kern w:val="2"/>
          <w:sz w:val="24"/>
          <w:szCs w:val="24"/>
          <w:lang w:eastAsia="zh-CN"/>
        </w:rPr>
        <w:t xml:space="preserve"> garantizar el derecho del alumnado a</w:t>
      </w:r>
      <w:r w:rsidR="003F1674" w:rsidRPr="00333219">
        <w:rPr>
          <w:rFonts w:ascii="Times New Roman" w:hAnsi="Times New Roman" w:cs="Times New Roman"/>
          <w:kern w:val="2"/>
          <w:sz w:val="24"/>
          <w:szCs w:val="24"/>
          <w:lang w:eastAsia="zh-CN"/>
        </w:rPr>
        <w:t xml:space="preserve">l hecho de </w:t>
      </w:r>
      <w:r w:rsidR="00832DB9" w:rsidRPr="00333219">
        <w:rPr>
          <w:rFonts w:ascii="Times New Roman" w:hAnsi="Times New Roman" w:cs="Times New Roman"/>
          <w:kern w:val="2"/>
          <w:sz w:val="24"/>
          <w:szCs w:val="24"/>
          <w:lang w:eastAsia="zh-CN"/>
        </w:rPr>
        <w:t xml:space="preserve">que su dedicación, esfuerzo y rendimiento sean valorados y reconocidos con objetividad, y con este objeto </w:t>
      </w:r>
      <w:r w:rsidR="003F1674" w:rsidRPr="00333219">
        <w:rPr>
          <w:rFonts w:ascii="Times New Roman" w:hAnsi="Times New Roman" w:cs="Times New Roman"/>
          <w:kern w:val="2"/>
          <w:sz w:val="24"/>
          <w:szCs w:val="24"/>
          <w:lang w:eastAsia="zh-CN"/>
        </w:rPr>
        <w:t>tienen que</w:t>
      </w:r>
      <w:r w:rsidR="00832DB9" w:rsidRPr="00333219">
        <w:rPr>
          <w:rFonts w:ascii="Times New Roman" w:hAnsi="Times New Roman" w:cs="Times New Roman"/>
          <w:kern w:val="2"/>
          <w:sz w:val="24"/>
          <w:szCs w:val="24"/>
          <w:lang w:eastAsia="zh-CN"/>
        </w:rPr>
        <w:t xml:space="preserve"> establecerse </w:t>
      </w:r>
      <w:r w:rsidR="00832DB9" w:rsidRPr="00333219">
        <w:rPr>
          <w:rFonts w:ascii="Times New Roman" w:hAnsi="Times New Roman" w:cs="Times New Roman"/>
          <w:kern w:val="2"/>
          <w:sz w:val="24"/>
          <w:szCs w:val="24"/>
          <w:lang w:eastAsia="zh-CN"/>
        </w:rPr>
        <w:lastRenderedPageBreak/>
        <w:t xml:space="preserve">los procedimientos oportunos que, en todo caso, han </w:t>
      </w:r>
      <w:r w:rsidR="000D41CB" w:rsidRPr="00333219">
        <w:rPr>
          <w:rFonts w:ascii="Times New Roman" w:hAnsi="Times New Roman" w:cs="Times New Roman"/>
          <w:kern w:val="2"/>
          <w:sz w:val="24"/>
          <w:szCs w:val="24"/>
          <w:lang w:eastAsia="zh-CN"/>
        </w:rPr>
        <w:t xml:space="preserve">de </w:t>
      </w:r>
      <w:r w:rsidR="00832DB9" w:rsidRPr="00333219">
        <w:rPr>
          <w:rFonts w:ascii="Times New Roman" w:hAnsi="Times New Roman" w:cs="Times New Roman"/>
          <w:kern w:val="2"/>
          <w:sz w:val="24"/>
          <w:szCs w:val="24"/>
          <w:lang w:eastAsia="zh-CN"/>
        </w:rPr>
        <w:t xml:space="preserve">atender a las características de la evaluación </w:t>
      </w:r>
      <w:r w:rsidR="00832DB9" w:rsidRPr="00333219">
        <w:rPr>
          <w:rFonts w:ascii="Times New Roman" w:hAnsi="Times New Roman" w:cs="Times New Roman"/>
          <w:sz w:val="24"/>
          <w:szCs w:val="24"/>
        </w:rPr>
        <w:t>dispuestas</w:t>
      </w:r>
      <w:r w:rsidR="00832DB9" w:rsidRPr="00333219">
        <w:rPr>
          <w:rFonts w:ascii="Times New Roman" w:hAnsi="Times New Roman" w:cs="Times New Roman"/>
          <w:kern w:val="2"/>
          <w:sz w:val="24"/>
          <w:szCs w:val="24"/>
          <w:lang w:eastAsia="zh-CN"/>
        </w:rPr>
        <w:t xml:space="preserve"> en la legislación vigente en el ámbito estatal y autonómico y, en particular, el carácter continuo, formativo e integrador de la evaluación en esta etapa.</w:t>
      </w:r>
    </w:p>
    <w:p w14:paraId="65613C0F" w14:textId="4CC0B636" w:rsidR="004701CB" w:rsidRPr="00333219" w:rsidRDefault="00516D13" w:rsidP="007744C5">
      <w:pPr>
        <w:pStyle w:val="Pargrafdecret"/>
        <w:spacing w:after="0" w:line="360" w:lineRule="auto"/>
        <w:jc w:val="left"/>
        <w:rPr>
          <w:rFonts w:ascii="Times New Roman" w:eastAsia="NSimSun" w:hAnsi="Times New Roman" w:cs="Times New Roman"/>
          <w:color w:val="auto"/>
          <w:kern w:val="2"/>
          <w:sz w:val="24"/>
          <w:szCs w:val="24"/>
          <w:lang w:val="es-ES" w:eastAsia="zh-CN" w:bidi="hi-IN"/>
        </w:rPr>
      </w:pPr>
      <w:r w:rsidRPr="00333219">
        <w:rPr>
          <w:rFonts w:ascii="Times New Roman" w:eastAsia="NSimSun" w:hAnsi="Times New Roman" w:cs="Times New Roman"/>
          <w:color w:val="auto"/>
          <w:kern w:val="2"/>
          <w:sz w:val="24"/>
          <w:szCs w:val="24"/>
          <w:lang w:val="es-ES" w:eastAsia="zh-CN" w:bidi="hi-IN"/>
        </w:rPr>
        <w:t>b</w:t>
      </w:r>
      <w:r w:rsidR="00446736" w:rsidRPr="00333219">
        <w:rPr>
          <w:rFonts w:ascii="Times New Roman" w:eastAsia="NSimSun" w:hAnsi="Times New Roman" w:cs="Times New Roman"/>
          <w:color w:val="auto"/>
          <w:kern w:val="2"/>
          <w:sz w:val="24"/>
          <w:szCs w:val="24"/>
          <w:lang w:val="es-ES" w:eastAsia="zh-CN" w:bidi="hi-IN"/>
        </w:rPr>
        <w:t>)</w:t>
      </w:r>
      <w:r w:rsidRPr="00333219">
        <w:rPr>
          <w:rFonts w:ascii="Times New Roman" w:eastAsia="NSimSun" w:hAnsi="Times New Roman" w:cs="Times New Roman"/>
          <w:color w:val="auto"/>
          <w:kern w:val="2"/>
          <w:sz w:val="24"/>
          <w:szCs w:val="24"/>
          <w:lang w:val="es-ES" w:eastAsia="zh-CN" w:bidi="hi-IN"/>
        </w:rPr>
        <w:t xml:space="preserve"> </w:t>
      </w:r>
      <w:r w:rsidR="004701CB" w:rsidRPr="00333219">
        <w:rPr>
          <w:rFonts w:ascii="Times New Roman" w:eastAsia="NSimSun" w:hAnsi="Times New Roman" w:cs="Times New Roman"/>
          <w:color w:val="auto"/>
          <w:kern w:val="2"/>
          <w:sz w:val="24"/>
          <w:szCs w:val="24"/>
          <w:lang w:val="es-ES" w:eastAsia="zh-CN" w:bidi="hi-IN"/>
        </w:rPr>
        <w:t xml:space="preserve">Al inicio de cada curso escolar, la dirección del centro tiene que garantizar la difusión de los criterios de evaluación y promoción establecidos en la concreción curricular fijada por el centro. Igualmente, cada </w:t>
      </w:r>
      <w:r w:rsidR="00C111D9" w:rsidRPr="00333219">
        <w:rPr>
          <w:rFonts w:ascii="Times New Roman" w:eastAsia="NSimSun" w:hAnsi="Times New Roman" w:cs="Times New Roman"/>
          <w:color w:val="auto"/>
          <w:kern w:val="2"/>
          <w:sz w:val="24"/>
          <w:szCs w:val="24"/>
          <w:lang w:val="es-ES" w:eastAsia="zh-CN" w:bidi="hi-IN"/>
        </w:rPr>
        <w:t xml:space="preserve">docente </w:t>
      </w:r>
      <w:r w:rsidR="004701CB" w:rsidRPr="00333219">
        <w:rPr>
          <w:rFonts w:ascii="Times New Roman" w:eastAsia="NSimSun" w:hAnsi="Times New Roman" w:cs="Times New Roman"/>
          <w:color w:val="auto"/>
          <w:kern w:val="2"/>
          <w:sz w:val="24"/>
          <w:szCs w:val="24"/>
          <w:lang w:val="es-ES" w:eastAsia="zh-CN" w:bidi="hi-IN"/>
        </w:rPr>
        <w:t xml:space="preserve">tiene que informar </w:t>
      </w:r>
      <w:r w:rsidR="00990CD6" w:rsidRPr="00333219">
        <w:rPr>
          <w:rFonts w:ascii="Times New Roman" w:eastAsia="NSimSun" w:hAnsi="Times New Roman" w:cs="Times New Roman"/>
          <w:color w:val="auto"/>
          <w:kern w:val="2"/>
          <w:sz w:val="24"/>
          <w:szCs w:val="24"/>
          <w:lang w:val="es-ES" w:eastAsia="zh-CN" w:bidi="hi-IN"/>
        </w:rPr>
        <w:t>a</w:t>
      </w:r>
      <w:r w:rsidR="004701CB" w:rsidRPr="00333219">
        <w:rPr>
          <w:rFonts w:ascii="Times New Roman" w:eastAsia="NSimSun" w:hAnsi="Times New Roman" w:cs="Times New Roman"/>
          <w:color w:val="auto"/>
          <w:kern w:val="2"/>
          <w:sz w:val="24"/>
          <w:szCs w:val="24"/>
          <w:lang w:val="es-ES" w:eastAsia="zh-CN" w:bidi="hi-IN"/>
        </w:rPr>
        <w:t xml:space="preserve">l alumnado y </w:t>
      </w:r>
      <w:r w:rsidR="00990CD6" w:rsidRPr="00333219">
        <w:rPr>
          <w:rFonts w:ascii="Times New Roman" w:eastAsia="NSimSun" w:hAnsi="Times New Roman" w:cs="Times New Roman"/>
          <w:color w:val="auto"/>
          <w:kern w:val="2"/>
          <w:sz w:val="24"/>
          <w:szCs w:val="24"/>
          <w:lang w:val="es-ES" w:eastAsia="zh-CN" w:bidi="hi-IN"/>
        </w:rPr>
        <w:t xml:space="preserve">a </w:t>
      </w:r>
      <w:r w:rsidR="004701CB" w:rsidRPr="00333219">
        <w:rPr>
          <w:rFonts w:ascii="Times New Roman" w:eastAsia="NSimSun" w:hAnsi="Times New Roman" w:cs="Times New Roman"/>
          <w:color w:val="auto"/>
          <w:kern w:val="2"/>
          <w:sz w:val="24"/>
          <w:szCs w:val="24"/>
          <w:lang w:val="es-ES" w:eastAsia="zh-CN" w:bidi="hi-IN"/>
        </w:rPr>
        <w:t>las familias o representantes legales sobre el contenido de la programación de aula, los planes de refuerzo y los criterios de calificación.</w:t>
      </w:r>
    </w:p>
    <w:p w14:paraId="26D9AF99" w14:textId="62F8B87B" w:rsidR="004701CB" w:rsidRPr="00333219" w:rsidRDefault="00446736" w:rsidP="007744C5">
      <w:pPr>
        <w:pStyle w:val="Textoindependiente"/>
        <w:spacing w:after="0" w:line="360" w:lineRule="auto"/>
        <w:jc w:val="left"/>
        <w:rPr>
          <w:rFonts w:ascii="Times New Roman" w:hAnsi="Times New Roman" w:cs="Times New Roman"/>
          <w:kern w:val="2"/>
          <w:sz w:val="24"/>
          <w:szCs w:val="24"/>
          <w:lang w:eastAsia="zh-CN"/>
        </w:rPr>
      </w:pPr>
      <w:r w:rsidRPr="00333219">
        <w:rPr>
          <w:rFonts w:ascii="Times New Roman" w:hAnsi="Times New Roman" w:cs="Times New Roman"/>
          <w:kern w:val="2"/>
          <w:sz w:val="24"/>
          <w:szCs w:val="24"/>
          <w:lang w:eastAsia="zh-CN"/>
        </w:rPr>
        <w:t>2</w:t>
      </w:r>
      <w:r w:rsidR="00E6578C" w:rsidRPr="00333219">
        <w:rPr>
          <w:rFonts w:ascii="Times New Roman" w:hAnsi="Times New Roman" w:cs="Times New Roman"/>
          <w:kern w:val="2"/>
          <w:sz w:val="24"/>
          <w:szCs w:val="24"/>
          <w:lang w:eastAsia="zh-CN"/>
        </w:rPr>
        <w:t>.</w:t>
      </w:r>
      <w:r w:rsidR="003A2647" w:rsidRPr="00333219">
        <w:rPr>
          <w:rFonts w:ascii="Times New Roman" w:hAnsi="Times New Roman" w:cs="Times New Roman"/>
          <w:kern w:val="2"/>
          <w:sz w:val="24"/>
          <w:szCs w:val="24"/>
          <w:lang w:eastAsia="zh-CN"/>
        </w:rPr>
        <w:t xml:space="preserve"> </w:t>
      </w:r>
      <w:r w:rsidR="006477A1" w:rsidRPr="00333219">
        <w:rPr>
          <w:rFonts w:ascii="Times New Roman" w:hAnsi="Times New Roman" w:cs="Times New Roman"/>
          <w:kern w:val="2"/>
          <w:sz w:val="24"/>
          <w:szCs w:val="24"/>
          <w:lang w:eastAsia="zh-CN"/>
        </w:rPr>
        <w:t>En relación con</w:t>
      </w:r>
      <w:r w:rsidR="00E6578C" w:rsidRPr="00333219">
        <w:rPr>
          <w:rFonts w:ascii="Times New Roman" w:hAnsi="Times New Roman" w:cs="Times New Roman"/>
          <w:kern w:val="2"/>
          <w:sz w:val="24"/>
          <w:szCs w:val="24"/>
          <w:lang w:eastAsia="zh-CN"/>
        </w:rPr>
        <w:t xml:space="preserve"> la </w:t>
      </w:r>
      <w:r w:rsidR="00E6578C" w:rsidRPr="00333219">
        <w:rPr>
          <w:rFonts w:ascii="Times New Roman" w:hAnsi="Times New Roman" w:cs="Times New Roman"/>
          <w:sz w:val="24"/>
          <w:szCs w:val="24"/>
        </w:rPr>
        <w:t>reclamación</w:t>
      </w:r>
      <w:r w:rsidR="00E6578C" w:rsidRPr="00333219">
        <w:rPr>
          <w:rFonts w:ascii="Times New Roman" w:hAnsi="Times New Roman" w:cs="Times New Roman"/>
          <w:kern w:val="2"/>
          <w:sz w:val="24"/>
          <w:szCs w:val="24"/>
          <w:lang w:eastAsia="zh-CN"/>
        </w:rPr>
        <w:t xml:space="preserve"> de calificaciones:</w:t>
      </w:r>
    </w:p>
    <w:p w14:paraId="6FD91F86" w14:textId="1A75647D" w:rsidR="002B3F55" w:rsidRPr="00333219" w:rsidRDefault="00E6578C" w:rsidP="007744C5">
      <w:pPr>
        <w:pStyle w:val="Pargrafdecret"/>
        <w:spacing w:after="0" w:line="360" w:lineRule="auto"/>
        <w:jc w:val="left"/>
        <w:rPr>
          <w:rFonts w:ascii="Times New Roman" w:hAnsi="Times New Roman" w:cs="Times New Roman"/>
          <w:color w:val="auto"/>
          <w:sz w:val="24"/>
          <w:szCs w:val="24"/>
          <w:lang w:val="es-ES"/>
        </w:rPr>
      </w:pPr>
      <w:r w:rsidRPr="00333219">
        <w:rPr>
          <w:rFonts w:ascii="Times New Roman" w:hAnsi="Times New Roman" w:cs="Times New Roman"/>
          <w:color w:val="auto"/>
          <w:sz w:val="24"/>
          <w:szCs w:val="24"/>
          <w:lang w:val="es-ES"/>
        </w:rPr>
        <w:t>a</w:t>
      </w:r>
      <w:r w:rsidR="00446736" w:rsidRPr="00333219">
        <w:rPr>
          <w:rFonts w:ascii="Times New Roman" w:hAnsi="Times New Roman" w:cs="Times New Roman"/>
          <w:color w:val="auto"/>
          <w:sz w:val="24"/>
          <w:szCs w:val="24"/>
          <w:lang w:val="es-ES"/>
        </w:rPr>
        <w:t>)</w:t>
      </w:r>
      <w:r w:rsidR="00E500DD" w:rsidRPr="00333219">
        <w:rPr>
          <w:rFonts w:ascii="Times New Roman" w:hAnsi="Times New Roman" w:cs="Times New Roman"/>
          <w:color w:val="auto"/>
          <w:sz w:val="24"/>
          <w:szCs w:val="24"/>
          <w:lang w:val="es-ES"/>
        </w:rPr>
        <w:t xml:space="preserve"> En cuanto al procedimiento para la reclamación de calificaciones obtenidas y de las decisiones sobre promoción, así como a las actuaciones previas referentes a la solicitud de aclaraciones y revisiones, habrá que ajustarse a lo que se establece en la Orden 32/2011, de 20 de diciembre, de la Conselleria de Educación, Formación y </w:t>
      </w:r>
      <w:r w:rsidR="003F1674" w:rsidRPr="00333219">
        <w:rPr>
          <w:rFonts w:ascii="Times New Roman" w:hAnsi="Times New Roman" w:cs="Times New Roman"/>
          <w:color w:val="auto"/>
          <w:sz w:val="24"/>
          <w:szCs w:val="24"/>
          <w:lang w:val="es-ES"/>
        </w:rPr>
        <w:t>Empleo</w:t>
      </w:r>
      <w:r w:rsidR="00E500DD" w:rsidRPr="00333219">
        <w:rPr>
          <w:rFonts w:ascii="Times New Roman" w:hAnsi="Times New Roman" w:cs="Times New Roman"/>
          <w:color w:val="auto"/>
          <w:sz w:val="24"/>
          <w:szCs w:val="24"/>
          <w:lang w:val="es-ES"/>
        </w:rPr>
        <w:t>, por la que se regula el derecho del alumnado a la objetividad en la evaluación, y se establece el procedimiento de reclamación de calificaciones obtenidas y de las decisiones de promoción, de certificación o de obtención del título académico que corresponda (DOGV 6680, 28.12.</w:t>
      </w:r>
      <w:r w:rsidR="0043676B" w:rsidRPr="00333219">
        <w:rPr>
          <w:rFonts w:ascii="Times New Roman" w:hAnsi="Times New Roman" w:cs="Times New Roman"/>
          <w:color w:val="auto"/>
          <w:sz w:val="24"/>
          <w:szCs w:val="24"/>
          <w:lang w:val="es-ES"/>
        </w:rPr>
        <w:t>20</w:t>
      </w:r>
      <w:r w:rsidR="00E500DD" w:rsidRPr="00333219">
        <w:rPr>
          <w:rFonts w:ascii="Times New Roman" w:hAnsi="Times New Roman" w:cs="Times New Roman"/>
          <w:color w:val="auto"/>
          <w:sz w:val="24"/>
          <w:szCs w:val="24"/>
          <w:lang w:val="es-ES"/>
        </w:rPr>
        <w:t>11)</w:t>
      </w:r>
      <w:r w:rsidR="002B3F55" w:rsidRPr="00333219">
        <w:rPr>
          <w:rFonts w:ascii="Times New Roman" w:eastAsia="Arial" w:hAnsi="Times New Roman" w:cs="Times New Roman"/>
          <w:sz w:val="24"/>
          <w:szCs w:val="24"/>
          <w:lang w:val="es-ES"/>
        </w:rPr>
        <w:t xml:space="preserve"> </w:t>
      </w:r>
      <w:r w:rsidR="002B3F55" w:rsidRPr="00333219">
        <w:rPr>
          <w:rFonts w:ascii="Times New Roman" w:eastAsia="Arial" w:hAnsi="Times New Roman" w:cs="Times New Roman"/>
          <w:color w:val="auto"/>
          <w:sz w:val="24"/>
          <w:szCs w:val="24"/>
          <w:lang w:val="es-ES"/>
        </w:rPr>
        <w:t xml:space="preserve">y la Disposición adicional primera de la </w:t>
      </w:r>
      <w:hyperlink r:id="rId235" w:history="1">
        <w:r w:rsidR="002B3F55" w:rsidRPr="00333219">
          <w:rPr>
            <w:rStyle w:val="Hipervnculo"/>
            <w:rFonts w:ascii="Times New Roman" w:eastAsia="Arial" w:hAnsi="Times New Roman" w:cs="Times New Roman"/>
            <w:sz w:val="24"/>
            <w:szCs w:val="24"/>
            <w:lang w:val="es-ES"/>
          </w:rPr>
          <w:t>Orden 19/2023</w:t>
        </w:r>
      </w:hyperlink>
      <w:r w:rsidR="002B3F55" w:rsidRPr="00333219">
        <w:rPr>
          <w:rFonts w:ascii="Times New Roman" w:eastAsia="Arial" w:hAnsi="Times New Roman" w:cs="Times New Roman"/>
          <w:color w:val="auto"/>
          <w:sz w:val="24"/>
          <w:szCs w:val="24"/>
          <w:lang w:val="es-ES"/>
        </w:rPr>
        <w:t>, de 29 de junio, de la Conselleria de Educación, Cultura y Deporte.</w:t>
      </w:r>
    </w:p>
    <w:p w14:paraId="48F45C4C" w14:textId="39CF480C" w:rsidR="008A3A5A" w:rsidRPr="00333219" w:rsidRDefault="00E6578C" w:rsidP="007744C5">
      <w:pPr>
        <w:pStyle w:val="Pargrafdecret"/>
        <w:spacing w:after="0" w:line="360" w:lineRule="auto"/>
        <w:jc w:val="left"/>
        <w:rPr>
          <w:rFonts w:ascii="Times New Roman" w:eastAsia="NSimSun" w:hAnsi="Times New Roman" w:cs="Times New Roman"/>
          <w:color w:val="auto"/>
          <w:kern w:val="2"/>
          <w:sz w:val="24"/>
          <w:szCs w:val="24"/>
          <w:lang w:val="es-ES" w:eastAsia="zh-CN" w:bidi="hi-IN"/>
        </w:rPr>
      </w:pPr>
      <w:r w:rsidRPr="00333219">
        <w:rPr>
          <w:rFonts w:ascii="Times New Roman" w:eastAsia="NSimSun" w:hAnsi="Times New Roman" w:cs="Times New Roman"/>
          <w:color w:val="auto"/>
          <w:kern w:val="2"/>
          <w:sz w:val="24"/>
          <w:szCs w:val="24"/>
          <w:lang w:val="es-ES" w:eastAsia="zh-CN" w:bidi="hi-IN"/>
        </w:rPr>
        <w:t>b</w:t>
      </w:r>
      <w:r w:rsidR="00446736" w:rsidRPr="00333219">
        <w:rPr>
          <w:rFonts w:ascii="Times New Roman" w:eastAsia="NSimSun" w:hAnsi="Times New Roman" w:cs="Times New Roman"/>
          <w:color w:val="auto"/>
          <w:kern w:val="2"/>
          <w:sz w:val="24"/>
          <w:szCs w:val="24"/>
          <w:lang w:val="es-ES" w:eastAsia="zh-CN" w:bidi="hi-IN"/>
        </w:rPr>
        <w:t>)</w:t>
      </w:r>
      <w:r w:rsidR="00E500DD" w:rsidRPr="00333219">
        <w:rPr>
          <w:rFonts w:ascii="Times New Roman" w:eastAsia="NSimSun" w:hAnsi="Times New Roman" w:cs="Times New Roman"/>
          <w:color w:val="auto"/>
          <w:kern w:val="2"/>
          <w:sz w:val="24"/>
          <w:szCs w:val="24"/>
          <w:lang w:val="es-ES" w:eastAsia="zh-CN" w:bidi="hi-IN"/>
        </w:rPr>
        <w:t xml:space="preserve"> Teniendo en cuenta lo que establece el artículo 53.1 de la </w:t>
      </w:r>
      <w:hyperlink r:id="rId236" w:history="1">
        <w:r w:rsidR="00E500DD" w:rsidRPr="00333219">
          <w:rPr>
            <w:rStyle w:val="Hipervnculo"/>
            <w:rFonts w:ascii="Times New Roman" w:eastAsia="NSimSun" w:hAnsi="Times New Roman" w:cs="Times New Roman"/>
            <w:kern w:val="2"/>
            <w:sz w:val="24"/>
            <w:szCs w:val="24"/>
            <w:lang w:val="es-ES" w:eastAsia="zh-CN" w:bidi="hi-IN"/>
          </w:rPr>
          <w:t>Ley 39/2015</w:t>
        </w:r>
      </w:hyperlink>
      <w:r w:rsidR="00E500DD" w:rsidRPr="00333219">
        <w:rPr>
          <w:rFonts w:ascii="Times New Roman" w:eastAsia="NSimSun" w:hAnsi="Times New Roman" w:cs="Times New Roman"/>
          <w:color w:val="auto"/>
          <w:kern w:val="2"/>
          <w:sz w:val="24"/>
          <w:szCs w:val="24"/>
          <w:lang w:val="es-ES" w:eastAsia="zh-CN" w:bidi="hi-IN"/>
        </w:rPr>
        <w:t xml:space="preserve">, de 1 de octubre, del </w:t>
      </w:r>
      <w:r w:rsidR="003F1674" w:rsidRPr="00333219">
        <w:rPr>
          <w:rFonts w:ascii="Times New Roman" w:eastAsia="NSimSun" w:hAnsi="Times New Roman" w:cs="Times New Roman"/>
          <w:color w:val="auto"/>
          <w:kern w:val="2"/>
          <w:sz w:val="24"/>
          <w:szCs w:val="24"/>
          <w:lang w:val="es-ES" w:eastAsia="zh-CN" w:bidi="hi-IN"/>
        </w:rPr>
        <w:t>P</w:t>
      </w:r>
      <w:r w:rsidR="00E500DD" w:rsidRPr="00333219">
        <w:rPr>
          <w:rFonts w:ascii="Times New Roman" w:eastAsia="NSimSun" w:hAnsi="Times New Roman" w:cs="Times New Roman"/>
          <w:color w:val="auto"/>
          <w:kern w:val="2"/>
          <w:sz w:val="24"/>
          <w:szCs w:val="24"/>
          <w:lang w:val="es-ES" w:eastAsia="zh-CN" w:bidi="hi-IN"/>
        </w:rPr>
        <w:t xml:space="preserve">rocedimiento </w:t>
      </w:r>
      <w:r w:rsidR="003F1674" w:rsidRPr="00333219">
        <w:rPr>
          <w:rFonts w:ascii="Times New Roman" w:eastAsia="NSimSun" w:hAnsi="Times New Roman" w:cs="Times New Roman"/>
          <w:color w:val="auto"/>
          <w:kern w:val="2"/>
          <w:sz w:val="24"/>
          <w:szCs w:val="24"/>
          <w:lang w:val="es-ES" w:eastAsia="zh-CN" w:bidi="hi-IN"/>
        </w:rPr>
        <w:t>A</w:t>
      </w:r>
      <w:r w:rsidR="00E500DD" w:rsidRPr="00333219">
        <w:rPr>
          <w:rFonts w:ascii="Times New Roman" w:eastAsia="NSimSun" w:hAnsi="Times New Roman" w:cs="Times New Roman"/>
          <w:color w:val="auto"/>
          <w:kern w:val="2"/>
          <w:sz w:val="24"/>
          <w:szCs w:val="24"/>
          <w:lang w:val="es-ES" w:eastAsia="zh-CN" w:bidi="hi-IN"/>
        </w:rPr>
        <w:t xml:space="preserve">dministrativo </w:t>
      </w:r>
      <w:r w:rsidR="003F1674" w:rsidRPr="00333219">
        <w:rPr>
          <w:rFonts w:ascii="Times New Roman" w:eastAsia="NSimSun" w:hAnsi="Times New Roman" w:cs="Times New Roman"/>
          <w:color w:val="auto"/>
          <w:kern w:val="2"/>
          <w:sz w:val="24"/>
          <w:szCs w:val="24"/>
          <w:lang w:val="es-ES" w:eastAsia="zh-CN" w:bidi="hi-IN"/>
        </w:rPr>
        <w:t>C</w:t>
      </w:r>
      <w:r w:rsidR="00E500DD" w:rsidRPr="00333219">
        <w:rPr>
          <w:rFonts w:ascii="Times New Roman" w:eastAsia="NSimSun" w:hAnsi="Times New Roman" w:cs="Times New Roman"/>
          <w:color w:val="auto"/>
          <w:kern w:val="2"/>
          <w:sz w:val="24"/>
          <w:szCs w:val="24"/>
          <w:lang w:val="es-ES" w:eastAsia="zh-CN" w:bidi="hi-IN"/>
        </w:rPr>
        <w:t xml:space="preserve">omún de las </w:t>
      </w:r>
      <w:r w:rsidR="003F1674" w:rsidRPr="00333219">
        <w:rPr>
          <w:rFonts w:ascii="Times New Roman" w:eastAsia="NSimSun" w:hAnsi="Times New Roman" w:cs="Times New Roman"/>
          <w:color w:val="auto"/>
          <w:kern w:val="2"/>
          <w:sz w:val="24"/>
          <w:szCs w:val="24"/>
          <w:lang w:val="es-ES" w:eastAsia="zh-CN" w:bidi="hi-IN"/>
        </w:rPr>
        <w:t>A</w:t>
      </w:r>
      <w:r w:rsidR="00E500DD" w:rsidRPr="00333219">
        <w:rPr>
          <w:rFonts w:ascii="Times New Roman" w:eastAsia="NSimSun" w:hAnsi="Times New Roman" w:cs="Times New Roman"/>
          <w:color w:val="auto"/>
          <w:kern w:val="2"/>
          <w:sz w:val="24"/>
          <w:szCs w:val="24"/>
          <w:lang w:val="es-ES" w:eastAsia="zh-CN" w:bidi="hi-IN"/>
        </w:rPr>
        <w:t xml:space="preserve">dministraciones </w:t>
      </w:r>
      <w:r w:rsidR="003F1674" w:rsidRPr="00333219">
        <w:rPr>
          <w:rFonts w:ascii="Times New Roman" w:eastAsia="NSimSun" w:hAnsi="Times New Roman" w:cs="Times New Roman"/>
          <w:color w:val="auto"/>
          <w:kern w:val="2"/>
          <w:sz w:val="24"/>
          <w:szCs w:val="24"/>
          <w:lang w:val="es-ES" w:eastAsia="zh-CN" w:bidi="hi-IN"/>
        </w:rPr>
        <w:t>P</w:t>
      </w:r>
      <w:r w:rsidR="00E500DD" w:rsidRPr="00333219">
        <w:rPr>
          <w:rFonts w:ascii="Times New Roman" w:eastAsia="NSimSun" w:hAnsi="Times New Roman" w:cs="Times New Roman"/>
          <w:color w:val="auto"/>
          <w:kern w:val="2"/>
          <w:sz w:val="24"/>
          <w:szCs w:val="24"/>
          <w:lang w:val="es-ES" w:eastAsia="zh-CN" w:bidi="hi-IN"/>
        </w:rPr>
        <w:t>úblicas</w:t>
      </w:r>
      <w:r w:rsidR="003421D2" w:rsidRPr="00333219">
        <w:rPr>
          <w:rFonts w:ascii="Times New Roman" w:eastAsia="NSimSun" w:hAnsi="Times New Roman" w:cs="Times New Roman"/>
          <w:color w:val="auto"/>
          <w:kern w:val="2"/>
          <w:sz w:val="24"/>
          <w:szCs w:val="24"/>
          <w:lang w:val="es-ES" w:eastAsia="zh-CN" w:bidi="hi-IN"/>
        </w:rPr>
        <w:t xml:space="preserve"> (BOE 236, 02.10.2015)</w:t>
      </w:r>
      <w:r w:rsidR="00E500DD" w:rsidRPr="00333219">
        <w:rPr>
          <w:rFonts w:ascii="Times New Roman" w:eastAsia="NSimSun" w:hAnsi="Times New Roman" w:cs="Times New Roman"/>
          <w:color w:val="auto"/>
          <w:kern w:val="2"/>
          <w:sz w:val="24"/>
          <w:szCs w:val="24"/>
          <w:lang w:val="es-ES" w:eastAsia="zh-CN" w:bidi="hi-IN"/>
        </w:rPr>
        <w:t xml:space="preserve">, </w:t>
      </w:r>
      <w:r w:rsidR="000D41CB" w:rsidRPr="00333219">
        <w:rPr>
          <w:rFonts w:ascii="Times New Roman" w:eastAsia="NSimSun" w:hAnsi="Times New Roman" w:cs="Times New Roman"/>
          <w:color w:val="auto"/>
          <w:kern w:val="2"/>
          <w:sz w:val="24"/>
          <w:szCs w:val="24"/>
          <w:lang w:val="es-ES" w:eastAsia="zh-CN" w:bidi="hi-IN"/>
        </w:rPr>
        <w:t>l</w:t>
      </w:r>
      <w:r w:rsidR="00E500DD" w:rsidRPr="00333219">
        <w:rPr>
          <w:rFonts w:ascii="Times New Roman" w:eastAsia="NSimSun" w:hAnsi="Times New Roman" w:cs="Times New Roman"/>
          <w:color w:val="auto"/>
          <w:kern w:val="2"/>
          <w:sz w:val="24"/>
          <w:szCs w:val="24"/>
          <w:lang w:val="es-ES" w:eastAsia="zh-CN" w:bidi="hi-IN"/>
        </w:rPr>
        <w:t xml:space="preserve">os centros tienen la obligación de entregar copias de los exámenes o </w:t>
      </w:r>
      <w:r w:rsidR="00D07867" w:rsidRPr="00333219">
        <w:rPr>
          <w:rFonts w:ascii="Times New Roman" w:eastAsia="NSimSun" w:hAnsi="Times New Roman" w:cs="Times New Roman"/>
          <w:color w:val="auto"/>
          <w:kern w:val="2"/>
          <w:sz w:val="24"/>
          <w:szCs w:val="24"/>
          <w:lang w:val="es-ES" w:eastAsia="zh-CN" w:bidi="hi-IN"/>
        </w:rPr>
        <w:t xml:space="preserve">pruebas </w:t>
      </w:r>
      <w:r w:rsidR="00E500DD" w:rsidRPr="00333219">
        <w:rPr>
          <w:rFonts w:ascii="Times New Roman" w:eastAsia="NSimSun" w:hAnsi="Times New Roman" w:cs="Times New Roman"/>
          <w:color w:val="auto"/>
          <w:kern w:val="2"/>
          <w:sz w:val="24"/>
          <w:szCs w:val="24"/>
          <w:lang w:val="es-ES" w:eastAsia="zh-CN" w:bidi="hi-IN"/>
        </w:rPr>
        <w:t>de evaluación realizad</w:t>
      </w:r>
      <w:r w:rsidR="00D07867" w:rsidRPr="00333219">
        <w:rPr>
          <w:rFonts w:ascii="Times New Roman" w:eastAsia="NSimSun" w:hAnsi="Times New Roman" w:cs="Times New Roman"/>
          <w:color w:val="auto"/>
          <w:kern w:val="2"/>
          <w:sz w:val="24"/>
          <w:szCs w:val="24"/>
          <w:lang w:val="es-ES" w:eastAsia="zh-CN" w:bidi="hi-IN"/>
        </w:rPr>
        <w:t>a</w:t>
      </w:r>
      <w:r w:rsidR="00E500DD" w:rsidRPr="00333219">
        <w:rPr>
          <w:rFonts w:ascii="Times New Roman" w:eastAsia="NSimSun" w:hAnsi="Times New Roman" w:cs="Times New Roman"/>
          <w:color w:val="auto"/>
          <w:kern w:val="2"/>
          <w:sz w:val="24"/>
          <w:szCs w:val="24"/>
          <w:lang w:val="es-ES" w:eastAsia="zh-CN" w:bidi="hi-IN"/>
        </w:rPr>
        <w:t>s a l</w:t>
      </w:r>
      <w:r w:rsidR="00D07867" w:rsidRPr="00333219">
        <w:rPr>
          <w:rFonts w:ascii="Times New Roman" w:eastAsia="NSimSun" w:hAnsi="Times New Roman" w:cs="Times New Roman"/>
          <w:color w:val="auto"/>
          <w:kern w:val="2"/>
          <w:sz w:val="24"/>
          <w:szCs w:val="24"/>
          <w:lang w:val="es-ES" w:eastAsia="zh-CN" w:bidi="hi-IN"/>
        </w:rPr>
        <w:t>a</w:t>
      </w:r>
      <w:r w:rsidR="00E500DD" w:rsidRPr="00333219">
        <w:rPr>
          <w:rFonts w:ascii="Times New Roman" w:eastAsia="NSimSun" w:hAnsi="Times New Roman" w:cs="Times New Roman"/>
          <w:color w:val="auto"/>
          <w:kern w:val="2"/>
          <w:sz w:val="24"/>
          <w:szCs w:val="24"/>
          <w:lang w:val="es-ES" w:eastAsia="zh-CN" w:bidi="hi-IN"/>
        </w:rPr>
        <w:t xml:space="preserve">s </w:t>
      </w:r>
      <w:r w:rsidR="00D07867" w:rsidRPr="00333219">
        <w:rPr>
          <w:rFonts w:ascii="Times New Roman" w:eastAsia="NSimSun" w:hAnsi="Times New Roman" w:cs="Times New Roman"/>
          <w:color w:val="auto"/>
          <w:kern w:val="2"/>
          <w:sz w:val="24"/>
          <w:szCs w:val="24"/>
          <w:lang w:val="es-ES" w:eastAsia="zh-CN" w:bidi="hi-IN"/>
        </w:rPr>
        <w:t xml:space="preserve">personas </w:t>
      </w:r>
      <w:r w:rsidR="00E500DD" w:rsidRPr="00333219">
        <w:rPr>
          <w:rFonts w:ascii="Times New Roman" w:eastAsia="NSimSun" w:hAnsi="Times New Roman" w:cs="Times New Roman"/>
          <w:color w:val="auto"/>
          <w:kern w:val="2"/>
          <w:sz w:val="24"/>
          <w:szCs w:val="24"/>
          <w:lang w:val="es-ES" w:eastAsia="zh-CN" w:bidi="hi-IN"/>
        </w:rPr>
        <w:t>interesad</w:t>
      </w:r>
      <w:r w:rsidR="00D07867" w:rsidRPr="00333219">
        <w:rPr>
          <w:rFonts w:ascii="Times New Roman" w:eastAsia="NSimSun" w:hAnsi="Times New Roman" w:cs="Times New Roman"/>
          <w:color w:val="auto"/>
          <w:kern w:val="2"/>
          <w:sz w:val="24"/>
          <w:szCs w:val="24"/>
          <w:lang w:val="es-ES" w:eastAsia="zh-CN" w:bidi="hi-IN"/>
        </w:rPr>
        <w:t>a</w:t>
      </w:r>
      <w:r w:rsidR="00E500DD" w:rsidRPr="00333219">
        <w:rPr>
          <w:rFonts w:ascii="Times New Roman" w:eastAsia="NSimSun" w:hAnsi="Times New Roman" w:cs="Times New Roman"/>
          <w:color w:val="auto"/>
          <w:kern w:val="2"/>
          <w:sz w:val="24"/>
          <w:szCs w:val="24"/>
          <w:lang w:val="es-ES" w:eastAsia="zh-CN" w:bidi="hi-IN"/>
        </w:rPr>
        <w:t xml:space="preserve">s o </w:t>
      </w:r>
      <w:r w:rsidR="00D07867" w:rsidRPr="00333219">
        <w:rPr>
          <w:rFonts w:ascii="Times New Roman" w:eastAsia="NSimSun" w:hAnsi="Times New Roman" w:cs="Times New Roman"/>
          <w:color w:val="auto"/>
          <w:kern w:val="2"/>
          <w:sz w:val="24"/>
          <w:szCs w:val="24"/>
          <w:lang w:val="es-ES" w:eastAsia="zh-CN" w:bidi="hi-IN"/>
        </w:rPr>
        <w:t xml:space="preserve">a </w:t>
      </w:r>
      <w:r w:rsidR="00E500DD" w:rsidRPr="00333219">
        <w:rPr>
          <w:rFonts w:ascii="Times New Roman" w:eastAsia="NSimSun" w:hAnsi="Times New Roman" w:cs="Times New Roman"/>
          <w:color w:val="auto"/>
          <w:kern w:val="2"/>
          <w:sz w:val="24"/>
          <w:szCs w:val="24"/>
          <w:lang w:val="es-ES" w:eastAsia="zh-CN" w:bidi="hi-IN"/>
        </w:rPr>
        <w:t>sus representantes legales en el supuesto de que los solicit</w:t>
      </w:r>
      <w:r w:rsidR="00971892" w:rsidRPr="00333219">
        <w:rPr>
          <w:rFonts w:ascii="Times New Roman" w:eastAsia="NSimSun" w:hAnsi="Times New Roman" w:cs="Times New Roman"/>
          <w:color w:val="auto"/>
          <w:kern w:val="2"/>
          <w:sz w:val="24"/>
          <w:szCs w:val="24"/>
          <w:lang w:val="es-ES" w:eastAsia="zh-CN" w:bidi="hi-IN"/>
        </w:rPr>
        <w:t>e</w:t>
      </w:r>
      <w:r w:rsidR="00E500DD" w:rsidRPr="00333219">
        <w:rPr>
          <w:rFonts w:ascii="Times New Roman" w:eastAsia="NSimSun" w:hAnsi="Times New Roman" w:cs="Times New Roman"/>
          <w:color w:val="auto"/>
          <w:kern w:val="2"/>
          <w:sz w:val="24"/>
          <w:szCs w:val="24"/>
          <w:lang w:val="es-ES" w:eastAsia="zh-CN" w:bidi="hi-IN"/>
        </w:rPr>
        <w:t>n, independientemente de los supuestos de reclamación regulados en la normativa vigente.</w:t>
      </w:r>
    </w:p>
    <w:p w14:paraId="25F4A316" w14:textId="3804E091" w:rsidR="00E865D0" w:rsidRPr="00333219" w:rsidRDefault="4EBDDFEE" w:rsidP="007744C5">
      <w:pPr>
        <w:pStyle w:val="Ttulo2"/>
        <w:numPr>
          <w:ilvl w:val="0"/>
          <w:numId w:val="0"/>
        </w:numPr>
        <w:spacing w:before="0" w:after="0"/>
        <w:jc w:val="left"/>
        <w:rPr>
          <w:rFonts w:ascii="Times New Roman" w:hAnsi="Times New Roman" w:cs="Times New Roman"/>
          <w:sz w:val="24"/>
          <w:szCs w:val="24"/>
          <w:lang w:eastAsia="zh-CN"/>
        </w:rPr>
      </w:pPr>
      <w:bookmarkStart w:id="899" w:name="__RefHeading___Toc47317_2901926218"/>
      <w:bookmarkStart w:id="900" w:name="_Toc108522031"/>
      <w:bookmarkStart w:id="901" w:name="_Toc138675835"/>
      <w:bookmarkStart w:id="902" w:name="_Toc170901848"/>
      <w:bookmarkStart w:id="903" w:name="_Toc201147672"/>
      <w:bookmarkStart w:id="904" w:name="_Toc234051269"/>
      <w:bookmarkEnd w:id="899"/>
      <w:r w:rsidRPr="00333219">
        <w:rPr>
          <w:rFonts w:ascii="Times New Roman" w:hAnsi="Times New Roman" w:cs="Times New Roman"/>
          <w:sz w:val="24"/>
          <w:szCs w:val="24"/>
          <w:lang w:eastAsia="zh-CN"/>
        </w:rPr>
        <w:t>8.</w:t>
      </w:r>
      <w:r w:rsidR="6DE39C0C" w:rsidRPr="00333219">
        <w:rPr>
          <w:rFonts w:ascii="Times New Roman" w:hAnsi="Times New Roman" w:cs="Times New Roman"/>
          <w:sz w:val="24"/>
          <w:szCs w:val="24"/>
          <w:lang w:eastAsia="zh-CN"/>
        </w:rPr>
        <w:t>4</w:t>
      </w:r>
      <w:r w:rsidRPr="00333219">
        <w:rPr>
          <w:rFonts w:ascii="Times New Roman" w:hAnsi="Times New Roman" w:cs="Times New Roman"/>
          <w:sz w:val="24"/>
          <w:szCs w:val="24"/>
          <w:lang w:eastAsia="zh-CN"/>
        </w:rPr>
        <w:t>. Alumnado con necesidades específicas de apoyo educativo y necesidades de compensación de desigualdades</w:t>
      </w:r>
      <w:bookmarkEnd w:id="900"/>
      <w:bookmarkEnd w:id="901"/>
      <w:bookmarkEnd w:id="902"/>
      <w:bookmarkEnd w:id="903"/>
      <w:bookmarkEnd w:id="904"/>
    </w:p>
    <w:p w14:paraId="15674430" w14:textId="512EF792" w:rsidR="00855AE8" w:rsidRPr="00333219" w:rsidRDefault="00DC2A31" w:rsidP="007744C5">
      <w:pPr>
        <w:pStyle w:val="Pargrafdecret"/>
        <w:spacing w:after="0" w:line="360" w:lineRule="auto"/>
        <w:jc w:val="left"/>
        <w:rPr>
          <w:rFonts w:ascii="Times New Roman" w:hAnsi="Times New Roman" w:cs="Times New Roman"/>
          <w:color w:val="auto"/>
          <w:sz w:val="24"/>
          <w:szCs w:val="24"/>
          <w:lang w:val="es-ES"/>
        </w:rPr>
      </w:pPr>
      <w:r w:rsidRPr="00333219">
        <w:rPr>
          <w:rFonts w:ascii="Times New Roman" w:hAnsi="Times New Roman" w:cs="Times New Roman"/>
          <w:color w:val="auto"/>
          <w:sz w:val="24"/>
          <w:szCs w:val="24"/>
          <w:lang w:val="es-ES"/>
        </w:rPr>
        <w:t xml:space="preserve">1. La escolarización y la respuesta educativa al alumnado con necesidad específica de apoyo educativo y necesidades de compensación de desigualdades se regula en el Decreto 104/2018, de 27 de julio, del Consell, y la Orden 20/2019, de 30 de abril, de la Conselleria de Educación, Investigación, Cultura y Deporte, </w:t>
      </w:r>
      <w:r w:rsidR="00BE669F" w:rsidRPr="00333219">
        <w:rPr>
          <w:rFonts w:ascii="Times New Roman" w:hAnsi="Times New Roman" w:cs="Times New Roman"/>
          <w:color w:val="auto"/>
          <w:sz w:val="24"/>
          <w:szCs w:val="24"/>
          <w:lang w:val="es-ES"/>
        </w:rPr>
        <w:t>modificada por la Orden 10/2023, de 22 de mayo, de la Conselleria de Educación, Cultura y Deporte.</w:t>
      </w:r>
    </w:p>
    <w:p w14:paraId="5D1F1FD3" w14:textId="06B50280" w:rsidR="00DC2A31" w:rsidRPr="00333219" w:rsidRDefault="00DC2A31" w:rsidP="007744C5">
      <w:pPr>
        <w:pStyle w:val="Pargrafdecret"/>
        <w:spacing w:after="0" w:line="360" w:lineRule="auto"/>
        <w:jc w:val="left"/>
        <w:rPr>
          <w:rFonts w:ascii="Times New Roman" w:hAnsi="Times New Roman" w:cs="Times New Roman"/>
          <w:color w:val="auto"/>
          <w:sz w:val="24"/>
          <w:szCs w:val="24"/>
          <w:lang w:val="es-ES"/>
        </w:rPr>
      </w:pPr>
      <w:r w:rsidRPr="00333219">
        <w:rPr>
          <w:rFonts w:ascii="Times New Roman" w:hAnsi="Times New Roman" w:cs="Times New Roman"/>
          <w:color w:val="auto"/>
          <w:sz w:val="24"/>
          <w:szCs w:val="24"/>
          <w:lang w:val="es-ES"/>
        </w:rPr>
        <w:t>Se deberá tener en cuenta, así mismo, lo que dispone la siguiente normativa:</w:t>
      </w:r>
    </w:p>
    <w:p w14:paraId="4C35E4C6" w14:textId="77777777" w:rsidR="00DC2A31" w:rsidRPr="00333219" w:rsidRDefault="00DC2A31"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hAnsi="Times New Roman" w:cs="Times New Roman"/>
          <w:sz w:val="24"/>
          <w:szCs w:val="24"/>
        </w:rPr>
        <w:t>a) Ley 26/2011, de 1 de agosto, de adaptación normativa a la Convención Internacional sobre los Derechos de las Personas con Discapacidad (BOE 184, 02.08.2011).</w:t>
      </w:r>
    </w:p>
    <w:p w14:paraId="309438A1" w14:textId="77777777" w:rsidR="00DC2A31" w:rsidRPr="00333219" w:rsidRDefault="00DC2A31"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hAnsi="Times New Roman" w:cs="Times New Roman"/>
          <w:sz w:val="24"/>
          <w:szCs w:val="24"/>
        </w:rPr>
        <w:t xml:space="preserve">b) Ley 9/2018, de 24 de abril, de la Generalitat, de modificación de la Ley 11/2003, de 10 de abril, de la Generalitat, sobre el estatuto de las personas con discapacidad </w:t>
      </w:r>
      <w:r w:rsidRPr="00333219">
        <w:rPr>
          <w:rFonts w:ascii="Times New Roman" w:eastAsia="Arial" w:hAnsi="Times New Roman" w:cs="Times New Roman"/>
          <w:sz w:val="24"/>
          <w:szCs w:val="24"/>
        </w:rPr>
        <w:t>(DOGV 8282, 26.04.2018).</w:t>
      </w:r>
    </w:p>
    <w:p w14:paraId="226785BB" w14:textId="77777777" w:rsidR="00DC2A31" w:rsidRPr="00333219" w:rsidRDefault="00DC2A3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c) Resolución conjunta de 11 de diciembre de 2017, de la Conselleria de Educación, Investigación, Cultura y Deporte y de la Conselleria de Sanidad Universal y Salud Pública, por la que se dictan instrucciones para la detección y la atención precoz del alumnado que pueda presentar un problema de salud mental (DOGV 8196, 22.12.2017).</w:t>
      </w:r>
    </w:p>
    <w:p w14:paraId="305871EC" w14:textId="228F6870" w:rsidR="00DC2A31" w:rsidRPr="00333219" w:rsidRDefault="00DC2A3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 Resolución anual de la directora general de</w:t>
      </w:r>
      <w:r w:rsidR="001E07C6" w:rsidRPr="00333219">
        <w:rPr>
          <w:rFonts w:ascii="Times New Roman" w:hAnsi="Times New Roman" w:cs="Times New Roman"/>
          <w:sz w:val="24"/>
          <w:szCs w:val="24"/>
        </w:rPr>
        <w:t xml:space="preserve"> Innovación e</w:t>
      </w:r>
      <w:r w:rsidRPr="00333219">
        <w:rPr>
          <w:rFonts w:ascii="Times New Roman" w:hAnsi="Times New Roman" w:cs="Times New Roman"/>
          <w:sz w:val="24"/>
          <w:szCs w:val="24"/>
        </w:rPr>
        <w:t xml:space="preserve"> Inclusión Educativa, por la </w:t>
      </w:r>
      <w:r w:rsidR="00FB1A64" w:rsidRPr="00333219">
        <w:rPr>
          <w:rFonts w:ascii="Times New Roman" w:hAnsi="Times New Roman" w:cs="Times New Roman"/>
          <w:sz w:val="24"/>
          <w:szCs w:val="24"/>
        </w:rPr>
        <w:t>que</w:t>
      </w:r>
      <w:r w:rsidRPr="00333219">
        <w:rPr>
          <w:rFonts w:ascii="Times New Roman" w:hAnsi="Times New Roman" w:cs="Times New Roman"/>
          <w:sz w:val="24"/>
          <w:szCs w:val="24"/>
        </w:rPr>
        <w:t xml:space="preserve"> se dictan instrucciones para la organización de la atención educativa domiciliaria y hospitalaria.</w:t>
      </w:r>
    </w:p>
    <w:p w14:paraId="4C173596" w14:textId="77777777" w:rsidR="00DC2A31" w:rsidRPr="00333219" w:rsidRDefault="00DC2A3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 Resolución de 23 de diciembre de 2021, de la directora general de Inclusión Educativa, por la cual se dictan instrucciones para la detección y la identificación de las necesidades específicas de apoyo educativo y las necesidades de compensación de desigualdades (DOGV 9245, 29.12.2021).</w:t>
      </w:r>
    </w:p>
    <w:p w14:paraId="17C2F1A5" w14:textId="2FFCF65C" w:rsidR="00FE6E37" w:rsidRPr="00333219" w:rsidRDefault="00FA0FB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f) </w:t>
      </w:r>
      <w:r w:rsidR="00FE6E37" w:rsidRPr="00333219">
        <w:rPr>
          <w:rFonts w:ascii="Times New Roman" w:hAnsi="Times New Roman" w:cs="Times New Roman"/>
          <w:sz w:val="24"/>
          <w:szCs w:val="24"/>
        </w:rPr>
        <w:t xml:space="preserve">Resolución de 15 de mayo de 2024, de la directora general de Innovación e Inclusión Educativa que modifica la </w:t>
      </w:r>
      <w:r w:rsidRPr="00333219">
        <w:rPr>
          <w:rFonts w:ascii="Times New Roman" w:hAnsi="Times New Roman" w:cs="Times New Roman"/>
          <w:sz w:val="24"/>
          <w:szCs w:val="24"/>
        </w:rPr>
        <w:t xml:space="preserve">Resolución conjunta de 4 de abril de 2023, de la directora general de Inclusión Educativa y del director general de Centros Docentes, por la </w:t>
      </w:r>
      <w:r w:rsidR="00FB1A64" w:rsidRPr="00333219">
        <w:rPr>
          <w:rFonts w:ascii="Times New Roman" w:hAnsi="Times New Roman" w:cs="Times New Roman"/>
          <w:sz w:val="24"/>
          <w:szCs w:val="24"/>
        </w:rPr>
        <w:t>que</w:t>
      </w:r>
      <w:r w:rsidRPr="00333219">
        <w:rPr>
          <w:rFonts w:ascii="Times New Roman" w:hAnsi="Times New Roman" w:cs="Times New Roman"/>
          <w:sz w:val="24"/>
          <w:szCs w:val="24"/>
        </w:rPr>
        <w:t xml:space="preserve"> se dictan instrucciones para la provisión y gestión de productos de apoyo para el alumnado con necesidades educativas especiales escolarizado en centros educativos de titularidad de la Generalitat (DOGV 9</w:t>
      </w:r>
      <w:r w:rsidR="00FE6E37" w:rsidRPr="00333219">
        <w:rPr>
          <w:rFonts w:ascii="Times New Roman" w:hAnsi="Times New Roman" w:cs="Times New Roman"/>
          <w:sz w:val="24"/>
          <w:szCs w:val="24"/>
        </w:rPr>
        <w:t>853</w:t>
      </w:r>
      <w:r w:rsidRPr="00333219">
        <w:rPr>
          <w:rFonts w:ascii="Times New Roman" w:hAnsi="Times New Roman" w:cs="Times New Roman"/>
          <w:sz w:val="24"/>
          <w:szCs w:val="24"/>
        </w:rPr>
        <w:t xml:space="preserve">, </w:t>
      </w:r>
      <w:r w:rsidR="00FE6E37" w:rsidRPr="00333219">
        <w:rPr>
          <w:rFonts w:ascii="Times New Roman" w:hAnsi="Times New Roman" w:cs="Times New Roman"/>
          <w:sz w:val="24"/>
          <w:szCs w:val="24"/>
        </w:rPr>
        <w:t>21.05.2024</w:t>
      </w:r>
      <w:r w:rsidRPr="00333219">
        <w:rPr>
          <w:rFonts w:ascii="Times New Roman" w:hAnsi="Times New Roman" w:cs="Times New Roman"/>
          <w:sz w:val="24"/>
          <w:szCs w:val="24"/>
        </w:rPr>
        <w:t>).</w:t>
      </w:r>
    </w:p>
    <w:p w14:paraId="7C77B991" w14:textId="1FFBBE5E" w:rsidR="00E865D0" w:rsidRPr="00333219" w:rsidRDefault="00996DB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g</w:t>
      </w:r>
      <w:r w:rsidR="461353E5" w:rsidRPr="00333219">
        <w:rPr>
          <w:rFonts w:ascii="Times New Roman" w:hAnsi="Times New Roman" w:cs="Times New Roman"/>
          <w:sz w:val="24"/>
          <w:szCs w:val="24"/>
        </w:rPr>
        <w:t xml:space="preserve">) Resolución anual del secretario autonómico de Educación, por la </w:t>
      </w:r>
      <w:r w:rsidR="00971892" w:rsidRPr="00333219">
        <w:rPr>
          <w:rFonts w:ascii="Times New Roman" w:hAnsi="Times New Roman" w:cs="Times New Roman"/>
          <w:sz w:val="24"/>
          <w:szCs w:val="24"/>
        </w:rPr>
        <w:t>que</w:t>
      </w:r>
      <w:r w:rsidR="461353E5" w:rsidRPr="00333219">
        <w:rPr>
          <w:rFonts w:ascii="Times New Roman" w:hAnsi="Times New Roman" w:cs="Times New Roman"/>
          <w:sz w:val="24"/>
          <w:szCs w:val="24"/>
        </w:rPr>
        <w:t xml:space="preserve"> se dictan instrucciones para la organización y funcionamiento de las unidades específicas ubicadas en centros ordinarios sostenidos con fondos públicos que imparten enseñanzas de segundo ciclo de Educación Infantil, Educación Primaria y Educación Secundaria Obligatoria.</w:t>
      </w:r>
    </w:p>
    <w:p w14:paraId="69261D65" w14:textId="2BF69346" w:rsidR="00471DF8" w:rsidRPr="00333219" w:rsidRDefault="00B2255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h</w:t>
      </w:r>
      <w:r w:rsidR="00471DF8" w:rsidRPr="00333219">
        <w:rPr>
          <w:rFonts w:ascii="Times New Roman" w:hAnsi="Times New Roman" w:cs="Times New Roman"/>
          <w:sz w:val="24"/>
          <w:szCs w:val="24"/>
        </w:rPr>
        <w:t xml:space="preserve">) Resolución anual de la Dirección General de </w:t>
      </w:r>
      <w:r w:rsidR="00D76A7D" w:rsidRPr="00333219">
        <w:rPr>
          <w:rFonts w:ascii="Times New Roman" w:hAnsi="Times New Roman" w:cs="Times New Roman"/>
          <w:sz w:val="24"/>
          <w:szCs w:val="24"/>
        </w:rPr>
        <w:t xml:space="preserve">Innovación e </w:t>
      </w:r>
      <w:r w:rsidR="00471DF8" w:rsidRPr="00333219">
        <w:rPr>
          <w:rFonts w:ascii="Times New Roman" w:hAnsi="Times New Roman" w:cs="Times New Roman"/>
          <w:sz w:val="24"/>
          <w:szCs w:val="24"/>
        </w:rPr>
        <w:t>Inclusión Educativa, por la cual se autoriza y se regula el funcionamiento, de unidades educativas terapéuticas/hospital de día para la respuesta integral al alumnado con necesidades educativas especiales derivadas de trastornos graves de salud mental.</w:t>
      </w:r>
    </w:p>
    <w:p w14:paraId="76429A82" w14:textId="3E7FF6F4" w:rsidR="00471DF8" w:rsidRPr="00333219" w:rsidRDefault="001B2B9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i</w:t>
      </w:r>
      <w:r w:rsidR="00471DF8" w:rsidRPr="00333219">
        <w:rPr>
          <w:rFonts w:ascii="Times New Roman" w:hAnsi="Times New Roman" w:cs="Times New Roman"/>
          <w:sz w:val="24"/>
          <w:szCs w:val="24"/>
        </w:rPr>
        <w:t>) Resolución de 20 de abril de 2022, de la directora general de Inclusión Educativa, por la que se dictan instrucciones para la organización del apoyo de fisioterapia en el ámbito educativo (DOGV 9324, 25</w:t>
      </w:r>
      <w:r w:rsidR="00743539" w:rsidRPr="00333219">
        <w:rPr>
          <w:rFonts w:ascii="Times New Roman" w:hAnsi="Times New Roman" w:cs="Times New Roman"/>
          <w:sz w:val="24"/>
          <w:szCs w:val="24"/>
        </w:rPr>
        <w:t>.</w:t>
      </w:r>
      <w:r w:rsidR="00471DF8" w:rsidRPr="00333219">
        <w:rPr>
          <w:rFonts w:ascii="Times New Roman" w:hAnsi="Times New Roman" w:cs="Times New Roman"/>
          <w:sz w:val="24"/>
          <w:szCs w:val="24"/>
        </w:rPr>
        <w:t>04</w:t>
      </w:r>
      <w:r w:rsidR="00743539" w:rsidRPr="00333219">
        <w:rPr>
          <w:rFonts w:ascii="Times New Roman" w:hAnsi="Times New Roman" w:cs="Times New Roman"/>
          <w:sz w:val="24"/>
          <w:szCs w:val="24"/>
        </w:rPr>
        <w:t>.</w:t>
      </w:r>
      <w:r w:rsidR="00471DF8" w:rsidRPr="00333219">
        <w:rPr>
          <w:rFonts w:ascii="Times New Roman" w:hAnsi="Times New Roman" w:cs="Times New Roman"/>
          <w:sz w:val="24"/>
          <w:szCs w:val="24"/>
        </w:rPr>
        <w:t>2022)</w:t>
      </w:r>
      <w:r w:rsidR="00A73065" w:rsidRPr="00333219">
        <w:rPr>
          <w:rFonts w:ascii="Times New Roman" w:hAnsi="Times New Roman" w:cs="Times New Roman"/>
          <w:sz w:val="24"/>
          <w:szCs w:val="24"/>
        </w:rPr>
        <w:t>, así como las Instrucciones de 29 de noviembre de 2024, de la directora general de Innovación e Inclusión Educativa, para la gestión del personal fisioterapeuta en los centros educativos públicos de titularidad de la Generalitat.</w:t>
      </w:r>
    </w:p>
    <w:p w14:paraId="15E40D4D" w14:textId="324DCC8B" w:rsidR="00633500" w:rsidRPr="00333219" w:rsidRDefault="001B2B9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j</w:t>
      </w:r>
      <w:r w:rsidR="00633500" w:rsidRPr="00333219">
        <w:rPr>
          <w:rFonts w:ascii="Times New Roman" w:hAnsi="Times New Roman" w:cs="Times New Roman"/>
          <w:sz w:val="24"/>
          <w:szCs w:val="24"/>
        </w:rPr>
        <w:t>) Resolución conjunta de 16 de enero de 2025, de la Dirección General de Innovación e Inclusión Educativa y la Dirección General de Salud Mental y Adicciones sobre el procedimiento de colaboración con las unidades de detección precoz en los centros educativos de titularidad de la Generalitat Valenciana (DOGV 10028, 20.01.2025).</w:t>
      </w:r>
    </w:p>
    <w:p w14:paraId="4D3124FB" w14:textId="0A777C6E" w:rsidR="00633500" w:rsidRPr="00333219" w:rsidRDefault="1D8C7D8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k</w:t>
      </w:r>
      <w:r w:rsidR="485496C1" w:rsidRPr="00333219">
        <w:rPr>
          <w:rFonts w:ascii="Times New Roman" w:hAnsi="Times New Roman" w:cs="Times New Roman"/>
          <w:sz w:val="24"/>
          <w:szCs w:val="24"/>
        </w:rPr>
        <w:t xml:space="preserve">) Resolución de 20 de febrero de 2025, de la Dirección General de Innovación e Inclusión Educativa, sobre el procedimiento de colaboración para el asesoramiento y la intervención inicial de </w:t>
      </w:r>
      <w:r w:rsidR="485496C1" w:rsidRPr="00333219">
        <w:rPr>
          <w:rFonts w:ascii="Times New Roman" w:hAnsi="Times New Roman" w:cs="Times New Roman"/>
          <w:sz w:val="24"/>
          <w:szCs w:val="24"/>
        </w:rPr>
        <w:lastRenderedPageBreak/>
        <w:t>las unidades de detección precoz de salud mental en el ámbito educativo (DOGV 10054, 25.02.2025).</w:t>
      </w:r>
    </w:p>
    <w:p w14:paraId="0553D864" w14:textId="6F32559F" w:rsidR="0E70D8A9" w:rsidRPr="00333219" w:rsidRDefault="5D5693B2" w:rsidP="007744C5">
      <w:pPr>
        <w:pStyle w:val="Textoindependiente"/>
        <w:spacing w:after="0" w:line="360" w:lineRule="auto"/>
        <w:jc w:val="left"/>
        <w:rPr>
          <w:rFonts w:ascii="Times New Roman" w:hAnsi="Times New Roman" w:cs="Times New Roman"/>
          <w:sz w:val="24"/>
          <w:szCs w:val="24"/>
          <w:highlight w:val="yellow"/>
        </w:rPr>
      </w:pPr>
      <w:r w:rsidRPr="00333219">
        <w:rPr>
          <w:rStyle w:val="Hipervnculo"/>
          <w:rFonts w:ascii="Times New Roman" w:hAnsi="Times New Roman" w:cs="Times New Roman"/>
          <w:sz w:val="24"/>
          <w:szCs w:val="24"/>
          <w:highlight w:val="yellow"/>
        </w:rPr>
        <w:t xml:space="preserve">l) </w:t>
      </w:r>
      <w:hyperlink r:id="rId237">
        <w:r w:rsidR="3A881BF5" w:rsidRPr="00333219">
          <w:rPr>
            <w:rStyle w:val="Hipervnculo"/>
            <w:rFonts w:ascii="Times New Roman" w:hAnsi="Times New Roman" w:cs="Times New Roman"/>
            <w:sz w:val="24"/>
            <w:szCs w:val="24"/>
            <w:highlight w:val="yellow"/>
          </w:rPr>
          <w:t>I</w:t>
        </w:r>
        <w:r w:rsidR="3234D231" w:rsidRPr="00333219">
          <w:rPr>
            <w:rStyle w:val="Hipervnculo"/>
            <w:rFonts w:ascii="Times New Roman" w:hAnsi="Times New Roman" w:cs="Times New Roman"/>
            <w:sz w:val="24"/>
            <w:szCs w:val="24"/>
            <w:highlight w:val="yellow"/>
          </w:rPr>
          <w:t>nstrucción</w:t>
        </w:r>
        <w:r w:rsidR="3A881BF5" w:rsidRPr="00333219">
          <w:rPr>
            <w:rStyle w:val="Hipervnculo"/>
            <w:rFonts w:ascii="Times New Roman" w:hAnsi="Times New Roman" w:cs="Times New Roman"/>
            <w:sz w:val="24"/>
            <w:szCs w:val="24"/>
            <w:highlight w:val="yellow"/>
          </w:rPr>
          <w:t xml:space="preserve"> de 17 de febrero de 2026, de la directora general de Innovación e Inclusión Educativa, por la que se determina la composición de la agrupación de orientación de zona en el procedimiento de colegiación en el ámbito de la orientación educativa, como consecuencia de la actualización normativa.</w:t>
        </w:r>
      </w:hyperlink>
    </w:p>
    <w:p w14:paraId="484D9C1C" w14:textId="3F3750A8" w:rsidR="471A4EC1" w:rsidRPr="00333219" w:rsidRDefault="471A4EC1"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m</w:t>
      </w:r>
      <w:r w:rsidR="28FD2ADB" w:rsidRPr="00333219">
        <w:rPr>
          <w:rFonts w:ascii="Times New Roman" w:hAnsi="Times New Roman" w:cs="Times New Roman"/>
          <w:sz w:val="24"/>
          <w:szCs w:val="24"/>
          <w:highlight w:val="yellow"/>
        </w:rPr>
        <w:t xml:space="preserve">) </w:t>
      </w:r>
      <w:hyperlink r:id="rId238">
        <w:r w:rsidR="28FD2ADB" w:rsidRPr="00333219">
          <w:rPr>
            <w:rStyle w:val="Hipervnculo"/>
            <w:rFonts w:ascii="Times New Roman" w:hAnsi="Times New Roman" w:cs="Times New Roman"/>
            <w:sz w:val="24"/>
            <w:szCs w:val="24"/>
            <w:highlight w:val="yellow"/>
          </w:rPr>
          <w:t>Instrucción de 31 de marzo de 2026, de la directora general de Innovación e Inclusión Educativa, por la que se regula el procedimiento de eliminación de la reducción de ratio como consecuencia de la actualización normativa.</w:t>
        </w:r>
      </w:hyperlink>
    </w:p>
    <w:p w14:paraId="07A8F9C6" w14:textId="0AC8066C" w:rsidR="00471DF8" w:rsidRPr="00333219" w:rsidRDefault="00471DF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 El equipo educativo, coordinado por</w:t>
      </w:r>
      <w:r w:rsidR="00EE44C4" w:rsidRPr="00333219">
        <w:rPr>
          <w:rFonts w:ascii="Times New Roman" w:hAnsi="Times New Roman" w:cs="Times New Roman"/>
          <w:sz w:val="24"/>
          <w:szCs w:val="24"/>
        </w:rPr>
        <w:t xml:space="preserve"> la persona que ejerza la tutoría</w:t>
      </w:r>
      <w:r w:rsidRPr="00333219">
        <w:rPr>
          <w:rFonts w:ascii="Times New Roman" w:hAnsi="Times New Roman" w:cs="Times New Roman"/>
          <w:sz w:val="24"/>
          <w:szCs w:val="24"/>
        </w:rPr>
        <w:t xml:space="preserve">, </w:t>
      </w:r>
      <w:r w:rsidR="00F74025" w:rsidRPr="00333219">
        <w:rPr>
          <w:rFonts w:ascii="Times New Roman" w:hAnsi="Times New Roman" w:cs="Times New Roman"/>
          <w:sz w:val="24"/>
          <w:szCs w:val="24"/>
        </w:rPr>
        <w:t>tiene que</w:t>
      </w:r>
      <w:r w:rsidRPr="00333219">
        <w:rPr>
          <w:rFonts w:ascii="Times New Roman" w:hAnsi="Times New Roman" w:cs="Times New Roman"/>
          <w:sz w:val="24"/>
          <w:szCs w:val="24"/>
        </w:rPr>
        <w:t xml:space="preserve"> realizar la detección de las circunstancias de vulnerabilidad del alumnado y de las barreras a la inclusión a partir de la información obtenida en el propio centro o que faciliten las familias o los representantes legales, el alumnado y las personas con las que se relaciona habitualmente y los servicios sanitarios, sociales y otros agentes, mediante los procedimientos regulados para la detección, coordinación e intercambio de datos.</w:t>
      </w:r>
    </w:p>
    <w:p w14:paraId="2FE1EFDF" w14:textId="7288B01A" w:rsidR="00F00F74" w:rsidRPr="00333219" w:rsidRDefault="00471DF8" w:rsidP="007744C5">
      <w:pPr>
        <w:pStyle w:val="Textoindependiente"/>
        <w:spacing w:after="0" w:line="360" w:lineRule="auto"/>
        <w:jc w:val="left"/>
        <w:rPr>
          <w:rFonts w:ascii="Times New Roman" w:hAnsi="Times New Roman" w:cs="Times New Roman"/>
          <w:sz w:val="24"/>
          <w:szCs w:val="24"/>
          <w:lang w:bidi="ar-SA"/>
        </w:rPr>
      </w:pPr>
      <w:r w:rsidRPr="00333219">
        <w:rPr>
          <w:rFonts w:ascii="Times New Roman" w:hAnsi="Times New Roman" w:cs="Times New Roman"/>
          <w:sz w:val="24"/>
          <w:szCs w:val="24"/>
        </w:rPr>
        <w:t>3. La identificación de las necesidades específicas de apoyo educativo corresponde a</w:t>
      </w:r>
      <w:r w:rsidR="002622E4" w:rsidRPr="00333219">
        <w:rPr>
          <w:rFonts w:ascii="Times New Roman" w:hAnsi="Times New Roman" w:cs="Times New Roman"/>
          <w:sz w:val="24"/>
          <w:szCs w:val="24"/>
        </w:rPr>
        <w:t xml:space="preserve"> </w:t>
      </w:r>
      <w:r w:rsidRPr="00333219">
        <w:rPr>
          <w:rFonts w:ascii="Times New Roman" w:hAnsi="Times New Roman" w:cs="Times New Roman"/>
          <w:sz w:val="24"/>
          <w:szCs w:val="24"/>
        </w:rPr>
        <w:t xml:space="preserve">los </w:t>
      </w:r>
      <w:r w:rsidR="002622E4" w:rsidRPr="00333219">
        <w:rPr>
          <w:rFonts w:ascii="Times New Roman" w:hAnsi="Times New Roman" w:cs="Times New Roman"/>
          <w:sz w:val="24"/>
          <w:szCs w:val="24"/>
        </w:rPr>
        <w:t>departamentos de O</w:t>
      </w:r>
      <w:r w:rsidRPr="00333219">
        <w:rPr>
          <w:rFonts w:ascii="Times New Roman" w:hAnsi="Times New Roman" w:cs="Times New Roman"/>
          <w:sz w:val="24"/>
          <w:szCs w:val="24"/>
        </w:rPr>
        <w:t>rientación</w:t>
      </w:r>
      <w:r w:rsidR="002622E4" w:rsidRPr="00333219">
        <w:rPr>
          <w:rFonts w:ascii="Times New Roman" w:hAnsi="Times New Roman" w:cs="Times New Roman"/>
          <w:sz w:val="24"/>
          <w:szCs w:val="24"/>
        </w:rPr>
        <w:t xml:space="preserve"> Educativa y Profesional</w:t>
      </w:r>
      <w:r w:rsidRPr="00333219">
        <w:rPr>
          <w:rFonts w:ascii="Times New Roman" w:hAnsi="Times New Roman" w:cs="Times New Roman"/>
          <w:sz w:val="24"/>
          <w:szCs w:val="24"/>
        </w:rPr>
        <w:t>.</w:t>
      </w:r>
      <w:r w:rsidR="00F00F74" w:rsidRPr="00333219">
        <w:rPr>
          <w:rFonts w:ascii="Times New Roman" w:hAnsi="Times New Roman" w:cs="Times New Roman"/>
          <w:sz w:val="24"/>
          <w:szCs w:val="24"/>
        </w:rPr>
        <w:t xml:space="preserve"> Será </w:t>
      </w:r>
      <w:r w:rsidRPr="00333219">
        <w:rPr>
          <w:rFonts w:ascii="Times New Roman" w:hAnsi="Times New Roman" w:cs="Times New Roman"/>
          <w:sz w:val="24"/>
          <w:szCs w:val="24"/>
        </w:rPr>
        <w:t>preceptivo que l</w:t>
      </w:r>
      <w:r w:rsidR="00A52A61" w:rsidRPr="00333219">
        <w:rPr>
          <w:rFonts w:ascii="Times New Roman" w:hAnsi="Times New Roman" w:cs="Times New Roman"/>
          <w:sz w:val="24"/>
          <w:szCs w:val="24"/>
        </w:rPr>
        <w:t xml:space="preserve">os departamentos de </w:t>
      </w:r>
      <w:r w:rsidR="009E0EBC" w:rsidRPr="00333219">
        <w:rPr>
          <w:rFonts w:ascii="Times New Roman" w:hAnsi="Times New Roman" w:cs="Times New Roman"/>
          <w:sz w:val="24"/>
          <w:szCs w:val="24"/>
        </w:rPr>
        <w:t>O</w:t>
      </w:r>
      <w:r w:rsidR="00A52A61" w:rsidRPr="00333219">
        <w:rPr>
          <w:rFonts w:ascii="Times New Roman" w:hAnsi="Times New Roman" w:cs="Times New Roman"/>
          <w:sz w:val="24"/>
          <w:szCs w:val="24"/>
        </w:rPr>
        <w:t xml:space="preserve">rientación </w:t>
      </w:r>
      <w:r w:rsidR="009E0EBC" w:rsidRPr="00333219">
        <w:rPr>
          <w:rFonts w:ascii="Times New Roman" w:hAnsi="Times New Roman" w:cs="Times New Roman"/>
          <w:sz w:val="24"/>
          <w:szCs w:val="24"/>
        </w:rPr>
        <w:t>E</w:t>
      </w:r>
      <w:r w:rsidR="00A52A61" w:rsidRPr="00333219">
        <w:rPr>
          <w:rFonts w:ascii="Times New Roman" w:hAnsi="Times New Roman" w:cs="Times New Roman"/>
          <w:sz w:val="24"/>
          <w:szCs w:val="24"/>
        </w:rPr>
        <w:t xml:space="preserve">ducativa y </w:t>
      </w:r>
      <w:r w:rsidR="009E0EBC" w:rsidRPr="00333219">
        <w:rPr>
          <w:rFonts w:ascii="Times New Roman" w:hAnsi="Times New Roman" w:cs="Times New Roman"/>
          <w:sz w:val="24"/>
          <w:szCs w:val="24"/>
        </w:rPr>
        <w:t>P</w:t>
      </w:r>
      <w:r w:rsidR="00A52A61" w:rsidRPr="00333219">
        <w:rPr>
          <w:rFonts w:ascii="Times New Roman" w:hAnsi="Times New Roman" w:cs="Times New Roman"/>
          <w:sz w:val="24"/>
          <w:szCs w:val="24"/>
        </w:rPr>
        <w:t xml:space="preserve">rofesional realicen </w:t>
      </w:r>
      <w:r w:rsidRPr="00333219">
        <w:rPr>
          <w:rFonts w:ascii="Times New Roman" w:hAnsi="Times New Roman" w:cs="Times New Roman"/>
          <w:sz w:val="24"/>
          <w:szCs w:val="24"/>
        </w:rPr>
        <w:t xml:space="preserve">una evaluación </w:t>
      </w:r>
      <w:proofErr w:type="spellStart"/>
      <w:r w:rsidRPr="00333219">
        <w:rPr>
          <w:rFonts w:ascii="Times New Roman" w:hAnsi="Times New Roman" w:cs="Times New Roman"/>
          <w:sz w:val="24"/>
          <w:szCs w:val="24"/>
        </w:rPr>
        <w:t>sociopsicopedagógica</w:t>
      </w:r>
      <w:proofErr w:type="spellEnd"/>
      <w:r w:rsidRPr="00333219">
        <w:rPr>
          <w:rFonts w:ascii="Times New Roman" w:hAnsi="Times New Roman" w:cs="Times New Roman"/>
          <w:sz w:val="24"/>
          <w:szCs w:val="24"/>
        </w:rPr>
        <w:t xml:space="preserve"> y emitan el informe correspondiente, que recoge las conclusiones del procedimiento de evaluación </w:t>
      </w:r>
      <w:proofErr w:type="spellStart"/>
      <w:r w:rsidRPr="00333219">
        <w:rPr>
          <w:rFonts w:ascii="Times New Roman" w:hAnsi="Times New Roman" w:cs="Times New Roman"/>
          <w:sz w:val="24"/>
          <w:szCs w:val="24"/>
        </w:rPr>
        <w:t>sociopsicopedagógic</w:t>
      </w:r>
      <w:r w:rsidR="002622E4" w:rsidRPr="00333219">
        <w:rPr>
          <w:rFonts w:ascii="Times New Roman" w:hAnsi="Times New Roman" w:cs="Times New Roman"/>
          <w:sz w:val="24"/>
          <w:szCs w:val="24"/>
        </w:rPr>
        <w:t>a</w:t>
      </w:r>
      <w:proofErr w:type="spellEnd"/>
      <w:r w:rsidRPr="00333219">
        <w:rPr>
          <w:rFonts w:ascii="Times New Roman" w:hAnsi="Times New Roman" w:cs="Times New Roman"/>
          <w:sz w:val="24"/>
          <w:szCs w:val="24"/>
        </w:rPr>
        <w:t xml:space="preserve">, justifica la propuesta de medidas de respuesta y aporta las orientaciones para desarrollarlas y para elaborar, en su caso, el </w:t>
      </w:r>
      <w:r w:rsidR="00BF3561" w:rsidRPr="00333219">
        <w:rPr>
          <w:rFonts w:ascii="Times New Roman" w:hAnsi="Times New Roman" w:cs="Times New Roman"/>
          <w:sz w:val="24"/>
          <w:szCs w:val="24"/>
        </w:rPr>
        <w:t xml:space="preserve">Plan </w:t>
      </w:r>
      <w:r w:rsidRPr="00333219">
        <w:rPr>
          <w:rFonts w:ascii="Times New Roman" w:hAnsi="Times New Roman" w:cs="Times New Roman"/>
          <w:sz w:val="24"/>
          <w:szCs w:val="24"/>
        </w:rPr>
        <w:t>de actuación personalizado</w:t>
      </w:r>
      <w:r w:rsidR="00543014" w:rsidRPr="00333219">
        <w:rPr>
          <w:rFonts w:ascii="Times New Roman" w:hAnsi="Times New Roman" w:cs="Times New Roman"/>
          <w:sz w:val="24"/>
          <w:szCs w:val="24"/>
        </w:rPr>
        <w:t>,</w:t>
      </w:r>
      <w:r w:rsidR="00F00F74" w:rsidRPr="00333219">
        <w:rPr>
          <w:rFonts w:ascii="Times New Roman" w:hAnsi="Times New Roman" w:cs="Times New Roman"/>
          <w:sz w:val="24"/>
          <w:szCs w:val="24"/>
        </w:rPr>
        <w:t xml:space="preserve"> en el supuesto de que las necesidades comporten la aplicación de alguna de las medidas descritas en </w:t>
      </w:r>
      <w:r w:rsidR="00F00F74" w:rsidRPr="00333219">
        <w:rPr>
          <w:rFonts w:ascii="Times New Roman" w:hAnsi="Times New Roman" w:cs="Times New Roman"/>
          <w:sz w:val="24"/>
          <w:szCs w:val="24"/>
          <w:lang w:bidi="ar-SA"/>
        </w:rPr>
        <w:t>la disposición final primera de la Orden 10/2023, de 22 de mayo, de la Conselleria de Educación, Cultura y Deporte</w:t>
      </w:r>
      <w:r w:rsidR="002A1F2F" w:rsidRPr="00333219">
        <w:rPr>
          <w:rFonts w:ascii="Times New Roman" w:hAnsi="Times New Roman" w:cs="Times New Roman"/>
          <w:sz w:val="24"/>
          <w:szCs w:val="24"/>
          <w:lang w:bidi="ar-SA"/>
        </w:rPr>
        <w:t>, de modificaciones de la Orden 20/2019, de 30 de abril.</w:t>
      </w:r>
    </w:p>
    <w:p w14:paraId="1D78F888" w14:textId="7A6CB265" w:rsidR="00471DF8" w:rsidRPr="00333219" w:rsidRDefault="00471DF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4. El contenido y procedimiento para la evaluación y desarrollo del PAP, así como los supuestos en que se </w:t>
      </w:r>
      <w:r w:rsidR="00F74025" w:rsidRPr="00333219">
        <w:rPr>
          <w:rFonts w:ascii="Times New Roman" w:hAnsi="Times New Roman" w:cs="Times New Roman"/>
          <w:sz w:val="24"/>
          <w:szCs w:val="24"/>
        </w:rPr>
        <w:t>tiene que</w:t>
      </w:r>
      <w:r w:rsidRPr="00333219">
        <w:rPr>
          <w:rFonts w:ascii="Times New Roman" w:hAnsi="Times New Roman" w:cs="Times New Roman"/>
          <w:sz w:val="24"/>
          <w:szCs w:val="24"/>
        </w:rPr>
        <w:t xml:space="preserve"> elaborar, se concretan en el capítulo III de la </w:t>
      </w:r>
      <w:hyperlink r:id="rId239">
        <w:r w:rsidR="381B0773" w:rsidRPr="00333219">
          <w:rPr>
            <w:rStyle w:val="Hipervnculo"/>
            <w:rFonts w:ascii="Times New Roman" w:hAnsi="Times New Roman" w:cs="Times New Roman"/>
            <w:sz w:val="24"/>
            <w:szCs w:val="24"/>
          </w:rPr>
          <w:t>Orden 20/2019</w:t>
        </w:r>
      </w:hyperlink>
      <w:r w:rsidR="003421D2" w:rsidRPr="00333219">
        <w:rPr>
          <w:rStyle w:val="Hipervnculo"/>
          <w:rFonts w:ascii="Times New Roman" w:hAnsi="Times New Roman" w:cs="Times New Roman"/>
          <w:sz w:val="24"/>
          <w:szCs w:val="24"/>
        </w:rPr>
        <w:t xml:space="preserve">, </w:t>
      </w:r>
      <w:r w:rsidR="003421D2" w:rsidRPr="00333219">
        <w:rPr>
          <w:rFonts w:ascii="Times New Roman" w:hAnsi="Times New Roman" w:cs="Times New Roman"/>
          <w:sz w:val="24"/>
          <w:szCs w:val="24"/>
        </w:rPr>
        <w:t>de 30 de abril, de la Conselleria de Educación, Investigación, Cultura y Deporte</w:t>
      </w:r>
      <w:r w:rsidR="00A7305E" w:rsidRPr="00333219">
        <w:rPr>
          <w:rFonts w:ascii="Times New Roman" w:hAnsi="Times New Roman" w:cs="Times New Roman"/>
          <w:sz w:val="24"/>
          <w:szCs w:val="24"/>
        </w:rPr>
        <w:t xml:space="preserve">, </w:t>
      </w:r>
      <w:r w:rsidR="00F15DBB" w:rsidRPr="00333219">
        <w:rPr>
          <w:rFonts w:ascii="Times New Roman" w:hAnsi="Times New Roman" w:cs="Times New Roman"/>
          <w:sz w:val="24"/>
          <w:szCs w:val="24"/>
          <w:lang w:bidi="ar-SA"/>
        </w:rPr>
        <w:t xml:space="preserve">modificada por la disposición </w:t>
      </w:r>
      <w:r w:rsidR="00F15DBB" w:rsidRPr="00333219">
        <w:rPr>
          <w:rFonts w:ascii="Times New Roman" w:hAnsi="Times New Roman" w:cs="Times New Roman"/>
          <w:sz w:val="24"/>
          <w:szCs w:val="24"/>
        </w:rPr>
        <w:t>final primera de la Orden 10/2023, d</w:t>
      </w:r>
      <w:r w:rsidR="00F15DBB" w:rsidRPr="00333219">
        <w:rPr>
          <w:rFonts w:ascii="Times New Roman" w:hAnsi="Times New Roman" w:cs="Times New Roman"/>
          <w:sz w:val="24"/>
          <w:szCs w:val="24"/>
          <w:lang w:bidi="ar-SA"/>
        </w:rPr>
        <w:t xml:space="preserve">e 22 de mayo, de la Conselleria de Educación, Cultura y Deporte, </w:t>
      </w:r>
      <w:r w:rsidRPr="00333219">
        <w:rPr>
          <w:rFonts w:ascii="Times New Roman" w:hAnsi="Times New Roman" w:cs="Times New Roman"/>
          <w:sz w:val="24"/>
          <w:szCs w:val="24"/>
        </w:rPr>
        <w:t>así como en la Resolución de 23 de diciembre de 2021, de la directora general de Inclusión Educativa</w:t>
      </w:r>
      <w:r w:rsidR="691579E6" w:rsidRPr="00333219">
        <w:rPr>
          <w:rFonts w:ascii="Times New Roman" w:hAnsi="Times New Roman" w:cs="Times New Roman"/>
          <w:sz w:val="24"/>
          <w:szCs w:val="24"/>
        </w:rPr>
        <w:t>.</w:t>
      </w:r>
    </w:p>
    <w:p w14:paraId="6AEC491A" w14:textId="1FC173A3" w:rsidR="00312549" w:rsidRPr="00333219" w:rsidRDefault="00312549"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5. Las medidas de respuesta educativa a la inclusión se organizan en cuatro niveles de concreción, de acuerdo con el artículo 14 del </w:t>
      </w:r>
      <w:hyperlink r:id="rId240">
        <w:r w:rsidRPr="00333219">
          <w:rPr>
            <w:rStyle w:val="Hipervnculo"/>
            <w:rFonts w:ascii="Times New Roman" w:hAnsi="Times New Roman" w:cs="Times New Roman"/>
            <w:sz w:val="24"/>
            <w:szCs w:val="24"/>
          </w:rPr>
          <w:t>Decreto 104/2018</w:t>
        </w:r>
      </w:hyperlink>
      <w:r w:rsidRPr="00333219">
        <w:rPr>
          <w:rFonts w:ascii="Times New Roman" w:hAnsi="Times New Roman" w:cs="Times New Roman"/>
          <w:sz w:val="24"/>
          <w:szCs w:val="24"/>
        </w:rPr>
        <w:t xml:space="preserve">, </w:t>
      </w:r>
      <w:r w:rsidR="00233C41" w:rsidRPr="00333219">
        <w:rPr>
          <w:rFonts w:ascii="Times New Roman" w:hAnsi="Times New Roman" w:cs="Times New Roman"/>
          <w:sz w:val="24"/>
          <w:szCs w:val="24"/>
        </w:rPr>
        <w:t xml:space="preserve">del 27 de julio, del Consell, </w:t>
      </w:r>
      <w:r w:rsidRPr="00333219">
        <w:rPr>
          <w:rFonts w:ascii="Times New Roman" w:hAnsi="Times New Roman" w:cs="Times New Roman"/>
          <w:sz w:val="24"/>
          <w:szCs w:val="24"/>
        </w:rPr>
        <w:t xml:space="preserve">y las dimensiones de acceso, aprendizaje y participación recogidas en las líneas generales de actuación del artículo 4 del mismo decreto. Los ejemplos de medidas de respuesta de cada nivel están disponibles en la web de la </w:t>
      </w:r>
      <w:r w:rsidRPr="00333219">
        <w:rPr>
          <w:rFonts w:ascii="Times New Roman" w:hAnsi="Times New Roman" w:cs="Times New Roman"/>
          <w:sz w:val="24"/>
          <w:szCs w:val="24"/>
        </w:rPr>
        <w:lastRenderedPageBreak/>
        <w:t>Conselleria de Educación, Cultura</w:t>
      </w:r>
      <w:r w:rsidR="00D40C0A" w:rsidRPr="00333219">
        <w:rPr>
          <w:rFonts w:ascii="Times New Roman" w:hAnsi="Times New Roman" w:cs="Times New Roman"/>
          <w:sz w:val="24"/>
          <w:szCs w:val="24"/>
        </w:rPr>
        <w:t xml:space="preserve"> y </w:t>
      </w:r>
      <w:r w:rsidR="00B352EC" w:rsidRPr="00333219">
        <w:rPr>
          <w:rFonts w:ascii="Times New Roman" w:hAnsi="Times New Roman" w:cs="Times New Roman"/>
          <w:sz w:val="24"/>
          <w:szCs w:val="24"/>
        </w:rPr>
        <w:t>Universidades</w:t>
      </w:r>
      <w:r w:rsidRPr="00333219">
        <w:rPr>
          <w:rFonts w:ascii="Times New Roman" w:hAnsi="Times New Roman" w:cs="Times New Roman"/>
          <w:sz w:val="24"/>
          <w:szCs w:val="24"/>
        </w:rPr>
        <w:t xml:space="preserve">, en el apartado de la Dirección General de </w:t>
      </w:r>
      <w:r w:rsidR="007E3D36" w:rsidRPr="00333219">
        <w:rPr>
          <w:rFonts w:ascii="Times New Roman" w:hAnsi="Times New Roman" w:cs="Times New Roman"/>
          <w:sz w:val="24"/>
          <w:szCs w:val="24"/>
        </w:rPr>
        <w:t xml:space="preserve">Innovación e </w:t>
      </w:r>
      <w:r w:rsidRPr="00333219">
        <w:rPr>
          <w:rFonts w:ascii="Times New Roman" w:hAnsi="Times New Roman" w:cs="Times New Roman"/>
          <w:sz w:val="24"/>
          <w:szCs w:val="24"/>
        </w:rPr>
        <w:t xml:space="preserve">Inclusión Educativa: </w:t>
      </w:r>
      <w:bookmarkStart w:id="905" w:name="__RefHeading___Toc12447_4026566051"/>
      <w:bookmarkEnd w:id="905"/>
      <w:r w:rsidRPr="00333219">
        <w:rPr>
          <w:rFonts w:ascii="Times New Roman" w:hAnsi="Times New Roman" w:cs="Times New Roman"/>
          <w:sz w:val="24"/>
          <w:szCs w:val="24"/>
        </w:rPr>
        <w:fldChar w:fldCharType="begin"/>
      </w:r>
      <w:r w:rsidRPr="00333219">
        <w:rPr>
          <w:rFonts w:ascii="Times New Roman" w:hAnsi="Times New Roman" w:cs="Times New Roman"/>
          <w:sz w:val="24"/>
          <w:szCs w:val="24"/>
        </w:rPr>
        <w:instrText>HYPERLINK "http://www.ceice.gva.es/es/web/inclusioeducativa" \h</w:instrText>
      </w:r>
      <w:r w:rsidRPr="00333219">
        <w:rPr>
          <w:rFonts w:ascii="Times New Roman" w:hAnsi="Times New Roman" w:cs="Times New Roman"/>
          <w:sz w:val="24"/>
          <w:szCs w:val="24"/>
        </w:rPr>
      </w:r>
      <w:r w:rsidRPr="00333219">
        <w:rPr>
          <w:rFonts w:ascii="Times New Roman" w:hAnsi="Times New Roman" w:cs="Times New Roman"/>
          <w:sz w:val="24"/>
          <w:szCs w:val="24"/>
        </w:rPr>
        <w:fldChar w:fldCharType="separate"/>
      </w:r>
      <w:r w:rsidRPr="00333219">
        <w:rPr>
          <w:rStyle w:val="Hipervnculo"/>
          <w:rFonts w:ascii="Times New Roman" w:hAnsi="Times New Roman" w:cs="Times New Roman"/>
          <w:sz w:val="24"/>
          <w:szCs w:val="24"/>
        </w:rPr>
        <w:t>http://www.ceice.gva.es/es/web/inclusioeducativa</w:t>
      </w:r>
      <w:r w:rsidRPr="00333219">
        <w:rPr>
          <w:rFonts w:ascii="Times New Roman" w:hAnsi="Times New Roman" w:cs="Times New Roman"/>
          <w:sz w:val="24"/>
          <w:szCs w:val="24"/>
        </w:rPr>
        <w:fldChar w:fldCharType="end"/>
      </w:r>
      <w:r w:rsidRPr="00333219">
        <w:rPr>
          <w:rFonts w:ascii="Times New Roman" w:hAnsi="Times New Roman" w:cs="Times New Roman"/>
          <w:sz w:val="24"/>
          <w:szCs w:val="24"/>
        </w:rPr>
        <w:t>.</w:t>
      </w:r>
    </w:p>
    <w:p w14:paraId="706695AA" w14:textId="6C6BAA3A"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6. El capítulo IV de la </w:t>
      </w:r>
      <w:hyperlink r:id="rId241">
        <w:r w:rsidR="60FBF70A" w:rsidRPr="00333219">
          <w:rPr>
            <w:rStyle w:val="Hipervnculo"/>
            <w:rFonts w:ascii="Times New Roman" w:hAnsi="Times New Roman" w:cs="Times New Roman"/>
            <w:sz w:val="24"/>
            <w:szCs w:val="24"/>
          </w:rPr>
          <w:t>Orden 20/2019</w:t>
        </w:r>
      </w:hyperlink>
      <w:r w:rsidR="003421D2" w:rsidRPr="00333219">
        <w:rPr>
          <w:rFonts w:ascii="Times New Roman" w:hAnsi="Times New Roman" w:cs="Times New Roman"/>
          <w:sz w:val="24"/>
          <w:szCs w:val="24"/>
        </w:rPr>
        <w:t xml:space="preserve">, de 30 de abril, de la Conselleria de Educación, Investigación, Cultura y Deporte, </w:t>
      </w:r>
      <w:r w:rsidR="00E010DD" w:rsidRPr="00333219">
        <w:rPr>
          <w:rFonts w:ascii="Times New Roman" w:hAnsi="Times New Roman" w:cs="Times New Roman"/>
          <w:sz w:val="24"/>
          <w:szCs w:val="24"/>
          <w:lang w:bidi="ar-SA"/>
        </w:rPr>
        <w:t xml:space="preserve">modificada por la disposición </w:t>
      </w:r>
      <w:r w:rsidR="00E010DD" w:rsidRPr="00333219">
        <w:rPr>
          <w:rFonts w:ascii="Times New Roman" w:hAnsi="Times New Roman" w:cs="Times New Roman"/>
          <w:sz w:val="24"/>
          <w:szCs w:val="24"/>
        </w:rPr>
        <w:t>final primera de la Orden 10/2023, d</w:t>
      </w:r>
      <w:r w:rsidR="00E010DD" w:rsidRPr="00333219">
        <w:rPr>
          <w:rFonts w:ascii="Times New Roman" w:hAnsi="Times New Roman" w:cs="Times New Roman"/>
          <w:sz w:val="24"/>
          <w:szCs w:val="24"/>
          <w:lang w:bidi="ar-SA"/>
        </w:rPr>
        <w:t xml:space="preserve">e 22 de mayo, de la Conselleria de Educación, Cultura y Deporte, </w:t>
      </w:r>
      <w:r w:rsidRPr="00333219">
        <w:rPr>
          <w:rFonts w:ascii="Times New Roman" w:hAnsi="Times New Roman" w:cs="Times New Roman"/>
          <w:sz w:val="24"/>
          <w:szCs w:val="24"/>
        </w:rPr>
        <w:t>define las medidas de nivel III y IV y regula los criterios para la aplicación.</w:t>
      </w:r>
    </w:p>
    <w:p w14:paraId="2A88884E" w14:textId="1B1E56EB" w:rsidR="00E865D0" w:rsidRPr="00333219" w:rsidRDefault="53206E54"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Las medidas que pueden aplicarse en Educación Secundaria Obligatoria son las siguientes:</w:t>
      </w:r>
    </w:p>
    <w:p w14:paraId="52E1E164" w14:textId="77777777"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 Accesibilidad personalizada, con medios comunes o con medios específicos o singulares.</w:t>
      </w:r>
    </w:p>
    <w:p w14:paraId="3E9096FD" w14:textId="4CDA7E2F" w:rsidR="00E865D0" w:rsidRPr="00333219" w:rsidRDefault="00E500DD"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t xml:space="preserve">b) Adecuación personalizada de las </w:t>
      </w:r>
      <w:r w:rsidR="00412979" w:rsidRPr="00333219">
        <w:rPr>
          <w:rFonts w:ascii="Times New Roman" w:hAnsi="Times New Roman" w:cs="Times New Roman"/>
          <w:color w:val="000000" w:themeColor="text1"/>
          <w:sz w:val="24"/>
          <w:szCs w:val="24"/>
        </w:rPr>
        <w:t>programaciones de aula</w:t>
      </w:r>
      <w:r w:rsidRPr="00333219">
        <w:rPr>
          <w:rFonts w:ascii="Times New Roman" w:hAnsi="Times New Roman" w:cs="Times New Roman"/>
          <w:color w:val="000000" w:themeColor="text1"/>
          <w:sz w:val="24"/>
          <w:szCs w:val="24"/>
        </w:rPr>
        <w:t>.</w:t>
      </w:r>
    </w:p>
    <w:p w14:paraId="4BFD43B2" w14:textId="589B892D"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color w:val="000000" w:themeColor="text1"/>
          <w:sz w:val="24"/>
          <w:szCs w:val="24"/>
        </w:rPr>
        <w:t>c) Refuerzo pedagógico</w:t>
      </w:r>
      <w:r w:rsidR="00F36DA5" w:rsidRPr="00333219">
        <w:rPr>
          <w:rFonts w:ascii="Times New Roman" w:hAnsi="Times New Roman" w:cs="Times New Roman"/>
          <w:color w:val="000000" w:themeColor="text1"/>
          <w:sz w:val="24"/>
          <w:szCs w:val="24"/>
        </w:rPr>
        <w:t xml:space="preserve"> </w:t>
      </w:r>
      <w:r w:rsidR="00F36DA5" w:rsidRPr="00333219">
        <w:rPr>
          <w:rFonts w:ascii="Times New Roman" w:hAnsi="Times New Roman" w:cs="Times New Roman"/>
          <w:sz w:val="24"/>
          <w:szCs w:val="24"/>
        </w:rPr>
        <w:t>para alumnado que tiene dificultades de aprendizaje en materias determinadas, que ha promocionado con materias no superadas del curso anterior, que permanece un año más en el mismo curso o alumnado de incorporación tardía que se incorpora de manera transitoria en un curso inferior al que le corresponde por edad</w:t>
      </w:r>
      <w:r w:rsidRPr="00333219">
        <w:rPr>
          <w:rFonts w:ascii="Times New Roman" w:hAnsi="Times New Roman" w:cs="Times New Roman"/>
          <w:sz w:val="24"/>
          <w:szCs w:val="24"/>
        </w:rPr>
        <w:t>.</w:t>
      </w:r>
    </w:p>
    <w:p w14:paraId="4E1AF10F" w14:textId="77777777" w:rsidR="00E865D0" w:rsidRPr="00333219" w:rsidRDefault="00E500DD"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t>d) Enriquecimiento curricular.</w:t>
      </w:r>
    </w:p>
    <w:p w14:paraId="7A9EADC7" w14:textId="346B79D9" w:rsidR="00E865D0" w:rsidRPr="00333219" w:rsidRDefault="00E500DD"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t>e) Actuaciones y programas de enseñanza intensiva de las lenguas oficiales de la Comunitat Valenciana para el alumnado recién llegado de incorporación tardía al sistema educativo valenciano.</w:t>
      </w:r>
    </w:p>
    <w:p w14:paraId="347DA9A0" w14:textId="73498155" w:rsidR="00E865D0" w:rsidRPr="00333219" w:rsidRDefault="00E500DD"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t>f) Medidas para el alumnado deportista de alto nivel, de alto rendimiento o de élite y personal técnico, entrenador, arbitral y juez de élite.</w:t>
      </w:r>
    </w:p>
    <w:p w14:paraId="53E11C31" w14:textId="1E9B7E0E" w:rsidR="00E865D0" w:rsidRPr="00333219" w:rsidRDefault="00B34632"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t xml:space="preserve">g) </w:t>
      </w:r>
      <w:r w:rsidR="00E500DD" w:rsidRPr="00333219">
        <w:rPr>
          <w:rFonts w:ascii="Times New Roman" w:hAnsi="Times New Roman" w:cs="Times New Roman"/>
          <w:color w:val="000000" w:themeColor="text1"/>
          <w:sz w:val="24"/>
          <w:szCs w:val="24"/>
        </w:rPr>
        <w:t xml:space="preserve">Medidas para el alumnado que cursa </w:t>
      </w:r>
      <w:r w:rsidR="00EE44C4" w:rsidRPr="00333219">
        <w:rPr>
          <w:rFonts w:ascii="Times New Roman" w:hAnsi="Times New Roman" w:cs="Times New Roman"/>
          <w:color w:val="000000" w:themeColor="text1"/>
          <w:sz w:val="24"/>
          <w:szCs w:val="24"/>
        </w:rPr>
        <w:t>E</w:t>
      </w:r>
      <w:r w:rsidR="00E500DD" w:rsidRPr="00333219">
        <w:rPr>
          <w:rFonts w:ascii="Times New Roman" w:hAnsi="Times New Roman" w:cs="Times New Roman"/>
          <w:color w:val="000000" w:themeColor="text1"/>
          <w:sz w:val="24"/>
          <w:szCs w:val="24"/>
        </w:rPr>
        <w:t xml:space="preserve">nseñanzas </w:t>
      </w:r>
      <w:r w:rsidR="00EE44C4" w:rsidRPr="00333219">
        <w:rPr>
          <w:rFonts w:ascii="Times New Roman" w:hAnsi="Times New Roman" w:cs="Times New Roman"/>
          <w:color w:val="000000" w:themeColor="text1"/>
          <w:sz w:val="24"/>
          <w:szCs w:val="24"/>
        </w:rPr>
        <w:t>P</w:t>
      </w:r>
      <w:r w:rsidR="00E500DD" w:rsidRPr="00333219">
        <w:rPr>
          <w:rFonts w:ascii="Times New Roman" w:hAnsi="Times New Roman" w:cs="Times New Roman"/>
          <w:color w:val="000000" w:themeColor="text1"/>
          <w:sz w:val="24"/>
          <w:szCs w:val="24"/>
        </w:rPr>
        <w:t xml:space="preserve">rofesionales de </w:t>
      </w:r>
      <w:r w:rsidRPr="00333219">
        <w:rPr>
          <w:rFonts w:ascii="Times New Roman" w:hAnsi="Times New Roman" w:cs="Times New Roman"/>
          <w:color w:val="000000" w:themeColor="text1"/>
          <w:sz w:val="24"/>
          <w:szCs w:val="24"/>
        </w:rPr>
        <w:t>M</w:t>
      </w:r>
      <w:r w:rsidR="00E500DD" w:rsidRPr="00333219">
        <w:rPr>
          <w:rFonts w:ascii="Times New Roman" w:hAnsi="Times New Roman" w:cs="Times New Roman"/>
          <w:color w:val="000000" w:themeColor="text1"/>
          <w:sz w:val="24"/>
          <w:szCs w:val="24"/>
        </w:rPr>
        <w:t xml:space="preserve">úsica y/o </w:t>
      </w:r>
      <w:r w:rsidRPr="00333219">
        <w:rPr>
          <w:rFonts w:ascii="Times New Roman" w:hAnsi="Times New Roman" w:cs="Times New Roman"/>
          <w:color w:val="000000" w:themeColor="text1"/>
          <w:sz w:val="24"/>
          <w:szCs w:val="24"/>
        </w:rPr>
        <w:t>D</w:t>
      </w:r>
      <w:r w:rsidR="00E500DD" w:rsidRPr="00333219">
        <w:rPr>
          <w:rFonts w:ascii="Times New Roman" w:hAnsi="Times New Roman" w:cs="Times New Roman"/>
          <w:color w:val="000000" w:themeColor="text1"/>
          <w:sz w:val="24"/>
          <w:szCs w:val="24"/>
        </w:rPr>
        <w:t>anza.</w:t>
      </w:r>
    </w:p>
    <w:p w14:paraId="7E035F0F" w14:textId="77777777" w:rsidR="00E865D0" w:rsidRPr="00333219" w:rsidRDefault="00E500DD"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t>h) Adaptación curricular individual significativa (ACIS).</w:t>
      </w:r>
    </w:p>
    <w:p w14:paraId="6262CBCA" w14:textId="77777777" w:rsidR="00E865D0" w:rsidRPr="00333219" w:rsidRDefault="00E500DD"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t>i) Programas personalizados para la adquisición y el uso funcional de la comunicación, el lenguaje y el habla.</w:t>
      </w:r>
    </w:p>
    <w:p w14:paraId="289E67ED" w14:textId="33EFAFDF" w:rsidR="00BF12B1" w:rsidRPr="00333219" w:rsidRDefault="00BF12B1"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t xml:space="preserve">j) Programas de diversificación curricular </w:t>
      </w:r>
      <w:r w:rsidR="00F36DA5" w:rsidRPr="00333219">
        <w:rPr>
          <w:rFonts w:ascii="Times New Roman" w:hAnsi="Times New Roman" w:cs="Times New Roman"/>
          <w:color w:val="000000" w:themeColor="text1"/>
          <w:sz w:val="24"/>
          <w:szCs w:val="24"/>
        </w:rPr>
        <w:t>de tercero y cuarto de ESO</w:t>
      </w:r>
      <w:r w:rsidRPr="00333219">
        <w:rPr>
          <w:rFonts w:ascii="Times New Roman" w:hAnsi="Times New Roman" w:cs="Times New Roman"/>
          <w:color w:val="000000" w:themeColor="text1"/>
          <w:sz w:val="24"/>
          <w:szCs w:val="24"/>
        </w:rPr>
        <w:t>.</w:t>
      </w:r>
    </w:p>
    <w:p w14:paraId="2E77237E" w14:textId="4F295378" w:rsidR="00E865D0" w:rsidRPr="00333219" w:rsidRDefault="00E500DD"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t>k) Programa de aula compartida.</w:t>
      </w:r>
    </w:p>
    <w:p w14:paraId="42352404" w14:textId="7093E99C" w:rsidR="00BF12B1" w:rsidRPr="00333219" w:rsidRDefault="00F36DA5"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t>l</w:t>
      </w:r>
      <w:r w:rsidR="00E500DD" w:rsidRPr="00333219">
        <w:rPr>
          <w:rFonts w:ascii="Times New Roman" w:hAnsi="Times New Roman" w:cs="Times New Roman"/>
          <w:color w:val="000000" w:themeColor="text1"/>
          <w:sz w:val="24"/>
          <w:szCs w:val="24"/>
        </w:rPr>
        <w:t xml:space="preserve">) </w:t>
      </w:r>
      <w:r w:rsidR="00BF12B1" w:rsidRPr="00333219">
        <w:rPr>
          <w:rFonts w:ascii="Times New Roman" w:hAnsi="Times New Roman" w:cs="Times New Roman"/>
          <w:color w:val="000000" w:themeColor="text1"/>
          <w:sz w:val="24"/>
          <w:szCs w:val="24"/>
        </w:rPr>
        <w:t>Programas formativos de cualificación básica.</w:t>
      </w:r>
    </w:p>
    <w:p w14:paraId="2B997441" w14:textId="48FD9474" w:rsidR="00E865D0" w:rsidRPr="00333219" w:rsidRDefault="00F36DA5"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t>m</w:t>
      </w:r>
      <w:r w:rsidR="00BF12B1" w:rsidRPr="00333219">
        <w:rPr>
          <w:rFonts w:ascii="Times New Roman" w:hAnsi="Times New Roman" w:cs="Times New Roman"/>
          <w:color w:val="000000" w:themeColor="text1"/>
          <w:sz w:val="24"/>
          <w:szCs w:val="24"/>
        </w:rPr>
        <w:t xml:space="preserve">) </w:t>
      </w:r>
      <w:r w:rsidR="00E500DD" w:rsidRPr="00333219">
        <w:rPr>
          <w:rFonts w:ascii="Times New Roman" w:hAnsi="Times New Roman" w:cs="Times New Roman"/>
          <w:color w:val="000000" w:themeColor="text1"/>
          <w:sz w:val="24"/>
          <w:szCs w:val="24"/>
        </w:rPr>
        <w:t>Permanencia de un año más en el mismo curso</w:t>
      </w:r>
      <w:r w:rsidR="002622E4" w:rsidRPr="00333219">
        <w:rPr>
          <w:rFonts w:ascii="Times New Roman" w:hAnsi="Times New Roman" w:cs="Times New Roman"/>
          <w:color w:val="000000" w:themeColor="text1"/>
          <w:sz w:val="24"/>
          <w:szCs w:val="24"/>
        </w:rPr>
        <w:t xml:space="preserve"> en los niveles establecidos reglamentariamente</w:t>
      </w:r>
      <w:r w:rsidR="00E500DD" w:rsidRPr="00333219">
        <w:rPr>
          <w:rFonts w:ascii="Times New Roman" w:hAnsi="Times New Roman" w:cs="Times New Roman"/>
          <w:color w:val="000000" w:themeColor="text1"/>
          <w:sz w:val="24"/>
          <w:szCs w:val="24"/>
        </w:rPr>
        <w:t>.</w:t>
      </w:r>
    </w:p>
    <w:p w14:paraId="390DA3E3" w14:textId="6375500B" w:rsidR="00E865D0" w:rsidRPr="00333219" w:rsidRDefault="00F36DA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n</w:t>
      </w:r>
      <w:r w:rsidR="00E500DD" w:rsidRPr="00333219">
        <w:rPr>
          <w:rFonts w:ascii="Times New Roman" w:hAnsi="Times New Roman" w:cs="Times New Roman"/>
          <w:sz w:val="24"/>
          <w:szCs w:val="24"/>
        </w:rPr>
        <w:t>) Flexibilización en la escolarización para el alumnado de incorporación tardía al sistema educativo valenciano.</w:t>
      </w:r>
    </w:p>
    <w:p w14:paraId="5B551B7C" w14:textId="7C3FB656" w:rsidR="00E865D0" w:rsidRPr="00333219" w:rsidRDefault="00F36DA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o</w:t>
      </w:r>
      <w:r w:rsidR="00E500DD" w:rsidRPr="00333219">
        <w:rPr>
          <w:rFonts w:ascii="Times New Roman" w:hAnsi="Times New Roman" w:cs="Times New Roman"/>
          <w:sz w:val="24"/>
          <w:szCs w:val="24"/>
        </w:rPr>
        <w:t xml:space="preserve">) Prórroga de escolarización </w:t>
      </w:r>
      <w:r w:rsidR="002622E4" w:rsidRPr="00333219">
        <w:rPr>
          <w:rFonts w:ascii="Times New Roman" w:hAnsi="Times New Roman" w:cs="Times New Roman"/>
          <w:sz w:val="24"/>
          <w:szCs w:val="24"/>
        </w:rPr>
        <w:t xml:space="preserve">en la enseñanza obligatoria </w:t>
      </w:r>
      <w:r w:rsidR="00E500DD" w:rsidRPr="00333219">
        <w:rPr>
          <w:rFonts w:ascii="Times New Roman" w:hAnsi="Times New Roman" w:cs="Times New Roman"/>
          <w:sz w:val="24"/>
          <w:szCs w:val="24"/>
        </w:rPr>
        <w:t>para el alumnado con necesidades educativas especiales.</w:t>
      </w:r>
    </w:p>
    <w:p w14:paraId="6B0C484C" w14:textId="2E9AED24" w:rsidR="00E865D0" w:rsidRPr="00333219" w:rsidRDefault="00F36DA5"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t>p</w:t>
      </w:r>
      <w:r w:rsidR="00E500DD" w:rsidRPr="00333219">
        <w:rPr>
          <w:rFonts w:ascii="Times New Roman" w:hAnsi="Times New Roman" w:cs="Times New Roman"/>
          <w:color w:val="000000" w:themeColor="text1"/>
          <w:sz w:val="24"/>
          <w:szCs w:val="24"/>
        </w:rPr>
        <w:t>) Medidas personalizadas para la participación</w:t>
      </w:r>
      <w:r w:rsidR="00BF12B1" w:rsidRPr="00333219">
        <w:rPr>
          <w:rFonts w:ascii="Times New Roman" w:hAnsi="Times New Roman" w:cs="Times New Roman"/>
          <w:color w:val="000000" w:themeColor="text1"/>
          <w:sz w:val="24"/>
          <w:szCs w:val="24"/>
        </w:rPr>
        <w:t>.</w:t>
      </w:r>
    </w:p>
    <w:p w14:paraId="48C83CD7" w14:textId="71E980CF" w:rsidR="00BF12B1" w:rsidRPr="00333219" w:rsidRDefault="00F36DA5"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t>q</w:t>
      </w:r>
      <w:r w:rsidR="00BF12B1" w:rsidRPr="00333219">
        <w:rPr>
          <w:rFonts w:ascii="Times New Roman" w:hAnsi="Times New Roman" w:cs="Times New Roman"/>
          <w:color w:val="000000" w:themeColor="text1"/>
          <w:sz w:val="24"/>
          <w:szCs w:val="24"/>
        </w:rPr>
        <w:t>) Flexibilización en la duración de la etapa para el alumnado con altas capacidades intelectuales.</w:t>
      </w:r>
    </w:p>
    <w:p w14:paraId="513E8D29" w14:textId="13B9C51A" w:rsidR="00E865D0" w:rsidRPr="00333219" w:rsidRDefault="00E500DD"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t>Las medidas que pueden aplicarse en Bachillerato son las siguientes:</w:t>
      </w:r>
    </w:p>
    <w:p w14:paraId="67BA39FB" w14:textId="77777777" w:rsidR="00E865D0" w:rsidRPr="00333219" w:rsidRDefault="00E500DD"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t>a) Accesibilidad personalizada, con medios comunes o con medios específicos o singulares.</w:t>
      </w:r>
    </w:p>
    <w:p w14:paraId="099833A9" w14:textId="77777777" w:rsidR="00EE4025" w:rsidRPr="00333219" w:rsidRDefault="00E500DD"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lastRenderedPageBreak/>
        <w:t>b) Adecuación personalizada de las programaciones</w:t>
      </w:r>
      <w:r w:rsidR="00EE4025" w:rsidRPr="00333219">
        <w:rPr>
          <w:rFonts w:ascii="Times New Roman" w:hAnsi="Times New Roman" w:cs="Times New Roman"/>
          <w:color w:val="000000" w:themeColor="text1"/>
          <w:sz w:val="24"/>
          <w:szCs w:val="24"/>
        </w:rPr>
        <w:t>.</w:t>
      </w:r>
    </w:p>
    <w:p w14:paraId="3F694A02" w14:textId="186A0CCB" w:rsidR="00F36DA5" w:rsidRPr="00333219" w:rsidRDefault="00E500DD"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t>c) Refuerzo pedagógico</w:t>
      </w:r>
      <w:r w:rsidR="00F36DA5" w:rsidRPr="00333219">
        <w:rPr>
          <w:rFonts w:ascii="Times New Roman" w:hAnsi="Times New Roman" w:cs="Times New Roman"/>
          <w:color w:val="000000" w:themeColor="text1"/>
          <w:sz w:val="24"/>
          <w:szCs w:val="24"/>
        </w:rPr>
        <w:t xml:space="preserve"> para alumnado que tiene dificultades de aprendizaje en materias determinadas, que ha promocionado con áreas o materias no superadas del curso anterior, que permanece un año más en el mismo curso o alumnado de incorporación tardía al sistema educativo valenciano que se incorpora de manera transitoria en un curso inferior al que le corresponde por edad.</w:t>
      </w:r>
    </w:p>
    <w:p w14:paraId="7B40986D" w14:textId="77777777" w:rsidR="00E865D0" w:rsidRPr="00333219" w:rsidRDefault="00E500DD"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t>d) Enriquecimiento curricular.</w:t>
      </w:r>
    </w:p>
    <w:p w14:paraId="78249032" w14:textId="70D3A619" w:rsidR="00E865D0" w:rsidRPr="00333219" w:rsidRDefault="00E500DD" w:rsidP="007744C5">
      <w:pPr>
        <w:pStyle w:val="Textoindependiente"/>
        <w:spacing w:after="0" w:line="360" w:lineRule="auto"/>
        <w:jc w:val="left"/>
        <w:rPr>
          <w:rFonts w:ascii="Times New Roman" w:hAnsi="Times New Roman" w:cs="Times New Roman"/>
          <w:color w:val="FF0000"/>
          <w:sz w:val="24"/>
          <w:szCs w:val="24"/>
        </w:rPr>
      </w:pPr>
      <w:r w:rsidRPr="00333219">
        <w:rPr>
          <w:rFonts w:ascii="Times New Roman" w:hAnsi="Times New Roman" w:cs="Times New Roman"/>
          <w:color w:val="000000" w:themeColor="text1"/>
          <w:sz w:val="24"/>
          <w:szCs w:val="24"/>
        </w:rPr>
        <w:t>e) Actuaciones y programas de enseñanza intensiva de las lenguas oficiales de la Comunitat Valenciana para el alumnado recién llegado de incorporación tardía al sistema educativo valenciano</w:t>
      </w:r>
      <w:r w:rsidRPr="00333219">
        <w:rPr>
          <w:rFonts w:ascii="Times New Roman" w:hAnsi="Times New Roman" w:cs="Times New Roman"/>
          <w:color w:val="FF0000"/>
          <w:sz w:val="24"/>
          <w:szCs w:val="24"/>
        </w:rPr>
        <w:t>.</w:t>
      </w:r>
    </w:p>
    <w:p w14:paraId="2DBCBF15" w14:textId="44ACD50A" w:rsidR="00E865D0" w:rsidRPr="00333219" w:rsidRDefault="00E500DD"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t>f) Medidas para el alumnado deportista de alto nivel, de alto rendimiento o de élite y personal técnico, entrenador, arbitral y juez de élite.</w:t>
      </w:r>
    </w:p>
    <w:p w14:paraId="3CFB5847" w14:textId="3133F8A2" w:rsidR="00E865D0" w:rsidRPr="00333219" w:rsidRDefault="00CA0908"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t xml:space="preserve">g) </w:t>
      </w:r>
      <w:r w:rsidR="00E500DD" w:rsidRPr="00333219">
        <w:rPr>
          <w:rFonts w:ascii="Times New Roman" w:hAnsi="Times New Roman" w:cs="Times New Roman"/>
          <w:color w:val="000000" w:themeColor="text1"/>
          <w:sz w:val="24"/>
          <w:szCs w:val="24"/>
        </w:rPr>
        <w:t xml:space="preserve">Medidas para el alumnado que cursa </w:t>
      </w:r>
      <w:r w:rsidR="00EE44C4" w:rsidRPr="00333219">
        <w:rPr>
          <w:rFonts w:ascii="Times New Roman" w:hAnsi="Times New Roman" w:cs="Times New Roman"/>
          <w:color w:val="000000" w:themeColor="text1"/>
          <w:sz w:val="24"/>
          <w:szCs w:val="24"/>
        </w:rPr>
        <w:t xml:space="preserve">Enseñanzas Profesionales </w:t>
      </w:r>
      <w:r w:rsidR="00E500DD" w:rsidRPr="00333219">
        <w:rPr>
          <w:rFonts w:ascii="Times New Roman" w:hAnsi="Times New Roman" w:cs="Times New Roman"/>
          <w:color w:val="000000" w:themeColor="text1"/>
          <w:sz w:val="24"/>
          <w:szCs w:val="24"/>
        </w:rPr>
        <w:t xml:space="preserve">de </w:t>
      </w:r>
      <w:r w:rsidRPr="00333219">
        <w:rPr>
          <w:rFonts w:ascii="Times New Roman" w:hAnsi="Times New Roman" w:cs="Times New Roman"/>
          <w:color w:val="000000" w:themeColor="text1"/>
          <w:sz w:val="24"/>
          <w:szCs w:val="24"/>
        </w:rPr>
        <w:t>M</w:t>
      </w:r>
      <w:r w:rsidR="00E500DD" w:rsidRPr="00333219">
        <w:rPr>
          <w:rFonts w:ascii="Times New Roman" w:hAnsi="Times New Roman" w:cs="Times New Roman"/>
          <w:color w:val="000000" w:themeColor="text1"/>
          <w:sz w:val="24"/>
          <w:szCs w:val="24"/>
        </w:rPr>
        <w:t xml:space="preserve">úsica y/o </w:t>
      </w:r>
      <w:r w:rsidRPr="00333219">
        <w:rPr>
          <w:rFonts w:ascii="Times New Roman" w:hAnsi="Times New Roman" w:cs="Times New Roman"/>
          <w:color w:val="000000" w:themeColor="text1"/>
          <w:sz w:val="24"/>
          <w:szCs w:val="24"/>
        </w:rPr>
        <w:t>D</w:t>
      </w:r>
      <w:r w:rsidR="00E500DD" w:rsidRPr="00333219">
        <w:rPr>
          <w:rFonts w:ascii="Times New Roman" w:hAnsi="Times New Roman" w:cs="Times New Roman"/>
          <w:color w:val="000000" w:themeColor="text1"/>
          <w:sz w:val="24"/>
          <w:szCs w:val="24"/>
        </w:rPr>
        <w:t>anza.</w:t>
      </w:r>
    </w:p>
    <w:p w14:paraId="117678DB" w14:textId="77777777" w:rsidR="00E865D0" w:rsidRPr="00333219" w:rsidRDefault="00E500DD"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t>h) Exenciones de calificación en Bachillerato.</w:t>
      </w:r>
    </w:p>
    <w:p w14:paraId="090733F7" w14:textId="77777777" w:rsidR="00E865D0" w:rsidRPr="00333219" w:rsidRDefault="00E500DD"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t>i) Flexibilización en la duración de la etapa del Bachillerato.</w:t>
      </w:r>
    </w:p>
    <w:p w14:paraId="74614C5D" w14:textId="26080FBA" w:rsidR="00E865D0" w:rsidRPr="00333219" w:rsidRDefault="00E500DD"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t>j) Medidas personalizadas para la participación.</w:t>
      </w:r>
    </w:p>
    <w:p w14:paraId="55AD1161" w14:textId="1F8FAA15" w:rsidR="007D5AD0" w:rsidRDefault="32598BE4" w:rsidP="007744C5">
      <w:pPr>
        <w:pStyle w:val="Textoindependiente"/>
        <w:spacing w:after="0" w:line="360" w:lineRule="auto"/>
        <w:jc w:val="left"/>
        <w:rPr>
          <w:rFonts w:ascii="Times New Roman" w:hAnsi="Times New Roman" w:cs="Times New Roman"/>
          <w:color w:val="000000" w:themeColor="text1"/>
          <w:sz w:val="24"/>
          <w:szCs w:val="24"/>
        </w:rPr>
      </w:pPr>
      <w:r w:rsidRPr="00333219">
        <w:rPr>
          <w:rFonts w:ascii="Times New Roman" w:hAnsi="Times New Roman" w:cs="Times New Roman"/>
          <w:color w:val="000000" w:themeColor="text1"/>
          <w:sz w:val="24"/>
          <w:szCs w:val="24"/>
        </w:rPr>
        <w:t>k) Flexibilización en la duración de la etapa para el alumnado con altas capacidades intelectuales</w:t>
      </w:r>
      <w:r w:rsidR="007D5AD0" w:rsidRPr="00333219">
        <w:rPr>
          <w:rFonts w:ascii="Times New Roman" w:hAnsi="Times New Roman" w:cs="Times New Roman"/>
          <w:color w:val="000000" w:themeColor="text1"/>
          <w:sz w:val="24"/>
          <w:szCs w:val="24"/>
        </w:rPr>
        <w:t>.</w:t>
      </w:r>
    </w:p>
    <w:p w14:paraId="12BC413E" w14:textId="3A040FBF" w:rsidR="00823853" w:rsidRPr="00823853" w:rsidRDefault="00823853" w:rsidP="00823853">
      <w:pPr>
        <w:pStyle w:val="Textoindependiente"/>
        <w:spacing w:after="0" w:line="360" w:lineRule="auto"/>
        <w:jc w:val="left"/>
        <w:rPr>
          <w:rFonts w:ascii="Times New Roman" w:hAnsi="Times New Roman" w:cs="Times New Roman"/>
          <w:color w:val="000000" w:themeColor="text1"/>
          <w:sz w:val="24"/>
          <w:szCs w:val="24"/>
          <w:highlight w:val="yellow"/>
        </w:rPr>
      </w:pPr>
      <w:r w:rsidRPr="00823853">
        <w:rPr>
          <w:rFonts w:ascii="Times New Roman" w:hAnsi="Times New Roman" w:cs="Times New Roman"/>
          <w:color w:val="000000" w:themeColor="text1"/>
          <w:sz w:val="24"/>
          <w:szCs w:val="24"/>
          <w:highlight w:val="yellow"/>
        </w:rPr>
        <w:t xml:space="preserve">m) </w:t>
      </w:r>
      <w:r w:rsidRPr="00823853">
        <w:rPr>
          <w:rFonts w:ascii="Times New Roman" w:hAnsi="Times New Roman" w:cs="Times New Roman"/>
          <w:color w:val="000000" w:themeColor="text1"/>
          <w:sz w:val="24"/>
          <w:szCs w:val="24"/>
          <w:highlight w:val="yellow"/>
        </w:rPr>
        <w:t>Programa personalizado para el aprendizaje de la lectura y la escritura.</w:t>
      </w:r>
    </w:p>
    <w:p w14:paraId="5B1FA317" w14:textId="65A8CA78" w:rsidR="00823853" w:rsidRPr="00823853" w:rsidRDefault="00823853" w:rsidP="00823853">
      <w:pPr>
        <w:pStyle w:val="Textoindependiente"/>
        <w:spacing w:after="0" w:line="360" w:lineRule="auto"/>
        <w:jc w:val="left"/>
        <w:rPr>
          <w:rFonts w:ascii="Times New Roman" w:hAnsi="Times New Roman" w:cs="Times New Roman"/>
          <w:color w:val="000000" w:themeColor="text1"/>
          <w:sz w:val="24"/>
          <w:szCs w:val="24"/>
          <w:highlight w:val="yellow"/>
        </w:rPr>
      </w:pPr>
      <w:r w:rsidRPr="00823853">
        <w:rPr>
          <w:rFonts w:ascii="Times New Roman" w:hAnsi="Times New Roman" w:cs="Times New Roman"/>
          <w:color w:val="000000" w:themeColor="text1"/>
          <w:sz w:val="24"/>
          <w:szCs w:val="24"/>
          <w:highlight w:val="yellow"/>
        </w:rPr>
        <w:t xml:space="preserve">n) </w:t>
      </w:r>
      <w:r w:rsidRPr="00823853">
        <w:rPr>
          <w:rFonts w:ascii="Times New Roman" w:hAnsi="Times New Roman" w:cs="Times New Roman"/>
          <w:color w:val="000000" w:themeColor="text1"/>
          <w:sz w:val="24"/>
          <w:szCs w:val="24"/>
          <w:highlight w:val="yellow"/>
        </w:rPr>
        <w:t>Programa personalizado para el aprendizaje de las matemáticas.</w:t>
      </w:r>
    </w:p>
    <w:p w14:paraId="67C092B4" w14:textId="4BC3F251" w:rsidR="00823853" w:rsidRPr="00823853" w:rsidRDefault="00823853" w:rsidP="00823853">
      <w:pPr>
        <w:pStyle w:val="Textoindependiente"/>
        <w:spacing w:after="0" w:line="360" w:lineRule="auto"/>
        <w:jc w:val="left"/>
        <w:rPr>
          <w:rFonts w:ascii="Times New Roman" w:hAnsi="Times New Roman" w:cs="Times New Roman"/>
          <w:color w:val="000000" w:themeColor="text1"/>
          <w:sz w:val="24"/>
          <w:szCs w:val="24"/>
          <w:highlight w:val="yellow"/>
        </w:rPr>
      </w:pPr>
      <w:r w:rsidRPr="00823853">
        <w:rPr>
          <w:rFonts w:ascii="Times New Roman" w:hAnsi="Times New Roman" w:cs="Times New Roman"/>
          <w:color w:val="000000" w:themeColor="text1"/>
          <w:sz w:val="24"/>
          <w:szCs w:val="24"/>
          <w:highlight w:val="yellow"/>
        </w:rPr>
        <w:t xml:space="preserve">o) </w:t>
      </w:r>
      <w:r w:rsidRPr="00823853">
        <w:rPr>
          <w:rFonts w:ascii="Times New Roman" w:hAnsi="Times New Roman" w:cs="Times New Roman"/>
          <w:color w:val="000000" w:themeColor="text1"/>
          <w:sz w:val="24"/>
          <w:szCs w:val="24"/>
          <w:highlight w:val="yellow"/>
        </w:rPr>
        <w:t>Programa personalizado para el desarrollo de la autonomía personal.</w:t>
      </w:r>
    </w:p>
    <w:p w14:paraId="61C8EC10" w14:textId="1BD6A7DA" w:rsidR="00823853" w:rsidRPr="00823853" w:rsidRDefault="00823853" w:rsidP="00823853">
      <w:pPr>
        <w:pStyle w:val="Textoindependiente"/>
        <w:spacing w:after="0" w:line="360" w:lineRule="auto"/>
        <w:jc w:val="left"/>
        <w:rPr>
          <w:rFonts w:ascii="Times New Roman" w:hAnsi="Times New Roman" w:cs="Times New Roman"/>
          <w:color w:val="000000" w:themeColor="text1"/>
          <w:sz w:val="24"/>
          <w:szCs w:val="24"/>
        </w:rPr>
      </w:pPr>
      <w:r w:rsidRPr="00823853">
        <w:rPr>
          <w:rFonts w:ascii="Times New Roman" w:hAnsi="Times New Roman" w:cs="Times New Roman"/>
          <w:color w:val="000000" w:themeColor="text1"/>
          <w:sz w:val="24"/>
          <w:szCs w:val="24"/>
          <w:highlight w:val="yellow"/>
        </w:rPr>
        <w:t xml:space="preserve">p) </w:t>
      </w:r>
      <w:r w:rsidRPr="00823853">
        <w:rPr>
          <w:rFonts w:ascii="Times New Roman" w:hAnsi="Times New Roman" w:cs="Times New Roman"/>
          <w:color w:val="000000" w:themeColor="text1"/>
          <w:sz w:val="24"/>
          <w:szCs w:val="24"/>
          <w:highlight w:val="yellow"/>
        </w:rPr>
        <w:t>Programa personalizado para el aprendizaje motor y la movilidad.</w:t>
      </w:r>
    </w:p>
    <w:p w14:paraId="01AD5B8E" w14:textId="77777777" w:rsidR="0041657F" w:rsidRPr="00333219" w:rsidRDefault="5902743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7. Las situaciones de compensación de desigualdades, los criterios de escolarización y las medidas adicionales que pueden aplicarse con este alumnado se especifica en los artículos 52, 53 y 54 de la </w:t>
      </w:r>
      <w:hyperlink r:id="rId242">
        <w:r w:rsidRPr="00333219">
          <w:rPr>
            <w:rStyle w:val="Hipervnculo"/>
            <w:rFonts w:ascii="Times New Roman" w:hAnsi="Times New Roman" w:cs="Times New Roman"/>
            <w:sz w:val="24"/>
            <w:szCs w:val="24"/>
          </w:rPr>
          <w:t>Orden 20/2019</w:t>
        </w:r>
      </w:hyperlink>
      <w:r w:rsidRPr="00333219">
        <w:rPr>
          <w:rFonts w:ascii="Times New Roman" w:hAnsi="Times New Roman" w:cs="Times New Roman"/>
          <w:sz w:val="24"/>
          <w:szCs w:val="24"/>
        </w:rPr>
        <w:t>, de 30 de abril, de la Conselleria de Educación, Investigación, Cultura y Deporte,</w:t>
      </w:r>
      <w:r w:rsidRPr="00333219">
        <w:rPr>
          <w:rFonts w:ascii="Times New Roman" w:hAnsi="Times New Roman" w:cs="Times New Roman"/>
          <w:sz w:val="24"/>
          <w:szCs w:val="24"/>
          <w:lang w:bidi="ar-SA"/>
        </w:rPr>
        <w:t xml:space="preserve"> modificada por la disposición </w:t>
      </w:r>
      <w:r w:rsidRPr="00333219">
        <w:rPr>
          <w:rFonts w:ascii="Times New Roman" w:hAnsi="Times New Roman" w:cs="Times New Roman"/>
          <w:sz w:val="24"/>
          <w:szCs w:val="24"/>
        </w:rPr>
        <w:t>final primera de la Orden 10/2023, d</w:t>
      </w:r>
      <w:r w:rsidRPr="00333219">
        <w:rPr>
          <w:rFonts w:ascii="Times New Roman" w:hAnsi="Times New Roman" w:cs="Times New Roman"/>
          <w:sz w:val="24"/>
          <w:szCs w:val="24"/>
          <w:lang w:bidi="ar-SA"/>
        </w:rPr>
        <w:t>e 22 de mayo, de la Conselleria de Educación, Cultura y Deporte.</w:t>
      </w:r>
    </w:p>
    <w:p w14:paraId="729E032A" w14:textId="77777777" w:rsidR="0041657F" w:rsidRPr="00333219" w:rsidRDefault="0041657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8. Los criterios para la atención educativa domiciliaria y hospitalaria son los establecidos en los artículos 55, 56, 57, 58 y 59 de la </w:t>
      </w:r>
      <w:hyperlink r:id="rId243" w:history="1">
        <w:r w:rsidRPr="00333219">
          <w:rPr>
            <w:rStyle w:val="Hipervnculo"/>
            <w:rFonts w:ascii="Times New Roman" w:hAnsi="Times New Roman" w:cs="Times New Roman"/>
            <w:sz w:val="24"/>
            <w:szCs w:val="24"/>
          </w:rPr>
          <w:t>Orden 20/2019</w:t>
        </w:r>
      </w:hyperlink>
      <w:r w:rsidRPr="00333219">
        <w:rPr>
          <w:rFonts w:ascii="Times New Roman" w:hAnsi="Times New Roman" w:cs="Times New Roman"/>
          <w:sz w:val="24"/>
          <w:szCs w:val="24"/>
        </w:rPr>
        <w:t xml:space="preserve">, de 30 de abril, de la Conselleria de Educación, Investigación, Cultura y Deporte, </w:t>
      </w:r>
      <w:r w:rsidRPr="00333219">
        <w:rPr>
          <w:rFonts w:ascii="Times New Roman" w:hAnsi="Times New Roman" w:cs="Times New Roman"/>
          <w:sz w:val="24"/>
          <w:szCs w:val="24"/>
          <w:lang w:bidi="ar-SA"/>
        </w:rPr>
        <w:t xml:space="preserve">modificada por la disposición </w:t>
      </w:r>
      <w:r w:rsidRPr="00333219">
        <w:rPr>
          <w:rFonts w:ascii="Times New Roman" w:hAnsi="Times New Roman" w:cs="Times New Roman"/>
          <w:sz w:val="24"/>
          <w:szCs w:val="24"/>
        </w:rPr>
        <w:t>final primera de la Orden 10/2023, d</w:t>
      </w:r>
      <w:r w:rsidRPr="00333219">
        <w:rPr>
          <w:rFonts w:ascii="Times New Roman" w:hAnsi="Times New Roman" w:cs="Times New Roman"/>
          <w:sz w:val="24"/>
          <w:szCs w:val="24"/>
          <w:lang w:bidi="ar-SA"/>
        </w:rPr>
        <w:t>e 22 de mayo, de la Conselleria de Educación, Cultura y Deporte,</w:t>
      </w:r>
      <w:r w:rsidRPr="00333219">
        <w:rPr>
          <w:rFonts w:ascii="Times New Roman" w:hAnsi="Times New Roman" w:cs="Times New Roman"/>
          <w:sz w:val="24"/>
          <w:szCs w:val="24"/>
        </w:rPr>
        <w:t xml:space="preserve"> y en la resolución dictada al efecto por la dirección general con competencia en educación inclusiva.</w:t>
      </w:r>
    </w:p>
    <w:p w14:paraId="78465170" w14:textId="28E74558" w:rsidR="00312549" w:rsidRPr="00333219" w:rsidRDefault="004954A4" w:rsidP="007744C5">
      <w:pPr>
        <w:pStyle w:val="Textoindependiente"/>
        <w:spacing w:after="0" w:line="360" w:lineRule="auto"/>
        <w:jc w:val="left"/>
        <w:rPr>
          <w:rFonts w:ascii="Times New Roman" w:hAnsi="Times New Roman" w:cs="Times New Roman"/>
          <w:strike/>
          <w:sz w:val="24"/>
          <w:szCs w:val="24"/>
          <w:highlight w:val="yellow"/>
        </w:rPr>
      </w:pPr>
      <w:r w:rsidRPr="00333219">
        <w:rPr>
          <w:rFonts w:ascii="Times New Roman" w:hAnsi="Times New Roman" w:cs="Times New Roman"/>
          <w:sz w:val="24"/>
          <w:szCs w:val="24"/>
        </w:rPr>
        <w:t>9</w:t>
      </w:r>
      <w:r w:rsidR="00E500DD" w:rsidRPr="00333219">
        <w:rPr>
          <w:rFonts w:ascii="Times New Roman" w:hAnsi="Times New Roman" w:cs="Times New Roman"/>
          <w:sz w:val="24"/>
          <w:szCs w:val="24"/>
        </w:rPr>
        <w:t xml:space="preserve">. </w:t>
      </w:r>
      <w:r w:rsidR="00312549" w:rsidRPr="00333219">
        <w:rPr>
          <w:rFonts w:ascii="Times New Roman" w:hAnsi="Times New Roman" w:cs="Times New Roman"/>
          <w:sz w:val="24"/>
          <w:szCs w:val="24"/>
        </w:rPr>
        <w:t xml:space="preserve">Para la adecuada atención conjunta con la Conselleria de Sanidad del alumnado con problemas de salud mental, hay que ajustarse a lo que establece la Resolución </w:t>
      </w:r>
      <w:r w:rsidR="0027242F" w:rsidRPr="00333219">
        <w:rPr>
          <w:rFonts w:ascii="Times New Roman" w:hAnsi="Times New Roman" w:cs="Times New Roman"/>
          <w:sz w:val="24"/>
          <w:szCs w:val="24"/>
        </w:rPr>
        <w:t xml:space="preserve">conjunta </w:t>
      </w:r>
      <w:r w:rsidR="00312549" w:rsidRPr="00333219">
        <w:rPr>
          <w:rFonts w:ascii="Times New Roman" w:hAnsi="Times New Roman" w:cs="Times New Roman"/>
          <w:sz w:val="24"/>
          <w:szCs w:val="24"/>
        </w:rPr>
        <w:t xml:space="preserve">de 11 de diciembre de 2017 de la </w:t>
      </w:r>
      <w:r w:rsidR="0027242F" w:rsidRPr="00333219">
        <w:rPr>
          <w:rFonts w:ascii="Times New Roman" w:hAnsi="Times New Roman" w:cs="Times New Roman"/>
          <w:sz w:val="24"/>
          <w:szCs w:val="24"/>
        </w:rPr>
        <w:t xml:space="preserve">Conselleria de Educación, Investigación, Cultura y Deporte y de la </w:t>
      </w:r>
      <w:r w:rsidR="00312549" w:rsidRPr="00333219">
        <w:rPr>
          <w:rFonts w:ascii="Times New Roman" w:hAnsi="Times New Roman" w:cs="Times New Roman"/>
          <w:sz w:val="24"/>
          <w:szCs w:val="24"/>
        </w:rPr>
        <w:t>Conselleria de Sanidad Universal y Salud Pública</w:t>
      </w:r>
      <w:r w:rsidR="00A7305E" w:rsidRPr="00333219">
        <w:rPr>
          <w:rFonts w:ascii="Times New Roman" w:hAnsi="Times New Roman" w:cs="Times New Roman"/>
          <w:sz w:val="24"/>
          <w:szCs w:val="24"/>
        </w:rPr>
        <w:t>.</w:t>
      </w:r>
    </w:p>
    <w:p w14:paraId="26D20DEB" w14:textId="475001E7" w:rsidR="00392B99" w:rsidRPr="00333219" w:rsidRDefault="004954A4" w:rsidP="007744C5">
      <w:pPr>
        <w:pStyle w:val="Textoindependiente"/>
        <w:spacing w:after="0" w:line="360" w:lineRule="auto"/>
        <w:jc w:val="left"/>
        <w:rPr>
          <w:rFonts w:ascii="Times New Roman" w:eastAsia="Calibri" w:hAnsi="Times New Roman" w:cs="Times New Roman"/>
          <w:sz w:val="24"/>
          <w:szCs w:val="24"/>
        </w:rPr>
      </w:pPr>
      <w:r w:rsidRPr="00333219">
        <w:rPr>
          <w:rFonts w:ascii="Times New Roman" w:hAnsi="Times New Roman" w:cs="Times New Roman"/>
          <w:sz w:val="24"/>
          <w:szCs w:val="24"/>
        </w:rPr>
        <w:lastRenderedPageBreak/>
        <w:t>10</w:t>
      </w:r>
      <w:r w:rsidR="00E500DD" w:rsidRPr="00333219">
        <w:rPr>
          <w:rFonts w:ascii="Times New Roman" w:hAnsi="Times New Roman" w:cs="Times New Roman"/>
          <w:sz w:val="24"/>
          <w:szCs w:val="24"/>
        </w:rPr>
        <w:t xml:space="preserve">. </w:t>
      </w:r>
      <w:r w:rsidR="00312549" w:rsidRPr="00333219">
        <w:rPr>
          <w:rFonts w:ascii="Times New Roman" w:hAnsi="Times New Roman" w:cs="Times New Roman"/>
          <w:sz w:val="24"/>
          <w:szCs w:val="24"/>
        </w:rPr>
        <w:t xml:space="preserve">Los criterios para la escolarización del alumnado con necesidades educativas especiales, así como el procedimiento para determinar la modalidad de escolarización y las condiciones para hacerla efectiva en los centros ordinarios, están regulados en la sección primera del capítulo VI de la </w:t>
      </w:r>
      <w:hyperlink r:id="rId244">
        <w:r w:rsidR="4EA61B3C" w:rsidRPr="00333219">
          <w:rPr>
            <w:rStyle w:val="Hipervnculo"/>
            <w:rFonts w:ascii="Times New Roman" w:hAnsi="Times New Roman" w:cs="Times New Roman"/>
            <w:sz w:val="24"/>
            <w:szCs w:val="24"/>
          </w:rPr>
          <w:t>Orden 20/2019</w:t>
        </w:r>
      </w:hyperlink>
      <w:r w:rsidR="009E2734" w:rsidRPr="00333219">
        <w:rPr>
          <w:rFonts w:ascii="Times New Roman" w:hAnsi="Times New Roman" w:cs="Times New Roman"/>
          <w:sz w:val="24"/>
          <w:szCs w:val="24"/>
        </w:rPr>
        <w:t>,</w:t>
      </w:r>
      <w:r w:rsidR="003421D2" w:rsidRPr="00333219">
        <w:rPr>
          <w:rFonts w:ascii="Times New Roman" w:hAnsi="Times New Roman" w:cs="Times New Roman"/>
          <w:sz w:val="24"/>
          <w:szCs w:val="24"/>
        </w:rPr>
        <w:t xml:space="preserve"> de 30 de abril, de la Conselleria de Educación, Investigación, Cultura y Deporte,</w:t>
      </w:r>
      <w:r w:rsidR="009E2734" w:rsidRPr="00333219">
        <w:rPr>
          <w:rFonts w:ascii="Times New Roman" w:hAnsi="Times New Roman" w:cs="Times New Roman"/>
          <w:sz w:val="24"/>
          <w:szCs w:val="24"/>
        </w:rPr>
        <w:t xml:space="preserve"> </w:t>
      </w:r>
      <w:r w:rsidR="00392B99" w:rsidRPr="00333219">
        <w:rPr>
          <w:rFonts w:ascii="Times New Roman" w:eastAsia="Calibri" w:hAnsi="Times New Roman" w:cs="Times New Roman"/>
          <w:sz w:val="24"/>
          <w:szCs w:val="24"/>
        </w:rPr>
        <w:t xml:space="preserve">así como en la disposición final primera de la </w:t>
      </w:r>
      <w:hyperlink r:id="rId245" w:history="1">
        <w:r w:rsidR="009E2734" w:rsidRPr="00333219">
          <w:rPr>
            <w:rStyle w:val="Hipervnculo"/>
            <w:rFonts w:ascii="Times New Roman" w:hAnsi="Times New Roman" w:cs="Times New Roman"/>
            <w:color w:val="auto"/>
            <w:sz w:val="24"/>
            <w:szCs w:val="24"/>
            <w:shd w:val="clear" w:color="auto" w:fill="FFFFFF"/>
          </w:rPr>
          <w:t>Orden 10/2023</w:t>
        </w:r>
      </w:hyperlink>
      <w:r w:rsidR="00392B99" w:rsidRPr="00333219">
        <w:rPr>
          <w:rFonts w:ascii="Times New Roman" w:eastAsia="Calibri" w:hAnsi="Times New Roman" w:cs="Times New Roman"/>
          <w:sz w:val="24"/>
          <w:szCs w:val="24"/>
        </w:rPr>
        <w:t>, de 22 de mayo,</w:t>
      </w:r>
      <w:r w:rsidR="003421D2" w:rsidRPr="00333219">
        <w:rPr>
          <w:rFonts w:ascii="Times New Roman" w:eastAsia="Calibri" w:hAnsi="Times New Roman" w:cs="Times New Roman"/>
          <w:sz w:val="24"/>
          <w:szCs w:val="24"/>
        </w:rPr>
        <w:t xml:space="preserve"> de la Conselleria de Educación, Cultura y Deporte, </w:t>
      </w:r>
      <w:r w:rsidR="00392B99" w:rsidRPr="00333219">
        <w:rPr>
          <w:rFonts w:ascii="Times New Roman" w:eastAsia="Calibri" w:hAnsi="Times New Roman" w:cs="Times New Roman"/>
          <w:sz w:val="24"/>
          <w:szCs w:val="24"/>
        </w:rPr>
        <w:t xml:space="preserve">que </w:t>
      </w:r>
      <w:r w:rsidR="009E2734" w:rsidRPr="00333219">
        <w:rPr>
          <w:rFonts w:ascii="Times New Roman" w:eastAsia="Calibri" w:hAnsi="Times New Roman" w:cs="Times New Roman"/>
          <w:sz w:val="24"/>
          <w:szCs w:val="24"/>
        </w:rPr>
        <w:t>m</w:t>
      </w:r>
      <w:r w:rsidR="00392B99" w:rsidRPr="00333219">
        <w:rPr>
          <w:rFonts w:ascii="Times New Roman" w:eastAsia="Calibri" w:hAnsi="Times New Roman" w:cs="Times New Roman"/>
          <w:sz w:val="24"/>
          <w:szCs w:val="24"/>
        </w:rPr>
        <w:t>odifica algunos aspectos de la Orden 20/2019</w:t>
      </w:r>
      <w:r w:rsidR="003421D2" w:rsidRPr="00333219">
        <w:rPr>
          <w:rFonts w:ascii="Times New Roman" w:eastAsia="Calibri" w:hAnsi="Times New Roman" w:cs="Times New Roman"/>
          <w:sz w:val="24"/>
          <w:szCs w:val="24"/>
        </w:rPr>
        <w:t>,</w:t>
      </w:r>
      <w:r w:rsidR="00392B99" w:rsidRPr="00333219">
        <w:rPr>
          <w:rFonts w:ascii="Times New Roman" w:eastAsia="Calibri" w:hAnsi="Times New Roman" w:cs="Times New Roman"/>
          <w:sz w:val="24"/>
          <w:szCs w:val="24"/>
        </w:rPr>
        <w:t xml:space="preserve"> y en </w:t>
      </w:r>
      <w:r w:rsidR="59EBDC8C" w:rsidRPr="00333219">
        <w:rPr>
          <w:rFonts w:ascii="Times New Roman" w:eastAsia="Calibri" w:hAnsi="Times New Roman" w:cs="Times New Roman"/>
          <w:sz w:val="24"/>
          <w:szCs w:val="24"/>
        </w:rPr>
        <w:t xml:space="preserve">la </w:t>
      </w:r>
      <w:r w:rsidR="54F29BED" w:rsidRPr="00333219">
        <w:rPr>
          <w:rFonts w:ascii="Times New Roman" w:eastAsia="Calibri" w:hAnsi="Times New Roman" w:cs="Times New Roman"/>
          <w:sz w:val="24"/>
          <w:szCs w:val="24"/>
          <w:highlight w:val="yellow"/>
        </w:rPr>
        <w:t>Instrucción de 17 de febrero de 2026,</w:t>
      </w:r>
      <w:r w:rsidR="00392B99" w:rsidRPr="00333219">
        <w:rPr>
          <w:rFonts w:ascii="Times New Roman" w:eastAsia="Calibri" w:hAnsi="Times New Roman" w:cs="Times New Roman"/>
          <w:sz w:val="24"/>
          <w:szCs w:val="24"/>
          <w:highlight w:val="yellow"/>
        </w:rPr>
        <w:t xml:space="preserve"> de la directora general de Innovación e </w:t>
      </w:r>
      <w:r w:rsidR="00433CCB" w:rsidRPr="00333219">
        <w:rPr>
          <w:rFonts w:ascii="Times New Roman" w:eastAsia="Calibri" w:hAnsi="Times New Roman" w:cs="Times New Roman"/>
          <w:sz w:val="24"/>
          <w:szCs w:val="24"/>
          <w:highlight w:val="yellow"/>
        </w:rPr>
        <w:t>In</w:t>
      </w:r>
      <w:r w:rsidR="005F2D88" w:rsidRPr="00333219">
        <w:rPr>
          <w:rFonts w:ascii="Times New Roman" w:eastAsia="Calibri" w:hAnsi="Times New Roman" w:cs="Times New Roman"/>
          <w:sz w:val="24"/>
          <w:szCs w:val="24"/>
          <w:highlight w:val="yellow"/>
        </w:rPr>
        <w:t>clusión</w:t>
      </w:r>
      <w:r w:rsidR="00392B99" w:rsidRPr="00333219">
        <w:rPr>
          <w:rFonts w:ascii="Times New Roman" w:eastAsia="Calibri" w:hAnsi="Times New Roman" w:cs="Times New Roman"/>
          <w:sz w:val="24"/>
          <w:szCs w:val="24"/>
          <w:highlight w:val="yellow"/>
        </w:rPr>
        <w:t xml:space="preserve"> </w:t>
      </w:r>
      <w:r w:rsidR="54F29BED" w:rsidRPr="00333219">
        <w:rPr>
          <w:rFonts w:ascii="Times New Roman" w:eastAsia="Calibri" w:hAnsi="Times New Roman" w:cs="Times New Roman"/>
          <w:sz w:val="24"/>
          <w:szCs w:val="24"/>
          <w:highlight w:val="yellow"/>
        </w:rPr>
        <w:t>Educativa</w:t>
      </w:r>
      <w:r w:rsidR="59EBDC8C" w:rsidRPr="00333219">
        <w:rPr>
          <w:rFonts w:ascii="Times New Roman" w:eastAsia="Calibri" w:hAnsi="Times New Roman" w:cs="Times New Roman"/>
          <w:sz w:val="24"/>
          <w:szCs w:val="24"/>
          <w:highlight w:val="yellow"/>
        </w:rPr>
        <w:t>.</w:t>
      </w:r>
    </w:p>
    <w:p w14:paraId="37AB509B" w14:textId="2D417251" w:rsidR="00254173"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w:t>
      </w:r>
      <w:r w:rsidR="004954A4" w:rsidRPr="00333219">
        <w:rPr>
          <w:rFonts w:ascii="Times New Roman" w:hAnsi="Times New Roman" w:cs="Times New Roman"/>
          <w:sz w:val="24"/>
          <w:szCs w:val="24"/>
        </w:rPr>
        <w:t>1</w:t>
      </w:r>
      <w:r w:rsidRPr="00333219">
        <w:rPr>
          <w:rFonts w:ascii="Times New Roman" w:hAnsi="Times New Roman" w:cs="Times New Roman"/>
          <w:sz w:val="24"/>
          <w:szCs w:val="24"/>
        </w:rPr>
        <w:t xml:space="preserve">. </w:t>
      </w:r>
      <w:r w:rsidR="00312549" w:rsidRPr="00333219">
        <w:rPr>
          <w:rFonts w:ascii="Times New Roman" w:hAnsi="Times New Roman" w:cs="Times New Roman"/>
          <w:sz w:val="24"/>
          <w:szCs w:val="24"/>
        </w:rPr>
        <w:t xml:space="preserve">En los grupos que </w:t>
      </w:r>
      <w:r w:rsidR="00312549" w:rsidRPr="00333219">
        <w:rPr>
          <w:rFonts w:ascii="Times New Roman" w:eastAsia="Calibri" w:hAnsi="Times New Roman" w:cs="Times New Roman"/>
          <w:sz w:val="24"/>
          <w:szCs w:val="24"/>
        </w:rPr>
        <w:t>escolaricen</w:t>
      </w:r>
      <w:r w:rsidR="00312549" w:rsidRPr="00333219">
        <w:rPr>
          <w:rFonts w:ascii="Times New Roman" w:hAnsi="Times New Roman" w:cs="Times New Roman"/>
          <w:sz w:val="24"/>
          <w:szCs w:val="24"/>
        </w:rPr>
        <w:t xml:space="preserve"> alumnado con necesidades educativas especiales se podrá aplicar una reducción de la ratio máxima de alumnado en las condiciones que se especifican en el artículo 47 de la </w:t>
      </w:r>
      <w:hyperlink r:id="rId246">
        <w:r w:rsidR="4EA61B3C" w:rsidRPr="00333219">
          <w:rPr>
            <w:rStyle w:val="Hipervnculo"/>
            <w:rFonts w:ascii="Times New Roman" w:hAnsi="Times New Roman" w:cs="Times New Roman"/>
            <w:sz w:val="24"/>
            <w:szCs w:val="24"/>
          </w:rPr>
          <w:t>Orden 20/2019</w:t>
        </w:r>
      </w:hyperlink>
      <w:r w:rsidR="003421D2" w:rsidRPr="00333219">
        <w:rPr>
          <w:rFonts w:ascii="Times New Roman" w:hAnsi="Times New Roman" w:cs="Times New Roman"/>
          <w:sz w:val="24"/>
          <w:szCs w:val="24"/>
        </w:rPr>
        <w:t>, de 30 de abril, de la Conselleria de Educación, Investigación, Cultura y Deporte,</w:t>
      </w:r>
      <w:r w:rsidR="00312549" w:rsidRPr="00333219">
        <w:rPr>
          <w:rFonts w:ascii="Times New Roman" w:hAnsi="Times New Roman" w:cs="Times New Roman"/>
          <w:sz w:val="24"/>
          <w:szCs w:val="24"/>
        </w:rPr>
        <w:t xml:space="preserve"> </w:t>
      </w:r>
      <w:r w:rsidR="00740B1D" w:rsidRPr="00333219">
        <w:rPr>
          <w:rFonts w:ascii="Times New Roman" w:hAnsi="Times New Roman" w:cs="Times New Roman"/>
          <w:sz w:val="24"/>
          <w:szCs w:val="24"/>
        </w:rPr>
        <w:t xml:space="preserve">modificada por </w:t>
      </w:r>
      <w:r w:rsidR="00740B1D" w:rsidRPr="00333219">
        <w:rPr>
          <w:rFonts w:ascii="Times New Roman" w:hAnsi="Times New Roman" w:cs="Times New Roman"/>
          <w:sz w:val="24"/>
          <w:szCs w:val="24"/>
          <w:shd w:val="clear" w:color="auto" w:fill="FFFFFF"/>
        </w:rPr>
        <w:t xml:space="preserve">la disposición final primera de la </w:t>
      </w:r>
      <w:hyperlink r:id="rId247" w:history="1">
        <w:r w:rsidR="00740B1D" w:rsidRPr="00333219">
          <w:rPr>
            <w:rStyle w:val="Hipervnculo"/>
            <w:rFonts w:ascii="Times New Roman" w:hAnsi="Times New Roman" w:cs="Times New Roman"/>
            <w:sz w:val="24"/>
            <w:szCs w:val="24"/>
            <w:shd w:val="clear" w:color="auto" w:fill="FFFFFF"/>
          </w:rPr>
          <w:t>Orden 10/2023</w:t>
        </w:r>
      </w:hyperlink>
      <w:r w:rsidR="00740B1D" w:rsidRPr="00333219">
        <w:rPr>
          <w:rFonts w:ascii="Times New Roman" w:hAnsi="Times New Roman" w:cs="Times New Roman"/>
          <w:sz w:val="24"/>
          <w:szCs w:val="24"/>
          <w:shd w:val="clear" w:color="auto" w:fill="FFFFFF"/>
        </w:rPr>
        <w:t>, de 22 de mayo</w:t>
      </w:r>
      <w:r w:rsidR="003421D2" w:rsidRPr="00333219">
        <w:rPr>
          <w:rFonts w:ascii="Times New Roman" w:hAnsi="Times New Roman" w:cs="Times New Roman"/>
          <w:sz w:val="24"/>
          <w:szCs w:val="24"/>
          <w:shd w:val="clear" w:color="auto" w:fill="FFFFFF"/>
        </w:rPr>
        <w:t xml:space="preserve">, </w:t>
      </w:r>
      <w:r w:rsidR="003421D2" w:rsidRPr="00333219">
        <w:rPr>
          <w:rFonts w:ascii="Times New Roman" w:eastAsia="Calibri" w:hAnsi="Times New Roman" w:cs="Times New Roman"/>
          <w:sz w:val="24"/>
          <w:szCs w:val="24"/>
        </w:rPr>
        <w:t>de la Conselleria de Educación, Cultura y Deporte</w:t>
      </w:r>
      <w:r w:rsidR="00254173" w:rsidRPr="00333219">
        <w:rPr>
          <w:rFonts w:ascii="Times New Roman" w:hAnsi="Times New Roman" w:cs="Times New Roman"/>
          <w:sz w:val="24"/>
          <w:szCs w:val="24"/>
        </w:rPr>
        <w:t xml:space="preserve">. El trámite requiere la autorización por resolución de la persona titular de la dirección territorial de Educación. El procedimiento de eliminación de la reducción de ratio queda definido en la </w:t>
      </w:r>
      <w:r w:rsidR="00254173" w:rsidRPr="006D74E9">
        <w:rPr>
          <w:rFonts w:ascii="Times New Roman" w:hAnsi="Times New Roman" w:cs="Times New Roman"/>
          <w:sz w:val="24"/>
          <w:szCs w:val="24"/>
          <w:highlight w:val="yellow"/>
        </w:rPr>
        <w:t xml:space="preserve">Instrucción de </w:t>
      </w:r>
      <w:r w:rsidR="04BFBA2A" w:rsidRPr="006D74E9">
        <w:rPr>
          <w:rFonts w:ascii="Times New Roman" w:hAnsi="Times New Roman" w:cs="Times New Roman"/>
          <w:sz w:val="24"/>
          <w:szCs w:val="24"/>
          <w:highlight w:val="yellow"/>
        </w:rPr>
        <w:t xml:space="preserve">31 de marzo de 2026 </w:t>
      </w:r>
      <w:r w:rsidR="5F5B7BBF" w:rsidRPr="006D74E9">
        <w:rPr>
          <w:rFonts w:ascii="Times New Roman" w:hAnsi="Times New Roman" w:cs="Times New Roman"/>
          <w:sz w:val="24"/>
          <w:szCs w:val="24"/>
          <w:highlight w:val="yellow"/>
        </w:rPr>
        <w:t xml:space="preserve">de </w:t>
      </w:r>
      <w:r w:rsidR="00254173" w:rsidRPr="006D74E9">
        <w:rPr>
          <w:rFonts w:ascii="Times New Roman" w:hAnsi="Times New Roman" w:cs="Times New Roman"/>
          <w:sz w:val="24"/>
          <w:szCs w:val="24"/>
          <w:highlight w:val="yellow"/>
        </w:rPr>
        <w:t xml:space="preserve">la </w:t>
      </w:r>
      <w:r w:rsidR="00433CCB" w:rsidRPr="006D74E9">
        <w:rPr>
          <w:rFonts w:ascii="Times New Roman" w:hAnsi="Times New Roman" w:cs="Times New Roman"/>
          <w:sz w:val="24"/>
          <w:szCs w:val="24"/>
          <w:highlight w:val="yellow"/>
        </w:rPr>
        <w:t>directora general</w:t>
      </w:r>
      <w:r w:rsidR="00254173" w:rsidRPr="006D74E9">
        <w:rPr>
          <w:rFonts w:ascii="Times New Roman" w:hAnsi="Times New Roman" w:cs="Times New Roman"/>
          <w:sz w:val="24"/>
          <w:szCs w:val="24"/>
          <w:highlight w:val="yellow"/>
        </w:rPr>
        <w:t xml:space="preserve"> de Innovación e Inclusión Educativa</w:t>
      </w:r>
      <w:r w:rsidR="6FCD48ED" w:rsidRPr="006D74E9">
        <w:rPr>
          <w:rFonts w:ascii="Times New Roman" w:hAnsi="Times New Roman" w:cs="Times New Roman"/>
          <w:sz w:val="24"/>
          <w:szCs w:val="24"/>
          <w:highlight w:val="yellow"/>
        </w:rPr>
        <w:t>.</w:t>
      </w:r>
    </w:p>
    <w:p w14:paraId="37B75CF8" w14:textId="4B5C03E1" w:rsidR="00004154" w:rsidRPr="00333219" w:rsidRDefault="00004154"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12. La adecuación lingüística individual contemplada en la Ley 1/2024, de 27 de junio, establece esta medida como una adaptación de acceso realizada de forma individual al alumnado, consistente en realizar una modificación de la lengua vehicular en la enseñanza y/o en los libros de texto y materiales curriculares en determinadas áreas o materias.</w:t>
      </w:r>
    </w:p>
    <w:p w14:paraId="7E58DFFB" w14:textId="623808DE" w:rsidR="00E865D0" w:rsidRPr="00333219" w:rsidRDefault="0FFC396A" w:rsidP="007744C5">
      <w:pPr>
        <w:pStyle w:val="Ttulo2"/>
        <w:spacing w:before="0" w:after="0"/>
        <w:jc w:val="left"/>
        <w:rPr>
          <w:rFonts w:ascii="Times New Roman" w:hAnsi="Times New Roman" w:cs="Times New Roman"/>
          <w:b/>
          <w:bCs/>
          <w:sz w:val="24"/>
          <w:szCs w:val="24"/>
        </w:rPr>
      </w:pPr>
      <w:bookmarkStart w:id="906" w:name="__RefHeading___Toc47319_2901926218"/>
      <w:bookmarkStart w:id="907" w:name="_Toc108522032"/>
      <w:bookmarkStart w:id="908" w:name="_Toc138675836"/>
      <w:bookmarkStart w:id="909" w:name="_Toc170901849"/>
      <w:bookmarkStart w:id="910" w:name="_Toc201147673"/>
      <w:bookmarkStart w:id="911" w:name="_Toc234051270"/>
      <w:bookmarkEnd w:id="906"/>
      <w:r w:rsidRPr="00333219">
        <w:rPr>
          <w:rFonts w:ascii="Times New Roman" w:hAnsi="Times New Roman" w:cs="Times New Roman"/>
          <w:sz w:val="24"/>
          <w:szCs w:val="24"/>
        </w:rPr>
        <w:t>8.</w:t>
      </w:r>
      <w:r w:rsidR="40A66714" w:rsidRPr="00333219">
        <w:rPr>
          <w:rFonts w:ascii="Times New Roman" w:hAnsi="Times New Roman" w:cs="Times New Roman"/>
          <w:sz w:val="24"/>
          <w:szCs w:val="24"/>
        </w:rPr>
        <w:t>5</w:t>
      </w:r>
      <w:r w:rsidRPr="00333219">
        <w:rPr>
          <w:rFonts w:ascii="Times New Roman" w:hAnsi="Times New Roman" w:cs="Times New Roman"/>
          <w:sz w:val="24"/>
          <w:szCs w:val="24"/>
        </w:rPr>
        <w:t xml:space="preserve">. Alumnado </w:t>
      </w:r>
      <w:r w:rsidRPr="00333219">
        <w:rPr>
          <w:rFonts w:ascii="Times New Roman" w:eastAsia="Arial" w:hAnsi="Times New Roman" w:cs="Times New Roman"/>
          <w:sz w:val="24"/>
          <w:szCs w:val="24"/>
        </w:rPr>
        <w:t>recién</w:t>
      </w:r>
      <w:r w:rsidRPr="00333219">
        <w:rPr>
          <w:rFonts w:ascii="Times New Roman" w:hAnsi="Times New Roman" w:cs="Times New Roman"/>
          <w:sz w:val="24"/>
          <w:szCs w:val="24"/>
        </w:rPr>
        <w:t xml:space="preserve"> llegado</w:t>
      </w:r>
      <w:bookmarkEnd w:id="907"/>
      <w:bookmarkEnd w:id="908"/>
      <w:bookmarkEnd w:id="909"/>
      <w:bookmarkEnd w:id="910"/>
      <w:bookmarkEnd w:id="911"/>
    </w:p>
    <w:p w14:paraId="623AB947" w14:textId="3E326CAA" w:rsidR="00FB6189" w:rsidRPr="00333219" w:rsidRDefault="00FB6189" w:rsidP="007744C5">
      <w:pPr>
        <w:pStyle w:val="Textoindependiente"/>
        <w:spacing w:after="0" w:line="360" w:lineRule="auto"/>
        <w:jc w:val="left"/>
        <w:rPr>
          <w:rFonts w:ascii="Times New Roman" w:hAnsi="Times New Roman" w:cs="Times New Roman"/>
          <w:sz w:val="24"/>
          <w:szCs w:val="24"/>
        </w:rPr>
      </w:pPr>
      <w:r w:rsidRPr="00333219">
        <w:rPr>
          <w:rFonts w:ascii="Times New Roman" w:eastAsia="Arial" w:hAnsi="Times New Roman" w:cs="Times New Roman"/>
          <w:sz w:val="24"/>
          <w:szCs w:val="24"/>
        </w:rPr>
        <w:t>1. Las personas extranjeras que deseen incorporarse a las etapas de Educación</w:t>
      </w:r>
      <w:r w:rsidR="00050498" w:rsidRPr="00333219">
        <w:rPr>
          <w:rFonts w:ascii="Times New Roman" w:eastAsia="Arial" w:hAnsi="Times New Roman" w:cs="Times New Roman"/>
          <w:sz w:val="24"/>
          <w:szCs w:val="24"/>
        </w:rPr>
        <w:t xml:space="preserve"> Secundaria Obligatoria</w:t>
      </w:r>
      <w:r w:rsidRPr="00333219">
        <w:rPr>
          <w:rFonts w:ascii="Times New Roman" w:eastAsia="Arial" w:hAnsi="Times New Roman" w:cs="Times New Roman"/>
          <w:sz w:val="24"/>
          <w:szCs w:val="24"/>
        </w:rPr>
        <w:t>, podrán hacerlo, según su edad o nivel académico</w:t>
      </w:r>
      <w:r w:rsidR="00050498" w:rsidRPr="00333219">
        <w:rPr>
          <w:rFonts w:ascii="Times New Roman" w:eastAsia="Arial" w:hAnsi="Times New Roman" w:cs="Times New Roman"/>
          <w:sz w:val="24"/>
          <w:szCs w:val="24"/>
        </w:rPr>
        <w:t>.</w:t>
      </w:r>
    </w:p>
    <w:p w14:paraId="1EDC8D51" w14:textId="77777777"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Será aplicable la </w:t>
      </w:r>
      <w:r w:rsidRPr="00333219">
        <w:rPr>
          <w:rFonts w:ascii="Times New Roman" w:eastAsia="Arial" w:hAnsi="Times New Roman" w:cs="Times New Roman"/>
          <w:sz w:val="24"/>
          <w:szCs w:val="24"/>
        </w:rPr>
        <w:t>normativa</w:t>
      </w:r>
      <w:r w:rsidRPr="00333219">
        <w:rPr>
          <w:rFonts w:ascii="Times New Roman" w:hAnsi="Times New Roman" w:cs="Times New Roman"/>
          <w:sz w:val="24"/>
          <w:szCs w:val="24"/>
        </w:rPr>
        <w:t xml:space="preserve"> siguiente:</w:t>
      </w:r>
    </w:p>
    <w:p w14:paraId="0E2625DC" w14:textId="2992DB6A"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 A</w:t>
      </w:r>
      <w:r w:rsidRPr="00333219">
        <w:rPr>
          <w:rFonts w:ascii="Times New Roman" w:hAnsi="Times New Roman" w:cs="Times New Roman"/>
          <w:sz w:val="24"/>
          <w:szCs w:val="24"/>
          <w:shd w:val="clear" w:color="auto" w:fill="FFFFFF"/>
        </w:rPr>
        <w:t xml:space="preserve">rtículo 9 de la </w:t>
      </w:r>
      <w:hyperlink r:id="rId248" w:history="1">
        <w:r w:rsidRPr="00333219">
          <w:rPr>
            <w:rStyle w:val="Hipervnculo"/>
            <w:rFonts w:ascii="Times New Roman" w:hAnsi="Times New Roman" w:cs="Times New Roman"/>
            <w:sz w:val="24"/>
            <w:szCs w:val="24"/>
          </w:rPr>
          <w:t xml:space="preserve">Ley </w:t>
        </w:r>
        <w:r w:rsidR="006F2BA8" w:rsidRPr="00333219">
          <w:rPr>
            <w:rStyle w:val="Hipervnculo"/>
            <w:rFonts w:ascii="Times New Roman" w:hAnsi="Times New Roman" w:cs="Times New Roman"/>
            <w:sz w:val="24"/>
            <w:szCs w:val="24"/>
          </w:rPr>
          <w:t>O</w:t>
        </w:r>
        <w:r w:rsidRPr="00333219">
          <w:rPr>
            <w:rStyle w:val="Hipervnculo"/>
            <w:rFonts w:ascii="Times New Roman" w:hAnsi="Times New Roman" w:cs="Times New Roman"/>
            <w:sz w:val="24"/>
            <w:szCs w:val="24"/>
          </w:rPr>
          <w:t>rgánica 2/2009</w:t>
        </w:r>
      </w:hyperlink>
      <w:r w:rsidRPr="00333219">
        <w:rPr>
          <w:rFonts w:ascii="Times New Roman" w:hAnsi="Times New Roman" w:cs="Times New Roman"/>
          <w:sz w:val="24"/>
          <w:szCs w:val="24"/>
        </w:rPr>
        <w:t xml:space="preserve">, de 11 de diciembre, de reforma de la Ley </w:t>
      </w:r>
      <w:r w:rsidR="006F2BA8" w:rsidRPr="00333219">
        <w:rPr>
          <w:rFonts w:ascii="Times New Roman" w:hAnsi="Times New Roman" w:cs="Times New Roman"/>
          <w:sz w:val="24"/>
          <w:szCs w:val="24"/>
        </w:rPr>
        <w:t>O</w:t>
      </w:r>
      <w:r w:rsidRPr="00333219">
        <w:rPr>
          <w:rFonts w:ascii="Times New Roman" w:hAnsi="Times New Roman" w:cs="Times New Roman"/>
          <w:sz w:val="24"/>
          <w:szCs w:val="24"/>
        </w:rPr>
        <w:t xml:space="preserve">rgánica 4/2000, de 11 de enero, sobre derechos y libertades de los extranjeros en España y su integración social (BOE </w:t>
      </w:r>
      <w:r w:rsidR="00CE11BB" w:rsidRPr="00333219">
        <w:rPr>
          <w:rFonts w:ascii="Times New Roman" w:hAnsi="Times New Roman" w:cs="Times New Roman"/>
          <w:sz w:val="24"/>
          <w:szCs w:val="24"/>
        </w:rPr>
        <w:t xml:space="preserve">299, </w:t>
      </w:r>
      <w:r w:rsidRPr="00333219">
        <w:rPr>
          <w:rFonts w:ascii="Times New Roman" w:hAnsi="Times New Roman" w:cs="Times New Roman"/>
          <w:sz w:val="24"/>
          <w:szCs w:val="24"/>
        </w:rPr>
        <w:t>12.12.</w:t>
      </w:r>
      <w:r w:rsidR="00234EB7" w:rsidRPr="00333219">
        <w:rPr>
          <w:rFonts w:ascii="Times New Roman" w:hAnsi="Times New Roman" w:cs="Times New Roman"/>
          <w:sz w:val="24"/>
          <w:szCs w:val="24"/>
        </w:rPr>
        <w:t>20</w:t>
      </w:r>
      <w:r w:rsidRPr="00333219">
        <w:rPr>
          <w:rFonts w:ascii="Times New Roman" w:hAnsi="Times New Roman" w:cs="Times New Roman"/>
          <w:sz w:val="24"/>
          <w:szCs w:val="24"/>
        </w:rPr>
        <w:t>09).</w:t>
      </w:r>
    </w:p>
    <w:p w14:paraId="6DF6772C" w14:textId="6EC77B6F" w:rsidR="0063350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b) </w:t>
      </w:r>
      <w:r w:rsidR="00633500" w:rsidRPr="00333219">
        <w:rPr>
          <w:rFonts w:ascii="Times New Roman" w:hAnsi="Times New Roman" w:cs="Times New Roman"/>
          <w:sz w:val="24"/>
          <w:szCs w:val="24"/>
        </w:rPr>
        <w:t>Real Decreto 1155/2024, de 19 de noviembre, por el que se aprueba el Reglamento de la Ley Orgánica 4/2000, de 11 de enero, sobre derechos y libertades de los extranjeros en España y su integración social (BOE 280, 20.11.2024).</w:t>
      </w:r>
    </w:p>
    <w:p w14:paraId="2264C636" w14:textId="59D5B6D4"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c) </w:t>
      </w:r>
      <w:r w:rsidR="0019084E" w:rsidRPr="00333219">
        <w:rPr>
          <w:rFonts w:ascii="Times New Roman" w:hAnsi="Times New Roman" w:cs="Times New Roman"/>
          <w:sz w:val="24"/>
          <w:szCs w:val="24"/>
        </w:rPr>
        <w:t xml:space="preserve">Artículo 22 del </w:t>
      </w:r>
      <w:hyperlink r:id="rId249" w:history="1">
        <w:r w:rsidR="0019084E" w:rsidRPr="00333219">
          <w:rPr>
            <w:rStyle w:val="Hipervnculo"/>
            <w:rFonts w:ascii="Times New Roman" w:hAnsi="Times New Roman" w:cs="Times New Roman"/>
            <w:sz w:val="24"/>
            <w:szCs w:val="24"/>
          </w:rPr>
          <w:t>Real Decreto 217/2022</w:t>
        </w:r>
      </w:hyperlink>
      <w:r w:rsidR="0019084E" w:rsidRPr="00333219">
        <w:rPr>
          <w:rFonts w:ascii="Times New Roman" w:hAnsi="Times New Roman" w:cs="Times New Roman"/>
          <w:sz w:val="24"/>
          <w:szCs w:val="24"/>
        </w:rPr>
        <w:t>, de 29 de marzo, por el que se establece la ordenación y las enseñanzas mínimas de la Educación Secundaria Obligatoria (BOE 76, 30.0</w:t>
      </w:r>
      <w:r w:rsidR="00D41437" w:rsidRPr="00333219">
        <w:rPr>
          <w:rFonts w:ascii="Times New Roman" w:hAnsi="Times New Roman" w:cs="Times New Roman"/>
          <w:sz w:val="24"/>
          <w:szCs w:val="24"/>
        </w:rPr>
        <w:t>3</w:t>
      </w:r>
      <w:r w:rsidR="0019084E" w:rsidRPr="00333219">
        <w:rPr>
          <w:rFonts w:ascii="Times New Roman" w:hAnsi="Times New Roman" w:cs="Times New Roman"/>
          <w:sz w:val="24"/>
          <w:szCs w:val="24"/>
        </w:rPr>
        <w:t>.2022).</w:t>
      </w:r>
    </w:p>
    <w:p w14:paraId="3639E7AD" w14:textId="3343F9D8" w:rsidR="00DF7886" w:rsidRPr="00333219" w:rsidRDefault="00DF7886" w:rsidP="007744C5">
      <w:pPr>
        <w:pStyle w:val="Textoindependiente"/>
        <w:spacing w:after="0" w:line="360" w:lineRule="auto"/>
        <w:jc w:val="left"/>
        <w:rPr>
          <w:rStyle w:val="Hipervnculo"/>
          <w:rFonts w:ascii="Times New Roman" w:hAnsi="Times New Roman" w:cs="Times New Roman"/>
          <w:kern w:val="2"/>
          <w:sz w:val="24"/>
          <w:szCs w:val="24"/>
          <w:lang w:eastAsia="zh-CN"/>
        </w:rPr>
      </w:pPr>
      <w:r w:rsidRPr="00333219">
        <w:rPr>
          <w:rStyle w:val="Hipervnculo"/>
          <w:rFonts w:ascii="Times New Roman" w:hAnsi="Times New Roman" w:cs="Times New Roman"/>
          <w:color w:val="auto"/>
          <w:kern w:val="2"/>
          <w:sz w:val="24"/>
          <w:szCs w:val="24"/>
          <w:u w:val="none"/>
          <w:lang w:eastAsia="zh-CN"/>
        </w:rPr>
        <w:t>d)</w:t>
      </w:r>
      <w:r w:rsidRPr="00333219">
        <w:rPr>
          <w:rFonts w:ascii="Times New Roman" w:hAnsi="Times New Roman" w:cs="Times New Roman"/>
          <w:sz w:val="24"/>
          <w:szCs w:val="24"/>
        </w:rPr>
        <w:t xml:space="preserve"> Capítulo III de la </w:t>
      </w:r>
      <w:hyperlink r:id="rId250" w:history="1">
        <w:r w:rsidRPr="00333219">
          <w:rPr>
            <w:rStyle w:val="Hipervnculo"/>
            <w:rFonts w:ascii="Times New Roman" w:hAnsi="Times New Roman" w:cs="Times New Roman"/>
            <w:sz w:val="24"/>
            <w:szCs w:val="24"/>
          </w:rPr>
          <w:t>Orden 19/2023</w:t>
        </w:r>
      </w:hyperlink>
      <w:r w:rsidRPr="00333219">
        <w:rPr>
          <w:rFonts w:ascii="Times New Roman" w:hAnsi="Times New Roman" w:cs="Times New Roman"/>
          <w:sz w:val="24"/>
          <w:szCs w:val="24"/>
        </w:rPr>
        <w:t xml:space="preserve">, de 29 de junio, </w:t>
      </w:r>
      <w:r w:rsidR="00A07B38" w:rsidRPr="00333219">
        <w:rPr>
          <w:rFonts w:ascii="Times New Roman" w:hAnsi="Times New Roman" w:cs="Times New Roman"/>
          <w:sz w:val="24"/>
          <w:szCs w:val="24"/>
        </w:rPr>
        <w:t>de la Conselleria de Educación, Cultura y Deporte</w:t>
      </w:r>
      <w:r w:rsidR="003421D2" w:rsidRPr="00333219">
        <w:rPr>
          <w:rFonts w:ascii="Times New Roman" w:hAnsi="Times New Roman" w:cs="Times New Roman"/>
          <w:sz w:val="24"/>
          <w:szCs w:val="24"/>
        </w:rPr>
        <w:t>,</w:t>
      </w:r>
      <w:r w:rsidR="00A07B38" w:rsidRPr="00333219">
        <w:rPr>
          <w:rFonts w:ascii="Times New Roman" w:hAnsi="Times New Roman" w:cs="Times New Roman"/>
          <w:sz w:val="24"/>
          <w:szCs w:val="24"/>
        </w:rPr>
        <w:t xml:space="preserve"> </w:t>
      </w:r>
      <w:r w:rsidRPr="00333219">
        <w:rPr>
          <w:rFonts w:ascii="Times New Roman" w:hAnsi="Times New Roman" w:cs="Times New Roman"/>
          <w:sz w:val="24"/>
          <w:szCs w:val="24"/>
        </w:rPr>
        <w:t>sobre el procedimiento para el traslado de matrícula en Educación Secundaria Obligatoria</w:t>
      </w:r>
      <w:r w:rsidR="00A73065" w:rsidRPr="00333219">
        <w:rPr>
          <w:rFonts w:ascii="Times New Roman" w:hAnsi="Times New Roman" w:cs="Times New Roman"/>
          <w:sz w:val="24"/>
          <w:szCs w:val="24"/>
        </w:rPr>
        <w:t>.</w:t>
      </w:r>
    </w:p>
    <w:p w14:paraId="66799DFB" w14:textId="15A4DF7C" w:rsidR="00DF7886" w:rsidRPr="00333219" w:rsidRDefault="00DF788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 xml:space="preserve">e) Capítulo IX, de la </w:t>
      </w:r>
      <w:hyperlink r:id="rId251" w:history="1">
        <w:r w:rsidRPr="00333219">
          <w:rPr>
            <w:rStyle w:val="Hipervnculo"/>
            <w:rFonts w:ascii="Times New Roman" w:hAnsi="Times New Roman" w:cs="Times New Roman"/>
            <w:sz w:val="24"/>
            <w:szCs w:val="24"/>
          </w:rPr>
          <w:t>Orden 19/2023</w:t>
        </w:r>
      </w:hyperlink>
      <w:r w:rsidRPr="00333219">
        <w:rPr>
          <w:rFonts w:ascii="Times New Roman" w:hAnsi="Times New Roman" w:cs="Times New Roman"/>
          <w:sz w:val="24"/>
          <w:szCs w:val="24"/>
        </w:rPr>
        <w:t xml:space="preserve">, de 29 de junio, </w:t>
      </w:r>
      <w:r w:rsidR="00A07B38" w:rsidRPr="00333219">
        <w:rPr>
          <w:rFonts w:ascii="Times New Roman" w:hAnsi="Times New Roman" w:cs="Times New Roman"/>
          <w:sz w:val="24"/>
          <w:szCs w:val="24"/>
        </w:rPr>
        <w:t>de la Conselleria de Educación, Cultura y Deporte</w:t>
      </w:r>
      <w:r w:rsidR="003421D2" w:rsidRPr="00333219">
        <w:rPr>
          <w:rFonts w:ascii="Times New Roman" w:hAnsi="Times New Roman" w:cs="Times New Roman"/>
          <w:sz w:val="24"/>
          <w:szCs w:val="24"/>
        </w:rPr>
        <w:t>,</w:t>
      </w:r>
      <w:r w:rsidR="00A07B38" w:rsidRPr="00333219">
        <w:rPr>
          <w:rFonts w:ascii="Times New Roman" w:hAnsi="Times New Roman" w:cs="Times New Roman"/>
          <w:sz w:val="24"/>
          <w:szCs w:val="24"/>
        </w:rPr>
        <w:t xml:space="preserve"> </w:t>
      </w:r>
      <w:r w:rsidRPr="00333219">
        <w:rPr>
          <w:rFonts w:ascii="Times New Roman" w:hAnsi="Times New Roman" w:cs="Times New Roman"/>
          <w:sz w:val="24"/>
          <w:szCs w:val="24"/>
        </w:rPr>
        <w:t>sobre el procedimiento para el traslado de matrícula en las enseñanzas de Bachillerato.</w:t>
      </w:r>
    </w:p>
    <w:p w14:paraId="178A3EAF" w14:textId="3B7615F7" w:rsidR="0019084E" w:rsidRPr="00333219" w:rsidRDefault="00DF788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f</w:t>
      </w:r>
      <w:r w:rsidR="00E500DD" w:rsidRPr="00333219">
        <w:rPr>
          <w:rFonts w:ascii="Times New Roman" w:hAnsi="Times New Roman" w:cs="Times New Roman"/>
          <w:sz w:val="24"/>
          <w:szCs w:val="24"/>
        </w:rPr>
        <w:t>) Resolución de 26 de febrero de 2003, de las direcciones generales de Centros Docentes y de Ordenación e Innovación Educativa y Política Lingüística, por la que se dictan instrucciones para la aplicación de la Orden de Educación, Cultura y Deportes</w:t>
      </w:r>
      <w:r w:rsidR="005B535F" w:rsidRPr="00333219">
        <w:rPr>
          <w:rFonts w:ascii="Times New Roman" w:hAnsi="Times New Roman" w:cs="Times New Roman"/>
          <w:sz w:val="24"/>
          <w:szCs w:val="24"/>
        </w:rPr>
        <w:t xml:space="preserve"> 3305/2002, de 16 de diciembre</w:t>
      </w:r>
      <w:r w:rsidR="00E500DD" w:rsidRPr="00333219">
        <w:rPr>
          <w:rFonts w:ascii="Times New Roman" w:hAnsi="Times New Roman" w:cs="Times New Roman"/>
          <w:sz w:val="24"/>
          <w:szCs w:val="24"/>
        </w:rPr>
        <w:t>, sobre homologación y convalidación de títulos y estudios extranjeros de educación no universitaria</w:t>
      </w:r>
      <w:r w:rsidR="0019084E" w:rsidRPr="00333219">
        <w:rPr>
          <w:rFonts w:ascii="Times New Roman" w:hAnsi="Times New Roman" w:cs="Times New Roman"/>
          <w:sz w:val="24"/>
          <w:szCs w:val="24"/>
        </w:rPr>
        <w:t xml:space="preserve"> (DOGV 4451, 03.03.2003).</w:t>
      </w:r>
    </w:p>
    <w:p w14:paraId="3D52E573" w14:textId="69798D67" w:rsidR="00E865D0" w:rsidRPr="00333219" w:rsidRDefault="00DF788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g</w:t>
      </w:r>
      <w:r w:rsidR="00E500DD" w:rsidRPr="00333219">
        <w:rPr>
          <w:rFonts w:ascii="Times New Roman" w:hAnsi="Times New Roman" w:cs="Times New Roman"/>
          <w:sz w:val="24"/>
          <w:szCs w:val="24"/>
        </w:rPr>
        <w:t xml:space="preserve">) Resolución de 5 de junio de 2018, de la Conselleria de Educación, Investigación, Cultura y Deporte, por la que se dictan instrucciones y orientaciones para actuar en la acogida de alumnado recién llegado, especialmente </w:t>
      </w:r>
      <w:r w:rsidR="00297508" w:rsidRPr="00333219">
        <w:rPr>
          <w:rFonts w:ascii="Times New Roman" w:hAnsi="Times New Roman" w:cs="Times New Roman"/>
          <w:sz w:val="24"/>
          <w:szCs w:val="24"/>
        </w:rPr>
        <w:t>e</w:t>
      </w:r>
      <w:r w:rsidR="00E500DD" w:rsidRPr="00333219">
        <w:rPr>
          <w:rFonts w:ascii="Times New Roman" w:hAnsi="Times New Roman" w:cs="Times New Roman"/>
          <w:sz w:val="24"/>
          <w:szCs w:val="24"/>
        </w:rPr>
        <w:t>l desplazado, en los centros educativos de la Comunitat Valenciana (DOGV 8314, 11.06.</w:t>
      </w:r>
      <w:r w:rsidR="0043676B" w:rsidRPr="00333219">
        <w:rPr>
          <w:rFonts w:ascii="Times New Roman" w:hAnsi="Times New Roman" w:cs="Times New Roman"/>
          <w:sz w:val="24"/>
          <w:szCs w:val="24"/>
        </w:rPr>
        <w:t>20</w:t>
      </w:r>
      <w:r w:rsidR="00E500DD" w:rsidRPr="00333219">
        <w:rPr>
          <w:rFonts w:ascii="Times New Roman" w:hAnsi="Times New Roman" w:cs="Times New Roman"/>
          <w:sz w:val="24"/>
          <w:szCs w:val="24"/>
        </w:rPr>
        <w:t>18).</w:t>
      </w:r>
    </w:p>
    <w:p w14:paraId="30393310" w14:textId="6A072AA7" w:rsidR="00E865D0" w:rsidRPr="00333219" w:rsidRDefault="0092773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h</w:t>
      </w:r>
      <w:r w:rsidR="00E500DD" w:rsidRPr="00333219">
        <w:rPr>
          <w:rFonts w:ascii="Times New Roman" w:hAnsi="Times New Roman" w:cs="Times New Roman"/>
          <w:sz w:val="24"/>
          <w:szCs w:val="24"/>
        </w:rPr>
        <w:t xml:space="preserve">) </w:t>
      </w:r>
      <w:hyperlink r:id="rId252" w:history="1">
        <w:r w:rsidR="00E500DD" w:rsidRPr="00333219">
          <w:rPr>
            <w:rStyle w:val="Hipervnculo"/>
            <w:rFonts w:ascii="Times New Roman" w:hAnsi="Times New Roman" w:cs="Times New Roman"/>
            <w:sz w:val="24"/>
            <w:szCs w:val="24"/>
          </w:rPr>
          <w:t>Instrucciones de 16 de julio de 2019</w:t>
        </w:r>
      </w:hyperlink>
      <w:r w:rsidR="00E500DD" w:rsidRPr="00333219">
        <w:rPr>
          <w:rFonts w:ascii="Times New Roman" w:hAnsi="Times New Roman" w:cs="Times New Roman"/>
          <w:sz w:val="24"/>
          <w:szCs w:val="24"/>
        </w:rPr>
        <w:t xml:space="preserve">, de la Secretaría Autonómica de Educación y Formación Profesional, por las cuales se establecen directrices </w:t>
      </w:r>
      <w:r w:rsidR="00723F02" w:rsidRPr="00333219">
        <w:rPr>
          <w:rFonts w:ascii="Times New Roman" w:hAnsi="Times New Roman" w:cs="Times New Roman"/>
          <w:sz w:val="24"/>
          <w:szCs w:val="24"/>
        </w:rPr>
        <w:t>sobre</w:t>
      </w:r>
      <w:r w:rsidR="00E500DD" w:rsidRPr="00333219">
        <w:rPr>
          <w:rFonts w:ascii="Times New Roman" w:hAnsi="Times New Roman" w:cs="Times New Roman"/>
          <w:sz w:val="24"/>
          <w:szCs w:val="24"/>
        </w:rPr>
        <w:t xml:space="preserve"> varios aspectos relacionados con el alumnado que se incorpora al sistema educativo español procedente de centros de titularidad extranjera o sistemas educativos de otros países</w:t>
      </w:r>
      <w:r w:rsidR="001902C8" w:rsidRPr="00333219">
        <w:rPr>
          <w:rFonts w:ascii="Times New Roman" w:hAnsi="Times New Roman" w:cs="Times New Roman"/>
          <w:sz w:val="24"/>
          <w:szCs w:val="24"/>
        </w:rPr>
        <w:t>.</w:t>
      </w:r>
    </w:p>
    <w:p w14:paraId="5407AF77" w14:textId="77777777"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En términos generales, hasta el año natural en que el alumnado cumpla los dieciséis años, se actuará de acuerdo con la normativa de escolarización vigente, los criterios generales de admisión del alumnado y la edad del alumnado.</w:t>
      </w:r>
    </w:p>
    <w:p w14:paraId="146C2D17" w14:textId="19056ABD" w:rsidR="008C7479"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 El alumnado que se incorpora tardíamente a la enseñanza obligatoria, por venir de otros países o por cualquier otro motivo, y que, por esta circunstancia, presenta un desarrollo competencial, debidamente valorado con los instrumentos adecuados, inferior a dos o más cursos, tomando como referencia el currículo ordinario oficial correspondiente a su edad, puede escolarizarse transitoriamente en un curso inferior al que le correspond</w:t>
      </w:r>
      <w:r w:rsidR="00AD531C" w:rsidRPr="00333219">
        <w:rPr>
          <w:rFonts w:ascii="Times New Roman" w:hAnsi="Times New Roman" w:cs="Times New Roman"/>
          <w:sz w:val="24"/>
          <w:szCs w:val="24"/>
        </w:rPr>
        <w:t>a</w:t>
      </w:r>
      <w:r w:rsidRPr="00333219">
        <w:rPr>
          <w:rFonts w:ascii="Times New Roman" w:hAnsi="Times New Roman" w:cs="Times New Roman"/>
          <w:sz w:val="24"/>
          <w:szCs w:val="24"/>
        </w:rPr>
        <w:t>, después de haber considerado las adaptaciones de acceso necesarias. Esta medida de respuesta tiene la consideración de nivel III</w:t>
      </w:r>
      <w:r w:rsidR="000C4F2C" w:rsidRPr="00333219">
        <w:rPr>
          <w:rFonts w:ascii="Times New Roman" w:hAnsi="Times New Roman" w:cs="Times New Roman"/>
          <w:sz w:val="24"/>
          <w:szCs w:val="24"/>
        </w:rPr>
        <w:t xml:space="preserve"> y una vez superadas las barreras que han motivado la adopción de la medida, el alumnado </w:t>
      </w:r>
      <w:r w:rsidR="00E74BEC" w:rsidRPr="00333219">
        <w:rPr>
          <w:rFonts w:ascii="Times New Roman" w:hAnsi="Times New Roman" w:cs="Times New Roman"/>
          <w:sz w:val="24"/>
          <w:szCs w:val="24"/>
        </w:rPr>
        <w:t>tiene que</w:t>
      </w:r>
      <w:r w:rsidR="000C4F2C" w:rsidRPr="00333219">
        <w:rPr>
          <w:rFonts w:ascii="Times New Roman" w:hAnsi="Times New Roman" w:cs="Times New Roman"/>
          <w:sz w:val="24"/>
          <w:szCs w:val="24"/>
        </w:rPr>
        <w:t xml:space="preserve"> incorporarse al curso que le corresponde por edad.</w:t>
      </w:r>
      <w:r w:rsidRPr="00333219">
        <w:rPr>
          <w:rFonts w:ascii="Times New Roman" w:hAnsi="Times New Roman" w:cs="Times New Roman"/>
          <w:sz w:val="24"/>
          <w:szCs w:val="24"/>
        </w:rPr>
        <w:t xml:space="preserve"> En todo caso, habrá que ajustarse a lo que se dispone en el artículo 31 de la </w:t>
      </w:r>
      <w:hyperlink r:id="rId253" w:history="1">
        <w:r w:rsidR="00296B51" w:rsidRPr="00333219">
          <w:rPr>
            <w:rStyle w:val="Hipervnculo"/>
            <w:rFonts w:ascii="Times New Roman" w:hAnsi="Times New Roman" w:cs="Times New Roman"/>
            <w:sz w:val="24"/>
            <w:szCs w:val="24"/>
          </w:rPr>
          <w:t>Orden 20/2019</w:t>
        </w:r>
      </w:hyperlink>
      <w:r w:rsidRPr="00333219">
        <w:rPr>
          <w:rFonts w:ascii="Times New Roman" w:hAnsi="Times New Roman" w:cs="Times New Roman"/>
          <w:sz w:val="24"/>
          <w:szCs w:val="24"/>
        </w:rPr>
        <w:t>, de 30 de abril</w:t>
      </w:r>
      <w:r w:rsidR="00EF02D8" w:rsidRPr="00333219">
        <w:rPr>
          <w:rFonts w:ascii="Times New Roman" w:hAnsi="Times New Roman" w:cs="Times New Roman"/>
          <w:sz w:val="24"/>
          <w:szCs w:val="24"/>
        </w:rPr>
        <w:t xml:space="preserve">, de la Conselleria de Educación, Investigación, Cultura y Deporte. </w:t>
      </w:r>
      <w:bookmarkStart w:id="912" w:name="_Hlk163743228"/>
      <w:r w:rsidR="008C7479" w:rsidRPr="00333219">
        <w:rPr>
          <w:rFonts w:ascii="Times New Roman" w:hAnsi="Times New Roman" w:cs="Times New Roman"/>
          <w:sz w:val="24"/>
          <w:szCs w:val="24"/>
        </w:rPr>
        <w:t>Esta decisión comporta la aplicación de la medida excepcional de permanencia de un año más en el mismo curso que prevé el artículo 3</w:t>
      </w:r>
      <w:r w:rsidR="001F5072" w:rsidRPr="00333219">
        <w:rPr>
          <w:rFonts w:ascii="Times New Roman" w:hAnsi="Times New Roman" w:cs="Times New Roman"/>
          <w:sz w:val="24"/>
          <w:szCs w:val="24"/>
        </w:rPr>
        <w:t>0</w:t>
      </w:r>
      <w:r w:rsidR="008C7479" w:rsidRPr="00333219">
        <w:rPr>
          <w:rFonts w:ascii="Times New Roman" w:hAnsi="Times New Roman" w:cs="Times New Roman"/>
          <w:sz w:val="24"/>
          <w:szCs w:val="24"/>
        </w:rPr>
        <w:t xml:space="preserve"> de la citada orden.</w:t>
      </w:r>
    </w:p>
    <w:bookmarkEnd w:id="912"/>
    <w:p w14:paraId="5F6026B2" w14:textId="60E50E5A" w:rsidR="00E865D0" w:rsidRPr="00333219" w:rsidRDefault="003B2FC4"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w:t>
      </w:r>
      <w:r w:rsidR="00E500DD" w:rsidRPr="00333219">
        <w:rPr>
          <w:rFonts w:ascii="Times New Roman" w:hAnsi="Times New Roman" w:cs="Times New Roman"/>
          <w:sz w:val="24"/>
          <w:szCs w:val="24"/>
        </w:rPr>
        <w:t xml:space="preserve">. El alumnado extranjero que se haya incorporado tardíamente a la enseñanza básica y, al acabarla, haya conseguido las competencias básicas y los objetivos de la etapa obtendrá el título de </w:t>
      </w:r>
      <w:r w:rsidR="002C5293" w:rsidRPr="00333219">
        <w:rPr>
          <w:rFonts w:ascii="Times New Roman" w:hAnsi="Times New Roman" w:cs="Times New Roman"/>
          <w:sz w:val="24"/>
          <w:szCs w:val="24"/>
        </w:rPr>
        <w:t>G</w:t>
      </w:r>
      <w:r w:rsidR="00E500DD" w:rsidRPr="00333219">
        <w:rPr>
          <w:rFonts w:ascii="Times New Roman" w:hAnsi="Times New Roman" w:cs="Times New Roman"/>
          <w:sz w:val="24"/>
          <w:szCs w:val="24"/>
        </w:rPr>
        <w:t>raduado en Educación Secundaria Obligatoria.</w:t>
      </w:r>
    </w:p>
    <w:p w14:paraId="5CAE413A" w14:textId="22F83B67" w:rsidR="00E865D0" w:rsidRPr="00333219" w:rsidRDefault="004B7B3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5</w:t>
      </w:r>
      <w:r w:rsidR="00E500DD" w:rsidRPr="00333219">
        <w:rPr>
          <w:rFonts w:ascii="Times New Roman" w:hAnsi="Times New Roman" w:cs="Times New Roman"/>
          <w:sz w:val="24"/>
          <w:szCs w:val="24"/>
        </w:rPr>
        <w:t xml:space="preserve">. Además de los requisitos indicados anteriormente, para formalizar la matrícula también se requerirá que el alumnado disponga de una plaza escolar vacante en el centro educativo en </w:t>
      </w:r>
      <w:r w:rsidR="00E500DD" w:rsidRPr="00333219">
        <w:rPr>
          <w:rFonts w:ascii="Times New Roman" w:hAnsi="Times New Roman" w:cs="Times New Roman"/>
          <w:sz w:val="24"/>
          <w:szCs w:val="24"/>
        </w:rPr>
        <w:lastRenderedPageBreak/>
        <w:t>cumplimiento de la normativa en materia de admisión del alumnado, así como que cumpla las condiciones académicas de acceso establecidas en la normativa vigente. En caso de haber superado los estudios anteriores en un país extranjero, tendrá que acreditar la homologación de los títulos o estudios anteriores de acuerdo con la normativa vigente, esto es, la Orden de 14 de marzo de 1988</w:t>
      </w:r>
      <w:r w:rsidR="0032533A" w:rsidRPr="00333219">
        <w:rPr>
          <w:rFonts w:ascii="Times New Roman" w:hAnsi="Times New Roman" w:cs="Times New Roman"/>
          <w:sz w:val="24"/>
          <w:szCs w:val="24"/>
        </w:rPr>
        <w:t xml:space="preserve"> </w:t>
      </w:r>
      <w:r w:rsidR="00E500DD" w:rsidRPr="00333219">
        <w:rPr>
          <w:rFonts w:ascii="Times New Roman" w:hAnsi="Times New Roman" w:cs="Times New Roman"/>
          <w:sz w:val="24"/>
          <w:szCs w:val="24"/>
        </w:rPr>
        <w:t xml:space="preserve">para la aplicación de lo </w:t>
      </w:r>
      <w:r w:rsidR="008E58A0" w:rsidRPr="00333219">
        <w:rPr>
          <w:rFonts w:ascii="Times New Roman" w:hAnsi="Times New Roman" w:cs="Times New Roman"/>
          <w:sz w:val="24"/>
          <w:szCs w:val="24"/>
        </w:rPr>
        <w:t>dispuesto en</w:t>
      </w:r>
      <w:r w:rsidR="00E500DD" w:rsidRPr="00333219">
        <w:rPr>
          <w:rFonts w:ascii="Times New Roman" w:hAnsi="Times New Roman" w:cs="Times New Roman"/>
          <w:sz w:val="24"/>
          <w:szCs w:val="24"/>
        </w:rPr>
        <w:t xml:space="preserve"> el Real </w:t>
      </w:r>
      <w:r w:rsidR="00D475F0" w:rsidRPr="00333219">
        <w:rPr>
          <w:rFonts w:ascii="Times New Roman" w:hAnsi="Times New Roman" w:cs="Times New Roman"/>
          <w:sz w:val="24"/>
          <w:szCs w:val="24"/>
        </w:rPr>
        <w:t>D</w:t>
      </w:r>
      <w:r w:rsidR="00E500DD" w:rsidRPr="00333219">
        <w:rPr>
          <w:rFonts w:ascii="Times New Roman" w:hAnsi="Times New Roman" w:cs="Times New Roman"/>
          <w:sz w:val="24"/>
          <w:szCs w:val="24"/>
        </w:rPr>
        <w:t>ecreto 104/1988, de 29 de enero, sobre homologación y convalidación de títulos y estudios extranjeros de educación no universitaria (BOE</w:t>
      </w:r>
      <w:r w:rsidR="00CE11BB" w:rsidRPr="00333219">
        <w:rPr>
          <w:rFonts w:ascii="Times New Roman" w:hAnsi="Times New Roman" w:cs="Times New Roman"/>
          <w:sz w:val="24"/>
          <w:szCs w:val="24"/>
        </w:rPr>
        <w:t xml:space="preserve"> </w:t>
      </w:r>
      <w:r w:rsidR="008E58A0" w:rsidRPr="00333219">
        <w:rPr>
          <w:rFonts w:ascii="Times New Roman" w:hAnsi="Times New Roman" w:cs="Times New Roman"/>
          <w:sz w:val="24"/>
          <w:szCs w:val="24"/>
        </w:rPr>
        <w:t>66</w:t>
      </w:r>
      <w:r w:rsidR="00CE11BB" w:rsidRPr="00333219">
        <w:rPr>
          <w:rFonts w:ascii="Times New Roman" w:hAnsi="Times New Roman" w:cs="Times New Roman"/>
          <w:sz w:val="24"/>
          <w:szCs w:val="24"/>
        </w:rPr>
        <w:t>,</w:t>
      </w:r>
      <w:r w:rsidR="00E500DD" w:rsidRPr="00333219">
        <w:rPr>
          <w:rFonts w:ascii="Times New Roman" w:hAnsi="Times New Roman" w:cs="Times New Roman"/>
          <w:sz w:val="24"/>
          <w:szCs w:val="24"/>
        </w:rPr>
        <w:t xml:space="preserve"> 17.</w:t>
      </w:r>
      <w:r w:rsidR="007A7332" w:rsidRPr="00333219">
        <w:rPr>
          <w:rFonts w:ascii="Times New Roman" w:hAnsi="Times New Roman" w:cs="Times New Roman"/>
          <w:sz w:val="24"/>
          <w:szCs w:val="24"/>
        </w:rPr>
        <w:t>0</w:t>
      </w:r>
      <w:r w:rsidR="008E58A0" w:rsidRPr="00333219">
        <w:rPr>
          <w:rFonts w:ascii="Times New Roman" w:hAnsi="Times New Roman" w:cs="Times New Roman"/>
          <w:sz w:val="24"/>
          <w:szCs w:val="24"/>
        </w:rPr>
        <w:t>3</w:t>
      </w:r>
      <w:r w:rsidR="00E500DD" w:rsidRPr="00333219">
        <w:rPr>
          <w:rFonts w:ascii="Times New Roman" w:hAnsi="Times New Roman" w:cs="Times New Roman"/>
          <w:sz w:val="24"/>
          <w:szCs w:val="24"/>
        </w:rPr>
        <w:t>.</w:t>
      </w:r>
      <w:r w:rsidR="00234EB7" w:rsidRPr="00333219">
        <w:rPr>
          <w:rFonts w:ascii="Times New Roman" w:hAnsi="Times New Roman" w:cs="Times New Roman"/>
          <w:sz w:val="24"/>
          <w:szCs w:val="24"/>
        </w:rPr>
        <w:t>19</w:t>
      </w:r>
      <w:r w:rsidR="00E500DD" w:rsidRPr="00333219">
        <w:rPr>
          <w:rFonts w:ascii="Times New Roman" w:hAnsi="Times New Roman" w:cs="Times New Roman"/>
          <w:sz w:val="24"/>
          <w:szCs w:val="24"/>
        </w:rPr>
        <w:t>88), teniendo en cuenta las modificaciones dadas por:</w:t>
      </w:r>
    </w:p>
    <w:p w14:paraId="24093C11" w14:textId="0A686FA1"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a) Orden de 30 de abril de 1996 por la que se adecuan a la nueva ordenación educativa determinados criterios en materia de homologación y convalidación de títulos y estudios extranjeros de niveles no universitarios y se fija el régimen de equivalencias con los correspondientes españoles (BOE </w:t>
      </w:r>
      <w:r w:rsidR="00CE11BB" w:rsidRPr="00333219">
        <w:rPr>
          <w:rFonts w:ascii="Times New Roman" w:hAnsi="Times New Roman" w:cs="Times New Roman"/>
          <w:sz w:val="24"/>
          <w:szCs w:val="24"/>
        </w:rPr>
        <w:t xml:space="preserve">112, </w:t>
      </w:r>
      <w:r w:rsidRPr="00333219">
        <w:rPr>
          <w:rFonts w:ascii="Times New Roman" w:hAnsi="Times New Roman" w:cs="Times New Roman"/>
          <w:sz w:val="24"/>
          <w:szCs w:val="24"/>
        </w:rPr>
        <w:t>08.05.</w:t>
      </w:r>
      <w:r w:rsidR="00234EB7" w:rsidRPr="00333219">
        <w:rPr>
          <w:rFonts w:ascii="Times New Roman" w:hAnsi="Times New Roman" w:cs="Times New Roman"/>
          <w:sz w:val="24"/>
          <w:szCs w:val="24"/>
        </w:rPr>
        <w:t>19</w:t>
      </w:r>
      <w:r w:rsidRPr="00333219">
        <w:rPr>
          <w:rFonts w:ascii="Times New Roman" w:hAnsi="Times New Roman" w:cs="Times New Roman"/>
          <w:sz w:val="24"/>
          <w:szCs w:val="24"/>
        </w:rPr>
        <w:t>96).</w:t>
      </w:r>
    </w:p>
    <w:p w14:paraId="11522488" w14:textId="12790CE1"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b) Orden ECD/3305/2002, de 16 de diciembre, por la que se modifican las de 14 de marzo de 1988 y de 30 de abril de 1996, para la aplicación de lo </w:t>
      </w:r>
      <w:r w:rsidR="008E58A0" w:rsidRPr="00333219">
        <w:rPr>
          <w:rFonts w:ascii="Times New Roman" w:hAnsi="Times New Roman" w:cs="Times New Roman"/>
          <w:sz w:val="24"/>
          <w:szCs w:val="24"/>
        </w:rPr>
        <w:t>dispuesto en</w:t>
      </w:r>
      <w:r w:rsidRPr="00333219">
        <w:rPr>
          <w:rFonts w:ascii="Times New Roman" w:hAnsi="Times New Roman" w:cs="Times New Roman"/>
          <w:sz w:val="24"/>
          <w:szCs w:val="24"/>
        </w:rPr>
        <w:t xml:space="preserve"> el Real </w:t>
      </w:r>
      <w:r w:rsidR="00D475F0" w:rsidRPr="00333219">
        <w:rPr>
          <w:rFonts w:ascii="Times New Roman" w:hAnsi="Times New Roman" w:cs="Times New Roman"/>
          <w:sz w:val="24"/>
          <w:szCs w:val="24"/>
        </w:rPr>
        <w:t>D</w:t>
      </w:r>
      <w:r w:rsidRPr="00333219">
        <w:rPr>
          <w:rFonts w:ascii="Times New Roman" w:hAnsi="Times New Roman" w:cs="Times New Roman"/>
          <w:sz w:val="24"/>
          <w:szCs w:val="24"/>
        </w:rPr>
        <w:t>ecreto 104/1988, de 29 de enero, sobre homologación y convalidación de títulos y estudios extranjeros de educación no universitaria (BOE</w:t>
      </w:r>
      <w:r w:rsidR="00CE11BB" w:rsidRPr="00333219">
        <w:rPr>
          <w:rFonts w:ascii="Times New Roman" w:hAnsi="Times New Roman" w:cs="Times New Roman"/>
          <w:sz w:val="24"/>
          <w:szCs w:val="24"/>
        </w:rPr>
        <w:t xml:space="preserve"> 311,</w:t>
      </w:r>
      <w:r w:rsidRPr="00333219">
        <w:rPr>
          <w:rFonts w:ascii="Times New Roman" w:hAnsi="Times New Roman" w:cs="Times New Roman"/>
          <w:sz w:val="24"/>
          <w:szCs w:val="24"/>
        </w:rPr>
        <w:t xml:space="preserve"> 28.12.</w:t>
      </w:r>
      <w:r w:rsidR="00234EB7" w:rsidRPr="00333219">
        <w:rPr>
          <w:rFonts w:ascii="Times New Roman" w:hAnsi="Times New Roman" w:cs="Times New Roman"/>
          <w:sz w:val="24"/>
          <w:szCs w:val="24"/>
        </w:rPr>
        <w:t>20</w:t>
      </w:r>
      <w:r w:rsidRPr="00333219">
        <w:rPr>
          <w:rFonts w:ascii="Times New Roman" w:hAnsi="Times New Roman" w:cs="Times New Roman"/>
          <w:sz w:val="24"/>
          <w:szCs w:val="24"/>
        </w:rPr>
        <w:t>02).</w:t>
      </w:r>
    </w:p>
    <w:p w14:paraId="50DA2C6F" w14:textId="39B82104" w:rsidR="00EF02D8" w:rsidRPr="00333219" w:rsidRDefault="00990CD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w:t>
      </w:r>
      <w:r w:rsidR="00EF02D8" w:rsidRPr="00333219">
        <w:rPr>
          <w:rFonts w:ascii="Times New Roman" w:hAnsi="Times New Roman" w:cs="Times New Roman"/>
          <w:sz w:val="24"/>
          <w:szCs w:val="24"/>
        </w:rPr>
        <w:t>) Resolución de 3 de julio de 2024, de la Secretaría de Estado de Educación, por la que se establece la información relativa a la nota media de las credenciales individuales de convalidación por el primer curso de Bachillerato y de homologación a los títulos españoles de Graduado en Educación Secundaria Obligatoria y de Bachiller, y se dictan instrucciones para su cálculo (BOE 167, 11.07.2024).</w:t>
      </w:r>
    </w:p>
    <w:p w14:paraId="4FF7518B" w14:textId="73A7EA6D" w:rsidR="00E865D0" w:rsidRPr="00333219" w:rsidRDefault="004B7B3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6</w:t>
      </w:r>
      <w:r w:rsidR="00E500DD" w:rsidRPr="00333219">
        <w:rPr>
          <w:rFonts w:ascii="Times New Roman" w:hAnsi="Times New Roman" w:cs="Times New Roman"/>
          <w:sz w:val="24"/>
          <w:szCs w:val="24"/>
        </w:rPr>
        <w:t>. Una vez aplicado todo lo que se ha indicado en los apartados anteriores, en el supuesto de que algún alumno o alumna se encuentre en una situación académica que pueda considerarse irregular o inadecuada, el centro docente trasladará los hechos, con la documentación de que disponga, a la</w:t>
      </w:r>
      <w:r w:rsidR="00990CD6" w:rsidRPr="00333219">
        <w:rPr>
          <w:rFonts w:ascii="Times New Roman" w:hAnsi="Times New Roman" w:cs="Times New Roman"/>
          <w:sz w:val="24"/>
          <w:szCs w:val="24"/>
        </w:rPr>
        <w:t xml:space="preserve"> Inspección</w:t>
      </w:r>
      <w:r w:rsidR="00E500DD" w:rsidRPr="00333219">
        <w:rPr>
          <w:rFonts w:ascii="Times New Roman" w:hAnsi="Times New Roman" w:cs="Times New Roman"/>
          <w:sz w:val="24"/>
          <w:szCs w:val="24"/>
        </w:rPr>
        <w:t xml:space="preserve"> </w:t>
      </w:r>
      <w:r w:rsidR="00AE5AC6" w:rsidRPr="00333219">
        <w:rPr>
          <w:rFonts w:ascii="Times New Roman" w:hAnsi="Times New Roman" w:cs="Times New Roman"/>
          <w:sz w:val="24"/>
          <w:szCs w:val="24"/>
        </w:rPr>
        <w:t>Educativa</w:t>
      </w:r>
      <w:r w:rsidR="2535C393" w:rsidRPr="00333219">
        <w:rPr>
          <w:rFonts w:ascii="Times New Roman" w:hAnsi="Times New Roman" w:cs="Times New Roman"/>
          <w:sz w:val="24"/>
          <w:szCs w:val="24"/>
        </w:rPr>
        <w:t xml:space="preserve">. Si es el caso, la Inspección </w:t>
      </w:r>
      <w:r w:rsidR="00AE5AC6" w:rsidRPr="00333219">
        <w:rPr>
          <w:rFonts w:ascii="Times New Roman" w:hAnsi="Times New Roman" w:cs="Times New Roman"/>
          <w:sz w:val="24"/>
          <w:szCs w:val="24"/>
        </w:rPr>
        <w:t>Educativa</w:t>
      </w:r>
      <w:r w:rsidR="2535C393" w:rsidRPr="00333219">
        <w:rPr>
          <w:rFonts w:ascii="Times New Roman" w:hAnsi="Times New Roman" w:cs="Times New Roman"/>
          <w:sz w:val="24"/>
          <w:szCs w:val="24"/>
        </w:rPr>
        <w:t xml:space="preserve">, </w:t>
      </w:r>
      <w:r w:rsidR="00E500DD" w:rsidRPr="00333219">
        <w:rPr>
          <w:rFonts w:ascii="Times New Roman" w:hAnsi="Times New Roman" w:cs="Times New Roman"/>
          <w:sz w:val="24"/>
          <w:szCs w:val="24"/>
        </w:rPr>
        <w:t>podrá proponer a la dirección general competente en materia de ordenación académica una regularización del expediente académico del alumn</w:t>
      </w:r>
      <w:r w:rsidR="00E62EEB" w:rsidRPr="00333219">
        <w:rPr>
          <w:rFonts w:ascii="Times New Roman" w:hAnsi="Times New Roman" w:cs="Times New Roman"/>
          <w:sz w:val="24"/>
          <w:szCs w:val="24"/>
        </w:rPr>
        <w:t>ado</w:t>
      </w:r>
      <w:r w:rsidR="633D5E54" w:rsidRPr="00333219">
        <w:rPr>
          <w:rFonts w:ascii="Times New Roman" w:hAnsi="Times New Roman" w:cs="Times New Roman"/>
          <w:sz w:val="24"/>
          <w:szCs w:val="24"/>
        </w:rPr>
        <w:t xml:space="preserve">, </w:t>
      </w:r>
      <w:r w:rsidR="00E62EEB" w:rsidRPr="00333219">
        <w:rPr>
          <w:rFonts w:ascii="Times New Roman" w:hAnsi="Times New Roman" w:cs="Times New Roman"/>
          <w:sz w:val="24"/>
          <w:szCs w:val="24"/>
        </w:rPr>
        <w:t xml:space="preserve">la cual </w:t>
      </w:r>
      <w:r w:rsidR="633D5E54" w:rsidRPr="00333219">
        <w:rPr>
          <w:rFonts w:ascii="Times New Roman" w:hAnsi="Times New Roman" w:cs="Times New Roman"/>
          <w:sz w:val="24"/>
          <w:szCs w:val="24"/>
        </w:rPr>
        <w:t xml:space="preserve">resolverá teniendo en cuenta el informe previo de la Inspección </w:t>
      </w:r>
      <w:r w:rsidR="00AE5AC6" w:rsidRPr="00333219">
        <w:rPr>
          <w:rFonts w:ascii="Times New Roman" w:hAnsi="Times New Roman" w:cs="Times New Roman"/>
          <w:sz w:val="24"/>
          <w:szCs w:val="24"/>
        </w:rPr>
        <w:t>Educativa</w:t>
      </w:r>
      <w:r w:rsidR="633D5E54" w:rsidRPr="00333219">
        <w:rPr>
          <w:rFonts w:ascii="Times New Roman" w:hAnsi="Times New Roman" w:cs="Times New Roman"/>
          <w:sz w:val="24"/>
          <w:szCs w:val="24"/>
        </w:rPr>
        <w:t>.</w:t>
      </w:r>
    </w:p>
    <w:p w14:paraId="46FCEEB4" w14:textId="3C8F8CFD" w:rsidR="00E865D0" w:rsidRPr="00333219" w:rsidRDefault="0FFC396A" w:rsidP="007744C5">
      <w:pPr>
        <w:pStyle w:val="Ttulo2"/>
        <w:spacing w:before="0" w:after="0"/>
        <w:jc w:val="left"/>
        <w:rPr>
          <w:rFonts w:ascii="Times New Roman" w:hAnsi="Times New Roman" w:cs="Times New Roman"/>
          <w:b/>
          <w:bCs/>
          <w:sz w:val="24"/>
          <w:szCs w:val="24"/>
        </w:rPr>
      </w:pPr>
      <w:bookmarkStart w:id="913" w:name="__RefHeading___Toc47321_2901926218"/>
      <w:bookmarkStart w:id="914" w:name="_Toc108522033"/>
      <w:bookmarkStart w:id="915" w:name="_Toc138675837"/>
      <w:bookmarkStart w:id="916" w:name="_Toc170901850"/>
      <w:bookmarkStart w:id="917" w:name="_Toc201147674"/>
      <w:bookmarkStart w:id="918" w:name="_Toc234051271"/>
      <w:bookmarkEnd w:id="913"/>
      <w:r w:rsidRPr="00333219">
        <w:rPr>
          <w:rFonts w:ascii="Times New Roman" w:hAnsi="Times New Roman" w:cs="Times New Roman"/>
          <w:sz w:val="24"/>
          <w:szCs w:val="24"/>
        </w:rPr>
        <w:t>8.</w:t>
      </w:r>
      <w:r w:rsidR="40A66714" w:rsidRPr="00333219">
        <w:rPr>
          <w:rFonts w:ascii="Times New Roman" w:hAnsi="Times New Roman" w:cs="Times New Roman"/>
          <w:sz w:val="24"/>
          <w:szCs w:val="24"/>
        </w:rPr>
        <w:t>6</w:t>
      </w:r>
      <w:r w:rsidRPr="00333219">
        <w:rPr>
          <w:rFonts w:ascii="Times New Roman" w:hAnsi="Times New Roman" w:cs="Times New Roman"/>
          <w:sz w:val="24"/>
          <w:szCs w:val="24"/>
        </w:rPr>
        <w:t xml:space="preserve">. </w:t>
      </w:r>
      <w:r w:rsidRPr="00333219">
        <w:rPr>
          <w:rFonts w:ascii="Times New Roman" w:eastAsia="Arial" w:hAnsi="Times New Roman" w:cs="Times New Roman"/>
          <w:sz w:val="24"/>
          <w:szCs w:val="24"/>
        </w:rPr>
        <w:t>Deportistas</w:t>
      </w:r>
      <w:r w:rsidRPr="00333219">
        <w:rPr>
          <w:rFonts w:ascii="Times New Roman" w:hAnsi="Times New Roman" w:cs="Times New Roman"/>
          <w:sz w:val="24"/>
          <w:szCs w:val="24"/>
        </w:rPr>
        <w:t xml:space="preserve"> de alto nivel</w:t>
      </w:r>
      <w:r w:rsidR="241C5C11" w:rsidRPr="00333219">
        <w:rPr>
          <w:rFonts w:ascii="Times New Roman" w:hAnsi="Times New Roman" w:cs="Times New Roman"/>
          <w:sz w:val="24"/>
          <w:szCs w:val="24"/>
        </w:rPr>
        <w:t xml:space="preserve"> y</w:t>
      </w:r>
      <w:r w:rsidRPr="00333219">
        <w:rPr>
          <w:rFonts w:ascii="Times New Roman" w:hAnsi="Times New Roman" w:cs="Times New Roman"/>
          <w:sz w:val="24"/>
          <w:szCs w:val="24"/>
        </w:rPr>
        <w:t xml:space="preserve"> de alto rendimiento</w:t>
      </w:r>
      <w:r w:rsidR="241C5C11" w:rsidRPr="00333219">
        <w:rPr>
          <w:rFonts w:ascii="Times New Roman" w:hAnsi="Times New Roman" w:cs="Times New Roman"/>
          <w:sz w:val="24"/>
          <w:szCs w:val="24"/>
        </w:rPr>
        <w:t>,</w:t>
      </w:r>
      <w:r w:rsidRPr="00333219">
        <w:rPr>
          <w:rFonts w:ascii="Times New Roman" w:hAnsi="Times New Roman" w:cs="Times New Roman"/>
          <w:sz w:val="24"/>
          <w:szCs w:val="24"/>
        </w:rPr>
        <w:t xml:space="preserve"> y deportistas de élite</w:t>
      </w:r>
      <w:r w:rsidR="241C5C11" w:rsidRPr="00333219">
        <w:rPr>
          <w:rFonts w:ascii="Times New Roman" w:hAnsi="Times New Roman" w:cs="Times New Roman"/>
          <w:sz w:val="24"/>
          <w:szCs w:val="24"/>
        </w:rPr>
        <w:t xml:space="preserve"> y</w:t>
      </w:r>
      <w:r w:rsidRPr="00333219">
        <w:rPr>
          <w:rFonts w:ascii="Times New Roman" w:hAnsi="Times New Roman" w:cs="Times New Roman"/>
          <w:sz w:val="24"/>
          <w:szCs w:val="24"/>
        </w:rPr>
        <w:t xml:space="preserve"> personal técnico, entrenador, arbitral y juez de élite de la Comunitat Valenciana</w:t>
      </w:r>
      <w:bookmarkEnd w:id="914"/>
      <w:bookmarkEnd w:id="915"/>
      <w:bookmarkEnd w:id="916"/>
      <w:bookmarkEnd w:id="917"/>
      <w:bookmarkEnd w:id="918"/>
    </w:p>
    <w:p w14:paraId="4E34326C" w14:textId="6E2EFC86"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 Los deportistas de alto nivel y de alto rendimiento podrán acogerse a l</w:t>
      </w:r>
      <w:r w:rsidR="00714C88" w:rsidRPr="00333219">
        <w:rPr>
          <w:rFonts w:ascii="Times New Roman" w:hAnsi="Times New Roman" w:cs="Times New Roman"/>
          <w:sz w:val="24"/>
          <w:szCs w:val="24"/>
        </w:rPr>
        <w:t>as medidas</w:t>
      </w:r>
      <w:r w:rsidRPr="00333219">
        <w:rPr>
          <w:rFonts w:ascii="Times New Roman" w:hAnsi="Times New Roman" w:cs="Times New Roman"/>
          <w:sz w:val="24"/>
          <w:szCs w:val="24"/>
        </w:rPr>
        <w:t xml:space="preserve"> establecid</w:t>
      </w:r>
      <w:r w:rsidR="00714C88" w:rsidRPr="00333219">
        <w:rPr>
          <w:rFonts w:ascii="Times New Roman" w:hAnsi="Times New Roman" w:cs="Times New Roman"/>
          <w:sz w:val="24"/>
          <w:szCs w:val="24"/>
        </w:rPr>
        <w:t>a</w:t>
      </w:r>
      <w:r w:rsidRPr="00333219">
        <w:rPr>
          <w:rFonts w:ascii="Times New Roman" w:hAnsi="Times New Roman" w:cs="Times New Roman"/>
          <w:sz w:val="24"/>
          <w:szCs w:val="24"/>
        </w:rPr>
        <w:t xml:space="preserve">s en el artículo 9 del </w:t>
      </w:r>
      <w:hyperlink r:id="rId254">
        <w:r w:rsidRPr="00333219">
          <w:rPr>
            <w:rStyle w:val="Hipervnculo"/>
            <w:rFonts w:ascii="Times New Roman" w:hAnsi="Times New Roman" w:cs="Times New Roman"/>
            <w:sz w:val="24"/>
            <w:szCs w:val="24"/>
          </w:rPr>
          <w:t xml:space="preserve">Real </w:t>
        </w:r>
        <w:r w:rsidR="00D475F0" w:rsidRPr="00333219">
          <w:rPr>
            <w:rStyle w:val="Hipervnculo"/>
            <w:rFonts w:ascii="Times New Roman" w:hAnsi="Times New Roman" w:cs="Times New Roman"/>
            <w:sz w:val="24"/>
            <w:szCs w:val="24"/>
          </w:rPr>
          <w:t>D</w:t>
        </w:r>
        <w:r w:rsidRPr="00333219">
          <w:rPr>
            <w:rStyle w:val="Hipervnculo"/>
            <w:rFonts w:ascii="Times New Roman" w:hAnsi="Times New Roman" w:cs="Times New Roman"/>
            <w:sz w:val="24"/>
            <w:szCs w:val="24"/>
          </w:rPr>
          <w:t>ecreto 971/2007</w:t>
        </w:r>
      </w:hyperlink>
      <w:r w:rsidRPr="00333219">
        <w:rPr>
          <w:rFonts w:ascii="Times New Roman" w:hAnsi="Times New Roman" w:cs="Times New Roman"/>
          <w:sz w:val="24"/>
          <w:szCs w:val="24"/>
        </w:rPr>
        <w:t xml:space="preserve">, de 13 de julio, sobre deportistas de alto nivel y alto rendimiento (BOE </w:t>
      </w:r>
      <w:r w:rsidR="00941970" w:rsidRPr="00333219">
        <w:rPr>
          <w:rFonts w:ascii="Times New Roman" w:hAnsi="Times New Roman" w:cs="Times New Roman"/>
          <w:sz w:val="24"/>
          <w:szCs w:val="24"/>
        </w:rPr>
        <w:t xml:space="preserve">177, </w:t>
      </w:r>
      <w:r w:rsidRPr="00333219">
        <w:rPr>
          <w:rFonts w:ascii="Times New Roman" w:hAnsi="Times New Roman" w:cs="Times New Roman"/>
          <w:sz w:val="24"/>
          <w:szCs w:val="24"/>
        </w:rPr>
        <w:t>25.07.</w:t>
      </w:r>
      <w:r w:rsidR="00234EB7" w:rsidRPr="00333219">
        <w:rPr>
          <w:rFonts w:ascii="Times New Roman" w:hAnsi="Times New Roman" w:cs="Times New Roman"/>
          <w:sz w:val="24"/>
          <w:szCs w:val="24"/>
        </w:rPr>
        <w:t>20</w:t>
      </w:r>
      <w:r w:rsidRPr="00333219">
        <w:rPr>
          <w:rFonts w:ascii="Times New Roman" w:hAnsi="Times New Roman" w:cs="Times New Roman"/>
          <w:sz w:val="24"/>
          <w:szCs w:val="24"/>
        </w:rPr>
        <w:t>07)</w:t>
      </w:r>
      <w:r w:rsidR="00714C88" w:rsidRPr="00333219">
        <w:rPr>
          <w:rFonts w:ascii="Times New Roman" w:hAnsi="Times New Roman" w:cs="Times New Roman"/>
          <w:sz w:val="24"/>
          <w:szCs w:val="24"/>
        </w:rPr>
        <w:t xml:space="preserve">, así como lo que establece el artículo 30 del </w:t>
      </w:r>
      <w:hyperlink r:id="rId255">
        <w:r w:rsidR="00714C88" w:rsidRPr="00333219">
          <w:rPr>
            <w:rStyle w:val="Hipervnculo"/>
            <w:rFonts w:ascii="Times New Roman" w:hAnsi="Times New Roman" w:cs="Times New Roman"/>
            <w:sz w:val="24"/>
            <w:szCs w:val="24"/>
          </w:rPr>
          <w:t>Decreto 107/2022</w:t>
        </w:r>
      </w:hyperlink>
      <w:r w:rsidR="00714C88" w:rsidRPr="00333219">
        <w:rPr>
          <w:rFonts w:ascii="Times New Roman" w:hAnsi="Times New Roman" w:cs="Times New Roman"/>
          <w:sz w:val="24"/>
          <w:szCs w:val="24"/>
        </w:rPr>
        <w:t>,</w:t>
      </w:r>
      <w:r w:rsidR="00EF02D8" w:rsidRPr="00333219">
        <w:rPr>
          <w:rFonts w:ascii="Times New Roman" w:hAnsi="Times New Roman" w:cs="Times New Roman"/>
          <w:sz w:val="24"/>
          <w:szCs w:val="24"/>
        </w:rPr>
        <w:t xml:space="preserve"> de 5 de agosto, del Consell,</w:t>
      </w:r>
      <w:r w:rsidR="00714C88" w:rsidRPr="00333219">
        <w:rPr>
          <w:rFonts w:ascii="Times New Roman" w:hAnsi="Times New Roman" w:cs="Times New Roman"/>
          <w:sz w:val="24"/>
          <w:szCs w:val="24"/>
        </w:rPr>
        <w:t xml:space="preserve"> el artículo 32 del </w:t>
      </w:r>
      <w:hyperlink r:id="rId256">
        <w:r w:rsidR="00714C88" w:rsidRPr="00333219">
          <w:rPr>
            <w:rStyle w:val="Hipervnculo"/>
            <w:rFonts w:ascii="Times New Roman" w:hAnsi="Times New Roman" w:cs="Times New Roman"/>
            <w:sz w:val="24"/>
            <w:szCs w:val="24"/>
          </w:rPr>
          <w:t>Decreto 108/2022</w:t>
        </w:r>
      </w:hyperlink>
      <w:r w:rsidR="00EF02D8" w:rsidRPr="00333219">
        <w:rPr>
          <w:rStyle w:val="Hipervnculo"/>
          <w:rFonts w:ascii="Times New Roman" w:hAnsi="Times New Roman" w:cs="Times New Roman"/>
          <w:sz w:val="24"/>
          <w:szCs w:val="24"/>
        </w:rPr>
        <w:t>,</w:t>
      </w:r>
      <w:r w:rsidR="00EF02D8" w:rsidRPr="00333219">
        <w:rPr>
          <w:rStyle w:val="Hipervnculo"/>
          <w:rFonts w:ascii="Times New Roman" w:hAnsi="Times New Roman" w:cs="Times New Roman"/>
          <w:sz w:val="24"/>
          <w:szCs w:val="24"/>
          <w:u w:val="none"/>
        </w:rPr>
        <w:t xml:space="preserve"> </w:t>
      </w:r>
      <w:r w:rsidR="00EF02D8" w:rsidRPr="00333219">
        <w:rPr>
          <w:rFonts w:ascii="Times New Roman" w:hAnsi="Times New Roman" w:cs="Times New Roman"/>
          <w:sz w:val="24"/>
          <w:szCs w:val="24"/>
        </w:rPr>
        <w:t>de 5 de agosto, del Consell,</w:t>
      </w:r>
      <w:r w:rsidRPr="00333219">
        <w:rPr>
          <w:rFonts w:ascii="Times New Roman" w:hAnsi="Times New Roman" w:cs="Times New Roman"/>
          <w:sz w:val="24"/>
          <w:szCs w:val="24"/>
        </w:rPr>
        <w:t xml:space="preserve"> y los aparta</w:t>
      </w:r>
      <w:r w:rsidRPr="00333219">
        <w:rPr>
          <w:rFonts w:ascii="Times New Roman" w:hAnsi="Times New Roman" w:cs="Times New Roman"/>
          <w:strike/>
          <w:sz w:val="24"/>
          <w:szCs w:val="24"/>
        </w:rPr>
        <w:t>d</w:t>
      </w:r>
      <w:r w:rsidRPr="00333219">
        <w:rPr>
          <w:rFonts w:ascii="Times New Roman" w:hAnsi="Times New Roman" w:cs="Times New Roman"/>
          <w:sz w:val="24"/>
          <w:szCs w:val="24"/>
        </w:rPr>
        <w:t xml:space="preserve">os </w:t>
      </w:r>
      <w:r w:rsidR="00EA276A" w:rsidRPr="00333219">
        <w:rPr>
          <w:rFonts w:ascii="Times New Roman" w:hAnsi="Times New Roman" w:cs="Times New Roman"/>
          <w:sz w:val="24"/>
          <w:szCs w:val="24"/>
        </w:rPr>
        <w:t>7.1.9</w:t>
      </w:r>
      <w:r w:rsidR="46F10EFF" w:rsidRPr="00333219">
        <w:rPr>
          <w:rFonts w:ascii="Times New Roman" w:hAnsi="Times New Roman" w:cs="Times New Roman"/>
          <w:sz w:val="24"/>
          <w:szCs w:val="24"/>
        </w:rPr>
        <w:t>.</w:t>
      </w:r>
      <w:r w:rsidR="00EA276A" w:rsidRPr="00333219">
        <w:rPr>
          <w:rFonts w:ascii="Times New Roman" w:hAnsi="Times New Roman" w:cs="Times New Roman"/>
          <w:sz w:val="24"/>
          <w:szCs w:val="24"/>
        </w:rPr>
        <w:t xml:space="preserve"> y 7.2.7</w:t>
      </w:r>
      <w:r w:rsidR="3B76763B" w:rsidRPr="00333219">
        <w:rPr>
          <w:rFonts w:ascii="Times New Roman" w:hAnsi="Times New Roman" w:cs="Times New Roman"/>
          <w:sz w:val="24"/>
          <w:szCs w:val="24"/>
        </w:rPr>
        <w:t>.</w:t>
      </w:r>
      <w:r w:rsidR="00EA276A" w:rsidRPr="00333219">
        <w:rPr>
          <w:rFonts w:ascii="Times New Roman" w:hAnsi="Times New Roman" w:cs="Times New Roman"/>
          <w:sz w:val="24"/>
          <w:szCs w:val="24"/>
        </w:rPr>
        <w:t xml:space="preserve"> </w:t>
      </w:r>
      <w:r w:rsidRPr="00333219">
        <w:rPr>
          <w:rFonts w:ascii="Times New Roman" w:hAnsi="Times New Roman" w:cs="Times New Roman"/>
          <w:sz w:val="24"/>
          <w:szCs w:val="24"/>
        </w:rPr>
        <w:t>de estas instrucciones.</w:t>
      </w:r>
    </w:p>
    <w:p w14:paraId="437F485A" w14:textId="6FF485C8"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 xml:space="preserve">2. Los deportistas de élite, el personal técnico, entrenador, arbitral y juez de élite de la Comunitat Valenciana dispondrán de las medidas de protección y apoyo en relación con el acceso y el seguimiento de sus estudios, en los términos establecidos en el capítulo IV del </w:t>
      </w:r>
      <w:hyperlink r:id="rId257">
        <w:r w:rsidRPr="00333219">
          <w:rPr>
            <w:rStyle w:val="Hipervnculo"/>
            <w:rFonts w:ascii="Times New Roman" w:hAnsi="Times New Roman" w:cs="Times New Roman"/>
            <w:sz w:val="24"/>
            <w:szCs w:val="24"/>
          </w:rPr>
          <w:t>Decreto 39/2020</w:t>
        </w:r>
      </w:hyperlink>
      <w:r w:rsidRPr="00333219">
        <w:rPr>
          <w:rFonts w:ascii="Times New Roman" w:hAnsi="Times New Roman" w:cs="Times New Roman"/>
          <w:sz w:val="24"/>
          <w:szCs w:val="24"/>
        </w:rPr>
        <w:t xml:space="preserve">, de 20 de marzo, del Consell, de medidas de apoyo a deportistas de élite, y al personal técnico, entrenador, arbitral y juez de élite de la Comunitat Valenciana (DOGV </w:t>
      </w:r>
      <w:r w:rsidR="00743539" w:rsidRPr="00333219">
        <w:rPr>
          <w:rFonts w:ascii="Times New Roman" w:hAnsi="Times New Roman" w:cs="Times New Roman"/>
          <w:sz w:val="24"/>
          <w:szCs w:val="24"/>
        </w:rPr>
        <w:t xml:space="preserve">8784, </w:t>
      </w:r>
      <w:r w:rsidRPr="00333219">
        <w:rPr>
          <w:rFonts w:ascii="Times New Roman" w:hAnsi="Times New Roman" w:cs="Times New Roman"/>
          <w:sz w:val="24"/>
          <w:szCs w:val="24"/>
        </w:rPr>
        <w:t>08.04.</w:t>
      </w:r>
      <w:r w:rsidR="0043676B" w:rsidRPr="00333219">
        <w:rPr>
          <w:rFonts w:ascii="Times New Roman" w:hAnsi="Times New Roman" w:cs="Times New Roman"/>
          <w:sz w:val="24"/>
          <w:szCs w:val="24"/>
        </w:rPr>
        <w:t>20</w:t>
      </w:r>
      <w:r w:rsidRPr="00333219">
        <w:rPr>
          <w:rFonts w:ascii="Times New Roman" w:hAnsi="Times New Roman" w:cs="Times New Roman"/>
          <w:sz w:val="24"/>
          <w:szCs w:val="24"/>
        </w:rPr>
        <w:t>20)</w:t>
      </w:r>
      <w:r w:rsidR="00321F7C" w:rsidRPr="00333219">
        <w:rPr>
          <w:rFonts w:ascii="Times New Roman" w:hAnsi="Times New Roman" w:cs="Times New Roman"/>
          <w:sz w:val="24"/>
          <w:szCs w:val="24"/>
        </w:rPr>
        <w:t xml:space="preserve">, así como lo que establece el artículo 30 del </w:t>
      </w:r>
      <w:hyperlink r:id="rId258">
        <w:r w:rsidR="000D71C8" w:rsidRPr="00333219">
          <w:rPr>
            <w:rStyle w:val="Hipervnculo"/>
            <w:rFonts w:ascii="Times New Roman" w:hAnsi="Times New Roman" w:cs="Times New Roman"/>
            <w:sz w:val="24"/>
            <w:szCs w:val="24"/>
          </w:rPr>
          <w:t>Decreto 107/2022</w:t>
        </w:r>
      </w:hyperlink>
      <w:r w:rsidR="00321F7C" w:rsidRPr="00333219">
        <w:rPr>
          <w:rFonts w:ascii="Times New Roman" w:hAnsi="Times New Roman" w:cs="Times New Roman"/>
          <w:sz w:val="24"/>
          <w:szCs w:val="24"/>
        </w:rPr>
        <w:t>,</w:t>
      </w:r>
      <w:r w:rsidR="00EF02D8" w:rsidRPr="00333219">
        <w:rPr>
          <w:rFonts w:ascii="Times New Roman" w:hAnsi="Times New Roman" w:cs="Times New Roman"/>
          <w:sz w:val="24"/>
          <w:szCs w:val="24"/>
        </w:rPr>
        <w:t xml:space="preserve"> de 5 de agosto, del Consell,</w:t>
      </w:r>
      <w:r w:rsidR="00321F7C" w:rsidRPr="00333219">
        <w:rPr>
          <w:rFonts w:ascii="Times New Roman" w:hAnsi="Times New Roman" w:cs="Times New Roman"/>
          <w:sz w:val="24"/>
          <w:szCs w:val="24"/>
        </w:rPr>
        <w:t xml:space="preserve"> el artículo 32 del </w:t>
      </w:r>
      <w:hyperlink r:id="rId259">
        <w:r w:rsidR="000D71C8" w:rsidRPr="00333219">
          <w:rPr>
            <w:rStyle w:val="Hipervnculo"/>
            <w:rFonts w:ascii="Times New Roman" w:hAnsi="Times New Roman" w:cs="Times New Roman"/>
            <w:sz w:val="24"/>
            <w:szCs w:val="24"/>
          </w:rPr>
          <w:t>Decreto 108/2022</w:t>
        </w:r>
      </w:hyperlink>
      <w:r w:rsidR="00EF02D8" w:rsidRPr="00333219">
        <w:rPr>
          <w:rStyle w:val="Hipervnculo"/>
          <w:rFonts w:ascii="Times New Roman" w:hAnsi="Times New Roman" w:cs="Times New Roman"/>
          <w:sz w:val="24"/>
          <w:szCs w:val="24"/>
        </w:rPr>
        <w:t>,</w:t>
      </w:r>
      <w:r w:rsidR="00EF02D8" w:rsidRPr="00333219">
        <w:rPr>
          <w:rFonts w:ascii="Times New Roman" w:hAnsi="Times New Roman" w:cs="Times New Roman"/>
          <w:sz w:val="24"/>
          <w:szCs w:val="24"/>
        </w:rPr>
        <w:t xml:space="preserve"> de 5 de agosto, del Consell,</w:t>
      </w:r>
      <w:r w:rsidR="00321F7C" w:rsidRPr="00333219">
        <w:rPr>
          <w:rFonts w:ascii="Times New Roman" w:hAnsi="Times New Roman" w:cs="Times New Roman"/>
          <w:sz w:val="24"/>
          <w:szCs w:val="24"/>
        </w:rPr>
        <w:t xml:space="preserve"> y los apartados </w:t>
      </w:r>
      <w:r w:rsidR="00EA276A" w:rsidRPr="00333219">
        <w:rPr>
          <w:rFonts w:ascii="Times New Roman" w:hAnsi="Times New Roman" w:cs="Times New Roman"/>
          <w:sz w:val="24"/>
          <w:szCs w:val="24"/>
        </w:rPr>
        <w:t>7.1.9</w:t>
      </w:r>
      <w:r w:rsidR="73A044DD" w:rsidRPr="00333219">
        <w:rPr>
          <w:rFonts w:ascii="Times New Roman" w:hAnsi="Times New Roman" w:cs="Times New Roman"/>
          <w:sz w:val="24"/>
          <w:szCs w:val="24"/>
        </w:rPr>
        <w:t>.</w:t>
      </w:r>
      <w:r w:rsidR="00EA276A" w:rsidRPr="00333219">
        <w:rPr>
          <w:rFonts w:ascii="Times New Roman" w:hAnsi="Times New Roman" w:cs="Times New Roman"/>
          <w:sz w:val="24"/>
          <w:szCs w:val="24"/>
        </w:rPr>
        <w:t xml:space="preserve"> y 7.2.7</w:t>
      </w:r>
      <w:r w:rsidR="73A044DD" w:rsidRPr="00333219">
        <w:rPr>
          <w:rFonts w:ascii="Times New Roman" w:hAnsi="Times New Roman" w:cs="Times New Roman"/>
          <w:sz w:val="24"/>
          <w:szCs w:val="24"/>
        </w:rPr>
        <w:t>.</w:t>
      </w:r>
      <w:r w:rsidR="00EA276A" w:rsidRPr="00333219">
        <w:rPr>
          <w:rFonts w:ascii="Times New Roman" w:hAnsi="Times New Roman" w:cs="Times New Roman"/>
          <w:sz w:val="24"/>
          <w:szCs w:val="24"/>
        </w:rPr>
        <w:t xml:space="preserve"> </w:t>
      </w:r>
      <w:r w:rsidRPr="00333219">
        <w:rPr>
          <w:rFonts w:ascii="Times New Roman" w:hAnsi="Times New Roman" w:cs="Times New Roman"/>
          <w:sz w:val="24"/>
          <w:szCs w:val="24"/>
        </w:rPr>
        <w:t>de estas instrucciones.</w:t>
      </w:r>
    </w:p>
    <w:p w14:paraId="1B1E91D3" w14:textId="5E13E12A" w:rsidR="000A4740" w:rsidRPr="00333219" w:rsidRDefault="000A474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3. El procedimiento a seguir para la solicitud de medidas tiene que ajustarse a </w:t>
      </w:r>
      <w:r w:rsidR="004B7B30" w:rsidRPr="00333219">
        <w:rPr>
          <w:rFonts w:ascii="Times New Roman" w:hAnsi="Times New Roman" w:cs="Times New Roman"/>
          <w:sz w:val="24"/>
          <w:szCs w:val="24"/>
        </w:rPr>
        <w:t>lo que dispone la</w:t>
      </w:r>
      <w:r w:rsidRPr="00333219">
        <w:rPr>
          <w:rFonts w:ascii="Times New Roman" w:hAnsi="Times New Roman" w:cs="Times New Roman"/>
          <w:sz w:val="24"/>
          <w:szCs w:val="24"/>
        </w:rPr>
        <w:t xml:space="preserve"> </w:t>
      </w:r>
      <w:hyperlink r:id="rId260">
        <w:r w:rsidR="004B7B30" w:rsidRPr="00333219">
          <w:rPr>
            <w:rStyle w:val="Hipervnculo"/>
            <w:rFonts w:ascii="Times New Roman" w:hAnsi="Times New Roman" w:cs="Times New Roman"/>
            <w:sz w:val="24"/>
            <w:szCs w:val="24"/>
          </w:rPr>
          <w:t>Orden 19/2023</w:t>
        </w:r>
      </w:hyperlink>
      <w:r w:rsidRPr="00333219">
        <w:rPr>
          <w:rFonts w:ascii="Times New Roman" w:hAnsi="Times New Roman" w:cs="Times New Roman"/>
          <w:sz w:val="24"/>
          <w:szCs w:val="24"/>
        </w:rPr>
        <w:t xml:space="preserve">, de 29 de junio, </w:t>
      </w:r>
      <w:r w:rsidR="002D03DD" w:rsidRPr="00333219">
        <w:rPr>
          <w:rFonts w:ascii="Times New Roman" w:hAnsi="Times New Roman" w:cs="Times New Roman"/>
          <w:sz w:val="24"/>
          <w:szCs w:val="24"/>
        </w:rPr>
        <w:t>de la Conselleria de Educación, Cultura y Deporte</w:t>
      </w:r>
      <w:r w:rsidR="00EF02D8" w:rsidRPr="00333219">
        <w:rPr>
          <w:rFonts w:ascii="Times New Roman" w:hAnsi="Times New Roman" w:cs="Times New Roman"/>
          <w:sz w:val="24"/>
          <w:szCs w:val="24"/>
        </w:rPr>
        <w:t>,</w:t>
      </w:r>
      <w:r w:rsidR="002D03DD" w:rsidRPr="00333219">
        <w:rPr>
          <w:rFonts w:ascii="Times New Roman" w:hAnsi="Times New Roman" w:cs="Times New Roman"/>
          <w:sz w:val="24"/>
          <w:szCs w:val="24"/>
        </w:rPr>
        <w:t xml:space="preserve"> </w:t>
      </w:r>
      <w:r w:rsidRPr="00333219">
        <w:rPr>
          <w:rFonts w:ascii="Times New Roman" w:hAnsi="Times New Roman" w:cs="Times New Roman"/>
          <w:sz w:val="24"/>
          <w:szCs w:val="24"/>
        </w:rPr>
        <w:t>en sus artículos del 7 al 11 para la Educación Secundaria Obligatoria y del 58 al 60 para la etapa de Bachillerato.</w:t>
      </w:r>
      <w:r w:rsidR="00990CD6" w:rsidRPr="00333219">
        <w:rPr>
          <w:rFonts w:ascii="Times New Roman" w:hAnsi="Times New Roman" w:cs="Times New Roman"/>
          <w:sz w:val="24"/>
          <w:szCs w:val="24"/>
        </w:rPr>
        <w:t xml:space="preserve"> </w:t>
      </w:r>
      <w:r w:rsidR="00EA276A" w:rsidRPr="00333219">
        <w:rPr>
          <w:rFonts w:ascii="Times New Roman" w:hAnsi="Times New Roman" w:cs="Times New Roman"/>
          <w:sz w:val="24"/>
          <w:szCs w:val="24"/>
        </w:rPr>
        <w:t>Asimismo, s</w:t>
      </w:r>
      <w:r w:rsidR="00990CD6" w:rsidRPr="00333219">
        <w:rPr>
          <w:rFonts w:ascii="Times New Roman" w:hAnsi="Times New Roman" w:cs="Times New Roman"/>
          <w:sz w:val="24"/>
          <w:szCs w:val="24"/>
        </w:rPr>
        <w:t>e deberá tener en cuenta las modificaciones introducidas por el Decreto 66/2024, de 21 de junio, del Consell.</w:t>
      </w:r>
    </w:p>
    <w:p w14:paraId="05078CD9" w14:textId="6167A281" w:rsidR="00E865D0" w:rsidRPr="00333219" w:rsidRDefault="0002499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w:t>
      </w:r>
      <w:r w:rsidR="00E500DD" w:rsidRPr="00333219">
        <w:rPr>
          <w:rFonts w:ascii="Times New Roman" w:hAnsi="Times New Roman" w:cs="Times New Roman"/>
          <w:sz w:val="24"/>
          <w:szCs w:val="24"/>
        </w:rPr>
        <w:t xml:space="preserve">. Según lo que establece el artículo </w:t>
      </w:r>
      <w:r w:rsidR="00044F46" w:rsidRPr="00333219">
        <w:rPr>
          <w:rFonts w:ascii="Times New Roman" w:hAnsi="Times New Roman" w:cs="Times New Roman"/>
          <w:sz w:val="24"/>
          <w:szCs w:val="24"/>
        </w:rPr>
        <w:t xml:space="preserve">21 del Decreto 48/2024, de 23 de abril, del Consell, por el que se regula el proceso de admisión en los centros docentes públicos y privados concertados que imparten enseñanzas de Educación Infantil, Educación Primaria, Educación Secundaria Obligatoria y Bachillerato, y en los centros de Educación Especial, en la Comunitat Valenciana (DOGV 9835, 24.04.2024), el alumnado que curse simultáneamente enseñanzas regladas de música o danza y enseñanzas de educación secundaria tendrá prioridad para ser admitido en los centros que impartan enseñanzas de educación secundaria que la Administración educativa determine. El mismo tratamiento se aplicará al alumnado que siga programas deportivos de alto rendimiento, de alto nivel o de </w:t>
      </w:r>
      <w:r w:rsidR="00EF02D8" w:rsidRPr="00333219">
        <w:rPr>
          <w:rFonts w:ascii="Times New Roman" w:hAnsi="Times New Roman" w:cs="Times New Roman"/>
          <w:sz w:val="24"/>
          <w:szCs w:val="24"/>
        </w:rPr>
        <w:t>é</w:t>
      </w:r>
      <w:r w:rsidR="00044F46" w:rsidRPr="00333219">
        <w:rPr>
          <w:rFonts w:ascii="Times New Roman" w:hAnsi="Times New Roman" w:cs="Times New Roman"/>
          <w:sz w:val="24"/>
          <w:szCs w:val="24"/>
        </w:rPr>
        <w:t>lite.</w:t>
      </w:r>
    </w:p>
    <w:p w14:paraId="1667DC9B" w14:textId="17A4B311" w:rsidR="008D786A" w:rsidRPr="00333219" w:rsidRDefault="20039156" w:rsidP="007744C5">
      <w:pPr>
        <w:pStyle w:val="Ttulo2"/>
        <w:spacing w:before="0" w:after="0"/>
        <w:jc w:val="left"/>
        <w:rPr>
          <w:rFonts w:ascii="Times New Roman" w:hAnsi="Times New Roman" w:cs="Times New Roman"/>
          <w:sz w:val="24"/>
          <w:szCs w:val="24"/>
        </w:rPr>
      </w:pPr>
      <w:bookmarkStart w:id="919" w:name="_Toc201147675"/>
      <w:bookmarkStart w:id="920" w:name="_Toc234051272"/>
      <w:r w:rsidRPr="00333219">
        <w:rPr>
          <w:rFonts w:ascii="Times New Roman" w:hAnsi="Times New Roman" w:cs="Times New Roman"/>
          <w:sz w:val="24"/>
          <w:szCs w:val="24"/>
        </w:rPr>
        <w:t>8.</w:t>
      </w:r>
      <w:r w:rsidR="67019179" w:rsidRPr="00333219">
        <w:rPr>
          <w:rFonts w:ascii="Times New Roman" w:hAnsi="Times New Roman" w:cs="Times New Roman"/>
          <w:sz w:val="24"/>
          <w:szCs w:val="24"/>
        </w:rPr>
        <w:t>7</w:t>
      </w:r>
      <w:r w:rsidRPr="00333219">
        <w:rPr>
          <w:rFonts w:ascii="Times New Roman" w:hAnsi="Times New Roman" w:cs="Times New Roman"/>
          <w:sz w:val="24"/>
          <w:szCs w:val="24"/>
        </w:rPr>
        <w:t>. Escolarización y expedición de títulos académicos no universitarios del alumnado extranjero</w:t>
      </w:r>
      <w:bookmarkEnd w:id="919"/>
      <w:bookmarkEnd w:id="920"/>
    </w:p>
    <w:p w14:paraId="72D947E6" w14:textId="00D46A21" w:rsidR="008D786A" w:rsidRPr="00333219" w:rsidRDefault="20039156" w:rsidP="007744C5">
      <w:pPr>
        <w:pStyle w:val="Ttulo3"/>
        <w:spacing w:before="0" w:after="0"/>
        <w:jc w:val="left"/>
        <w:rPr>
          <w:rFonts w:ascii="Times New Roman" w:hAnsi="Times New Roman" w:cs="Times New Roman"/>
          <w:sz w:val="24"/>
          <w:szCs w:val="24"/>
        </w:rPr>
      </w:pPr>
      <w:bookmarkStart w:id="921" w:name="_Toc201147676"/>
      <w:bookmarkStart w:id="922" w:name="_Toc234051273"/>
      <w:r w:rsidRPr="00333219">
        <w:rPr>
          <w:rFonts w:ascii="Times New Roman" w:hAnsi="Times New Roman" w:cs="Times New Roman"/>
          <w:sz w:val="24"/>
          <w:szCs w:val="24"/>
        </w:rPr>
        <w:t>8.</w:t>
      </w:r>
      <w:r w:rsidR="40A66714" w:rsidRPr="00333219">
        <w:rPr>
          <w:rFonts w:ascii="Times New Roman" w:hAnsi="Times New Roman" w:cs="Times New Roman"/>
          <w:sz w:val="24"/>
          <w:szCs w:val="24"/>
        </w:rPr>
        <w:t>7</w:t>
      </w:r>
      <w:r w:rsidRPr="00333219">
        <w:rPr>
          <w:rFonts w:ascii="Times New Roman" w:hAnsi="Times New Roman" w:cs="Times New Roman"/>
          <w:sz w:val="24"/>
          <w:szCs w:val="24"/>
        </w:rPr>
        <w:t>.1. Escolarización</w:t>
      </w:r>
      <w:bookmarkEnd w:id="921"/>
      <w:bookmarkEnd w:id="922"/>
    </w:p>
    <w:p w14:paraId="169A1847" w14:textId="73398112" w:rsidR="008D786A" w:rsidRPr="00333219" w:rsidRDefault="008D786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Las personas extranjeras que deseen incorporarse a la etapa de</w:t>
      </w:r>
      <w:r w:rsidR="00DC6D82" w:rsidRPr="00333219">
        <w:rPr>
          <w:rFonts w:ascii="Times New Roman" w:hAnsi="Times New Roman" w:cs="Times New Roman"/>
          <w:sz w:val="24"/>
          <w:szCs w:val="24"/>
        </w:rPr>
        <w:t xml:space="preserve"> </w:t>
      </w:r>
      <w:r w:rsidRPr="00333219">
        <w:rPr>
          <w:rFonts w:ascii="Times New Roman" w:hAnsi="Times New Roman" w:cs="Times New Roman"/>
          <w:sz w:val="24"/>
          <w:szCs w:val="24"/>
        </w:rPr>
        <w:t xml:space="preserve">Educación Secundaria Obligatoria, podrán hacerlo, según su edad o nivel académico, de conformidad con lo previsto en la Orden ECD/3305/2002, de 16 de diciembre, por la que se modifican las de 14 de marzo de 1988 y de 30 de abril de 1996, para la aplicación de lo dispuesto en el Real Decreto 104/1988, de 29 de enero, sobre homologación y convalidación de títulos y estudios extranjeros de educación no universitaria (BOE 311, 28.12.2002) y la Resolución de 26 de febrero de 2003 de las Direcciones Generales de Centros Docentes y de Ordenación e Innovación Educativa y Política Lingüística por la que se dictan instrucciones para la aplicación de la </w:t>
      </w:r>
      <w:r w:rsidR="00445738" w:rsidRPr="00333219">
        <w:rPr>
          <w:rFonts w:ascii="Times New Roman" w:hAnsi="Times New Roman" w:cs="Times New Roman"/>
          <w:sz w:val="24"/>
          <w:szCs w:val="24"/>
        </w:rPr>
        <w:t>O</w:t>
      </w:r>
      <w:r w:rsidRPr="00333219">
        <w:rPr>
          <w:rFonts w:ascii="Times New Roman" w:hAnsi="Times New Roman" w:cs="Times New Roman"/>
          <w:sz w:val="24"/>
          <w:szCs w:val="24"/>
        </w:rPr>
        <w:t>rden de Educación, Cultura y Deportes 3305/2002, de 16 de diciembre, sobre homologación y convalidación de títulos y estudios extranjeros de educación no universitaria (DOGV 4451, 03.03.2003)</w:t>
      </w:r>
      <w:r w:rsidR="00DA3B10" w:rsidRPr="00333219">
        <w:rPr>
          <w:rFonts w:ascii="Times New Roman" w:hAnsi="Times New Roman" w:cs="Times New Roman"/>
          <w:sz w:val="24"/>
          <w:szCs w:val="24"/>
        </w:rPr>
        <w:t>,</w:t>
      </w:r>
      <w:r w:rsidRPr="00333219">
        <w:rPr>
          <w:rFonts w:ascii="Times New Roman" w:hAnsi="Times New Roman" w:cs="Times New Roman"/>
          <w:sz w:val="24"/>
          <w:szCs w:val="24"/>
        </w:rPr>
        <w:t xml:space="preserve"> que aplica en la Comunitat Valenciana la mencionada </w:t>
      </w:r>
      <w:r w:rsidR="00B77A55" w:rsidRPr="00333219">
        <w:rPr>
          <w:rFonts w:ascii="Times New Roman" w:hAnsi="Times New Roman" w:cs="Times New Roman"/>
          <w:sz w:val="24"/>
          <w:szCs w:val="24"/>
        </w:rPr>
        <w:t>orden</w:t>
      </w:r>
      <w:r w:rsidRPr="00333219">
        <w:rPr>
          <w:rFonts w:ascii="Times New Roman" w:hAnsi="Times New Roman" w:cs="Times New Roman"/>
          <w:sz w:val="24"/>
          <w:szCs w:val="24"/>
        </w:rPr>
        <w:t xml:space="preserve"> sobre homologación y convalidación de títulos y estudios extranjeros de educación no universitaria</w:t>
      </w:r>
      <w:r w:rsidR="00990CD6" w:rsidRPr="00333219">
        <w:rPr>
          <w:rFonts w:ascii="Times New Roman" w:hAnsi="Times New Roman" w:cs="Times New Roman"/>
          <w:sz w:val="24"/>
          <w:szCs w:val="24"/>
        </w:rPr>
        <w:t>.</w:t>
      </w:r>
    </w:p>
    <w:p w14:paraId="5580EC9B" w14:textId="24B4E7DE" w:rsidR="008D786A" w:rsidRPr="00333219" w:rsidRDefault="008D786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 xml:space="preserve">El alumnado extranjero podrá incorporarse tanto a la </w:t>
      </w:r>
      <w:r w:rsidR="00B27E1D" w:rsidRPr="00333219">
        <w:rPr>
          <w:rFonts w:ascii="Times New Roman" w:hAnsi="Times New Roman" w:cs="Times New Roman"/>
          <w:sz w:val="24"/>
          <w:szCs w:val="24"/>
        </w:rPr>
        <w:t>Educación Secundaria Obligatoria</w:t>
      </w:r>
      <w:r w:rsidRPr="00333219">
        <w:rPr>
          <w:rFonts w:ascii="Times New Roman" w:hAnsi="Times New Roman" w:cs="Times New Roman"/>
          <w:sz w:val="24"/>
          <w:szCs w:val="24"/>
        </w:rPr>
        <w:t>, como a las enseñanzas postobligatorias no universitarias, siempre que disponga de alguno de los documentos incluidos en el apartado relativo a la documentación de estas instrucciones. En todo caso, este alumnado deberá cumplir los requisitos académicos y de escolarización siguientes:</w:t>
      </w:r>
    </w:p>
    <w:p w14:paraId="4E01E042" w14:textId="73D6E858" w:rsidR="008D786A" w:rsidRPr="00333219" w:rsidRDefault="007C617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w:t>
      </w:r>
      <w:r w:rsidR="001F64DD" w:rsidRPr="00333219">
        <w:rPr>
          <w:rFonts w:ascii="Times New Roman" w:hAnsi="Times New Roman" w:cs="Times New Roman"/>
          <w:sz w:val="24"/>
          <w:szCs w:val="24"/>
        </w:rPr>
        <w:t xml:space="preserve"> </w:t>
      </w:r>
      <w:r w:rsidR="008D786A" w:rsidRPr="00333219">
        <w:rPr>
          <w:rFonts w:ascii="Times New Roman" w:hAnsi="Times New Roman" w:cs="Times New Roman"/>
          <w:sz w:val="24"/>
          <w:szCs w:val="24"/>
        </w:rPr>
        <w:t>Condiciones generales de acceso a las correspondientes enseñanzas.</w:t>
      </w:r>
    </w:p>
    <w:p w14:paraId="390517AC" w14:textId="2E492E62" w:rsidR="008D786A" w:rsidRPr="00333219" w:rsidRDefault="007C617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w:t>
      </w:r>
      <w:r w:rsidR="001F64DD" w:rsidRPr="00333219">
        <w:rPr>
          <w:rFonts w:ascii="Times New Roman" w:hAnsi="Times New Roman" w:cs="Times New Roman"/>
          <w:sz w:val="24"/>
          <w:szCs w:val="24"/>
        </w:rPr>
        <w:t xml:space="preserve"> </w:t>
      </w:r>
      <w:r w:rsidR="008D786A" w:rsidRPr="00333219">
        <w:rPr>
          <w:rFonts w:ascii="Times New Roman" w:hAnsi="Times New Roman" w:cs="Times New Roman"/>
          <w:sz w:val="24"/>
          <w:szCs w:val="24"/>
        </w:rPr>
        <w:t>Homologación o convalidación de títulos o estudios anteriores, en el caso de incorporarse a estudios postobligatorios.</w:t>
      </w:r>
    </w:p>
    <w:p w14:paraId="633D57EF" w14:textId="0DE04C06" w:rsidR="008D786A" w:rsidRPr="00333219" w:rsidRDefault="007C617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w:t>
      </w:r>
      <w:r w:rsidR="001F64DD" w:rsidRPr="00333219">
        <w:rPr>
          <w:rFonts w:ascii="Times New Roman" w:hAnsi="Times New Roman" w:cs="Times New Roman"/>
          <w:sz w:val="24"/>
          <w:szCs w:val="24"/>
        </w:rPr>
        <w:t xml:space="preserve"> </w:t>
      </w:r>
      <w:r w:rsidR="008D786A" w:rsidRPr="00333219">
        <w:rPr>
          <w:rFonts w:ascii="Times New Roman" w:hAnsi="Times New Roman" w:cs="Times New Roman"/>
          <w:sz w:val="24"/>
          <w:szCs w:val="24"/>
        </w:rPr>
        <w:t>Existencia de puesto escolar en el centro educativo.</w:t>
      </w:r>
    </w:p>
    <w:p w14:paraId="4363680E" w14:textId="090DC102" w:rsidR="008D786A" w:rsidRPr="00333219" w:rsidRDefault="20039156" w:rsidP="007744C5">
      <w:pPr>
        <w:pStyle w:val="Ttulo3"/>
        <w:spacing w:before="0" w:after="0"/>
        <w:jc w:val="left"/>
        <w:rPr>
          <w:rFonts w:ascii="Times New Roman" w:hAnsi="Times New Roman" w:cs="Times New Roman"/>
          <w:b/>
          <w:bCs/>
          <w:sz w:val="24"/>
          <w:szCs w:val="24"/>
          <w:lang w:eastAsia="zh-CN"/>
        </w:rPr>
      </w:pPr>
      <w:bookmarkStart w:id="923" w:name="_Toc201147677"/>
      <w:bookmarkStart w:id="924" w:name="_Toc234051274"/>
      <w:r w:rsidRPr="00333219">
        <w:rPr>
          <w:rFonts w:ascii="Times New Roman" w:hAnsi="Times New Roman" w:cs="Times New Roman"/>
          <w:sz w:val="24"/>
          <w:szCs w:val="24"/>
          <w:lang w:eastAsia="zh-CN"/>
        </w:rPr>
        <w:t>8.</w:t>
      </w:r>
      <w:r w:rsidR="40A66714" w:rsidRPr="00333219">
        <w:rPr>
          <w:rFonts w:ascii="Times New Roman" w:hAnsi="Times New Roman" w:cs="Times New Roman"/>
          <w:sz w:val="24"/>
          <w:szCs w:val="24"/>
          <w:lang w:eastAsia="zh-CN"/>
        </w:rPr>
        <w:t>7</w:t>
      </w:r>
      <w:r w:rsidRPr="00333219">
        <w:rPr>
          <w:rFonts w:ascii="Times New Roman" w:hAnsi="Times New Roman" w:cs="Times New Roman"/>
          <w:sz w:val="24"/>
          <w:szCs w:val="24"/>
          <w:lang w:eastAsia="zh-CN"/>
        </w:rPr>
        <w:t xml:space="preserve">.2. </w:t>
      </w:r>
      <w:r w:rsidRPr="00333219">
        <w:rPr>
          <w:rFonts w:ascii="Times New Roman" w:eastAsia="Arial" w:hAnsi="Times New Roman" w:cs="Times New Roman"/>
          <w:sz w:val="24"/>
          <w:szCs w:val="24"/>
        </w:rPr>
        <w:t>Condicionalidad</w:t>
      </w:r>
      <w:r w:rsidRPr="00333219">
        <w:rPr>
          <w:rFonts w:ascii="Times New Roman" w:hAnsi="Times New Roman" w:cs="Times New Roman"/>
          <w:sz w:val="24"/>
          <w:szCs w:val="24"/>
          <w:lang w:eastAsia="zh-CN"/>
        </w:rPr>
        <w:t xml:space="preserve"> de la matrícula</w:t>
      </w:r>
      <w:bookmarkEnd w:id="923"/>
      <w:bookmarkEnd w:id="924"/>
    </w:p>
    <w:p w14:paraId="027C34FF" w14:textId="0888D2F8" w:rsidR="008D786A" w:rsidRPr="00333219" w:rsidRDefault="008D786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En el supuesto de que la persona interesada no presente la documentación requerida en el momento de realizar la matrícula, su inscripción estará</w:t>
      </w:r>
      <w:r w:rsidR="001B62A2" w:rsidRPr="00333219">
        <w:rPr>
          <w:rFonts w:ascii="Times New Roman" w:hAnsi="Times New Roman" w:cs="Times New Roman"/>
          <w:sz w:val="24"/>
          <w:szCs w:val="24"/>
        </w:rPr>
        <w:t xml:space="preserve"> condicionada</w:t>
      </w:r>
      <w:r w:rsidRPr="00333219">
        <w:rPr>
          <w:rFonts w:ascii="Times New Roman" w:hAnsi="Times New Roman" w:cs="Times New Roman"/>
          <w:sz w:val="24"/>
          <w:szCs w:val="24"/>
        </w:rPr>
        <w:t xml:space="preserve"> a que dicha documentación sea entregada antes de la finalización del curso académico para el cual se ha inscrito, quedando anulada en caso contrario.</w:t>
      </w:r>
    </w:p>
    <w:p w14:paraId="7209BADA" w14:textId="77777777" w:rsidR="008D786A" w:rsidRPr="00333219" w:rsidRDefault="008D786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En el caso de alumnado procedente de sistemas educativos extranjeros, que requieren la homologación o convalidación de los estudios previos, han de presentar en el momento de la matriculación el volante de inscripción condicional, sellado por la unidad de registro en que se hubiese presentado la solicitud de homologación o convalidación.</w:t>
      </w:r>
    </w:p>
    <w:p w14:paraId="40A593BF" w14:textId="76215448" w:rsidR="008D786A" w:rsidRPr="00333219" w:rsidRDefault="20039156" w:rsidP="007744C5">
      <w:pPr>
        <w:pStyle w:val="Ttulo3"/>
        <w:spacing w:before="0" w:after="0"/>
        <w:jc w:val="left"/>
        <w:rPr>
          <w:rFonts w:ascii="Times New Roman" w:hAnsi="Times New Roman" w:cs="Times New Roman"/>
          <w:b/>
          <w:bCs/>
          <w:sz w:val="24"/>
          <w:szCs w:val="24"/>
          <w:lang w:eastAsia="zh-CN"/>
        </w:rPr>
      </w:pPr>
      <w:bookmarkStart w:id="925" w:name="_Toc201147678"/>
      <w:bookmarkStart w:id="926" w:name="_Toc234051275"/>
      <w:r w:rsidRPr="00333219">
        <w:rPr>
          <w:rFonts w:ascii="Times New Roman" w:hAnsi="Times New Roman" w:cs="Times New Roman"/>
          <w:sz w:val="24"/>
          <w:szCs w:val="24"/>
          <w:lang w:eastAsia="zh-CN"/>
        </w:rPr>
        <w:t>8.</w:t>
      </w:r>
      <w:r w:rsidR="40A66714" w:rsidRPr="00333219">
        <w:rPr>
          <w:rFonts w:ascii="Times New Roman" w:hAnsi="Times New Roman" w:cs="Times New Roman"/>
          <w:sz w:val="24"/>
          <w:szCs w:val="24"/>
          <w:lang w:eastAsia="zh-CN"/>
        </w:rPr>
        <w:t>7</w:t>
      </w:r>
      <w:r w:rsidRPr="00333219">
        <w:rPr>
          <w:rFonts w:ascii="Times New Roman" w:hAnsi="Times New Roman" w:cs="Times New Roman"/>
          <w:sz w:val="24"/>
          <w:szCs w:val="24"/>
          <w:lang w:eastAsia="zh-CN"/>
        </w:rPr>
        <w:t xml:space="preserve">.3. </w:t>
      </w:r>
      <w:r w:rsidRPr="00333219">
        <w:rPr>
          <w:rFonts w:ascii="Times New Roman" w:hAnsi="Times New Roman" w:cs="Times New Roman"/>
          <w:sz w:val="24"/>
          <w:szCs w:val="24"/>
        </w:rPr>
        <w:t>Documentación</w:t>
      </w:r>
      <w:bookmarkEnd w:id="925"/>
      <w:bookmarkEnd w:id="926"/>
    </w:p>
    <w:p w14:paraId="4D5EE5D8" w14:textId="77777777" w:rsidR="008D786A" w:rsidRPr="00333219" w:rsidRDefault="008D786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El alumnado deberá disponer de alguno de los siguientes documentos acreditativos:</w:t>
      </w:r>
    </w:p>
    <w:p w14:paraId="4CA47F09" w14:textId="6E892105" w:rsidR="008D786A" w:rsidRPr="00333219" w:rsidRDefault="001A75D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a) </w:t>
      </w:r>
      <w:r w:rsidR="008D786A" w:rsidRPr="00333219">
        <w:rPr>
          <w:rFonts w:ascii="Times New Roman" w:hAnsi="Times New Roman" w:cs="Times New Roman"/>
          <w:sz w:val="24"/>
          <w:szCs w:val="24"/>
        </w:rPr>
        <w:t>Tarjeta de identidad de extranjero.</w:t>
      </w:r>
    </w:p>
    <w:p w14:paraId="5DAA67DD" w14:textId="75ED170A" w:rsidR="008D786A" w:rsidRPr="00333219" w:rsidRDefault="001A75D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b) </w:t>
      </w:r>
      <w:r w:rsidR="008D786A" w:rsidRPr="00333219">
        <w:rPr>
          <w:rFonts w:ascii="Times New Roman" w:hAnsi="Times New Roman" w:cs="Times New Roman"/>
          <w:sz w:val="24"/>
          <w:szCs w:val="24"/>
        </w:rPr>
        <w:t>Visado de estudios, obtenido según el procedimiento y con los requisitos regulados en el Real Decreto 557/2011, de 20 de abril</w:t>
      </w:r>
      <w:r w:rsidR="008C7B63" w:rsidRPr="00333219">
        <w:rPr>
          <w:rFonts w:ascii="Times New Roman" w:hAnsi="Times New Roman" w:cs="Times New Roman"/>
          <w:sz w:val="24"/>
          <w:szCs w:val="24"/>
        </w:rPr>
        <w:t xml:space="preserve">, </w:t>
      </w:r>
      <w:r w:rsidR="008D786A" w:rsidRPr="00333219">
        <w:rPr>
          <w:rFonts w:ascii="Times New Roman" w:hAnsi="Times New Roman" w:cs="Times New Roman"/>
          <w:sz w:val="24"/>
          <w:szCs w:val="24"/>
        </w:rPr>
        <w:t>o tarjeta de estudiante extranjero.</w:t>
      </w:r>
    </w:p>
    <w:p w14:paraId="6D5F8331" w14:textId="7EC011F0" w:rsidR="008D786A" w:rsidRPr="00333219" w:rsidRDefault="001A75D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c) </w:t>
      </w:r>
      <w:r w:rsidR="008D786A" w:rsidRPr="00333219">
        <w:rPr>
          <w:rFonts w:ascii="Times New Roman" w:hAnsi="Times New Roman" w:cs="Times New Roman"/>
          <w:sz w:val="24"/>
          <w:szCs w:val="24"/>
        </w:rPr>
        <w:t>Pasaporte o documento expedido por el país de origen que acredite su identidad.</w:t>
      </w:r>
    </w:p>
    <w:p w14:paraId="14810A5B" w14:textId="7EAC10CB" w:rsidR="008D786A" w:rsidRPr="00333219" w:rsidRDefault="20039156" w:rsidP="007744C5">
      <w:pPr>
        <w:pStyle w:val="Ttulo3"/>
        <w:spacing w:before="0" w:after="0"/>
        <w:jc w:val="left"/>
        <w:rPr>
          <w:rFonts w:ascii="Times New Roman" w:hAnsi="Times New Roman" w:cs="Times New Roman"/>
          <w:b/>
          <w:bCs/>
          <w:sz w:val="24"/>
          <w:szCs w:val="24"/>
          <w:lang w:eastAsia="zh-CN"/>
        </w:rPr>
      </w:pPr>
      <w:bookmarkStart w:id="927" w:name="_Toc201147679"/>
      <w:bookmarkStart w:id="928" w:name="_Toc234051276"/>
      <w:r w:rsidRPr="00333219">
        <w:rPr>
          <w:rFonts w:ascii="Times New Roman" w:hAnsi="Times New Roman" w:cs="Times New Roman"/>
          <w:sz w:val="24"/>
          <w:szCs w:val="24"/>
          <w:lang w:eastAsia="zh-CN"/>
        </w:rPr>
        <w:t>8.</w:t>
      </w:r>
      <w:r w:rsidR="40A66714" w:rsidRPr="00333219">
        <w:rPr>
          <w:rFonts w:ascii="Times New Roman" w:hAnsi="Times New Roman" w:cs="Times New Roman"/>
          <w:sz w:val="24"/>
          <w:szCs w:val="24"/>
          <w:lang w:eastAsia="zh-CN"/>
        </w:rPr>
        <w:t>7</w:t>
      </w:r>
      <w:r w:rsidRPr="00333219">
        <w:rPr>
          <w:rFonts w:ascii="Times New Roman" w:hAnsi="Times New Roman" w:cs="Times New Roman"/>
          <w:sz w:val="24"/>
          <w:szCs w:val="24"/>
          <w:lang w:eastAsia="zh-CN"/>
        </w:rPr>
        <w:t>.4. Expedición de título académico</w:t>
      </w:r>
      <w:bookmarkEnd w:id="927"/>
      <w:bookmarkEnd w:id="928"/>
    </w:p>
    <w:p w14:paraId="318B0189" w14:textId="4F79A9A3" w:rsidR="008D786A" w:rsidRPr="00333219" w:rsidRDefault="008D786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El centro donde el alumnado haya finalizado sus estudios propondrá la expedición del título académico siempre y cuando se cumplan todos los requisitos preestablecidos. El alumnado de enseñanzas postobligatorias no universitarias deberá abonar, con carácter previo, la correspondiente tasa académica de expedición del título.</w:t>
      </w:r>
    </w:p>
    <w:p w14:paraId="2CE20C8F" w14:textId="7C2249B8" w:rsidR="00E865D0" w:rsidRPr="00333219" w:rsidRDefault="0FFC396A" w:rsidP="007744C5">
      <w:pPr>
        <w:pStyle w:val="Ttulo1"/>
        <w:spacing w:before="0" w:after="0"/>
        <w:jc w:val="left"/>
        <w:rPr>
          <w:rFonts w:ascii="Times New Roman" w:hAnsi="Times New Roman" w:cs="Times New Roman"/>
          <w:sz w:val="24"/>
          <w:szCs w:val="24"/>
        </w:rPr>
      </w:pPr>
      <w:bookmarkStart w:id="929" w:name="__RefHeading___Toc47329_2901926218"/>
      <w:bookmarkStart w:id="930" w:name="_Toc108522034"/>
      <w:bookmarkStart w:id="931" w:name="_Toc138675838"/>
      <w:bookmarkStart w:id="932" w:name="_Toc170901851"/>
      <w:bookmarkStart w:id="933" w:name="_Toc201147680"/>
      <w:bookmarkStart w:id="934" w:name="_Toc234051277"/>
      <w:bookmarkEnd w:id="929"/>
      <w:r w:rsidRPr="00333219">
        <w:rPr>
          <w:rFonts w:ascii="Times New Roman" w:hAnsi="Times New Roman" w:cs="Times New Roman"/>
          <w:sz w:val="24"/>
          <w:szCs w:val="24"/>
        </w:rPr>
        <w:t>9. MATRÍCULA</w:t>
      </w:r>
      <w:bookmarkEnd w:id="930"/>
      <w:bookmarkEnd w:id="931"/>
      <w:bookmarkEnd w:id="932"/>
      <w:bookmarkEnd w:id="933"/>
      <w:bookmarkEnd w:id="934"/>
    </w:p>
    <w:p w14:paraId="1A96DA07" w14:textId="1351726A" w:rsidR="001F64DD" w:rsidRPr="00333219" w:rsidRDefault="0DE20C75" w:rsidP="007744C5">
      <w:pPr>
        <w:pStyle w:val="Ttulo2"/>
        <w:spacing w:before="0" w:after="0"/>
        <w:jc w:val="left"/>
        <w:rPr>
          <w:rFonts w:ascii="Times New Roman" w:hAnsi="Times New Roman" w:cs="Times New Roman"/>
          <w:sz w:val="24"/>
          <w:szCs w:val="24"/>
          <w:lang w:eastAsia="zh-CN"/>
        </w:rPr>
      </w:pPr>
      <w:bookmarkStart w:id="935" w:name="_Toc201147681"/>
      <w:bookmarkStart w:id="936" w:name="_Toc234051278"/>
      <w:r w:rsidRPr="00333219">
        <w:rPr>
          <w:rFonts w:ascii="Times New Roman" w:hAnsi="Times New Roman" w:cs="Times New Roman"/>
          <w:sz w:val="24"/>
          <w:szCs w:val="24"/>
          <w:lang w:eastAsia="zh-CN"/>
        </w:rPr>
        <w:t>9.1. Consideraciones generales</w:t>
      </w:r>
      <w:bookmarkEnd w:id="935"/>
      <w:bookmarkEnd w:id="936"/>
    </w:p>
    <w:p w14:paraId="60D08C5C" w14:textId="20D2FF95" w:rsidR="006800BF" w:rsidRPr="00333219" w:rsidRDefault="32B84841" w:rsidP="007744C5">
      <w:pPr>
        <w:pStyle w:val="Textoindependiente"/>
        <w:spacing w:after="0" w:line="360" w:lineRule="auto"/>
        <w:jc w:val="left"/>
        <w:rPr>
          <w:rStyle w:val="normaltextrun"/>
          <w:rFonts w:ascii="Times New Roman" w:hAnsi="Times New Roman" w:cs="Times New Roman"/>
          <w:strike/>
          <w:sz w:val="24"/>
          <w:szCs w:val="24"/>
          <w:highlight w:val="yellow"/>
        </w:rPr>
      </w:pPr>
      <w:r w:rsidRPr="00333219">
        <w:rPr>
          <w:rFonts w:ascii="Times New Roman" w:hAnsi="Times New Roman" w:cs="Times New Roman"/>
          <w:sz w:val="24"/>
          <w:szCs w:val="24"/>
        </w:rPr>
        <w:t>1. Se deberá tener en cuenta lo que se establece en la Orden 8/2024</w:t>
      </w:r>
      <w:r w:rsidR="5E313825" w:rsidRPr="00333219">
        <w:rPr>
          <w:rFonts w:ascii="Times New Roman" w:hAnsi="Times New Roman" w:cs="Times New Roman"/>
          <w:sz w:val="24"/>
          <w:szCs w:val="24"/>
        </w:rPr>
        <w:t>,</w:t>
      </w:r>
      <w:r w:rsidRPr="00333219">
        <w:rPr>
          <w:rFonts w:ascii="Times New Roman" w:hAnsi="Times New Roman" w:cs="Times New Roman"/>
          <w:sz w:val="24"/>
          <w:szCs w:val="24"/>
        </w:rPr>
        <w:t xml:space="preserve"> de 24 de abril, de la Conseller</w:t>
      </w:r>
      <w:r w:rsidR="47019736" w:rsidRPr="00333219">
        <w:rPr>
          <w:rFonts w:ascii="Times New Roman" w:hAnsi="Times New Roman" w:cs="Times New Roman"/>
          <w:sz w:val="24"/>
          <w:szCs w:val="24"/>
        </w:rPr>
        <w:t>i</w:t>
      </w:r>
      <w:r w:rsidRPr="00333219">
        <w:rPr>
          <w:rFonts w:ascii="Times New Roman" w:hAnsi="Times New Roman" w:cs="Times New Roman"/>
          <w:sz w:val="24"/>
          <w:szCs w:val="24"/>
        </w:rPr>
        <w:t xml:space="preserve">a de Educación, Universidades y Empleo, por la que se regula el procedimiento de admisión del alumnado en los centros docentes públicos y privados concertados que imparten enseñanzas de Educación Infantil, Educación Primaria, Educación Secundaria Obligatoria y Bachillerato y en los </w:t>
      </w:r>
      <w:r w:rsidRPr="00333219">
        <w:rPr>
          <w:rFonts w:ascii="Times New Roman" w:hAnsi="Times New Roman" w:cs="Times New Roman"/>
          <w:sz w:val="24"/>
          <w:szCs w:val="24"/>
        </w:rPr>
        <w:lastRenderedPageBreak/>
        <w:t>centros de Educación Especial de la Comunitat Valenciana</w:t>
      </w:r>
      <w:r w:rsidR="5A9A0A35" w:rsidRPr="00333219">
        <w:rPr>
          <w:rFonts w:ascii="Times New Roman" w:hAnsi="Times New Roman" w:cs="Times New Roman"/>
          <w:sz w:val="24"/>
          <w:szCs w:val="24"/>
        </w:rPr>
        <w:t xml:space="preserve"> </w:t>
      </w:r>
      <w:r w:rsidR="5A9A0A35" w:rsidRPr="00333219">
        <w:rPr>
          <w:rFonts w:ascii="Times New Roman" w:hAnsi="Times New Roman" w:cs="Times New Roman"/>
          <w:color w:val="000000" w:themeColor="text1"/>
          <w:sz w:val="24"/>
          <w:szCs w:val="24"/>
        </w:rPr>
        <w:t xml:space="preserve">(DOGV 9836, 25.04.2024) </w:t>
      </w:r>
      <w:r w:rsidRPr="00333219">
        <w:rPr>
          <w:rFonts w:ascii="Times New Roman" w:hAnsi="Times New Roman" w:cs="Times New Roman"/>
          <w:sz w:val="24"/>
          <w:szCs w:val="24"/>
        </w:rPr>
        <w:t xml:space="preserve">y lo establecido en la </w:t>
      </w:r>
      <w:r w:rsidR="67E0E5D1" w:rsidRPr="003817F2">
        <w:rPr>
          <w:rStyle w:val="normaltextrun"/>
          <w:rFonts w:ascii="Times New Roman" w:hAnsi="Times New Roman" w:cs="Times New Roman"/>
          <w:sz w:val="24"/>
          <w:szCs w:val="24"/>
          <w:shd w:val="clear" w:color="auto" w:fill="FFFFFF"/>
        </w:rPr>
        <w:t>Resolución de 25 de febrero de 2026, de la Dirección</w:t>
      </w:r>
      <w:r w:rsidR="67E0E5D1" w:rsidRPr="00333219">
        <w:rPr>
          <w:rStyle w:val="normaltextrun"/>
          <w:rFonts w:ascii="Times New Roman" w:hAnsi="Times New Roman" w:cs="Times New Roman"/>
          <w:sz w:val="24"/>
          <w:szCs w:val="24"/>
          <w:shd w:val="clear" w:color="auto" w:fill="FFFFFF"/>
        </w:rPr>
        <w:t xml:space="preserve"> General de Centros Docentes</w:t>
      </w:r>
      <w:r w:rsidR="30907BB8" w:rsidRPr="00333219">
        <w:rPr>
          <w:rStyle w:val="normaltextrun"/>
          <w:rFonts w:ascii="Times New Roman" w:hAnsi="Times New Roman" w:cs="Times New Roman"/>
          <w:sz w:val="24"/>
          <w:szCs w:val="24"/>
          <w:shd w:val="clear" w:color="auto" w:fill="FFFFFF"/>
        </w:rPr>
        <w:t>.</w:t>
      </w:r>
    </w:p>
    <w:p w14:paraId="66EC615C" w14:textId="6409B630" w:rsidR="006D4871" w:rsidRPr="00333219" w:rsidRDefault="006D487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Los centros docentes públicos y privados concertados están obligados a mantener escolarizado al alumnado hasta el final de la enseñanza obligatoria, excepto </w:t>
      </w:r>
      <w:r w:rsidR="00F638E1" w:rsidRPr="00333219">
        <w:rPr>
          <w:rFonts w:ascii="Times New Roman" w:hAnsi="Times New Roman" w:cs="Times New Roman"/>
          <w:sz w:val="24"/>
          <w:szCs w:val="24"/>
        </w:rPr>
        <w:t>en el caso de un</w:t>
      </w:r>
      <w:r w:rsidRPr="00333219">
        <w:rPr>
          <w:rFonts w:ascii="Times New Roman" w:hAnsi="Times New Roman" w:cs="Times New Roman"/>
          <w:sz w:val="24"/>
          <w:szCs w:val="24"/>
        </w:rPr>
        <w:t xml:space="preserve"> cambio de centro producido por voluntad familiar o por aplicación </w:t>
      </w:r>
      <w:r w:rsidR="00E20E5C" w:rsidRPr="00333219">
        <w:rPr>
          <w:rFonts w:ascii="Times New Roman" w:hAnsi="Times New Roman" w:cs="Times New Roman"/>
          <w:sz w:val="24"/>
          <w:szCs w:val="24"/>
        </w:rPr>
        <w:t xml:space="preserve">del artículo </w:t>
      </w:r>
      <w:r w:rsidR="004A7D16" w:rsidRPr="00333219">
        <w:rPr>
          <w:rFonts w:ascii="Times New Roman" w:hAnsi="Times New Roman" w:cs="Times New Roman"/>
          <w:sz w:val="24"/>
          <w:szCs w:val="24"/>
          <w:highlight w:val="yellow"/>
        </w:rPr>
        <w:t>26.2.h)</w:t>
      </w:r>
      <w:r w:rsidR="004A7D16" w:rsidRPr="00333219">
        <w:rPr>
          <w:rFonts w:ascii="Times New Roman" w:hAnsi="Times New Roman" w:cs="Times New Roman"/>
          <w:sz w:val="24"/>
          <w:szCs w:val="24"/>
        </w:rPr>
        <w:t xml:space="preserve"> </w:t>
      </w:r>
      <w:r w:rsidR="3CD7FB59" w:rsidRPr="00333219">
        <w:rPr>
          <w:rFonts w:ascii="Times New Roman" w:hAnsi="Times New Roman" w:cs="Times New Roman"/>
          <w:sz w:val="24"/>
          <w:szCs w:val="24"/>
        </w:rPr>
        <w:t xml:space="preserve">del </w:t>
      </w:r>
      <w:r w:rsidR="7B81A1CB" w:rsidRPr="00333219">
        <w:rPr>
          <w:rFonts w:ascii="Times New Roman" w:hAnsi="Times New Roman" w:cs="Times New Roman"/>
          <w:sz w:val="24"/>
          <w:szCs w:val="24"/>
          <w:highlight w:val="yellow"/>
        </w:rPr>
        <w:t>Decreto 193/2025, de 12 de diciembre</w:t>
      </w:r>
      <w:r w:rsidR="7B81A1CB" w:rsidRPr="00333219">
        <w:rPr>
          <w:rFonts w:ascii="Times New Roman" w:hAnsi="Times New Roman" w:cs="Times New Roman"/>
          <w:sz w:val="24"/>
          <w:szCs w:val="24"/>
        </w:rPr>
        <w:t xml:space="preserve">, </w:t>
      </w:r>
      <w:r w:rsidR="3CD7FB59" w:rsidRPr="00333219">
        <w:rPr>
          <w:rFonts w:ascii="Times New Roman" w:hAnsi="Times New Roman" w:cs="Times New Roman"/>
          <w:sz w:val="24"/>
          <w:szCs w:val="24"/>
        </w:rPr>
        <w:t>del Consell</w:t>
      </w:r>
      <w:r w:rsidR="1AF15ED0" w:rsidRPr="00333219">
        <w:rPr>
          <w:rFonts w:ascii="Times New Roman" w:hAnsi="Times New Roman" w:cs="Times New Roman"/>
          <w:sz w:val="24"/>
          <w:szCs w:val="24"/>
        </w:rPr>
        <w:t>.</w:t>
      </w:r>
    </w:p>
    <w:p w14:paraId="7BC8B5D1" w14:textId="209993D7" w:rsidR="00CB5065" w:rsidRPr="00333219" w:rsidRDefault="00AC688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w:t>
      </w:r>
      <w:r w:rsidR="00CB5065" w:rsidRPr="00333219">
        <w:rPr>
          <w:rFonts w:ascii="Times New Roman" w:hAnsi="Times New Roman" w:cs="Times New Roman"/>
          <w:sz w:val="24"/>
          <w:szCs w:val="24"/>
        </w:rPr>
        <w:t xml:space="preserve">. De acuerdo con el artículo 41.2 del </w:t>
      </w:r>
      <w:hyperlink r:id="rId261" w:history="1">
        <w:r w:rsidR="00CB5065" w:rsidRPr="00333219">
          <w:rPr>
            <w:rStyle w:val="Hipervnculo"/>
            <w:rFonts w:ascii="Times New Roman" w:hAnsi="Times New Roman" w:cs="Times New Roman"/>
            <w:sz w:val="24"/>
            <w:szCs w:val="24"/>
          </w:rPr>
          <w:t>Decreto 48/2024</w:t>
        </w:r>
      </w:hyperlink>
      <w:r w:rsidR="00CB5065" w:rsidRPr="00333219">
        <w:rPr>
          <w:rFonts w:ascii="Times New Roman" w:hAnsi="Times New Roman" w:cs="Times New Roman"/>
          <w:sz w:val="24"/>
          <w:szCs w:val="24"/>
        </w:rPr>
        <w:t xml:space="preserve">, </w:t>
      </w:r>
      <w:r w:rsidR="0042635B" w:rsidRPr="00333219">
        <w:rPr>
          <w:rFonts w:ascii="Times New Roman" w:hAnsi="Times New Roman" w:cs="Times New Roman"/>
          <w:sz w:val="24"/>
          <w:szCs w:val="24"/>
        </w:rPr>
        <w:t xml:space="preserve">de 23 de abril, </w:t>
      </w:r>
      <w:r w:rsidR="00CB5065" w:rsidRPr="00333219">
        <w:rPr>
          <w:rFonts w:ascii="Times New Roman" w:hAnsi="Times New Roman" w:cs="Times New Roman"/>
          <w:sz w:val="24"/>
          <w:szCs w:val="24"/>
        </w:rPr>
        <w:t>del Consell, y con la legislación básica estatal, la matriculación del alumnado en un centro público o en un centro privado concertado supondrá respetar el proyecto educativo del centro y el carácter propio, en su caso, que deberá respetar a su vez los derechos reconocidos al alumnado y a sus familias.</w:t>
      </w:r>
    </w:p>
    <w:p w14:paraId="7EAFC318" w14:textId="4F07290F" w:rsidR="001A0DA9" w:rsidRPr="00333219" w:rsidRDefault="00AC688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w:t>
      </w:r>
      <w:r w:rsidR="001A0DA9" w:rsidRPr="00333219">
        <w:rPr>
          <w:rFonts w:ascii="Times New Roman" w:hAnsi="Times New Roman" w:cs="Times New Roman"/>
          <w:sz w:val="24"/>
          <w:szCs w:val="24"/>
        </w:rPr>
        <w:t xml:space="preserve">. Se deberá tener en cuenta los artículos 22, 30 y 38 del </w:t>
      </w:r>
      <w:hyperlink r:id="rId262" w:history="1">
        <w:r w:rsidR="001A0DA9" w:rsidRPr="00333219">
          <w:rPr>
            <w:rStyle w:val="Hipervnculo"/>
            <w:rFonts w:ascii="Times New Roman" w:hAnsi="Times New Roman" w:cs="Times New Roman"/>
            <w:sz w:val="24"/>
            <w:szCs w:val="24"/>
          </w:rPr>
          <w:t>Decreto 48/2024</w:t>
        </w:r>
      </w:hyperlink>
      <w:r w:rsidR="001A0DA9" w:rsidRPr="00333219">
        <w:rPr>
          <w:rFonts w:ascii="Times New Roman" w:hAnsi="Times New Roman" w:cs="Times New Roman"/>
          <w:sz w:val="24"/>
          <w:szCs w:val="24"/>
        </w:rPr>
        <w:t>, de 23 de abril, del Consell</w:t>
      </w:r>
      <w:r w:rsidR="005C1A95" w:rsidRPr="00333219">
        <w:rPr>
          <w:rFonts w:ascii="Times New Roman" w:hAnsi="Times New Roman" w:cs="Times New Roman"/>
          <w:sz w:val="24"/>
          <w:szCs w:val="24"/>
        </w:rPr>
        <w:t>,</w:t>
      </w:r>
      <w:r w:rsidR="001A0DA9" w:rsidRPr="00333219">
        <w:rPr>
          <w:rFonts w:ascii="Times New Roman" w:hAnsi="Times New Roman" w:cs="Times New Roman"/>
          <w:sz w:val="24"/>
          <w:szCs w:val="24"/>
        </w:rPr>
        <w:t xml:space="preserve"> respecto a las consideraciones para tener en cuenta con el alumnado nacido de parto múltiple.</w:t>
      </w:r>
    </w:p>
    <w:p w14:paraId="1A8C18D7" w14:textId="5ABF7FCA" w:rsidR="004D226F" w:rsidRPr="00333219" w:rsidRDefault="00AC688D" w:rsidP="007744C5">
      <w:pPr>
        <w:pStyle w:val="Textoindependiente"/>
        <w:spacing w:after="0" w:line="360" w:lineRule="auto"/>
        <w:jc w:val="left"/>
        <w:rPr>
          <w:rFonts w:ascii="Times New Roman" w:hAnsi="Times New Roman" w:cs="Times New Roman"/>
          <w:strike/>
          <w:sz w:val="24"/>
          <w:szCs w:val="24"/>
          <w:highlight w:val="yellow"/>
        </w:rPr>
      </w:pPr>
      <w:r w:rsidRPr="00333219">
        <w:rPr>
          <w:rFonts w:ascii="Times New Roman" w:hAnsi="Times New Roman" w:cs="Times New Roman"/>
          <w:sz w:val="24"/>
          <w:szCs w:val="24"/>
        </w:rPr>
        <w:t>5.</w:t>
      </w:r>
      <w:r w:rsidR="00E500DD" w:rsidRPr="00333219">
        <w:rPr>
          <w:rFonts w:ascii="Times New Roman" w:hAnsi="Times New Roman" w:cs="Times New Roman"/>
          <w:sz w:val="24"/>
          <w:szCs w:val="24"/>
        </w:rPr>
        <w:t xml:space="preserve"> En los</w:t>
      </w:r>
      <w:r w:rsidR="00E500DD" w:rsidRPr="00333219">
        <w:rPr>
          <w:rFonts w:ascii="Times New Roman" w:hAnsi="Times New Roman" w:cs="Times New Roman"/>
          <w:sz w:val="24"/>
          <w:szCs w:val="24"/>
          <w:shd w:val="clear" w:color="auto" w:fill="FFFFFF"/>
        </w:rPr>
        <w:t xml:space="preserve"> supuestos de no convivencia de los progenitores del </w:t>
      </w:r>
      <w:r w:rsidRPr="00333219">
        <w:rPr>
          <w:rFonts w:ascii="Times New Roman" w:hAnsi="Times New Roman" w:cs="Times New Roman"/>
          <w:sz w:val="24"/>
          <w:szCs w:val="24"/>
          <w:shd w:val="clear" w:color="auto" w:fill="FFFFFF"/>
        </w:rPr>
        <w:t xml:space="preserve">alumnado </w:t>
      </w:r>
      <w:r w:rsidR="00E500DD" w:rsidRPr="00333219">
        <w:rPr>
          <w:rFonts w:ascii="Times New Roman" w:hAnsi="Times New Roman" w:cs="Times New Roman"/>
          <w:sz w:val="24"/>
          <w:szCs w:val="24"/>
          <w:shd w:val="clear" w:color="auto" w:fill="FFFFFF"/>
        </w:rPr>
        <w:t xml:space="preserve">por motivos de separación, divorcio, ruptura de pareja de hecho, o situación análoga, </w:t>
      </w:r>
      <w:r w:rsidR="00F638E1" w:rsidRPr="00333219">
        <w:rPr>
          <w:rFonts w:ascii="Times New Roman" w:hAnsi="Times New Roman" w:cs="Times New Roman"/>
          <w:sz w:val="24"/>
          <w:szCs w:val="24"/>
          <w:shd w:val="clear" w:color="auto" w:fill="FFFFFF"/>
        </w:rPr>
        <w:t xml:space="preserve">se aplica, </w:t>
      </w:r>
      <w:r w:rsidR="00E500DD" w:rsidRPr="00333219">
        <w:rPr>
          <w:rFonts w:ascii="Times New Roman" w:hAnsi="Times New Roman" w:cs="Times New Roman"/>
          <w:sz w:val="24"/>
          <w:szCs w:val="24"/>
          <w:shd w:val="clear" w:color="auto" w:fill="FFFFFF"/>
        </w:rPr>
        <w:t>en el procedimiento de admisión y en el cambio de centro educa</w:t>
      </w:r>
      <w:r w:rsidR="00E500DD" w:rsidRPr="00333219">
        <w:rPr>
          <w:rFonts w:ascii="Times New Roman" w:hAnsi="Times New Roman" w:cs="Times New Roman"/>
          <w:sz w:val="24"/>
          <w:szCs w:val="24"/>
        </w:rPr>
        <w:t xml:space="preserve">tivo del alumnado en los centros docentes públicos y privados concertados que imparten Educación Secundaria Obligatoria de la Comunitat Valenciana, </w:t>
      </w:r>
      <w:r w:rsidR="00F638E1" w:rsidRPr="00333219">
        <w:rPr>
          <w:rFonts w:ascii="Times New Roman" w:hAnsi="Times New Roman" w:cs="Times New Roman"/>
          <w:sz w:val="24"/>
          <w:szCs w:val="24"/>
        </w:rPr>
        <w:t>l</w:t>
      </w:r>
      <w:r w:rsidR="00E500DD" w:rsidRPr="00333219">
        <w:rPr>
          <w:rFonts w:ascii="Times New Roman" w:hAnsi="Times New Roman" w:cs="Times New Roman"/>
          <w:sz w:val="24"/>
          <w:szCs w:val="24"/>
        </w:rPr>
        <w:t>a Resolución de 14 de febrero de 2019, de la Secretaría Autonómica de Educación e Investigación</w:t>
      </w:r>
      <w:r w:rsidR="794FE110" w:rsidRPr="00333219">
        <w:rPr>
          <w:rFonts w:ascii="Times New Roman" w:hAnsi="Times New Roman" w:cs="Times New Roman"/>
          <w:sz w:val="24"/>
          <w:szCs w:val="24"/>
        </w:rPr>
        <w:t>.</w:t>
      </w:r>
    </w:p>
    <w:p w14:paraId="2D070F96" w14:textId="18C06E09" w:rsidR="00E865D0" w:rsidRPr="00333219" w:rsidRDefault="0FFC396A" w:rsidP="007744C5">
      <w:pPr>
        <w:pStyle w:val="Ttulo2"/>
        <w:spacing w:before="0" w:after="0"/>
        <w:jc w:val="left"/>
        <w:rPr>
          <w:rFonts w:ascii="Times New Roman" w:hAnsi="Times New Roman" w:cs="Times New Roman"/>
          <w:b/>
          <w:bCs/>
          <w:sz w:val="24"/>
          <w:szCs w:val="24"/>
        </w:rPr>
      </w:pPr>
      <w:bookmarkStart w:id="937" w:name="__RefHeading___Toc47331_2901926218"/>
      <w:bookmarkStart w:id="938" w:name="_Toc108522035"/>
      <w:bookmarkStart w:id="939" w:name="_Toc138675839"/>
      <w:bookmarkStart w:id="940" w:name="_Toc170901852"/>
      <w:bookmarkStart w:id="941" w:name="_Toc201147682"/>
      <w:bookmarkStart w:id="942" w:name="_Toc234051279"/>
      <w:bookmarkEnd w:id="937"/>
      <w:r w:rsidRPr="00333219">
        <w:rPr>
          <w:rFonts w:ascii="Times New Roman" w:hAnsi="Times New Roman" w:cs="Times New Roman"/>
          <w:sz w:val="24"/>
          <w:szCs w:val="24"/>
        </w:rPr>
        <w:t>9.</w:t>
      </w:r>
      <w:r w:rsidR="0DE20C75" w:rsidRPr="00333219">
        <w:rPr>
          <w:rFonts w:ascii="Times New Roman" w:hAnsi="Times New Roman" w:cs="Times New Roman"/>
          <w:sz w:val="24"/>
          <w:szCs w:val="24"/>
        </w:rPr>
        <w:t>2</w:t>
      </w:r>
      <w:r w:rsidRPr="00333219">
        <w:rPr>
          <w:rFonts w:ascii="Times New Roman" w:hAnsi="Times New Roman" w:cs="Times New Roman"/>
          <w:sz w:val="24"/>
          <w:szCs w:val="24"/>
        </w:rPr>
        <w:t>. Documentos de matrícula</w:t>
      </w:r>
      <w:bookmarkEnd w:id="938"/>
      <w:bookmarkEnd w:id="939"/>
      <w:bookmarkEnd w:id="940"/>
      <w:bookmarkEnd w:id="941"/>
      <w:bookmarkEnd w:id="942"/>
    </w:p>
    <w:p w14:paraId="24C8E7CE" w14:textId="77777777" w:rsidR="00CE51A4" w:rsidRPr="00333219" w:rsidRDefault="00250B7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Para la formalización de la matrícula </w:t>
      </w:r>
      <w:r w:rsidR="0072652E" w:rsidRPr="00333219">
        <w:rPr>
          <w:rFonts w:ascii="Times New Roman" w:hAnsi="Times New Roman" w:cs="Times New Roman"/>
          <w:sz w:val="24"/>
          <w:szCs w:val="24"/>
        </w:rPr>
        <w:t xml:space="preserve">se estará </w:t>
      </w:r>
      <w:r w:rsidRPr="00333219">
        <w:rPr>
          <w:rFonts w:ascii="Times New Roman" w:hAnsi="Times New Roman" w:cs="Times New Roman"/>
          <w:sz w:val="24"/>
          <w:szCs w:val="24"/>
        </w:rPr>
        <w:t>a lo dispuesto en</w:t>
      </w:r>
      <w:r w:rsidR="0013744C" w:rsidRPr="00333219">
        <w:rPr>
          <w:rFonts w:ascii="Times New Roman" w:hAnsi="Times New Roman" w:cs="Times New Roman"/>
          <w:sz w:val="24"/>
          <w:szCs w:val="24"/>
        </w:rPr>
        <w:t xml:space="preserve"> los artículos 56 y 57</w:t>
      </w:r>
      <w:r w:rsidR="001A1619" w:rsidRPr="00333219">
        <w:rPr>
          <w:rFonts w:ascii="Times New Roman" w:hAnsi="Times New Roman" w:cs="Times New Roman"/>
          <w:sz w:val="24"/>
          <w:szCs w:val="24"/>
        </w:rPr>
        <w:t xml:space="preserve"> de</w:t>
      </w:r>
      <w:r w:rsidR="0013744C" w:rsidRPr="00333219">
        <w:rPr>
          <w:rFonts w:ascii="Times New Roman" w:hAnsi="Times New Roman" w:cs="Times New Roman"/>
          <w:sz w:val="24"/>
          <w:szCs w:val="24"/>
        </w:rPr>
        <w:t xml:space="preserve"> </w:t>
      </w:r>
      <w:r w:rsidR="00566B93" w:rsidRPr="00333219">
        <w:rPr>
          <w:rFonts w:ascii="Times New Roman" w:hAnsi="Times New Roman" w:cs="Times New Roman"/>
          <w:sz w:val="24"/>
          <w:szCs w:val="24"/>
        </w:rPr>
        <w:t xml:space="preserve">la Orden 8/2024, de 24 de abril, de la Conselleria de Educación, Universidades y Empleo, y </w:t>
      </w:r>
      <w:r w:rsidR="009C208E" w:rsidRPr="00333219">
        <w:rPr>
          <w:rFonts w:ascii="Times New Roman" w:hAnsi="Times New Roman" w:cs="Times New Roman"/>
          <w:sz w:val="24"/>
          <w:szCs w:val="24"/>
        </w:rPr>
        <w:t xml:space="preserve">lo establecido </w:t>
      </w:r>
      <w:r w:rsidR="00566B93" w:rsidRPr="00333219">
        <w:rPr>
          <w:rFonts w:ascii="Times New Roman" w:hAnsi="Times New Roman" w:cs="Times New Roman"/>
          <w:sz w:val="24"/>
          <w:szCs w:val="24"/>
        </w:rPr>
        <w:t xml:space="preserve">en la </w:t>
      </w:r>
      <w:r w:rsidR="00CE51A4" w:rsidRPr="00333219">
        <w:rPr>
          <w:rFonts w:ascii="Times New Roman" w:hAnsi="Times New Roman" w:cs="Times New Roman"/>
          <w:sz w:val="24"/>
          <w:szCs w:val="24"/>
        </w:rPr>
        <w:t xml:space="preserve">Resolución de </w:t>
      </w:r>
      <w:r w:rsidR="00CE51A4" w:rsidRPr="003817F2">
        <w:rPr>
          <w:rStyle w:val="normaltextrun"/>
          <w:rFonts w:ascii="Times New Roman" w:hAnsi="Times New Roman" w:cs="Times New Roman"/>
          <w:sz w:val="24"/>
          <w:szCs w:val="24"/>
          <w:shd w:val="clear" w:color="auto" w:fill="FFFFFF"/>
        </w:rPr>
        <w:t>25 de febrero de 2026</w:t>
      </w:r>
      <w:r w:rsidR="00CE51A4" w:rsidRPr="003817F2">
        <w:rPr>
          <w:rFonts w:ascii="Times New Roman" w:hAnsi="Times New Roman" w:cs="Times New Roman"/>
          <w:sz w:val="24"/>
          <w:szCs w:val="24"/>
        </w:rPr>
        <w:t>, de</w:t>
      </w:r>
      <w:r w:rsidR="00CE51A4" w:rsidRPr="00333219">
        <w:rPr>
          <w:rFonts w:ascii="Times New Roman" w:hAnsi="Times New Roman" w:cs="Times New Roman"/>
          <w:sz w:val="24"/>
          <w:szCs w:val="24"/>
        </w:rPr>
        <w:t xml:space="preserve"> la Dirección General de Centros Docentes.</w:t>
      </w:r>
    </w:p>
    <w:p w14:paraId="18109295" w14:textId="2C271B5C" w:rsidR="00CD43D0" w:rsidRPr="00333219" w:rsidRDefault="00CD43D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El alumnado admitido en el centro tendrá que aportar la siguiente documentación</w:t>
      </w:r>
      <w:r w:rsidRPr="00333219">
        <w:rPr>
          <w:rFonts w:ascii="Times New Roman" w:hAnsi="Times New Roman" w:cs="Times New Roman"/>
          <w:color w:val="0070C0"/>
          <w:sz w:val="24"/>
          <w:szCs w:val="24"/>
        </w:rPr>
        <w:t xml:space="preserve"> </w:t>
      </w:r>
      <w:r w:rsidR="00830E0B" w:rsidRPr="00333219">
        <w:rPr>
          <w:rFonts w:ascii="Times New Roman" w:hAnsi="Times New Roman" w:cs="Times New Roman"/>
          <w:sz w:val="24"/>
          <w:szCs w:val="24"/>
        </w:rPr>
        <w:t xml:space="preserve">a través del portal </w:t>
      </w:r>
      <w:hyperlink r:id="rId263">
        <w:r w:rsidR="00830E0B" w:rsidRPr="00333219">
          <w:rPr>
            <w:rStyle w:val="Hipervnculo"/>
            <w:rFonts w:ascii="Times New Roman" w:hAnsi="Times New Roman" w:cs="Times New Roman"/>
            <w:sz w:val="24"/>
            <w:szCs w:val="24"/>
          </w:rPr>
          <w:t>Adminova.gva.es</w:t>
        </w:r>
      </w:hyperlink>
      <w:r w:rsidR="00830E0B" w:rsidRPr="00333219">
        <w:rPr>
          <w:rFonts w:ascii="Times New Roman" w:hAnsi="Times New Roman" w:cs="Times New Roman"/>
          <w:sz w:val="24"/>
          <w:szCs w:val="24"/>
        </w:rPr>
        <w:t xml:space="preserve">, </w:t>
      </w:r>
      <w:r w:rsidR="0044701F" w:rsidRPr="00333219">
        <w:rPr>
          <w:rFonts w:ascii="Times New Roman" w:hAnsi="Times New Roman" w:cs="Times New Roman"/>
          <w:sz w:val="24"/>
          <w:szCs w:val="24"/>
        </w:rPr>
        <w:t xml:space="preserve">o en su caso, de forma presencial en la secretaría del centro donde haya obtenido plaza tal y como se establece en </w:t>
      </w:r>
      <w:r w:rsidR="003F735C" w:rsidRPr="00333219">
        <w:rPr>
          <w:rFonts w:ascii="Times New Roman" w:hAnsi="Times New Roman" w:cs="Times New Roman"/>
          <w:sz w:val="24"/>
          <w:szCs w:val="24"/>
        </w:rPr>
        <w:t>la citada resolución</w:t>
      </w:r>
      <w:r w:rsidR="2D1BAFE8" w:rsidRPr="00333219">
        <w:rPr>
          <w:rFonts w:ascii="Times New Roman" w:hAnsi="Times New Roman" w:cs="Times New Roman"/>
          <w:sz w:val="24"/>
          <w:szCs w:val="24"/>
        </w:rPr>
        <w:t>:</w:t>
      </w:r>
    </w:p>
    <w:p w14:paraId="51FDD916" w14:textId="67BE24CB" w:rsidR="00250B72" w:rsidRPr="00333219" w:rsidRDefault="00250B7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a) En el caso del alumnado que se traslade entre centros de la Comunitat Valenciana sostenidos con fondos públicos, no será necesario aportar la información </w:t>
      </w:r>
      <w:r w:rsidR="00AC71F6" w:rsidRPr="00333219">
        <w:rPr>
          <w:rFonts w:ascii="Times New Roman" w:hAnsi="Times New Roman" w:cs="Times New Roman"/>
          <w:sz w:val="24"/>
          <w:szCs w:val="24"/>
        </w:rPr>
        <w:t xml:space="preserve">en lo </w:t>
      </w:r>
      <w:r w:rsidRPr="00333219">
        <w:rPr>
          <w:rFonts w:ascii="Times New Roman" w:hAnsi="Times New Roman" w:cs="Times New Roman"/>
          <w:sz w:val="24"/>
          <w:szCs w:val="24"/>
        </w:rPr>
        <w:t>referente a la acreditación del requisito de edad ni el académico, que se trasladará, de oficio, mediante la aplicación informática</w:t>
      </w:r>
      <w:r w:rsidR="0044701F" w:rsidRPr="00333219">
        <w:rPr>
          <w:rFonts w:ascii="Times New Roman" w:hAnsi="Times New Roman" w:cs="Times New Roman"/>
          <w:sz w:val="24"/>
          <w:szCs w:val="24"/>
        </w:rPr>
        <w:t xml:space="preserve"> </w:t>
      </w:r>
      <w:r w:rsidR="002E3AB9" w:rsidRPr="00333219">
        <w:rPr>
          <w:rFonts w:ascii="Times New Roman" w:hAnsi="Times New Roman" w:cs="Times New Roman"/>
          <w:sz w:val="24"/>
          <w:szCs w:val="24"/>
        </w:rPr>
        <w:t>ITACA</w:t>
      </w:r>
      <w:r w:rsidRPr="00333219">
        <w:rPr>
          <w:rFonts w:ascii="Times New Roman" w:hAnsi="Times New Roman" w:cs="Times New Roman"/>
          <w:sz w:val="24"/>
          <w:szCs w:val="24"/>
        </w:rPr>
        <w:t>.</w:t>
      </w:r>
    </w:p>
    <w:p w14:paraId="127DF1B1" w14:textId="0201C9E8" w:rsidR="00250B72" w:rsidRPr="00333219" w:rsidRDefault="00250B7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b) En el caso del alumnado que se incorpore por primera vez a centros de la Comunitat Valenciana, o proceda de centros no sostenidos con fondos públicos de la Comunitat Valenciana, para la formalización de la matrícula, además de la documentación acreditativa de las circunstancias alegadas, </w:t>
      </w:r>
      <w:r w:rsidR="001C1EE6" w:rsidRPr="00333219">
        <w:rPr>
          <w:rFonts w:ascii="Times New Roman" w:hAnsi="Times New Roman" w:cs="Times New Roman"/>
          <w:sz w:val="24"/>
          <w:szCs w:val="24"/>
        </w:rPr>
        <w:t>tiene que</w:t>
      </w:r>
      <w:r w:rsidRPr="00333219">
        <w:rPr>
          <w:rFonts w:ascii="Times New Roman" w:hAnsi="Times New Roman" w:cs="Times New Roman"/>
          <w:sz w:val="24"/>
          <w:szCs w:val="24"/>
        </w:rPr>
        <w:t xml:space="preserve"> aportar los siguientes documentos:</w:t>
      </w:r>
    </w:p>
    <w:p w14:paraId="04ADDED5" w14:textId="5CFA5FD4" w:rsidR="00250B72" w:rsidRPr="00333219" w:rsidRDefault="006C0CE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 xml:space="preserve">b.1. </w:t>
      </w:r>
      <w:r w:rsidR="00250B72" w:rsidRPr="00333219">
        <w:rPr>
          <w:rFonts w:ascii="Times New Roman" w:hAnsi="Times New Roman" w:cs="Times New Roman"/>
          <w:sz w:val="24"/>
          <w:szCs w:val="24"/>
        </w:rPr>
        <w:t>Libro de familia o certifica</w:t>
      </w:r>
      <w:r w:rsidR="00AC71F6" w:rsidRPr="00333219">
        <w:rPr>
          <w:rFonts w:ascii="Times New Roman" w:hAnsi="Times New Roman" w:cs="Times New Roman"/>
          <w:sz w:val="24"/>
          <w:szCs w:val="24"/>
        </w:rPr>
        <w:t>ción</w:t>
      </w:r>
      <w:r w:rsidR="00250B72" w:rsidRPr="00333219">
        <w:rPr>
          <w:rFonts w:ascii="Times New Roman" w:hAnsi="Times New Roman" w:cs="Times New Roman"/>
          <w:sz w:val="24"/>
          <w:szCs w:val="24"/>
        </w:rPr>
        <w:t xml:space="preserve"> de la inscripción de nacimiento expedido por el </w:t>
      </w:r>
      <w:r w:rsidR="00AC71F6" w:rsidRPr="00333219">
        <w:rPr>
          <w:rFonts w:ascii="Times New Roman" w:hAnsi="Times New Roman" w:cs="Times New Roman"/>
          <w:sz w:val="24"/>
          <w:szCs w:val="24"/>
        </w:rPr>
        <w:t>R</w:t>
      </w:r>
      <w:r w:rsidR="00250B72" w:rsidRPr="00333219">
        <w:rPr>
          <w:rFonts w:ascii="Times New Roman" w:hAnsi="Times New Roman" w:cs="Times New Roman"/>
          <w:sz w:val="24"/>
          <w:szCs w:val="24"/>
        </w:rPr>
        <w:t xml:space="preserve">egistro </w:t>
      </w:r>
      <w:r w:rsidR="00AC71F6" w:rsidRPr="00333219">
        <w:rPr>
          <w:rFonts w:ascii="Times New Roman" w:hAnsi="Times New Roman" w:cs="Times New Roman"/>
          <w:sz w:val="24"/>
          <w:szCs w:val="24"/>
        </w:rPr>
        <w:t>C</w:t>
      </w:r>
      <w:r w:rsidR="00250B72" w:rsidRPr="00333219">
        <w:rPr>
          <w:rFonts w:ascii="Times New Roman" w:hAnsi="Times New Roman" w:cs="Times New Roman"/>
          <w:sz w:val="24"/>
          <w:szCs w:val="24"/>
        </w:rPr>
        <w:t xml:space="preserve">ivil. Esta documentación acreditará el cumplimiento del requisito de edad establecido por la </w:t>
      </w:r>
      <w:r w:rsidR="000B5041" w:rsidRPr="00333219">
        <w:rPr>
          <w:rFonts w:ascii="Times New Roman" w:hAnsi="Times New Roman" w:cs="Times New Roman"/>
          <w:sz w:val="24"/>
          <w:szCs w:val="24"/>
        </w:rPr>
        <w:t>Ley Orgánica</w:t>
      </w:r>
      <w:r w:rsidR="00250B72" w:rsidRPr="00333219">
        <w:rPr>
          <w:rFonts w:ascii="Times New Roman" w:hAnsi="Times New Roman" w:cs="Times New Roman"/>
          <w:sz w:val="24"/>
          <w:szCs w:val="24"/>
        </w:rPr>
        <w:t xml:space="preserve"> 2/2006, de </w:t>
      </w:r>
      <w:r w:rsidR="00DF65EB" w:rsidRPr="00333219">
        <w:rPr>
          <w:rFonts w:ascii="Times New Roman" w:hAnsi="Times New Roman" w:cs="Times New Roman"/>
          <w:sz w:val="24"/>
          <w:szCs w:val="24"/>
        </w:rPr>
        <w:t>E</w:t>
      </w:r>
      <w:r w:rsidR="00250B72" w:rsidRPr="00333219">
        <w:rPr>
          <w:rFonts w:ascii="Times New Roman" w:hAnsi="Times New Roman" w:cs="Times New Roman"/>
          <w:sz w:val="24"/>
          <w:szCs w:val="24"/>
        </w:rPr>
        <w:t>ducación.</w:t>
      </w:r>
    </w:p>
    <w:p w14:paraId="1D4A4874" w14:textId="0C3B2322" w:rsidR="00250B72" w:rsidRPr="00333219" w:rsidRDefault="006C0CE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b.2. </w:t>
      </w:r>
      <w:r w:rsidR="00250B72" w:rsidRPr="00333219">
        <w:rPr>
          <w:rFonts w:ascii="Times New Roman" w:hAnsi="Times New Roman" w:cs="Times New Roman"/>
          <w:sz w:val="24"/>
          <w:szCs w:val="24"/>
        </w:rPr>
        <w:t xml:space="preserve">Certificado de baja del centro anterior. En el certificado </w:t>
      </w:r>
      <w:r w:rsidR="00780D3D" w:rsidRPr="00333219">
        <w:rPr>
          <w:rFonts w:ascii="Times New Roman" w:hAnsi="Times New Roman" w:cs="Times New Roman"/>
          <w:sz w:val="24"/>
          <w:szCs w:val="24"/>
        </w:rPr>
        <w:t>tiene que</w:t>
      </w:r>
      <w:r w:rsidR="00250B72" w:rsidRPr="00333219">
        <w:rPr>
          <w:rFonts w:ascii="Times New Roman" w:hAnsi="Times New Roman" w:cs="Times New Roman"/>
          <w:sz w:val="24"/>
          <w:szCs w:val="24"/>
        </w:rPr>
        <w:t xml:space="preserve"> constar su situación académica, a efectos de acreditar el cumplimiento del requisito académico exigido por el ordenamiento jurídico vigente para el nivel educativo y curso al </w:t>
      </w:r>
      <w:r w:rsidR="00AC71F6" w:rsidRPr="00333219">
        <w:rPr>
          <w:rFonts w:ascii="Times New Roman" w:hAnsi="Times New Roman" w:cs="Times New Roman"/>
          <w:sz w:val="24"/>
          <w:szCs w:val="24"/>
        </w:rPr>
        <w:t>cual</w:t>
      </w:r>
      <w:r w:rsidR="00250B72" w:rsidRPr="00333219">
        <w:rPr>
          <w:rFonts w:ascii="Times New Roman" w:hAnsi="Times New Roman" w:cs="Times New Roman"/>
          <w:sz w:val="24"/>
          <w:szCs w:val="24"/>
        </w:rPr>
        <w:t xml:space="preserve"> pretende acceder</w:t>
      </w:r>
      <w:r w:rsidR="00DF65EB" w:rsidRPr="00333219">
        <w:rPr>
          <w:rFonts w:ascii="Times New Roman" w:hAnsi="Times New Roman" w:cs="Times New Roman"/>
          <w:sz w:val="24"/>
          <w:szCs w:val="24"/>
        </w:rPr>
        <w:t>.</w:t>
      </w:r>
    </w:p>
    <w:p w14:paraId="386262A6" w14:textId="66D4C0EB" w:rsidR="007F04E9" w:rsidRPr="00333219" w:rsidRDefault="007F04E9"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Los documentos emitidos en el extranjero habrán de disponer de la correspondiente legalización de firmas o apostilla, en su caso.</w:t>
      </w:r>
    </w:p>
    <w:p w14:paraId="45CA5106" w14:textId="77777777" w:rsidR="00250B72" w:rsidRPr="00333219" w:rsidRDefault="00250B7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Respecto al requisito académico, siempre que no lo haya acreditado ante el centro en el momento de solicitar una plaza escolar:</w:t>
      </w:r>
    </w:p>
    <w:p w14:paraId="7D932692" w14:textId="0A3C57AE" w:rsidR="00250B72" w:rsidRPr="00333219" w:rsidRDefault="00250B7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 El alumnado que se incorpore a primer curso de Bachillerato, cuando </w:t>
      </w:r>
      <w:r w:rsidRPr="003817F2">
        <w:rPr>
          <w:rFonts w:ascii="Times New Roman" w:hAnsi="Times New Roman" w:cs="Times New Roman"/>
          <w:sz w:val="24"/>
          <w:szCs w:val="24"/>
        </w:rPr>
        <w:t xml:space="preserve">durante el curso </w:t>
      </w:r>
      <w:r w:rsidR="00D40C0A" w:rsidRPr="003817F2">
        <w:rPr>
          <w:rFonts w:ascii="Times New Roman" w:hAnsi="Times New Roman" w:cs="Times New Roman"/>
          <w:sz w:val="24"/>
          <w:szCs w:val="24"/>
        </w:rPr>
        <w:t xml:space="preserve">2025-2026 </w:t>
      </w:r>
      <w:r w:rsidRPr="00333219">
        <w:rPr>
          <w:rFonts w:ascii="Times New Roman" w:hAnsi="Times New Roman" w:cs="Times New Roman"/>
          <w:sz w:val="24"/>
          <w:szCs w:val="24"/>
        </w:rPr>
        <w:t xml:space="preserve">no haya cursado cuarto de la ESO o no haya finalizado un ciclo de Formación Profesional de </w:t>
      </w:r>
      <w:r w:rsidR="00DF65EB" w:rsidRPr="00333219">
        <w:rPr>
          <w:rFonts w:ascii="Times New Roman" w:hAnsi="Times New Roman" w:cs="Times New Roman"/>
          <w:sz w:val="24"/>
          <w:szCs w:val="24"/>
        </w:rPr>
        <w:t>G</w:t>
      </w:r>
      <w:r w:rsidRPr="00333219">
        <w:rPr>
          <w:rFonts w:ascii="Times New Roman" w:hAnsi="Times New Roman" w:cs="Times New Roman"/>
          <w:sz w:val="24"/>
          <w:szCs w:val="24"/>
        </w:rPr>
        <w:t xml:space="preserve">rado </w:t>
      </w:r>
      <w:r w:rsidR="00E844FB" w:rsidRPr="00333219">
        <w:rPr>
          <w:rFonts w:ascii="Times New Roman" w:hAnsi="Times New Roman" w:cs="Times New Roman"/>
          <w:sz w:val="24"/>
          <w:szCs w:val="24"/>
        </w:rPr>
        <w:t xml:space="preserve">Básico o Grado </w:t>
      </w:r>
      <w:r w:rsidR="00DF65EB" w:rsidRPr="00333219">
        <w:rPr>
          <w:rFonts w:ascii="Times New Roman" w:hAnsi="Times New Roman" w:cs="Times New Roman"/>
          <w:sz w:val="24"/>
          <w:szCs w:val="24"/>
        </w:rPr>
        <w:t>M</w:t>
      </w:r>
      <w:r w:rsidRPr="00333219">
        <w:rPr>
          <w:rFonts w:ascii="Times New Roman" w:hAnsi="Times New Roman" w:cs="Times New Roman"/>
          <w:sz w:val="24"/>
          <w:szCs w:val="24"/>
        </w:rPr>
        <w:t>edio</w:t>
      </w:r>
      <w:r w:rsidR="00E844FB" w:rsidRPr="00333219">
        <w:rPr>
          <w:rFonts w:ascii="Times New Roman" w:hAnsi="Times New Roman" w:cs="Times New Roman"/>
          <w:sz w:val="24"/>
          <w:szCs w:val="24"/>
        </w:rPr>
        <w:t>,</w:t>
      </w:r>
      <w:r w:rsidRPr="00333219">
        <w:rPr>
          <w:rFonts w:ascii="Times New Roman" w:hAnsi="Times New Roman" w:cs="Times New Roman"/>
          <w:sz w:val="24"/>
          <w:szCs w:val="24"/>
        </w:rPr>
        <w:t xml:space="preserve"> o lo haya hecho en un centro no sostenido con fondos públicos de la </w:t>
      </w:r>
      <w:r w:rsidR="0039509C" w:rsidRPr="00333219">
        <w:rPr>
          <w:rFonts w:ascii="Times New Roman" w:hAnsi="Times New Roman" w:cs="Times New Roman"/>
          <w:sz w:val="24"/>
          <w:szCs w:val="24"/>
        </w:rPr>
        <w:t>Comunitat Valenciana</w:t>
      </w:r>
      <w:r w:rsidRPr="00333219">
        <w:rPr>
          <w:rFonts w:ascii="Times New Roman" w:hAnsi="Times New Roman" w:cs="Times New Roman"/>
          <w:sz w:val="24"/>
          <w:szCs w:val="24"/>
        </w:rPr>
        <w:t xml:space="preserve"> o de un sistema educativo extranjero, </w:t>
      </w:r>
      <w:r w:rsidR="00396611" w:rsidRPr="00333219">
        <w:rPr>
          <w:rFonts w:ascii="Times New Roman" w:hAnsi="Times New Roman" w:cs="Times New Roman"/>
          <w:sz w:val="24"/>
          <w:szCs w:val="24"/>
        </w:rPr>
        <w:t>tiene que</w:t>
      </w:r>
      <w:r w:rsidRPr="00333219">
        <w:rPr>
          <w:rFonts w:ascii="Times New Roman" w:hAnsi="Times New Roman" w:cs="Times New Roman"/>
          <w:sz w:val="24"/>
          <w:szCs w:val="24"/>
        </w:rPr>
        <w:t xml:space="preserve"> aportar un certificado del centro de origen que acredite la superación de las enseñanzas que permitan el acceso a primero de Bachillerato, en el que constará, en su caso, la nota media obtenida.</w:t>
      </w:r>
    </w:p>
    <w:p w14:paraId="3AB30434" w14:textId="0C31C5C0" w:rsidR="00250B72" w:rsidRPr="00333219" w:rsidRDefault="5C4D76A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 El alumnado que se incorpore a segundo curso de Bachillerato, independientemente del centro en el que haya cursado primero, </w:t>
      </w:r>
      <w:r w:rsidR="3A54AF28" w:rsidRPr="00333219">
        <w:rPr>
          <w:rFonts w:ascii="Times New Roman" w:hAnsi="Times New Roman" w:cs="Times New Roman"/>
          <w:sz w:val="24"/>
          <w:szCs w:val="24"/>
        </w:rPr>
        <w:t>tiene que</w:t>
      </w:r>
      <w:r w:rsidRPr="00333219">
        <w:rPr>
          <w:rFonts w:ascii="Times New Roman" w:hAnsi="Times New Roman" w:cs="Times New Roman"/>
          <w:sz w:val="24"/>
          <w:szCs w:val="24"/>
        </w:rPr>
        <w:t xml:space="preserve"> aportar un certificado del centro de origen que acredite la superación de las enseñanzas que permitan el </w:t>
      </w:r>
      <w:r w:rsidRPr="003817F2">
        <w:rPr>
          <w:rFonts w:ascii="Times New Roman" w:hAnsi="Times New Roman" w:cs="Times New Roman"/>
          <w:sz w:val="24"/>
          <w:szCs w:val="24"/>
        </w:rPr>
        <w:t xml:space="preserve">acceso a </w:t>
      </w:r>
      <w:r w:rsidR="0A75EAF2" w:rsidRPr="003817F2">
        <w:rPr>
          <w:rFonts w:ascii="Times New Roman" w:hAnsi="Times New Roman" w:cs="Times New Roman"/>
          <w:sz w:val="24"/>
          <w:szCs w:val="24"/>
        </w:rPr>
        <w:t>segundo</w:t>
      </w:r>
      <w:r w:rsidR="63D8409F" w:rsidRPr="003817F2">
        <w:rPr>
          <w:rFonts w:ascii="Times New Roman" w:hAnsi="Times New Roman" w:cs="Times New Roman"/>
          <w:sz w:val="24"/>
          <w:szCs w:val="24"/>
        </w:rPr>
        <w:t xml:space="preserve"> </w:t>
      </w:r>
      <w:r w:rsidRPr="003817F2">
        <w:rPr>
          <w:rFonts w:ascii="Times New Roman" w:hAnsi="Times New Roman" w:cs="Times New Roman"/>
          <w:sz w:val="24"/>
          <w:szCs w:val="24"/>
        </w:rPr>
        <w:t>de Bachillerato</w:t>
      </w:r>
      <w:r w:rsidRPr="00333219">
        <w:rPr>
          <w:rFonts w:ascii="Times New Roman" w:hAnsi="Times New Roman" w:cs="Times New Roman"/>
          <w:sz w:val="24"/>
          <w:szCs w:val="24"/>
        </w:rPr>
        <w:t>, en la que constará, en su caso, la nota media obtenida.</w:t>
      </w:r>
    </w:p>
    <w:p w14:paraId="00B51344" w14:textId="6893239A" w:rsidR="00250B72" w:rsidRPr="00333219" w:rsidRDefault="00250B7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El alumnado ya no </w:t>
      </w:r>
      <w:r w:rsidR="008043A1" w:rsidRPr="00333219">
        <w:rPr>
          <w:rFonts w:ascii="Times New Roman" w:hAnsi="Times New Roman" w:cs="Times New Roman"/>
          <w:sz w:val="24"/>
          <w:szCs w:val="24"/>
        </w:rPr>
        <w:t>tiene que</w:t>
      </w:r>
      <w:r w:rsidRPr="00333219">
        <w:rPr>
          <w:rFonts w:ascii="Times New Roman" w:hAnsi="Times New Roman" w:cs="Times New Roman"/>
          <w:sz w:val="24"/>
          <w:szCs w:val="24"/>
        </w:rPr>
        <w:t xml:space="preserve"> presentar el informe sanitario en los inicios y cambios de etapa escolar en los procesos de matriculación o cambio de centro, de acuerdo con la modificación del artículo 59, sobre salud escolar, de la Ley 10/2014, de 29 de diciembre, de la Generalitat, de </w:t>
      </w:r>
      <w:r w:rsidR="0039509C" w:rsidRPr="00333219">
        <w:rPr>
          <w:rFonts w:ascii="Times New Roman" w:hAnsi="Times New Roman" w:cs="Times New Roman"/>
          <w:sz w:val="24"/>
          <w:szCs w:val="24"/>
        </w:rPr>
        <w:t>S</w:t>
      </w:r>
      <w:r w:rsidRPr="00333219">
        <w:rPr>
          <w:rFonts w:ascii="Times New Roman" w:hAnsi="Times New Roman" w:cs="Times New Roman"/>
          <w:sz w:val="24"/>
          <w:szCs w:val="24"/>
        </w:rPr>
        <w:t xml:space="preserve">alud de la </w:t>
      </w:r>
      <w:r w:rsidR="0039509C" w:rsidRPr="00333219">
        <w:rPr>
          <w:rFonts w:ascii="Times New Roman" w:hAnsi="Times New Roman" w:cs="Times New Roman"/>
          <w:sz w:val="24"/>
          <w:szCs w:val="24"/>
        </w:rPr>
        <w:t>Comunitat Valenciana</w:t>
      </w:r>
      <w:r w:rsidRPr="00333219">
        <w:rPr>
          <w:rFonts w:ascii="Times New Roman" w:hAnsi="Times New Roman" w:cs="Times New Roman"/>
          <w:sz w:val="24"/>
          <w:szCs w:val="24"/>
        </w:rPr>
        <w:t xml:space="preserve">, efectuada por la </w:t>
      </w:r>
      <w:hyperlink r:id="rId264" w:history="1">
        <w:r w:rsidRPr="00333219">
          <w:rPr>
            <w:rStyle w:val="Hipervnculo"/>
            <w:rFonts w:ascii="Times New Roman" w:hAnsi="Times New Roman" w:cs="Times New Roman"/>
            <w:sz w:val="24"/>
            <w:szCs w:val="24"/>
          </w:rPr>
          <w:t>Ley 7/2021</w:t>
        </w:r>
      </w:hyperlink>
      <w:r w:rsidRPr="00333219">
        <w:rPr>
          <w:rFonts w:ascii="Times New Roman" w:hAnsi="Times New Roman" w:cs="Times New Roman"/>
          <w:sz w:val="24"/>
          <w:szCs w:val="24"/>
        </w:rPr>
        <w:t>, de 29 de diciembre, de la Generalitat, de medidas fiscales, de gestión administrativa y financiera y de organización de la Generalitat 2022</w:t>
      </w:r>
      <w:r w:rsidR="00E20E5C" w:rsidRPr="00333219">
        <w:rPr>
          <w:rFonts w:ascii="Times New Roman" w:hAnsi="Times New Roman" w:cs="Times New Roman"/>
          <w:sz w:val="24"/>
          <w:szCs w:val="24"/>
        </w:rPr>
        <w:t xml:space="preserve"> (DOGV 9246, 30.12.2021)</w:t>
      </w:r>
      <w:r w:rsidRPr="00333219">
        <w:rPr>
          <w:rFonts w:ascii="Times New Roman" w:hAnsi="Times New Roman" w:cs="Times New Roman"/>
          <w:sz w:val="24"/>
          <w:szCs w:val="24"/>
        </w:rPr>
        <w:t xml:space="preserve">. Sin embargo, también de acuerdo con la </w:t>
      </w:r>
      <w:r w:rsidR="00F41657" w:rsidRPr="00333219">
        <w:rPr>
          <w:rFonts w:ascii="Times New Roman" w:hAnsi="Times New Roman" w:cs="Times New Roman"/>
          <w:sz w:val="24"/>
          <w:szCs w:val="24"/>
        </w:rPr>
        <w:t>citada</w:t>
      </w:r>
      <w:r w:rsidRPr="00333219">
        <w:rPr>
          <w:rFonts w:ascii="Times New Roman" w:hAnsi="Times New Roman" w:cs="Times New Roman"/>
          <w:sz w:val="24"/>
          <w:szCs w:val="24"/>
        </w:rPr>
        <w:t xml:space="preserve"> modificación, las personas progenitoras o las personas tutoras tendrán la responsabilidad de informar al centro educativo en los casos en que la persona menor pueda requerir una intervención urgente en el horario escolar, presente enfermedades que comporten modificaciones en la dieta escolar o problemas de salud que requieran una adaptación curricular. En este caso, entregarán una copia del informe emitido por el personal sanitario de su </w:t>
      </w:r>
      <w:r w:rsidR="00DF65EB" w:rsidRPr="00333219">
        <w:rPr>
          <w:rFonts w:ascii="Times New Roman" w:hAnsi="Times New Roman" w:cs="Times New Roman"/>
          <w:sz w:val="24"/>
          <w:szCs w:val="24"/>
        </w:rPr>
        <w:t>C</w:t>
      </w:r>
      <w:r w:rsidRPr="00333219">
        <w:rPr>
          <w:rFonts w:ascii="Times New Roman" w:hAnsi="Times New Roman" w:cs="Times New Roman"/>
          <w:sz w:val="24"/>
          <w:szCs w:val="24"/>
        </w:rPr>
        <w:t xml:space="preserve">entro de </w:t>
      </w:r>
      <w:r w:rsidR="00DF65EB" w:rsidRPr="00333219">
        <w:rPr>
          <w:rFonts w:ascii="Times New Roman" w:hAnsi="Times New Roman" w:cs="Times New Roman"/>
          <w:sz w:val="24"/>
          <w:szCs w:val="24"/>
        </w:rPr>
        <w:t>A</w:t>
      </w:r>
      <w:r w:rsidRPr="00333219">
        <w:rPr>
          <w:rFonts w:ascii="Times New Roman" w:hAnsi="Times New Roman" w:cs="Times New Roman"/>
          <w:sz w:val="24"/>
          <w:szCs w:val="24"/>
        </w:rPr>
        <w:t xml:space="preserve">tención </w:t>
      </w:r>
      <w:r w:rsidR="00DF65EB" w:rsidRPr="00333219">
        <w:rPr>
          <w:rFonts w:ascii="Times New Roman" w:hAnsi="Times New Roman" w:cs="Times New Roman"/>
          <w:sz w:val="24"/>
          <w:szCs w:val="24"/>
        </w:rPr>
        <w:t>P</w:t>
      </w:r>
      <w:r w:rsidRPr="00333219">
        <w:rPr>
          <w:rFonts w:ascii="Times New Roman" w:hAnsi="Times New Roman" w:cs="Times New Roman"/>
          <w:sz w:val="24"/>
          <w:szCs w:val="24"/>
        </w:rPr>
        <w:t xml:space="preserve">rimaria y/o </w:t>
      </w:r>
      <w:r w:rsidR="00DF65EB" w:rsidRPr="00333219">
        <w:rPr>
          <w:rFonts w:ascii="Times New Roman" w:hAnsi="Times New Roman" w:cs="Times New Roman"/>
          <w:sz w:val="24"/>
          <w:szCs w:val="24"/>
        </w:rPr>
        <w:t>E</w:t>
      </w:r>
      <w:r w:rsidRPr="00333219">
        <w:rPr>
          <w:rFonts w:ascii="Times New Roman" w:hAnsi="Times New Roman" w:cs="Times New Roman"/>
          <w:sz w:val="24"/>
          <w:szCs w:val="24"/>
        </w:rPr>
        <w:t xml:space="preserve">specializada de referencia </w:t>
      </w:r>
      <w:r w:rsidR="00C04C44" w:rsidRPr="00333219">
        <w:rPr>
          <w:rFonts w:ascii="Times New Roman" w:hAnsi="Times New Roman" w:cs="Times New Roman"/>
          <w:sz w:val="24"/>
          <w:szCs w:val="24"/>
        </w:rPr>
        <w:t>donde</w:t>
      </w:r>
      <w:r w:rsidRPr="00333219">
        <w:rPr>
          <w:rFonts w:ascii="Times New Roman" w:hAnsi="Times New Roman" w:cs="Times New Roman"/>
          <w:sz w:val="24"/>
          <w:szCs w:val="24"/>
        </w:rPr>
        <w:t xml:space="preserve"> se recogen estos aspectos.</w:t>
      </w:r>
    </w:p>
    <w:p w14:paraId="3FB7D4AE" w14:textId="330A6573" w:rsidR="00250B72" w:rsidRPr="00333219" w:rsidRDefault="00250B7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3. </w:t>
      </w:r>
      <w:r w:rsidR="00987B16" w:rsidRPr="00333219">
        <w:rPr>
          <w:rFonts w:ascii="Times New Roman" w:hAnsi="Times New Roman" w:cs="Times New Roman"/>
          <w:sz w:val="24"/>
          <w:szCs w:val="24"/>
        </w:rPr>
        <w:t>L</w:t>
      </w:r>
      <w:r w:rsidRPr="00333219">
        <w:rPr>
          <w:rFonts w:ascii="Times New Roman" w:hAnsi="Times New Roman" w:cs="Times New Roman"/>
          <w:sz w:val="24"/>
          <w:szCs w:val="24"/>
        </w:rPr>
        <w:t xml:space="preserve">os datos relativos al alumnado matriculado </w:t>
      </w:r>
      <w:r w:rsidR="006D7FF5" w:rsidRPr="00333219">
        <w:rPr>
          <w:rFonts w:ascii="Times New Roman" w:hAnsi="Times New Roman" w:cs="Times New Roman"/>
          <w:sz w:val="24"/>
          <w:szCs w:val="24"/>
        </w:rPr>
        <w:t>tienen que</w:t>
      </w:r>
      <w:r w:rsidRPr="00333219">
        <w:rPr>
          <w:rFonts w:ascii="Times New Roman" w:hAnsi="Times New Roman" w:cs="Times New Roman"/>
          <w:sz w:val="24"/>
          <w:szCs w:val="24"/>
        </w:rPr>
        <w:t xml:space="preserve"> estar introducidos completamente, por parte de los centros educativos, antes del </w:t>
      </w:r>
      <w:r w:rsidRPr="00333219">
        <w:rPr>
          <w:rFonts w:ascii="Times New Roman" w:hAnsi="Times New Roman" w:cs="Times New Roman"/>
          <w:sz w:val="24"/>
          <w:szCs w:val="24"/>
          <w:highlight w:val="yellow"/>
        </w:rPr>
        <w:t xml:space="preserve">30 de septiembre de </w:t>
      </w:r>
      <w:r w:rsidR="00CE51A4" w:rsidRPr="00333219">
        <w:rPr>
          <w:rFonts w:ascii="Times New Roman" w:hAnsi="Times New Roman" w:cs="Times New Roman"/>
          <w:sz w:val="24"/>
          <w:szCs w:val="24"/>
          <w:highlight w:val="yellow"/>
        </w:rPr>
        <w:t>2026</w:t>
      </w:r>
      <w:r w:rsidRPr="00333219">
        <w:rPr>
          <w:rFonts w:ascii="Times New Roman" w:hAnsi="Times New Roman" w:cs="Times New Roman"/>
          <w:sz w:val="24"/>
          <w:szCs w:val="24"/>
        </w:rPr>
        <w:t xml:space="preserve">, de acuerdo con </w:t>
      </w:r>
      <w:r w:rsidR="00987B16" w:rsidRPr="00333219">
        <w:rPr>
          <w:rFonts w:ascii="Times New Roman" w:hAnsi="Times New Roman" w:cs="Times New Roman"/>
          <w:sz w:val="24"/>
          <w:szCs w:val="24"/>
        </w:rPr>
        <w:t xml:space="preserve">el apartado 5 del </w:t>
      </w:r>
      <w:r w:rsidR="00987B16" w:rsidRPr="00333219">
        <w:rPr>
          <w:rFonts w:ascii="Times New Roman" w:hAnsi="Times New Roman" w:cs="Times New Roman"/>
          <w:sz w:val="24"/>
          <w:szCs w:val="24"/>
        </w:rPr>
        <w:lastRenderedPageBreak/>
        <w:t xml:space="preserve">resuelvo vigésimo </w:t>
      </w:r>
      <w:r w:rsidR="001A6327" w:rsidRPr="00333219">
        <w:rPr>
          <w:rFonts w:ascii="Times New Roman" w:hAnsi="Times New Roman" w:cs="Times New Roman"/>
          <w:sz w:val="24"/>
          <w:szCs w:val="24"/>
        </w:rPr>
        <w:t xml:space="preserve">cuarto </w:t>
      </w:r>
      <w:r w:rsidR="00987B16" w:rsidRPr="00333219">
        <w:rPr>
          <w:rFonts w:ascii="Times New Roman" w:hAnsi="Times New Roman" w:cs="Times New Roman"/>
          <w:sz w:val="24"/>
          <w:szCs w:val="24"/>
        </w:rPr>
        <w:t xml:space="preserve">de la </w:t>
      </w:r>
      <w:r w:rsidR="00CE51A4" w:rsidRPr="003817F2">
        <w:rPr>
          <w:rFonts w:ascii="Times New Roman" w:hAnsi="Times New Roman" w:cs="Times New Roman"/>
          <w:sz w:val="24"/>
          <w:szCs w:val="24"/>
        </w:rPr>
        <w:t xml:space="preserve">Resolución </w:t>
      </w:r>
      <w:r w:rsidR="00CE51A4" w:rsidRPr="003817F2">
        <w:rPr>
          <w:rStyle w:val="normaltextrun"/>
          <w:rFonts w:ascii="Times New Roman" w:hAnsi="Times New Roman" w:cs="Times New Roman"/>
          <w:sz w:val="24"/>
          <w:szCs w:val="24"/>
          <w:shd w:val="clear" w:color="auto" w:fill="FFFFFF"/>
        </w:rPr>
        <w:t>25 de febrero de 2026</w:t>
      </w:r>
      <w:r w:rsidR="00CE51A4" w:rsidRPr="003817F2">
        <w:rPr>
          <w:rFonts w:ascii="Times New Roman" w:hAnsi="Times New Roman" w:cs="Times New Roman"/>
          <w:sz w:val="24"/>
          <w:szCs w:val="24"/>
        </w:rPr>
        <w:t>,</w:t>
      </w:r>
      <w:r w:rsidR="00CE51A4" w:rsidRPr="00333219">
        <w:rPr>
          <w:rFonts w:ascii="Times New Roman" w:hAnsi="Times New Roman" w:cs="Times New Roman"/>
          <w:sz w:val="24"/>
          <w:szCs w:val="24"/>
        </w:rPr>
        <w:t xml:space="preserve"> de la Dirección General de Centros Docentes.</w:t>
      </w:r>
      <w:r w:rsidRPr="00333219">
        <w:rPr>
          <w:rFonts w:ascii="Times New Roman" w:hAnsi="Times New Roman" w:cs="Times New Roman"/>
          <w:sz w:val="24"/>
          <w:szCs w:val="24"/>
        </w:rPr>
        <w:t xml:space="preserve"> Para ello utilizarán el sistema de gestión académica y administrativa ITACA.</w:t>
      </w:r>
    </w:p>
    <w:p w14:paraId="2BDB1EA5" w14:textId="33EF8FDA" w:rsidR="00250B72" w:rsidRPr="00333219" w:rsidRDefault="00250B7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 La matrícula del alumnado que no requiere proceso de admisión</w:t>
      </w:r>
      <w:r w:rsidR="001C5642" w:rsidRPr="00333219">
        <w:rPr>
          <w:rFonts w:ascii="Times New Roman" w:hAnsi="Times New Roman" w:cs="Times New Roman"/>
          <w:sz w:val="24"/>
          <w:szCs w:val="24"/>
        </w:rPr>
        <w:t>, contemplada en el artículo 3 de la Orden 8/2024,</w:t>
      </w:r>
      <w:r w:rsidRPr="00333219">
        <w:rPr>
          <w:rFonts w:ascii="Times New Roman" w:hAnsi="Times New Roman" w:cs="Times New Roman"/>
          <w:sz w:val="24"/>
          <w:szCs w:val="24"/>
        </w:rPr>
        <w:t xml:space="preserve"> </w:t>
      </w:r>
      <w:r w:rsidR="0099697C" w:rsidRPr="00333219">
        <w:rPr>
          <w:rFonts w:ascii="Times New Roman" w:hAnsi="Times New Roman" w:cs="Times New Roman"/>
          <w:sz w:val="24"/>
          <w:szCs w:val="24"/>
        </w:rPr>
        <w:t xml:space="preserve">de 24 de abril, de la Conselleria de Educación, Universidades y Empleo, </w:t>
      </w:r>
      <w:r w:rsidRPr="00333219">
        <w:rPr>
          <w:rFonts w:ascii="Times New Roman" w:hAnsi="Times New Roman" w:cs="Times New Roman"/>
          <w:sz w:val="24"/>
          <w:szCs w:val="24"/>
        </w:rPr>
        <w:t xml:space="preserve">por cambio de curso, ciclo, etapa o nivel educativo, dentro del mismo centro y hasta la finalización de la educación básica, será organizada de </w:t>
      </w:r>
      <w:r w:rsidR="006D7FF5" w:rsidRPr="00333219">
        <w:rPr>
          <w:rFonts w:ascii="Times New Roman" w:hAnsi="Times New Roman" w:cs="Times New Roman"/>
          <w:sz w:val="24"/>
          <w:szCs w:val="24"/>
        </w:rPr>
        <w:t>manera</w:t>
      </w:r>
      <w:r w:rsidRPr="00333219">
        <w:rPr>
          <w:rFonts w:ascii="Times New Roman" w:hAnsi="Times New Roman" w:cs="Times New Roman"/>
          <w:sz w:val="24"/>
          <w:szCs w:val="24"/>
        </w:rPr>
        <w:t xml:space="preserve"> propia por cada uno de los centros docentes, con arreglo al principio de autonomía en la gestión, siempre que no se conculque el derecho a la escolarización del alumnado en etapas obligatorias, dentro de los plazos establecidos.</w:t>
      </w:r>
    </w:p>
    <w:p w14:paraId="143147C1" w14:textId="45D67A9D" w:rsidR="00996C9C" w:rsidRPr="00333219" w:rsidRDefault="00250B7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5.</w:t>
      </w:r>
      <w:r w:rsidR="00996C9C" w:rsidRPr="00333219">
        <w:rPr>
          <w:rFonts w:ascii="Times New Roman" w:hAnsi="Times New Roman" w:cs="Times New Roman"/>
          <w:sz w:val="24"/>
          <w:szCs w:val="24"/>
        </w:rPr>
        <w:t xml:space="preserve"> De acuerdo con el </w:t>
      </w:r>
      <w:bookmarkStart w:id="943" w:name="_Int_7Y6msng8"/>
      <w:r w:rsidR="00996C9C" w:rsidRPr="00333219">
        <w:rPr>
          <w:rFonts w:ascii="Times New Roman" w:hAnsi="Times New Roman" w:cs="Times New Roman"/>
          <w:sz w:val="24"/>
          <w:szCs w:val="24"/>
        </w:rPr>
        <w:t xml:space="preserve">artículo 46 del Decreto 48/2024, </w:t>
      </w:r>
      <w:r w:rsidR="0042635B" w:rsidRPr="00333219">
        <w:rPr>
          <w:rFonts w:ascii="Times New Roman" w:hAnsi="Times New Roman" w:cs="Times New Roman"/>
          <w:sz w:val="24"/>
          <w:szCs w:val="24"/>
        </w:rPr>
        <w:t xml:space="preserve">de 23 de abril, del Consell, </w:t>
      </w:r>
      <w:r w:rsidR="00996C9C" w:rsidRPr="00333219">
        <w:rPr>
          <w:rFonts w:ascii="Times New Roman" w:hAnsi="Times New Roman" w:cs="Times New Roman"/>
          <w:sz w:val="24"/>
          <w:szCs w:val="24"/>
        </w:rPr>
        <w:t>la falsedad en los datos declarados, en las declaraciones responsables formuladas, o en la documentación aportada para la acreditación de las circunstancias determinantes de los criterios de admisión, la falta o insuficiencia de la debida acreditación documental de dichas circunstancias de baremación, así como la duplicidad de solicitudes, conllevará la exclusión y la correspondiente anulación de la solicitud del proceso admisión, y se procederá a la escolarización del alumno o alumna en el centro en que quedasen plazas vacantes; todo ello, sin perjuicio de la exigencia de las responsabilidades que pudieran derivarse de otro orden.</w:t>
      </w:r>
      <w:bookmarkEnd w:id="943"/>
      <w:r w:rsidR="00996C9C" w:rsidRPr="00333219">
        <w:rPr>
          <w:rFonts w:ascii="Times New Roman" w:hAnsi="Times New Roman" w:cs="Times New Roman"/>
          <w:sz w:val="24"/>
          <w:szCs w:val="24"/>
        </w:rPr>
        <w:t xml:space="preserve"> </w:t>
      </w:r>
      <w:bookmarkStart w:id="944" w:name="_Int_W3aiBjgC"/>
      <w:r w:rsidR="00996C9C" w:rsidRPr="00333219">
        <w:rPr>
          <w:rFonts w:ascii="Times New Roman" w:hAnsi="Times New Roman" w:cs="Times New Roman"/>
          <w:sz w:val="24"/>
          <w:szCs w:val="24"/>
        </w:rPr>
        <w:t>Este procedimiento no se aplicará en el caso de que no se acredite la circunstancia específica por parte de la persona solicitante, donde únicamente se procederá a descontar el punto correspondiente, aplicando los efectos que se deriven en lo que competa a los derechos asociados a la nueva puntuación, así como aquellos que puedan afectar a terceros.</w:t>
      </w:r>
      <w:bookmarkEnd w:id="944"/>
    </w:p>
    <w:p w14:paraId="1321443D" w14:textId="37B3A843" w:rsidR="00250B72" w:rsidRPr="00333219" w:rsidRDefault="00250B72" w:rsidP="007744C5">
      <w:pPr>
        <w:pStyle w:val="Textoindependiente"/>
        <w:spacing w:after="0" w:line="360" w:lineRule="auto"/>
        <w:jc w:val="left"/>
        <w:rPr>
          <w:rFonts w:ascii="Times New Roman" w:hAnsi="Times New Roman" w:cs="Times New Roman"/>
          <w:strike/>
          <w:sz w:val="24"/>
          <w:szCs w:val="24"/>
          <w:highlight w:val="yellow"/>
        </w:rPr>
      </w:pPr>
      <w:r w:rsidRPr="00333219">
        <w:rPr>
          <w:rFonts w:ascii="Times New Roman" w:hAnsi="Times New Roman" w:cs="Times New Roman"/>
          <w:sz w:val="24"/>
          <w:szCs w:val="24"/>
        </w:rPr>
        <w:t xml:space="preserve">6. En el momento de formalización de la matrícula, en caso de que se haya marcado la casilla de existencia de no convivencia de los progenitores, sin que </w:t>
      </w:r>
      <w:r w:rsidR="002E5A63" w:rsidRPr="00333219">
        <w:rPr>
          <w:rFonts w:ascii="Times New Roman" w:hAnsi="Times New Roman" w:cs="Times New Roman"/>
          <w:sz w:val="24"/>
          <w:szCs w:val="24"/>
        </w:rPr>
        <w:t>haya</w:t>
      </w:r>
      <w:r w:rsidRPr="00333219">
        <w:rPr>
          <w:rFonts w:ascii="Times New Roman" w:hAnsi="Times New Roman" w:cs="Times New Roman"/>
          <w:sz w:val="24"/>
          <w:szCs w:val="24"/>
        </w:rPr>
        <w:t xml:space="preserve"> limitación de la patria potestad, </w:t>
      </w:r>
      <w:r w:rsidR="002E5A63" w:rsidRPr="00333219">
        <w:rPr>
          <w:rFonts w:ascii="Times New Roman" w:hAnsi="Times New Roman" w:cs="Times New Roman"/>
          <w:sz w:val="24"/>
          <w:szCs w:val="24"/>
        </w:rPr>
        <w:t xml:space="preserve">se </w:t>
      </w:r>
      <w:r w:rsidR="00227078" w:rsidRPr="00333219">
        <w:rPr>
          <w:rFonts w:ascii="Times New Roman" w:hAnsi="Times New Roman" w:cs="Times New Roman"/>
          <w:sz w:val="24"/>
          <w:szCs w:val="24"/>
        </w:rPr>
        <w:t>tendrá que</w:t>
      </w:r>
      <w:r w:rsidRPr="00333219">
        <w:rPr>
          <w:rFonts w:ascii="Times New Roman" w:hAnsi="Times New Roman" w:cs="Times New Roman"/>
          <w:sz w:val="24"/>
          <w:szCs w:val="24"/>
        </w:rPr>
        <w:t xml:space="preserve"> aportar la firma y consignar l</w:t>
      </w:r>
      <w:r w:rsidR="00DF65EB" w:rsidRPr="00333219">
        <w:rPr>
          <w:rFonts w:ascii="Times New Roman" w:hAnsi="Times New Roman" w:cs="Times New Roman"/>
          <w:sz w:val="24"/>
          <w:szCs w:val="24"/>
        </w:rPr>
        <w:t>o</w:t>
      </w:r>
      <w:r w:rsidRPr="00333219">
        <w:rPr>
          <w:rFonts w:ascii="Times New Roman" w:hAnsi="Times New Roman" w:cs="Times New Roman"/>
          <w:sz w:val="24"/>
          <w:szCs w:val="24"/>
        </w:rPr>
        <w:t>s datos del padre, madre</w:t>
      </w:r>
      <w:r w:rsidR="006C0CED" w:rsidRPr="00333219">
        <w:rPr>
          <w:rFonts w:ascii="Times New Roman" w:hAnsi="Times New Roman" w:cs="Times New Roman"/>
          <w:sz w:val="24"/>
          <w:szCs w:val="24"/>
        </w:rPr>
        <w:t xml:space="preserve"> o persona tutora,</w:t>
      </w:r>
      <w:r w:rsidRPr="00333219">
        <w:rPr>
          <w:rFonts w:ascii="Times New Roman" w:hAnsi="Times New Roman" w:cs="Times New Roman"/>
          <w:sz w:val="24"/>
          <w:szCs w:val="24"/>
        </w:rPr>
        <w:t xml:space="preserve"> di</w:t>
      </w:r>
      <w:r w:rsidR="002E5A63" w:rsidRPr="00333219">
        <w:rPr>
          <w:rFonts w:ascii="Times New Roman" w:hAnsi="Times New Roman" w:cs="Times New Roman"/>
          <w:sz w:val="24"/>
          <w:szCs w:val="24"/>
        </w:rPr>
        <w:t>ferente</w:t>
      </w:r>
      <w:r w:rsidRPr="00333219">
        <w:rPr>
          <w:rFonts w:ascii="Times New Roman" w:hAnsi="Times New Roman" w:cs="Times New Roman"/>
          <w:sz w:val="24"/>
          <w:szCs w:val="24"/>
        </w:rPr>
        <w:t xml:space="preserve"> de la persona que formuló la solicitud de plaza, en </w:t>
      </w:r>
      <w:r w:rsidR="002E5A63" w:rsidRPr="00333219">
        <w:rPr>
          <w:rFonts w:ascii="Times New Roman" w:hAnsi="Times New Roman" w:cs="Times New Roman"/>
          <w:sz w:val="24"/>
          <w:szCs w:val="24"/>
        </w:rPr>
        <w:t xml:space="preserve">el supuesto </w:t>
      </w:r>
      <w:r w:rsidRPr="00333219">
        <w:rPr>
          <w:rFonts w:ascii="Times New Roman" w:hAnsi="Times New Roman" w:cs="Times New Roman"/>
          <w:sz w:val="24"/>
          <w:szCs w:val="24"/>
        </w:rPr>
        <w:t>de que no l</w:t>
      </w:r>
      <w:r w:rsidR="002E5A63" w:rsidRPr="00333219">
        <w:rPr>
          <w:rFonts w:ascii="Times New Roman" w:hAnsi="Times New Roman" w:cs="Times New Roman"/>
          <w:sz w:val="24"/>
          <w:szCs w:val="24"/>
        </w:rPr>
        <w:t>o</w:t>
      </w:r>
      <w:r w:rsidRPr="00333219">
        <w:rPr>
          <w:rFonts w:ascii="Times New Roman" w:hAnsi="Times New Roman" w:cs="Times New Roman"/>
          <w:sz w:val="24"/>
          <w:szCs w:val="24"/>
        </w:rPr>
        <w:t xml:space="preserve">s hubiera hecho constar previamente en la solicitud. </w:t>
      </w:r>
      <w:r w:rsidR="4B03080D" w:rsidRPr="00333219">
        <w:rPr>
          <w:rFonts w:ascii="Times New Roman" w:hAnsi="Times New Roman" w:cs="Times New Roman"/>
          <w:sz w:val="24"/>
          <w:szCs w:val="24"/>
        </w:rPr>
        <w:t>En</w:t>
      </w:r>
      <w:r w:rsidR="1C9AC98F" w:rsidRPr="00333219">
        <w:rPr>
          <w:rFonts w:ascii="Times New Roman" w:hAnsi="Times New Roman" w:cs="Times New Roman"/>
          <w:sz w:val="24"/>
          <w:szCs w:val="24"/>
        </w:rPr>
        <w:t xml:space="preserve"> cualquier </w:t>
      </w:r>
      <w:r w:rsidR="4B03080D" w:rsidRPr="00333219">
        <w:rPr>
          <w:rFonts w:ascii="Times New Roman" w:hAnsi="Times New Roman" w:cs="Times New Roman"/>
          <w:sz w:val="24"/>
          <w:szCs w:val="24"/>
        </w:rPr>
        <w:t xml:space="preserve">caso, se actuará conforme a lo dispuesto en el apartado quinto, </w:t>
      </w:r>
      <w:r w:rsidR="111C5105" w:rsidRPr="00333219">
        <w:rPr>
          <w:rFonts w:ascii="Times New Roman" w:hAnsi="Times New Roman" w:cs="Times New Roman"/>
          <w:sz w:val="24"/>
          <w:szCs w:val="24"/>
        </w:rPr>
        <w:t>“A</w:t>
      </w:r>
      <w:r w:rsidR="4B03080D" w:rsidRPr="00333219">
        <w:rPr>
          <w:rFonts w:ascii="Times New Roman" w:hAnsi="Times New Roman" w:cs="Times New Roman"/>
          <w:sz w:val="24"/>
          <w:szCs w:val="24"/>
        </w:rPr>
        <w:t>dmisión y matriculación</w:t>
      </w:r>
      <w:r w:rsidR="111C5105" w:rsidRPr="00333219">
        <w:rPr>
          <w:rFonts w:ascii="Times New Roman" w:hAnsi="Times New Roman" w:cs="Times New Roman"/>
          <w:sz w:val="24"/>
          <w:szCs w:val="24"/>
        </w:rPr>
        <w:t>”</w:t>
      </w:r>
      <w:r w:rsidR="4B03080D" w:rsidRPr="00333219">
        <w:rPr>
          <w:rFonts w:ascii="Times New Roman" w:hAnsi="Times New Roman" w:cs="Times New Roman"/>
          <w:sz w:val="24"/>
          <w:szCs w:val="24"/>
        </w:rPr>
        <w:t xml:space="preserve">, y sexto, </w:t>
      </w:r>
      <w:r w:rsidR="111C5105" w:rsidRPr="00333219">
        <w:rPr>
          <w:rFonts w:ascii="Times New Roman" w:hAnsi="Times New Roman" w:cs="Times New Roman"/>
          <w:sz w:val="24"/>
          <w:szCs w:val="24"/>
        </w:rPr>
        <w:t>“B</w:t>
      </w:r>
      <w:r w:rsidR="4B03080D" w:rsidRPr="00333219">
        <w:rPr>
          <w:rFonts w:ascii="Times New Roman" w:hAnsi="Times New Roman" w:cs="Times New Roman"/>
          <w:sz w:val="24"/>
          <w:szCs w:val="24"/>
        </w:rPr>
        <w:t>aja y cambio de centro</w:t>
      </w:r>
      <w:r w:rsidR="111C5105" w:rsidRPr="00333219">
        <w:rPr>
          <w:rFonts w:ascii="Times New Roman" w:hAnsi="Times New Roman" w:cs="Times New Roman"/>
          <w:sz w:val="24"/>
          <w:szCs w:val="24"/>
        </w:rPr>
        <w:t>”</w:t>
      </w:r>
      <w:r w:rsidR="4B03080D" w:rsidRPr="00333219">
        <w:rPr>
          <w:rFonts w:ascii="Times New Roman" w:hAnsi="Times New Roman" w:cs="Times New Roman"/>
          <w:sz w:val="24"/>
          <w:szCs w:val="24"/>
        </w:rPr>
        <w:t xml:space="preserve">, de la </w:t>
      </w:r>
      <w:hyperlink r:id="rId265">
        <w:r w:rsidR="4B03080D" w:rsidRPr="00333219">
          <w:rPr>
            <w:rStyle w:val="Hipervnculo"/>
            <w:rFonts w:ascii="Times New Roman" w:hAnsi="Times New Roman" w:cs="Times New Roman"/>
            <w:sz w:val="24"/>
            <w:szCs w:val="24"/>
          </w:rPr>
          <w:t>Resolución de 14 de febrero de 2019</w:t>
        </w:r>
      </w:hyperlink>
      <w:r w:rsidR="4B03080D" w:rsidRPr="00333219">
        <w:rPr>
          <w:rFonts w:ascii="Times New Roman" w:hAnsi="Times New Roman" w:cs="Times New Roman"/>
          <w:sz w:val="24"/>
          <w:szCs w:val="24"/>
        </w:rPr>
        <w:t>, de la Secretaría Autonómica de Educación e Investigación</w:t>
      </w:r>
      <w:r w:rsidR="5BA37BE4" w:rsidRPr="00333219">
        <w:rPr>
          <w:rFonts w:ascii="Times New Roman" w:hAnsi="Times New Roman" w:cs="Times New Roman"/>
          <w:sz w:val="24"/>
          <w:szCs w:val="24"/>
        </w:rPr>
        <w:t>.</w:t>
      </w:r>
    </w:p>
    <w:p w14:paraId="02E02068" w14:textId="60382640" w:rsidR="00250B72" w:rsidRPr="00333219" w:rsidRDefault="00250B7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7. En caso de que en el momento de la matrícula no se pueda aportar toda la documentación requerida, el alumnado que curse enseñanzas obligatorias podrá efectuar la matrícula. </w:t>
      </w:r>
      <w:r w:rsidR="002E5A63" w:rsidRPr="00333219">
        <w:rPr>
          <w:rFonts w:ascii="Times New Roman" w:hAnsi="Times New Roman" w:cs="Times New Roman"/>
          <w:sz w:val="24"/>
          <w:szCs w:val="24"/>
        </w:rPr>
        <w:t>Sin embargo</w:t>
      </w:r>
      <w:r w:rsidRPr="00333219">
        <w:rPr>
          <w:rFonts w:ascii="Times New Roman" w:hAnsi="Times New Roman" w:cs="Times New Roman"/>
          <w:sz w:val="24"/>
          <w:szCs w:val="24"/>
        </w:rPr>
        <w:t xml:space="preserve">, </w:t>
      </w:r>
      <w:r w:rsidR="00227078" w:rsidRPr="00333219">
        <w:rPr>
          <w:rFonts w:ascii="Times New Roman" w:hAnsi="Times New Roman" w:cs="Times New Roman"/>
          <w:sz w:val="24"/>
          <w:szCs w:val="24"/>
        </w:rPr>
        <w:t>tendrá que</w:t>
      </w:r>
      <w:r w:rsidRPr="00333219">
        <w:rPr>
          <w:rFonts w:ascii="Times New Roman" w:hAnsi="Times New Roman" w:cs="Times New Roman"/>
          <w:sz w:val="24"/>
          <w:szCs w:val="24"/>
        </w:rPr>
        <w:t xml:space="preserve"> aportar la documentación requerida cuando </w:t>
      </w:r>
      <w:r w:rsidR="002E5A63" w:rsidRPr="00333219">
        <w:rPr>
          <w:rFonts w:ascii="Times New Roman" w:hAnsi="Times New Roman" w:cs="Times New Roman"/>
          <w:sz w:val="24"/>
          <w:szCs w:val="24"/>
        </w:rPr>
        <w:t xml:space="preserve">la </w:t>
      </w:r>
      <w:r w:rsidRPr="00333219">
        <w:rPr>
          <w:rFonts w:ascii="Times New Roman" w:hAnsi="Times New Roman" w:cs="Times New Roman"/>
          <w:sz w:val="24"/>
          <w:szCs w:val="24"/>
        </w:rPr>
        <w:t>disponga</w:t>
      </w:r>
      <w:r w:rsidR="002E5A63" w:rsidRPr="00333219">
        <w:rPr>
          <w:rFonts w:ascii="Times New Roman" w:hAnsi="Times New Roman" w:cs="Times New Roman"/>
          <w:sz w:val="24"/>
          <w:szCs w:val="24"/>
        </w:rPr>
        <w:t>,</w:t>
      </w:r>
      <w:r w:rsidRPr="00333219">
        <w:rPr>
          <w:rFonts w:ascii="Times New Roman" w:hAnsi="Times New Roman" w:cs="Times New Roman"/>
          <w:sz w:val="24"/>
          <w:szCs w:val="24"/>
        </w:rPr>
        <w:t xml:space="preserve"> para su correcta escolarización.</w:t>
      </w:r>
    </w:p>
    <w:p w14:paraId="3DEC7BC2" w14:textId="502D8BCD" w:rsidR="00250B72" w:rsidRPr="00333219" w:rsidRDefault="00250B7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8. El alumnado de enseñanzas postobligatorias que en el momento de la matrícula no pueda aportar toda la documentación requerida puede efectuar la matrícula condicionada a la posterior entrega de la mencionada documentación; además, </w:t>
      </w:r>
      <w:r w:rsidR="00227078" w:rsidRPr="00333219">
        <w:rPr>
          <w:rFonts w:ascii="Times New Roman" w:hAnsi="Times New Roman" w:cs="Times New Roman"/>
          <w:sz w:val="24"/>
          <w:szCs w:val="24"/>
        </w:rPr>
        <w:t>tiene que</w:t>
      </w:r>
      <w:r w:rsidRPr="00333219">
        <w:rPr>
          <w:rFonts w:ascii="Times New Roman" w:hAnsi="Times New Roman" w:cs="Times New Roman"/>
          <w:sz w:val="24"/>
          <w:szCs w:val="24"/>
        </w:rPr>
        <w:t xml:space="preserve"> hacer efectivo en el momento de la matrícula el pago de las tasas por servicios administrativos derivados de la actividad académica de nivel no universitario.</w:t>
      </w:r>
    </w:p>
    <w:p w14:paraId="01B88E7B" w14:textId="2F24F748" w:rsidR="00EE18AB" w:rsidRPr="00333219" w:rsidRDefault="00250B72" w:rsidP="007744C5">
      <w:pPr>
        <w:pStyle w:val="Textoindependiente"/>
        <w:spacing w:after="0" w:line="360" w:lineRule="auto"/>
        <w:jc w:val="left"/>
        <w:rPr>
          <w:rFonts w:ascii="Times New Roman" w:eastAsia="Arial" w:hAnsi="Times New Roman" w:cs="Times New Roman"/>
          <w:color w:val="000000" w:themeColor="text1"/>
          <w:sz w:val="24"/>
          <w:szCs w:val="24"/>
        </w:rPr>
      </w:pPr>
      <w:r w:rsidRPr="00333219">
        <w:rPr>
          <w:rFonts w:ascii="Times New Roman" w:hAnsi="Times New Roman" w:cs="Times New Roman"/>
          <w:sz w:val="24"/>
          <w:szCs w:val="24"/>
        </w:rPr>
        <w:lastRenderedPageBreak/>
        <w:t xml:space="preserve">9. El alumnado procedente de sistemas educativos extranjeros </w:t>
      </w:r>
      <w:r w:rsidR="00227078" w:rsidRPr="00333219">
        <w:rPr>
          <w:rFonts w:ascii="Times New Roman" w:hAnsi="Times New Roman" w:cs="Times New Roman"/>
          <w:sz w:val="24"/>
          <w:szCs w:val="24"/>
        </w:rPr>
        <w:t>tiene que</w:t>
      </w:r>
      <w:r w:rsidRPr="00333219">
        <w:rPr>
          <w:rFonts w:ascii="Times New Roman" w:hAnsi="Times New Roman" w:cs="Times New Roman"/>
          <w:sz w:val="24"/>
          <w:szCs w:val="24"/>
        </w:rPr>
        <w:t xml:space="preserve"> aportar la documentación necesaria para acreditar sus datos personales y el cumplimiento de los requisitos de edad y académicos suficientes para efectuar </w:t>
      </w:r>
      <w:r w:rsidR="001B0F85" w:rsidRPr="00333219">
        <w:rPr>
          <w:rFonts w:ascii="Times New Roman" w:hAnsi="Times New Roman" w:cs="Times New Roman"/>
          <w:sz w:val="24"/>
          <w:szCs w:val="24"/>
        </w:rPr>
        <w:t xml:space="preserve">su </w:t>
      </w:r>
      <w:r w:rsidRPr="00333219">
        <w:rPr>
          <w:rFonts w:ascii="Times New Roman" w:hAnsi="Times New Roman" w:cs="Times New Roman"/>
          <w:sz w:val="24"/>
          <w:szCs w:val="24"/>
        </w:rPr>
        <w:t xml:space="preserve">matrícula en un centro de la Comunitat Valenciana. En el caso de </w:t>
      </w:r>
      <w:r w:rsidR="00376F04" w:rsidRPr="00333219">
        <w:rPr>
          <w:rFonts w:ascii="Times New Roman" w:hAnsi="Times New Roman" w:cs="Times New Roman"/>
          <w:sz w:val="24"/>
          <w:szCs w:val="24"/>
        </w:rPr>
        <w:t xml:space="preserve">las </w:t>
      </w:r>
      <w:r w:rsidRPr="00333219">
        <w:rPr>
          <w:rFonts w:ascii="Times New Roman" w:hAnsi="Times New Roman" w:cs="Times New Roman"/>
          <w:sz w:val="24"/>
          <w:szCs w:val="24"/>
        </w:rPr>
        <w:t xml:space="preserve">enseñanzas obligatorias, se aplicará lo </w:t>
      </w:r>
      <w:r w:rsidR="00376F04" w:rsidRPr="00333219">
        <w:rPr>
          <w:rFonts w:ascii="Times New Roman" w:hAnsi="Times New Roman" w:cs="Times New Roman"/>
          <w:sz w:val="24"/>
          <w:szCs w:val="24"/>
        </w:rPr>
        <w:t xml:space="preserve">establecido </w:t>
      </w:r>
      <w:r w:rsidRPr="00333219">
        <w:rPr>
          <w:rFonts w:ascii="Times New Roman" w:hAnsi="Times New Roman" w:cs="Times New Roman"/>
          <w:sz w:val="24"/>
          <w:szCs w:val="24"/>
        </w:rPr>
        <w:t xml:space="preserve">en el punto </w:t>
      </w:r>
      <w:r w:rsidR="00FE7FAE" w:rsidRPr="00333219">
        <w:rPr>
          <w:rFonts w:ascii="Times New Roman" w:hAnsi="Times New Roman" w:cs="Times New Roman"/>
          <w:sz w:val="24"/>
          <w:szCs w:val="24"/>
        </w:rPr>
        <w:t>7</w:t>
      </w:r>
      <w:r w:rsidR="00EE2F8B" w:rsidRPr="00333219">
        <w:rPr>
          <w:rFonts w:ascii="Times New Roman" w:hAnsi="Times New Roman" w:cs="Times New Roman"/>
          <w:sz w:val="24"/>
          <w:szCs w:val="24"/>
        </w:rPr>
        <w:t xml:space="preserve"> de</w:t>
      </w:r>
      <w:r w:rsidR="00830E0B" w:rsidRPr="00333219">
        <w:rPr>
          <w:rFonts w:ascii="Times New Roman" w:hAnsi="Times New Roman" w:cs="Times New Roman"/>
          <w:sz w:val="24"/>
          <w:szCs w:val="24"/>
        </w:rPr>
        <w:t>l presente</w:t>
      </w:r>
      <w:r w:rsidR="00EE2F8B" w:rsidRPr="00333219">
        <w:rPr>
          <w:rFonts w:ascii="Times New Roman" w:hAnsi="Times New Roman" w:cs="Times New Roman"/>
          <w:sz w:val="24"/>
          <w:szCs w:val="24"/>
        </w:rPr>
        <w:t xml:space="preserve"> apartado</w:t>
      </w:r>
      <w:r w:rsidR="00376F04" w:rsidRPr="00333219">
        <w:rPr>
          <w:rFonts w:ascii="Times New Roman" w:hAnsi="Times New Roman" w:cs="Times New Roman"/>
          <w:sz w:val="24"/>
          <w:szCs w:val="24"/>
        </w:rPr>
        <w:t>,</w:t>
      </w:r>
      <w:r w:rsidR="00376F04" w:rsidRPr="00333219">
        <w:rPr>
          <w:rFonts w:ascii="Times New Roman" w:eastAsia="Arial" w:hAnsi="Times New Roman" w:cs="Times New Roman"/>
          <w:color w:val="000000" w:themeColor="text1"/>
          <w:sz w:val="24"/>
          <w:szCs w:val="24"/>
        </w:rPr>
        <w:t xml:space="preserve"> así como lo dispuesto en el apartado 8.7 de esta</w:t>
      </w:r>
      <w:r w:rsidR="00F80729" w:rsidRPr="00333219">
        <w:rPr>
          <w:rFonts w:ascii="Times New Roman" w:eastAsia="Arial" w:hAnsi="Times New Roman" w:cs="Times New Roman"/>
          <w:color w:val="000000" w:themeColor="text1"/>
          <w:sz w:val="24"/>
          <w:szCs w:val="24"/>
        </w:rPr>
        <w:t>s instrucciones</w:t>
      </w:r>
      <w:r w:rsidR="00376F04" w:rsidRPr="00333219">
        <w:rPr>
          <w:rFonts w:ascii="Times New Roman" w:eastAsia="Arial" w:hAnsi="Times New Roman" w:cs="Times New Roman"/>
          <w:color w:val="000000" w:themeColor="text1"/>
          <w:sz w:val="24"/>
          <w:szCs w:val="24"/>
        </w:rPr>
        <w:t>, relativo a la escolarización y expedición de títulos académicos no universitarios del alumnado extranjero</w:t>
      </w:r>
      <w:r w:rsidR="006A3DBF" w:rsidRPr="00333219">
        <w:rPr>
          <w:rFonts w:ascii="Times New Roman" w:eastAsia="Arial" w:hAnsi="Times New Roman" w:cs="Times New Roman"/>
          <w:color w:val="000000" w:themeColor="text1"/>
          <w:sz w:val="24"/>
          <w:szCs w:val="24"/>
        </w:rPr>
        <w:t>.</w:t>
      </w:r>
    </w:p>
    <w:p w14:paraId="1C3496A9" w14:textId="0A650D6E" w:rsidR="00250B72" w:rsidRPr="00333219" w:rsidRDefault="00331C2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10. </w:t>
      </w:r>
      <w:r w:rsidR="00250B72" w:rsidRPr="00333219">
        <w:rPr>
          <w:rFonts w:ascii="Times New Roman" w:hAnsi="Times New Roman" w:cs="Times New Roman"/>
          <w:sz w:val="24"/>
          <w:szCs w:val="24"/>
        </w:rPr>
        <w:t>En relación con el seguro escolar:</w:t>
      </w:r>
    </w:p>
    <w:p w14:paraId="28848CD0" w14:textId="271DE2C6" w:rsidR="00250B72" w:rsidRPr="00333219" w:rsidRDefault="00250B7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El alumnado español o extranjero, que resida legalmente en España, que curse estudios oficiales desde tercer curso de la ESO, o equivalente según el actual sistema educativo, y hasta el curso escolar en el que cumpla los 28 años, será beneficiario del seguro escolar obligatorio, según la Ley de 17 de julio de 1953, sobre el establecimiento del seguro escolar en España (BOE 199, 18.07.1953).</w:t>
      </w:r>
    </w:p>
    <w:p w14:paraId="0BBC6CDB" w14:textId="4661A7D5" w:rsidR="00376F04" w:rsidRPr="00333219" w:rsidRDefault="00250B7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El procedimiento de tramitación del seguro escolar por parte de los centros docentes sostenidos con fondos públicos </w:t>
      </w:r>
      <w:r w:rsidR="00227078" w:rsidRPr="00333219">
        <w:rPr>
          <w:rFonts w:ascii="Times New Roman" w:hAnsi="Times New Roman" w:cs="Times New Roman"/>
          <w:sz w:val="24"/>
          <w:szCs w:val="24"/>
        </w:rPr>
        <w:t>está establecido</w:t>
      </w:r>
      <w:r w:rsidRPr="00333219">
        <w:rPr>
          <w:rFonts w:ascii="Times New Roman" w:hAnsi="Times New Roman" w:cs="Times New Roman"/>
          <w:sz w:val="24"/>
          <w:szCs w:val="24"/>
        </w:rPr>
        <w:t xml:space="preserve"> en las </w:t>
      </w:r>
      <w:hyperlink r:id="rId266" w:history="1">
        <w:r w:rsidR="00834693" w:rsidRPr="00333219">
          <w:rPr>
            <w:rStyle w:val="Hipervnculo"/>
            <w:rFonts w:ascii="Times New Roman" w:hAnsi="Times New Roman" w:cs="Times New Roman"/>
            <w:sz w:val="24"/>
            <w:szCs w:val="24"/>
          </w:rPr>
          <w:t>I</w:t>
        </w:r>
        <w:r w:rsidRPr="00333219">
          <w:rPr>
            <w:rStyle w:val="Hipervnculo"/>
            <w:rFonts w:ascii="Times New Roman" w:hAnsi="Times New Roman" w:cs="Times New Roman"/>
            <w:sz w:val="24"/>
            <w:szCs w:val="24"/>
          </w:rPr>
          <w:t xml:space="preserve">nstrucciones de la Dirección General de Centros, de fecha </w:t>
        </w:r>
        <w:r w:rsidR="007A5FE1" w:rsidRPr="00333219">
          <w:rPr>
            <w:rStyle w:val="Hipervnculo"/>
            <w:rFonts w:ascii="Times New Roman" w:hAnsi="Times New Roman" w:cs="Times New Roman"/>
            <w:sz w:val="24"/>
            <w:szCs w:val="24"/>
          </w:rPr>
          <w:t>28 de octubre</w:t>
        </w:r>
        <w:r w:rsidR="00E20E5C" w:rsidRPr="00333219">
          <w:rPr>
            <w:rStyle w:val="Hipervnculo"/>
            <w:rFonts w:ascii="Times New Roman" w:hAnsi="Times New Roman" w:cs="Times New Roman"/>
            <w:sz w:val="24"/>
            <w:szCs w:val="24"/>
          </w:rPr>
          <w:t xml:space="preserve"> </w:t>
        </w:r>
        <w:r w:rsidRPr="00333219">
          <w:rPr>
            <w:rStyle w:val="Hipervnculo"/>
            <w:rFonts w:ascii="Times New Roman" w:hAnsi="Times New Roman" w:cs="Times New Roman"/>
            <w:sz w:val="24"/>
            <w:szCs w:val="24"/>
          </w:rPr>
          <w:t>de 2019</w:t>
        </w:r>
        <w:r w:rsidR="00376F04" w:rsidRPr="00333219">
          <w:rPr>
            <w:rStyle w:val="Hipervnculo"/>
            <w:rFonts w:ascii="Times New Roman" w:hAnsi="Times New Roman" w:cs="Times New Roman"/>
            <w:sz w:val="24"/>
            <w:szCs w:val="24"/>
          </w:rPr>
          <w:t>, sobre el procedimiento para la tramitación del seguro escolar en los centros docentes sostenidos con fondos públicos</w:t>
        </w:r>
      </w:hyperlink>
      <w:r w:rsidR="00834693" w:rsidRPr="00333219">
        <w:rPr>
          <w:rFonts w:ascii="Times New Roman" w:hAnsi="Times New Roman" w:cs="Times New Roman"/>
          <w:sz w:val="24"/>
          <w:szCs w:val="24"/>
        </w:rPr>
        <w:t>.</w:t>
      </w:r>
    </w:p>
    <w:p w14:paraId="22825B60" w14:textId="34ABEC32" w:rsidR="00250B72" w:rsidRPr="00333219" w:rsidRDefault="00250B72"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El alumnado que curse las </w:t>
      </w:r>
      <w:r w:rsidR="0BC62BE9" w:rsidRPr="00333219">
        <w:rPr>
          <w:rFonts w:ascii="Times New Roman" w:hAnsi="Times New Roman" w:cs="Times New Roman"/>
          <w:sz w:val="24"/>
          <w:szCs w:val="24"/>
        </w:rPr>
        <w:t>E</w:t>
      </w:r>
      <w:r w:rsidR="4B03080D" w:rsidRPr="00333219">
        <w:rPr>
          <w:rFonts w:ascii="Times New Roman" w:hAnsi="Times New Roman" w:cs="Times New Roman"/>
          <w:sz w:val="24"/>
          <w:szCs w:val="24"/>
        </w:rPr>
        <w:t xml:space="preserve">nseñanzas </w:t>
      </w:r>
      <w:r w:rsidR="0BC62BE9" w:rsidRPr="00333219">
        <w:rPr>
          <w:rFonts w:ascii="Times New Roman" w:hAnsi="Times New Roman" w:cs="Times New Roman"/>
          <w:sz w:val="24"/>
          <w:szCs w:val="24"/>
        </w:rPr>
        <w:t>P</w:t>
      </w:r>
      <w:r w:rsidR="4B03080D" w:rsidRPr="00333219">
        <w:rPr>
          <w:rFonts w:ascii="Times New Roman" w:hAnsi="Times New Roman" w:cs="Times New Roman"/>
          <w:sz w:val="24"/>
          <w:szCs w:val="24"/>
        </w:rPr>
        <w:t>rofesionales</w:t>
      </w:r>
      <w:r w:rsidRPr="00333219">
        <w:rPr>
          <w:rFonts w:ascii="Times New Roman" w:hAnsi="Times New Roman" w:cs="Times New Roman"/>
          <w:sz w:val="24"/>
          <w:szCs w:val="24"/>
        </w:rPr>
        <w:t xml:space="preserve"> de Música o de Danza en conservatorios de Música o de Danza y que, al mismo tiempo, curse tercero o cuarto de Educación Secundaria Obligatoria o Bachillerato, se considerará incluido en el campo de aplicación del seguro escolar, sin que para ello sea necesario el abono de una nueva cuota, puesto que, de acuerdo con el artículo 60.4 del Reglamento general sobre cotización y liquidación de otros derechos de la Seguridad Social, aprobado por el </w:t>
      </w:r>
      <w:hyperlink r:id="rId267">
        <w:r w:rsidR="4B03080D" w:rsidRPr="00333219">
          <w:rPr>
            <w:rStyle w:val="Hipervnculo"/>
            <w:rFonts w:ascii="Times New Roman" w:hAnsi="Times New Roman" w:cs="Times New Roman"/>
            <w:sz w:val="24"/>
            <w:szCs w:val="24"/>
          </w:rPr>
          <w:t>Real Decreto 2064/1995</w:t>
        </w:r>
      </w:hyperlink>
      <w:r w:rsidRPr="00333219">
        <w:rPr>
          <w:rFonts w:ascii="Times New Roman" w:hAnsi="Times New Roman" w:cs="Times New Roman"/>
          <w:sz w:val="24"/>
          <w:szCs w:val="24"/>
        </w:rPr>
        <w:t>, de 22 de diciembre (BOE 22, 25.01.1996), la obligación de cotizar el seguro escolar es única por estudiante y curso académico, aunque el estudiante esté matriculado en varios centros.</w:t>
      </w:r>
    </w:p>
    <w:p w14:paraId="1DB10568" w14:textId="1ADA5E4C" w:rsidR="00E865D0" w:rsidRPr="00333219" w:rsidRDefault="00331C2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11</w:t>
      </w:r>
      <w:r w:rsidR="00250B72" w:rsidRPr="00333219">
        <w:rPr>
          <w:rFonts w:ascii="Times New Roman" w:hAnsi="Times New Roman" w:cs="Times New Roman"/>
          <w:sz w:val="24"/>
          <w:szCs w:val="24"/>
        </w:rPr>
        <w:t xml:space="preserve">. De acuerdo con la </w:t>
      </w:r>
      <w:hyperlink r:id="rId268" w:history="1">
        <w:r w:rsidR="00250B72" w:rsidRPr="00333219">
          <w:rPr>
            <w:rFonts w:ascii="Times New Roman" w:hAnsi="Times New Roman" w:cs="Times New Roman"/>
            <w:sz w:val="24"/>
            <w:szCs w:val="24"/>
          </w:rPr>
          <w:t>Resolución de 23 de diciembre de 2021</w:t>
        </w:r>
      </w:hyperlink>
      <w:r w:rsidR="00250B72" w:rsidRPr="00333219">
        <w:rPr>
          <w:rFonts w:ascii="Times New Roman" w:hAnsi="Times New Roman" w:cs="Times New Roman"/>
          <w:sz w:val="24"/>
          <w:szCs w:val="24"/>
        </w:rPr>
        <w:t xml:space="preserve">, de la directora general de Inclusión Educativa, por la </w:t>
      </w:r>
      <w:r w:rsidR="00DC6D82" w:rsidRPr="00333219">
        <w:rPr>
          <w:rFonts w:ascii="Times New Roman" w:hAnsi="Times New Roman" w:cs="Times New Roman"/>
          <w:sz w:val="24"/>
          <w:szCs w:val="24"/>
        </w:rPr>
        <w:t>que</w:t>
      </w:r>
      <w:r w:rsidR="00250B72" w:rsidRPr="00333219">
        <w:rPr>
          <w:rFonts w:ascii="Times New Roman" w:hAnsi="Times New Roman" w:cs="Times New Roman"/>
          <w:sz w:val="24"/>
          <w:szCs w:val="24"/>
        </w:rPr>
        <w:t xml:space="preserve"> se dictan instrucciones para la detección y la identificación de las necesidades específicas de apoyo educativo y las necesidades de compensación de desigualdades (DOGV 9245, 29.12.2021), los centros educativos con personal de orientación que, pertenecien</w:t>
      </w:r>
      <w:r w:rsidR="00B85313" w:rsidRPr="00333219">
        <w:rPr>
          <w:rFonts w:ascii="Times New Roman" w:hAnsi="Times New Roman" w:cs="Times New Roman"/>
          <w:sz w:val="24"/>
          <w:szCs w:val="24"/>
        </w:rPr>
        <w:t>do</w:t>
      </w:r>
      <w:r w:rsidR="00250B72" w:rsidRPr="00333219">
        <w:rPr>
          <w:rFonts w:ascii="Times New Roman" w:hAnsi="Times New Roman" w:cs="Times New Roman"/>
          <w:sz w:val="24"/>
          <w:szCs w:val="24"/>
        </w:rPr>
        <w:t xml:space="preserve"> a una agrupación de zona, haya realizado valoraciones o detecciones de algún tipo de necesidad de alumnado de nueva incorporación al sistema, trasladarán la documentación complementaria a los centros educativos donde este alumnado se haya matriculado a petición de éstos. Hasta ese momento, la custodia de la documentación corresponderá a la secretaría del centro educativo de la persona orientadora que ha realizado la valoración.</w:t>
      </w:r>
    </w:p>
    <w:p w14:paraId="783758B4" w14:textId="3D4E7314" w:rsidR="00AF68A1" w:rsidRPr="00333219" w:rsidRDefault="00331C2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12</w:t>
      </w:r>
      <w:r w:rsidR="00E20E5C" w:rsidRPr="00333219">
        <w:rPr>
          <w:rFonts w:ascii="Times New Roman" w:hAnsi="Times New Roman" w:cs="Times New Roman"/>
          <w:sz w:val="24"/>
          <w:szCs w:val="24"/>
        </w:rPr>
        <w:t xml:space="preserve">. </w:t>
      </w:r>
      <w:bookmarkStart w:id="945" w:name="__RefHeading___Toc47333_2901926218"/>
      <w:bookmarkStart w:id="946" w:name="_Toc108522036"/>
      <w:bookmarkStart w:id="947" w:name="_Toc138675840"/>
      <w:bookmarkEnd w:id="945"/>
      <w:r w:rsidR="004713E8" w:rsidRPr="00333219">
        <w:rPr>
          <w:rFonts w:ascii="Times New Roman" w:hAnsi="Times New Roman" w:cs="Times New Roman"/>
          <w:sz w:val="24"/>
          <w:szCs w:val="24"/>
        </w:rPr>
        <w:t>De</w:t>
      </w:r>
      <w:r w:rsidR="004713E8" w:rsidRPr="00333219">
        <w:rPr>
          <w:rFonts w:ascii="Times New Roman" w:hAnsi="Times New Roman" w:cs="Times New Roman"/>
          <w:color w:val="000000" w:themeColor="text1"/>
          <w:sz w:val="24"/>
          <w:szCs w:val="24"/>
        </w:rPr>
        <w:t xml:space="preserve"> acuerdo con el artículo </w:t>
      </w:r>
      <w:r w:rsidR="004713E8" w:rsidRPr="00333219">
        <w:rPr>
          <w:rFonts w:ascii="Times New Roman" w:hAnsi="Times New Roman" w:cs="Times New Roman"/>
          <w:sz w:val="24"/>
          <w:szCs w:val="24"/>
        </w:rPr>
        <w:t xml:space="preserve">3.3 del </w:t>
      </w:r>
      <w:hyperlink r:id="rId269" w:history="1">
        <w:r w:rsidR="004713E8" w:rsidRPr="00333219">
          <w:rPr>
            <w:rStyle w:val="Hipervnculo"/>
            <w:rFonts w:ascii="Times New Roman" w:hAnsi="Times New Roman" w:cs="Times New Roman"/>
            <w:sz w:val="24"/>
            <w:szCs w:val="24"/>
          </w:rPr>
          <w:t>Decreto 48/2024</w:t>
        </w:r>
      </w:hyperlink>
      <w:r w:rsidR="004713E8" w:rsidRPr="00333219">
        <w:rPr>
          <w:rFonts w:ascii="Times New Roman" w:hAnsi="Times New Roman" w:cs="Times New Roman"/>
          <w:sz w:val="24"/>
          <w:szCs w:val="24"/>
        </w:rPr>
        <w:t xml:space="preserve">, de 23 de abril, del Consell, </w:t>
      </w:r>
      <w:r w:rsidR="00BF2F48" w:rsidRPr="00333219">
        <w:rPr>
          <w:rFonts w:ascii="Times New Roman" w:hAnsi="Times New Roman" w:cs="Times New Roman"/>
          <w:color w:val="000000" w:themeColor="text1"/>
          <w:sz w:val="24"/>
          <w:szCs w:val="24"/>
        </w:rPr>
        <w:t>sobre</w:t>
      </w:r>
      <w:r w:rsidR="004713E8" w:rsidRPr="00333219">
        <w:rPr>
          <w:rFonts w:ascii="Times New Roman" w:hAnsi="Times New Roman" w:cs="Times New Roman"/>
          <w:color w:val="000000" w:themeColor="text1"/>
          <w:sz w:val="24"/>
          <w:szCs w:val="24"/>
        </w:rPr>
        <w:t xml:space="preserve"> principios básicos</w:t>
      </w:r>
      <w:r w:rsidR="008B3375" w:rsidRPr="00333219">
        <w:rPr>
          <w:rFonts w:ascii="Times New Roman" w:hAnsi="Times New Roman" w:cs="Times New Roman"/>
          <w:color w:val="000000" w:themeColor="text1"/>
          <w:sz w:val="24"/>
          <w:szCs w:val="24"/>
        </w:rPr>
        <w:t xml:space="preserve">, los centros </w:t>
      </w:r>
      <w:r w:rsidR="008B3375" w:rsidRPr="00333219">
        <w:rPr>
          <w:rFonts w:ascii="Times New Roman" w:hAnsi="Times New Roman" w:cs="Times New Roman"/>
          <w:sz w:val="24"/>
          <w:szCs w:val="24"/>
        </w:rPr>
        <w:t>docentes públicos y privados concertados, en ningún caso podrán percibir cantidades de las familias por recibir las enseñanzas de carácter gratuito, imponer a las familias la obligación de hacer aportaciones a fundaciones o asociaciones ni establecer servicios obligatorios, asociados a las enseñanzas, que requieran aportación económica por parte de las familias de</w:t>
      </w:r>
      <w:r w:rsidR="008D2463" w:rsidRPr="00333219">
        <w:rPr>
          <w:rFonts w:ascii="Times New Roman" w:hAnsi="Times New Roman" w:cs="Times New Roman"/>
          <w:sz w:val="24"/>
          <w:szCs w:val="24"/>
        </w:rPr>
        <w:t>l alumnado.</w:t>
      </w:r>
    </w:p>
    <w:p w14:paraId="34DBDD64" w14:textId="7D032175" w:rsidR="008B3375" w:rsidRPr="00333219" w:rsidRDefault="00AF68A1"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Q</w:t>
      </w:r>
      <w:r w:rsidR="008B3375" w:rsidRPr="00333219">
        <w:rPr>
          <w:rFonts w:ascii="Times New Roman" w:hAnsi="Times New Roman" w:cs="Times New Roman"/>
          <w:sz w:val="24"/>
          <w:szCs w:val="24"/>
        </w:rPr>
        <w:t>uedan excluidas de esta categoría las actividades extraescolares y los servicios escolares complementarios, que, en todo caso, tendrán carácter voluntario, de acuerdo con lo previsto en el Decreto 128/1986, de 20 de octubre, del Consell de la Generalitat Valenciana, por el que se regulan las actividades complementarias y de servicios de los centros docentes privados en régimen de conciertos en la Comunidad Valenciana</w:t>
      </w:r>
      <w:r w:rsidR="001E791A" w:rsidRPr="00333219">
        <w:rPr>
          <w:rFonts w:ascii="Times New Roman" w:hAnsi="Times New Roman" w:cs="Times New Roman"/>
          <w:sz w:val="24"/>
          <w:szCs w:val="24"/>
        </w:rPr>
        <w:t xml:space="preserve"> </w:t>
      </w:r>
      <w:r w:rsidR="001E791A" w:rsidRPr="003817F2">
        <w:rPr>
          <w:rFonts w:ascii="Times New Roman" w:hAnsi="Times New Roman" w:cs="Times New Roman"/>
          <w:sz w:val="24"/>
          <w:szCs w:val="24"/>
        </w:rPr>
        <w:t>(DOGV 462, 10.11.1986)</w:t>
      </w:r>
      <w:r w:rsidR="008B3375" w:rsidRPr="003817F2">
        <w:rPr>
          <w:rFonts w:ascii="Times New Roman" w:hAnsi="Times New Roman" w:cs="Times New Roman"/>
          <w:sz w:val="24"/>
          <w:szCs w:val="24"/>
        </w:rPr>
        <w:t>. Las</w:t>
      </w:r>
      <w:r w:rsidR="008B3375" w:rsidRPr="00333219">
        <w:rPr>
          <w:rFonts w:ascii="Times New Roman" w:hAnsi="Times New Roman" w:cs="Times New Roman"/>
          <w:sz w:val="24"/>
          <w:szCs w:val="24"/>
        </w:rPr>
        <w:t xml:space="preserve"> actividades complementarias que se consideren necesarias para el desarrollo del currículo deberán programarse y realizarse de forma que no supongan discriminación por motivos económicos. </w:t>
      </w:r>
    </w:p>
    <w:p w14:paraId="71C90E01" w14:textId="77777777" w:rsidR="008B3375" w:rsidRPr="00333219" w:rsidRDefault="008B337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Se exceptúan las enseñanzas de nivel no obligatorio con concierto singular, las cuales se atendrán a lo dispuesto en el concierto suscrito con la administración educativa.</w:t>
      </w:r>
    </w:p>
    <w:p w14:paraId="2B292174" w14:textId="1818C266" w:rsidR="00E865D0" w:rsidRPr="00333219" w:rsidRDefault="0FFC396A" w:rsidP="007744C5">
      <w:pPr>
        <w:pStyle w:val="Ttulo2"/>
        <w:spacing w:before="0" w:after="0"/>
        <w:jc w:val="left"/>
        <w:rPr>
          <w:rFonts w:ascii="Times New Roman" w:hAnsi="Times New Roman" w:cs="Times New Roman"/>
          <w:b/>
          <w:bCs/>
          <w:sz w:val="24"/>
          <w:szCs w:val="24"/>
        </w:rPr>
      </w:pPr>
      <w:bookmarkStart w:id="948" w:name="_Toc201147683"/>
      <w:bookmarkStart w:id="949" w:name="_Toc234051280"/>
      <w:r w:rsidRPr="00333219">
        <w:rPr>
          <w:rFonts w:ascii="Times New Roman" w:hAnsi="Times New Roman" w:cs="Times New Roman"/>
          <w:sz w:val="24"/>
          <w:szCs w:val="24"/>
        </w:rPr>
        <w:t>9.</w:t>
      </w:r>
      <w:r w:rsidR="0DE20C75" w:rsidRPr="00333219">
        <w:rPr>
          <w:rFonts w:ascii="Times New Roman" w:hAnsi="Times New Roman" w:cs="Times New Roman"/>
          <w:sz w:val="24"/>
          <w:szCs w:val="24"/>
        </w:rPr>
        <w:t>3</w:t>
      </w:r>
      <w:r w:rsidRPr="00333219">
        <w:rPr>
          <w:rFonts w:ascii="Times New Roman" w:hAnsi="Times New Roman" w:cs="Times New Roman"/>
          <w:sz w:val="24"/>
          <w:szCs w:val="24"/>
        </w:rPr>
        <w:t>. NIA</w:t>
      </w:r>
      <w:bookmarkEnd w:id="946"/>
      <w:bookmarkEnd w:id="947"/>
      <w:bookmarkEnd w:id="948"/>
      <w:bookmarkEnd w:id="949"/>
    </w:p>
    <w:p w14:paraId="2C3B52F0" w14:textId="28DE7E37" w:rsidR="00CA591D" w:rsidRPr="00333219" w:rsidRDefault="00CA591D" w:rsidP="007744C5">
      <w:pPr>
        <w:pStyle w:val="Textoindependiente"/>
        <w:spacing w:after="0" w:line="360" w:lineRule="auto"/>
        <w:jc w:val="left"/>
        <w:rPr>
          <w:rFonts w:ascii="Times New Roman" w:hAnsi="Times New Roman" w:cs="Times New Roman"/>
          <w:sz w:val="24"/>
          <w:szCs w:val="24"/>
        </w:rPr>
      </w:pPr>
      <w:bookmarkStart w:id="950" w:name="__RefHeading___Toc47335_2901926218"/>
      <w:bookmarkEnd w:id="950"/>
      <w:r w:rsidRPr="00333219">
        <w:rPr>
          <w:rFonts w:ascii="Times New Roman" w:hAnsi="Times New Roman" w:cs="Times New Roman"/>
          <w:sz w:val="24"/>
          <w:szCs w:val="24"/>
        </w:rPr>
        <w:t>1. La Orden de 29 de abril de 2009, de la Conselleria de Educación, por la que se regula el número identificativo del alumnado de la Comunitat Valenciana (NIA) (DOGV 6026, 02.06.2009), regula la asignación de un NIA a cada alumno y alumna, para facilitar la gestión de los procesos referentes a la documentación del alumnado a lo largo de su vida escolar.</w:t>
      </w:r>
    </w:p>
    <w:p w14:paraId="7AE9830C" w14:textId="49CE7D1F" w:rsidR="00CA591D" w:rsidRPr="00333219" w:rsidRDefault="00CA591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El NIA lo asigna la </w:t>
      </w:r>
      <w:r w:rsidR="000A70F4" w:rsidRPr="00333219">
        <w:rPr>
          <w:rFonts w:ascii="Times New Roman" w:hAnsi="Times New Roman" w:cs="Times New Roman"/>
          <w:sz w:val="24"/>
          <w:szCs w:val="24"/>
        </w:rPr>
        <w:t>c</w:t>
      </w:r>
      <w:r w:rsidRPr="00333219">
        <w:rPr>
          <w:rFonts w:ascii="Times New Roman" w:hAnsi="Times New Roman" w:cs="Times New Roman"/>
          <w:sz w:val="24"/>
          <w:szCs w:val="24"/>
        </w:rPr>
        <w:t xml:space="preserve">onselleria </w:t>
      </w:r>
      <w:r w:rsidR="000A70F4" w:rsidRPr="00333219">
        <w:rPr>
          <w:rFonts w:ascii="Times New Roman" w:hAnsi="Times New Roman" w:cs="Times New Roman"/>
          <w:sz w:val="24"/>
          <w:szCs w:val="24"/>
        </w:rPr>
        <w:t xml:space="preserve">competente en materia </w:t>
      </w:r>
      <w:r w:rsidRPr="00333219">
        <w:rPr>
          <w:rFonts w:ascii="Times New Roman" w:hAnsi="Times New Roman" w:cs="Times New Roman"/>
          <w:sz w:val="24"/>
          <w:szCs w:val="24"/>
        </w:rPr>
        <w:t xml:space="preserve">de </w:t>
      </w:r>
      <w:r w:rsidR="000A70F4" w:rsidRPr="00333219">
        <w:rPr>
          <w:rFonts w:ascii="Times New Roman" w:hAnsi="Times New Roman" w:cs="Times New Roman"/>
          <w:sz w:val="24"/>
          <w:szCs w:val="24"/>
        </w:rPr>
        <w:t>e</w:t>
      </w:r>
      <w:r w:rsidRPr="00333219">
        <w:rPr>
          <w:rFonts w:ascii="Times New Roman" w:hAnsi="Times New Roman" w:cs="Times New Roman"/>
          <w:sz w:val="24"/>
          <w:szCs w:val="24"/>
        </w:rPr>
        <w:t xml:space="preserve">ducación, </w:t>
      </w:r>
      <w:r w:rsidR="00E82D3D" w:rsidRPr="00333219">
        <w:rPr>
          <w:rFonts w:ascii="Times New Roman" w:hAnsi="Times New Roman" w:cs="Times New Roman"/>
          <w:sz w:val="24"/>
          <w:szCs w:val="24"/>
        </w:rPr>
        <w:t>de acuerdo con</w:t>
      </w:r>
      <w:r w:rsidR="000A70F4" w:rsidRPr="00333219">
        <w:rPr>
          <w:rFonts w:ascii="Times New Roman" w:hAnsi="Times New Roman" w:cs="Times New Roman"/>
          <w:sz w:val="24"/>
          <w:szCs w:val="24"/>
        </w:rPr>
        <w:t xml:space="preserve"> </w:t>
      </w:r>
      <w:r w:rsidRPr="00333219">
        <w:rPr>
          <w:rFonts w:ascii="Times New Roman" w:hAnsi="Times New Roman" w:cs="Times New Roman"/>
          <w:sz w:val="24"/>
          <w:szCs w:val="24"/>
        </w:rPr>
        <w:t xml:space="preserve">el procedimiento indicado en el artículo 4 de la </w:t>
      </w:r>
      <w:hyperlink r:id="rId270" w:history="1">
        <w:r w:rsidRPr="00333219">
          <w:rPr>
            <w:rStyle w:val="Hipervnculo"/>
            <w:rFonts w:ascii="Times New Roman" w:hAnsi="Times New Roman" w:cs="Times New Roman"/>
            <w:sz w:val="24"/>
            <w:szCs w:val="24"/>
          </w:rPr>
          <w:t>Orden de 29 de abril de 2009</w:t>
        </w:r>
      </w:hyperlink>
      <w:r w:rsidRPr="00333219">
        <w:rPr>
          <w:rFonts w:ascii="Times New Roman" w:hAnsi="Times New Roman" w:cs="Times New Roman"/>
          <w:sz w:val="24"/>
          <w:szCs w:val="24"/>
        </w:rPr>
        <w:t>,</w:t>
      </w:r>
      <w:r w:rsidR="00823B48" w:rsidRPr="00333219">
        <w:rPr>
          <w:rFonts w:ascii="Times New Roman" w:hAnsi="Times New Roman" w:cs="Times New Roman"/>
          <w:sz w:val="24"/>
          <w:szCs w:val="24"/>
        </w:rPr>
        <w:t xml:space="preserve"> de la Conselleria de Educación, </w:t>
      </w:r>
      <w:r w:rsidRPr="00333219">
        <w:rPr>
          <w:rFonts w:ascii="Times New Roman" w:hAnsi="Times New Roman" w:cs="Times New Roman"/>
          <w:sz w:val="24"/>
          <w:szCs w:val="24"/>
        </w:rPr>
        <w:t xml:space="preserve">y se </w:t>
      </w:r>
      <w:r w:rsidR="004402CF" w:rsidRPr="00333219">
        <w:rPr>
          <w:rFonts w:ascii="Times New Roman" w:hAnsi="Times New Roman" w:cs="Times New Roman"/>
          <w:sz w:val="24"/>
          <w:szCs w:val="24"/>
        </w:rPr>
        <w:t>hará</w:t>
      </w:r>
      <w:r w:rsidRPr="00333219">
        <w:rPr>
          <w:rFonts w:ascii="Times New Roman" w:hAnsi="Times New Roman" w:cs="Times New Roman"/>
          <w:sz w:val="24"/>
          <w:szCs w:val="24"/>
        </w:rPr>
        <w:t xml:space="preserve"> constar en toda la documentación oficial en la que se necesite identificar </w:t>
      </w:r>
      <w:r w:rsidR="00E20E5C" w:rsidRPr="00333219">
        <w:rPr>
          <w:rFonts w:ascii="Times New Roman" w:hAnsi="Times New Roman" w:cs="Times New Roman"/>
          <w:sz w:val="24"/>
          <w:szCs w:val="24"/>
        </w:rPr>
        <w:t>un alumno o</w:t>
      </w:r>
      <w:r w:rsidR="00E82D3D" w:rsidRPr="00333219">
        <w:rPr>
          <w:rFonts w:ascii="Times New Roman" w:hAnsi="Times New Roman" w:cs="Times New Roman"/>
          <w:sz w:val="24"/>
          <w:szCs w:val="24"/>
        </w:rPr>
        <w:t xml:space="preserve"> una</w:t>
      </w:r>
      <w:r w:rsidR="00E20E5C" w:rsidRPr="00333219">
        <w:rPr>
          <w:rFonts w:ascii="Times New Roman" w:hAnsi="Times New Roman" w:cs="Times New Roman"/>
          <w:sz w:val="24"/>
          <w:szCs w:val="24"/>
        </w:rPr>
        <w:t xml:space="preserve"> alumna.</w:t>
      </w:r>
    </w:p>
    <w:p w14:paraId="42E6D320" w14:textId="0B2A7EEB" w:rsidR="00E865D0" w:rsidRPr="00333219" w:rsidRDefault="0FFC396A" w:rsidP="007744C5">
      <w:pPr>
        <w:pStyle w:val="Ttulo2"/>
        <w:spacing w:before="0" w:after="0"/>
        <w:jc w:val="left"/>
        <w:rPr>
          <w:rFonts w:ascii="Times New Roman" w:hAnsi="Times New Roman" w:cs="Times New Roman"/>
          <w:b/>
          <w:bCs/>
          <w:sz w:val="24"/>
          <w:szCs w:val="24"/>
        </w:rPr>
      </w:pPr>
      <w:bookmarkStart w:id="951" w:name="_Toc108522037"/>
      <w:bookmarkStart w:id="952" w:name="_Toc138675841"/>
      <w:bookmarkStart w:id="953" w:name="_Toc170901853"/>
      <w:bookmarkStart w:id="954" w:name="_Toc201147684"/>
      <w:bookmarkStart w:id="955" w:name="_Toc234051281"/>
      <w:r w:rsidRPr="00333219">
        <w:rPr>
          <w:rFonts w:ascii="Times New Roman" w:hAnsi="Times New Roman" w:cs="Times New Roman"/>
          <w:sz w:val="24"/>
          <w:szCs w:val="24"/>
        </w:rPr>
        <w:t>9.</w:t>
      </w:r>
      <w:r w:rsidR="0DE20C75" w:rsidRPr="00333219">
        <w:rPr>
          <w:rFonts w:ascii="Times New Roman" w:hAnsi="Times New Roman" w:cs="Times New Roman"/>
          <w:sz w:val="24"/>
          <w:szCs w:val="24"/>
        </w:rPr>
        <w:t>4</w:t>
      </w:r>
      <w:r w:rsidRPr="00333219">
        <w:rPr>
          <w:rFonts w:ascii="Times New Roman" w:hAnsi="Times New Roman" w:cs="Times New Roman"/>
          <w:sz w:val="24"/>
          <w:szCs w:val="24"/>
        </w:rPr>
        <w:t>. Traslado de matrícula</w:t>
      </w:r>
      <w:bookmarkEnd w:id="951"/>
      <w:bookmarkEnd w:id="952"/>
      <w:bookmarkEnd w:id="953"/>
      <w:bookmarkEnd w:id="954"/>
      <w:bookmarkEnd w:id="955"/>
    </w:p>
    <w:p w14:paraId="76ADBB8B" w14:textId="73C4EBBC" w:rsidR="002D084F" w:rsidRPr="00333219" w:rsidRDefault="002D084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El informe personal por traslado tiene como fin garantizar la continuidad del proceso de aprendizaje del alumnado que se traslade a otro centro sin haber concluido un determinado curso.</w:t>
      </w:r>
    </w:p>
    <w:p w14:paraId="2C3E47AC" w14:textId="69978B0D"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Cuando </w:t>
      </w:r>
      <w:r w:rsidR="001E791A" w:rsidRPr="00333219">
        <w:rPr>
          <w:rFonts w:ascii="Times New Roman" w:hAnsi="Times New Roman" w:cs="Times New Roman"/>
          <w:sz w:val="24"/>
          <w:szCs w:val="24"/>
        </w:rPr>
        <w:t>el alumnado</w:t>
      </w:r>
      <w:r w:rsidRPr="00333219">
        <w:rPr>
          <w:rFonts w:ascii="Times New Roman" w:hAnsi="Times New Roman" w:cs="Times New Roman"/>
          <w:sz w:val="24"/>
          <w:szCs w:val="24"/>
        </w:rPr>
        <w:t xml:space="preserve"> se traslade de centro para proseguir sus estudios de Educación Secundaria Obligatoria o de Bachillerato, ha</w:t>
      </w:r>
      <w:r w:rsidR="00E7654A" w:rsidRPr="00333219">
        <w:rPr>
          <w:rFonts w:ascii="Times New Roman" w:hAnsi="Times New Roman" w:cs="Times New Roman"/>
          <w:sz w:val="24"/>
          <w:szCs w:val="24"/>
        </w:rPr>
        <w:t>y</w:t>
      </w:r>
      <w:r w:rsidRPr="00333219">
        <w:rPr>
          <w:rFonts w:ascii="Times New Roman" w:hAnsi="Times New Roman" w:cs="Times New Roman"/>
          <w:sz w:val="24"/>
          <w:szCs w:val="24"/>
        </w:rPr>
        <w:t xml:space="preserve"> que ajustarse a lo que ha dispuesto la conselleria competente en materia de educación</w:t>
      </w:r>
      <w:r w:rsidR="00E7654A" w:rsidRPr="00333219">
        <w:rPr>
          <w:rFonts w:ascii="Times New Roman" w:hAnsi="Times New Roman" w:cs="Times New Roman"/>
          <w:sz w:val="24"/>
          <w:szCs w:val="24"/>
        </w:rPr>
        <w:t xml:space="preserve"> y a lo</w:t>
      </w:r>
      <w:r w:rsidR="00331C28" w:rsidRPr="00333219">
        <w:rPr>
          <w:rFonts w:ascii="Times New Roman" w:hAnsi="Times New Roman" w:cs="Times New Roman"/>
          <w:sz w:val="24"/>
          <w:szCs w:val="24"/>
        </w:rPr>
        <w:t xml:space="preserve"> dispuesto en el capítulo III del título II y en el capítulo IX del título III de la Orden 19/2023, de 29 de junio, de la Conselleria de Educación, Cultura y Deporte, por la que se regulan los procedimientos derivados del Decreto 107/2022, de 5 de agosto, del Consell</w:t>
      </w:r>
      <w:r w:rsidR="005D4359" w:rsidRPr="00333219">
        <w:rPr>
          <w:rFonts w:ascii="Times New Roman" w:hAnsi="Times New Roman" w:cs="Times New Roman"/>
          <w:sz w:val="24"/>
          <w:szCs w:val="24"/>
        </w:rPr>
        <w:t>.</w:t>
      </w:r>
    </w:p>
    <w:p w14:paraId="5AC71032" w14:textId="691D6952" w:rsidR="002C77B5" w:rsidRPr="00333219" w:rsidRDefault="3E849CC6" w:rsidP="007744C5">
      <w:pPr>
        <w:pStyle w:val="Ttulo3"/>
        <w:spacing w:before="0" w:after="0"/>
        <w:jc w:val="left"/>
        <w:rPr>
          <w:rFonts w:ascii="Times New Roman" w:hAnsi="Times New Roman" w:cs="Times New Roman"/>
          <w:sz w:val="24"/>
          <w:szCs w:val="24"/>
        </w:rPr>
      </w:pPr>
      <w:bookmarkStart w:id="956" w:name="_Toc234051282"/>
      <w:r w:rsidRPr="00333219">
        <w:rPr>
          <w:rFonts w:ascii="Times New Roman" w:hAnsi="Times New Roman" w:cs="Times New Roman"/>
          <w:sz w:val="24"/>
          <w:szCs w:val="24"/>
        </w:rPr>
        <w:lastRenderedPageBreak/>
        <w:t>9.4.1.</w:t>
      </w:r>
      <w:r w:rsidR="70BD2D7C" w:rsidRPr="00333219">
        <w:rPr>
          <w:rFonts w:ascii="Times New Roman" w:hAnsi="Times New Roman" w:cs="Times New Roman"/>
          <w:sz w:val="24"/>
          <w:szCs w:val="24"/>
        </w:rPr>
        <w:t xml:space="preserve"> Traslado de centro dentro del Estado español</w:t>
      </w:r>
      <w:r w:rsidR="4CA123DF" w:rsidRPr="00333219">
        <w:rPr>
          <w:rFonts w:ascii="Times New Roman" w:hAnsi="Times New Roman" w:cs="Times New Roman"/>
          <w:sz w:val="24"/>
          <w:szCs w:val="24"/>
        </w:rPr>
        <w:t>.</w:t>
      </w:r>
      <w:bookmarkEnd w:id="956"/>
    </w:p>
    <w:p w14:paraId="5F60F84E" w14:textId="59481637" w:rsidR="00E865D0" w:rsidRPr="00333219" w:rsidRDefault="0017021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w:t>
      </w:r>
      <w:r w:rsidR="00E500DD" w:rsidRPr="00333219">
        <w:rPr>
          <w:rFonts w:ascii="Times New Roman" w:hAnsi="Times New Roman" w:cs="Times New Roman"/>
          <w:sz w:val="24"/>
          <w:szCs w:val="24"/>
        </w:rPr>
        <w:t xml:space="preserve"> Cuando </w:t>
      </w:r>
      <w:r w:rsidR="001E791A" w:rsidRPr="00333219">
        <w:rPr>
          <w:rFonts w:ascii="Times New Roman" w:hAnsi="Times New Roman" w:cs="Times New Roman"/>
          <w:sz w:val="24"/>
          <w:szCs w:val="24"/>
        </w:rPr>
        <w:t xml:space="preserve">el alumnado </w:t>
      </w:r>
      <w:r w:rsidR="00E500DD" w:rsidRPr="00333219">
        <w:rPr>
          <w:rFonts w:ascii="Times New Roman" w:hAnsi="Times New Roman" w:cs="Times New Roman"/>
          <w:sz w:val="24"/>
          <w:szCs w:val="24"/>
        </w:rPr>
        <w:t>se traslade de centro para proseguir sus estudios de Educación Secundaria Obligatoria o de Bachillerato, el centro de origen expedirá los documentos siguientes:</w:t>
      </w:r>
    </w:p>
    <w:p w14:paraId="35DEC3B3" w14:textId="3E3758D5" w:rsidR="002D084F" w:rsidRPr="00333219" w:rsidRDefault="001E791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a) </w:t>
      </w:r>
      <w:r w:rsidR="00E500DD" w:rsidRPr="00333219">
        <w:rPr>
          <w:rFonts w:ascii="Times New Roman" w:hAnsi="Times New Roman" w:cs="Times New Roman"/>
          <w:sz w:val="24"/>
          <w:szCs w:val="24"/>
        </w:rPr>
        <w:t xml:space="preserve">Un certificado académico que le permita matricularse en el nuevo centro. Cuando el traslado se efectúe sin haber concluido cualquiera de los cursos, se tiene que acompañar este certificado con el informe personal por traslado al que se refiere el </w:t>
      </w:r>
      <w:r w:rsidR="002D084F" w:rsidRPr="00333219">
        <w:rPr>
          <w:rFonts w:ascii="Times New Roman" w:hAnsi="Times New Roman" w:cs="Times New Roman"/>
          <w:sz w:val="24"/>
          <w:szCs w:val="24"/>
        </w:rPr>
        <w:t xml:space="preserve">artículo </w:t>
      </w:r>
      <w:r w:rsidR="00E20E5C" w:rsidRPr="00333219">
        <w:rPr>
          <w:rFonts w:ascii="Times New Roman" w:hAnsi="Times New Roman" w:cs="Times New Roman"/>
          <w:sz w:val="24"/>
          <w:szCs w:val="24"/>
        </w:rPr>
        <w:t xml:space="preserve">48 del </w:t>
      </w:r>
      <w:hyperlink r:id="rId271" w:history="1">
        <w:r w:rsidR="00E20E5C" w:rsidRPr="00333219">
          <w:rPr>
            <w:rStyle w:val="Hipervnculo"/>
            <w:rFonts w:ascii="Times New Roman" w:hAnsi="Times New Roman" w:cs="Times New Roman"/>
            <w:sz w:val="24"/>
            <w:szCs w:val="24"/>
          </w:rPr>
          <w:t>Decreto 107/2022</w:t>
        </w:r>
      </w:hyperlink>
      <w:r w:rsidR="00E20E5C" w:rsidRPr="00333219">
        <w:rPr>
          <w:rFonts w:ascii="Times New Roman" w:hAnsi="Times New Roman" w:cs="Times New Roman"/>
          <w:sz w:val="24"/>
          <w:szCs w:val="24"/>
        </w:rPr>
        <w:t>, de 5 de agosto</w:t>
      </w:r>
      <w:r w:rsidR="00DE41E6" w:rsidRPr="00333219">
        <w:rPr>
          <w:rFonts w:ascii="Times New Roman" w:hAnsi="Times New Roman" w:cs="Times New Roman"/>
          <w:sz w:val="24"/>
          <w:szCs w:val="24"/>
        </w:rPr>
        <w:t xml:space="preserve">, </w:t>
      </w:r>
      <w:r w:rsidR="00823B48" w:rsidRPr="00333219">
        <w:rPr>
          <w:rFonts w:ascii="Times New Roman" w:hAnsi="Times New Roman" w:cs="Times New Roman"/>
          <w:sz w:val="24"/>
          <w:szCs w:val="24"/>
        </w:rPr>
        <w:t xml:space="preserve">del Consell, </w:t>
      </w:r>
      <w:r w:rsidR="00DE41E6" w:rsidRPr="00333219">
        <w:rPr>
          <w:rFonts w:ascii="Times New Roman" w:hAnsi="Times New Roman" w:cs="Times New Roman"/>
          <w:sz w:val="24"/>
          <w:szCs w:val="24"/>
        </w:rPr>
        <w:t xml:space="preserve">para los cursos de la </w:t>
      </w:r>
      <w:r w:rsidR="002D084F" w:rsidRPr="00333219">
        <w:rPr>
          <w:rFonts w:ascii="Times New Roman" w:hAnsi="Times New Roman" w:cs="Times New Roman"/>
          <w:sz w:val="24"/>
          <w:szCs w:val="24"/>
        </w:rPr>
        <w:t xml:space="preserve">ESO, el artículo </w:t>
      </w:r>
      <w:r w:rsidR="00E20E5C" w:rsidRPr="00333219">
        <w:rPr>
          <w:rFonts w:ascii="Times New Roman" w:hAnsi="Times New Roman" w:cs="Times New Roman"/>
          <w:sz w:val="24"/>
          <w:szCs w:val="24"/>
        </w:rPr>
        <w:t xml:space="preserve">58 del </w:t>
      </w:r>
      <w:hyperlink r:id="rId272" w:history="1">
        <w:r w:rsidR="00E20E5C" w:rsidRPr="00333219">
          <w:rPr>
            <w:rStyle w:val="Hipervnculo"/>
            <w:rFonts w:ascii="Times New Roman" w:hAnsi="Times New Roman" w:cs="Times New Roman"/>
            <w:sz w:val="24"/>
            <w:szCs w:val="24"/>
          </w:rPr>
          <w:t>Decreto 108/2022</w:t>
        </w:r>
      </w:hyperlink>
      <w:r w:rsidR="00E20E5C" w:rsidRPr="00333219">
        <w:rPr>
          <w:rFonts w:ascii="Times New Roman" w:hAnsi="Times New Roman" w:cs="Times New Roman"/>
          <w:sz w:val="24"/>
          <w:szCs w:val="24"/>
        </w:rPr>
        <w:t>, de 5 de agosto</w:t>
      </w:r>
      <w:r w:rsidR="00DE41E6" w:rsidRPr="00333219">
        <w:rPr>
          <w:rFonts w:ascii="Times New Roman" w:hAnsi="Times New Roman" w:cs="Times New Roman"/>
          <w:sz w:val="24"/>
          <w:szCs w:val="24"/>
        </w:rPr>
        <w:t>,</w:t>
      </w:r>
      <w:r w:rsidR="00823B48" w:rsidRPr="00333219">
        <w:rPr>
          <w:rFonts w:ascii="Times New Roman" w:hAnsi="Times New Roman" w:cs="Times New Roman"/>
          <w:sz w:val="24"/>
          <w:szCs w:val="24"/>
        </w:rPr>
        <w:t xml:space="preserve"> del Consell,</w:t>
      </w:r>
      <w:r w:rsidR="00DE41E6" w:rsidRPr="00333219">
        <w:rPr>
          <w:rFonts w:ascii="Times New Roman" w:hAnsi="Times New Roman" w:cs="Times New Roman"/>
          <w:sz w:val="24"/>
          <w:szCs w:val="24"/>
        </w:rPr>
        <w:t xml:space="preserve"> para los cursos de Bachillerato, </w:t>
      </w:r>
      <w:r w:rsidR="002D084F" w:rsidRPr="00333219">
        <w:rPr>
          <w:rFonts w:ascii="Times New Roman" w:hAnsi="Times New Roman" w:cs="Times New Roman"/>
          <w:sz w:val="24"/>
          <w:szCs w:val="24"/>
        </w:rPr>
        <w:t>y l</w:t>
      </w:r>
      <w:r w:rsidR="00E20E5C" w:rsidRPr="00333219">
        <w:rPr>
          <w:rFonts w:ascii="Times New Roman" w:hAnsi="Times New Roman" w:cs="Times New Roman"/>
          <w:sz w:val="24"/>
          <w:szCs w:val="24"/>
        </w:rPr>
        <w:t>o</w:t>
      </w:r>
      <w:r w:rsidR="002D084F" w:rsidRPr="00333219">
        <w:rPr>
          <w:rFonts w:ascii="Times New Roman" w:hAnsi="Times New Roman" w:cs="Times New Roman"/>
          <w:sz w:val="24"/>
          <w:szCs w:val="24"/>
        </w:rPr>
        <w:t xml:space="preserve"> que se establece</w:t>
      </w:r>
      <w:r w:rsidR="00E20E5C" w:rsidRPr="00333219">
        <w:rPr>
          <w:rFonts w:ascii="Times New Roman" w:hAnsi="Times New Roman" w:cs="Times New Roman"/>
          <w:sz w:val="24"/>
          <w:szCs w:val="24"/>
        </w:rPr>
        <w:t xml:space="preserve"> al respecto sobre</w:t>
      </w:r>
      <w:r w:rsidR="002D084F" w:rsidRPr="00333219">
        <w:rPr>
          <w:rFonts w:ascii="Times New Roman" w:hAnsi="Times New Roman" w:cs="Times New Roman"/>
          <w:sz w:val="24"/>
          <w:szCs w:val="24"/>
        </w:rPr>
        <w:t xml:space="preserve"> los documentos oficiales de evaluación y </w:t>
      </w:r>
      <w:r w:rsidR="00E20E5C" w:rsidRPr="00333219">
        <w:rPr>
          <w:rFonts w:ascii="Times New Roman" w:hAnsi="Times New Roman" w:cs="Times New Roman"/>
          <w:sz w:val="24"/>
          <w:szCs w:val="24"/>
        </w:rPr>
        <w:t>los</w:t>
      </w:r>
      <w:r w:rsidR="002D084F" w:rsidRPr="00333219">
        <w:rPr>
          <w:rFonts w:ascii="Times New Roman" w:hAnsi="Times New Roman" w:cs="Times New Roman"/>
          <w:sz w:val="24"/>
          <w:szCs w:val="24"/>
        </w:rPr>
        <w:t xml:space="preserve"> aspectos de la ordenación general de la Educación Secundaria Obligatoria y del Bachillerato.</w:t>
      </w:r>
    </w:p>
    <w:p w14:paraId="1A21A51C" w14:textId="6C57B725" w:rsidR="00E865D0" w:rsidRPr="00333219" w:rsidRDefault="001E791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w:t>
      </w:r>
      <w:r w:rsidR="00823B48" w:rsidRPr="00333219">
        <w:rPr>
          <w:rFonts w:ascii="Times New Roman" w:hAnsi="Times New Roman" w:cs="Times New Roman"/>
          <w:sz w:val="24"/>
          <w:szCs w:val="24"/>
        </w:rPr>
        <w:t xml:space="preserve"> </w:t>
      </w:r>
      <w:r w:rsidR="00E500DD" w:rsidRPr="00333219">
        <w:rPr>
          <w:rFonts w:ascii="Times New Roman" w:hAnsi="Times New Roman" w:cs="Times New Roman"/>
          <w:sz w:val="24"/>
          <w:szCs w:val="24"/>
        </w:rPr>
        <w:t>El centro de origen remitirá al de destino, de forma inmediata y a petición de este, el correspondiente</w:t>
      </w:r>
      <w:r w:rsidR="00BF2F48" w:rsidRPr="00333219">
        <w:rPr>
          <w:rFonts w:ascii="Times New Roman" w:hAnsi="Times New Roman" w:cs="Times New Roman"/>
          <w:sz w:val="24"/>
          <w:szCs w:val="24"/>
        </w:rPr>
        <w:t xml:space="preserve"> </w:t>
      </w:r>
      <w:r w:rsidR="00E500DD" w:rsidRPr="00333219">
        <w:rPr>
          <w:rFonts w:ascii="Times New Roman" w:hAnsi="Times New Roman" w:cs="Times New Roman"/>
          <w:sz w:val="24"/>
          <w:szCs w:val="24"/>
        </w:rPr>
        <w:t>historial académico de la Educación Secundaria Obligatoria o de Bachillerato, y hará constar en la diligencia correspondiente que los datos que contiene concuerdan con el expediente que guarda el centro.</w:t>
      </w:r>
    </w:p>
    <w:p w14:paraId="17C7D30E" w14:textId="397C764A" w:rsidR="00E865D0" w:rsidRPr="00333219" w:rsidRDefault="0017021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w:t>
      </w:r>
      <w:r w:rsidR="00E500DD" w:rsidRPr="00333219">
        <w:rPr>
          <w:rFonts w:ascii="Times New Roman" w:hAnsi="Times New Roman" w:cs="Times New Roman"/>
          <w:sz w:val="24"/>
          <w:szCs w:val="24"/>
        </w:rPr>
        <w:t xml:space="preserve"> El centro receptor abrirá el correspondiente expediente académico, al que trasladará los datos del informe personal por traslado.</w:t>
      </w:r>
    </w:p>
    <w:p w14:paraId="67F8762F" w14:textId="377411D2" w:rsidR="00E865D0" w:rsidRPr="00333219" w:rsidRDefault="0017021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w:t>
      </w:r>
      <w:r w:rsidR="00E500DD" w:rsidRPr="00333219">
        <w:rPr>
          <w:rFonts w:ascii="Times New Roman" w:hAnsi="Times New Roman" w:cs="Times New Roman"/>
          <w:sz w:val="24"/>
          <w:szCs w:val="24"/>
        </w:rPr>
        <w:t xml:space="preserve"> La matriculación adquirirá carácter definitivo una vez recibido el historial académico debidamente cumplimentado.</w:t>
      </w:r>
    </w:p>
    <w:p w14:paraId="0FF1FB76" w14:textId="73E4325F" w:rsidR="00331C28" w:rsidRPr="00333219" w:rsidRDefault="00170213" w:rsidP="007744C5">
      <w:pPr>
        <w:spacing w:line="360" w:lineRule="auto"/>
        <w:rPr>
          <w:rFonts w:ascii="Times New Roman" w:eastAsia="Arial" w:hAnsi="Times New Roman" w:cs="Times New Roman"/>
        </w:rPr>
      </w:pPr>
      <w:r w:rsidRPr="00333219">
        <w:rPr>
          <w:rFonts w:ascii="Times New Roman" w:eastAsia="Arial" w:hAnsi="Times New Roman" w:cs="Times New Roman"/>
        </w:rPr>
        <w:t xml:space="preserve">4. </w:t>
      </w:r>
      <w:r w:rsidR="00331C28" w:rsidRPr="00333219">
        <w:rPr>
          <w:rFonts w:ascii="Times New Roman" w:eastAsia="Arial" w:hAnsi="Times New Roman" w:cs="Times New Roman"/>
        </w:rPr>
        <w:t>En el caso de traslado desde una comunidad autónoma con lengua cooficial con el castellano a un centro de la Comunitat Valenciana, las calificaciones obtenidas en la materia Lengua Cooficial y Literatura tendrán la misma validez, a efectos académicos, que las restantes materias del currículo; sin embargo, si la calificación de la materia mencionada</w:t>
      </w:r>
      <w:r w:rsidR="005D4359" w:rsidRPr="00333219">
        <w:rPr>
          <w:rFonts w:ascii="Times New Roman" w:eastAsia="Arial" w:hAnsi="Times New Roman" w:cs="Times New Roman"/>
        </w:rPr>
        <w:t xml:space="preserve"> </w:t>
      </w:r>
      <w:r w:rsidR="00331C28" w:rsidRPr="00333219">
        <w:rPr>
          <w:rFonts w:ascii="Times New Roman" w:eastAsia="Arial" w:hAnsi="Times New Roman" w:cs="Times New Roman"/>
        </w:rPr>
        <w:t>hubiera sido negativa, no se computará como pendiente ni tendrá efectos académicos.</w:t>
      </w:r>
    </w:p>
    <w:p w14:paraId="0149131D" w14:textId="725F4920" w:rsidR="00E865D0" w:rsidRPr="00333219" w:rsidRDefault="0017021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5.</w:t>
      </w:r>
      <w:r w:rsidR="00E500DD" w:rsidRPr="00333219">
        <w:rPr>
          <w:rFonts w:ascii="Times New Roman" w:hAnsi="Times New Roman" w:cs="Times New Roman"/>
          <w:sz w:val="24"/>
          <w:szCs w:val="24"/>
        </w:rPr>
        <w:t xml:space="preserve"> Cuando los documentos básicos de evaluación tengan que producir efectos fuera de la Comunitat Valenciana, habrá que ajustarse a lo que dispone la Ley 39/2015, de 1 de octubre, del </w:t>
      </w:r>
      <w:r w:rsidR="00306BF7" w:rsidRPr="00333219">
        <w:rPr>
          <w:rFonts w:ascii="Times New Roman" w:hAnsi="Times New Roman" w:cs="Times New Roman"/>
          <w:sz w:val="24"/>
          <w:szCs w:val="24"/>
        </w:rPr>
        <w:t>P</w:t>
      </w:r>
      <w:r w:rsidR="00E500DD" w:rsidRPr="00333219">
        <w:rPr>
          <w:rFonts w:ascii="Times New Roman" w:hAnsi="Times New Roman" w:cs="Times New Roman"/>
          <w:sz w:val="24"/>
          <w:szCs w:val="24"/>
        </w:rPr>
        <w:t xml:space="preserve">rocedimiento </w:t>
      </w:r>
      <w:r w:rsidR="00306BF7" w:rsidRPr="00333219">
        <w:rPr>
          <w:rFonts w:ascii="Times New Roman" w:hAnsi="Times New Roman" w:cs="Times New Roman"/>
          <w:sz w:val="24"/>
          <w:szCs w:val="24"/>
        </w:rPr>
        <w:t>A</w:t>
      </w:r>
      <w:r w:rsidR="00E500DD" w:rsidRPr="00333219">
        <w:rPr>
          <w:rFonts w:ascii="Times New Roman" w:hAnsi="Times New Roman" w:cs="Times New Roman"/>
          <w:sz w:val="24"/>
          <w:szCs w:val="24"/>
        </w:rPr>
        <w:t xml:space="preserve">dministrativo </w:t>
      </w:r>
      <w:r w:rsidR="00306BF7" w:rsidRPr="00333219">
        <w:rPr>
          <w:rFonts w:ascii="Times New Roman" w:hAnsi="Times New Roman" w:cs="Times New Roman"/>
          <w:sz w:val="24"/>
          <w:szCs w:val="24"/>
        </w:rPr>
        <w:t>C</w:t>
      </w:r>
      <w:r w:rsidR="00E500DD" w:rsidRPr="00333219">
        <w:rPr>
          <w:rFonts w:ascii="Times New Roman" w:hAnsi="Times New Roman" w:cs="Times New Roman"/>
          <w:sz w:val="24"/>
          <w:szCs w:val="24"/>
        </w:rPr>
        <w:t xml:space="preserve">omún de las </w:t>
      </w:r>
      <w:r w:rsidR="00306BF7" w:rsidRPr="00333219">
        <w:rPr>
          <w:rFonts w:ascii="Times New Roman" w:hAnsi="Times New Roman" w:cs="Times New Roman"/>
          <w:sz w:val="24"/>
          <w:szCs w:val="24"/>
        </w:rPr>
        <w:t>A</w:t>
      </w:r>
      <w:r w:rsidR="00E500DD" w:rsidRPr="00333219">
        <w:rPr>
          <w:rFonts w:ascii="Times New Roman" w:hAnsi="Times New Roman" w:cs="Times New Roman"/>
          <w:sz w:val="24"/>
          <w:szCs w:val="24"/>
        </w:rPr>
        <w:t xml:space="preserve">dministraciones </w:t>
      </w:r>
      <w:r w:rsidR="00306BF7" w:rsidRPr="00333219">
        <w:rPr>
          <w:rFonts w:ascii="Times New Roman" w:hAnsi="Times New Roman" w:cs="Times New Roman"/>
          <w:sz w:val="24"/>
          <w:szCs w:val="24"/>
        </w:rPr>
        <w:t>P</w:t>
      </w:r>
      <w:r w:rsidR="00E500DD" w:rsidRPr="00333219">
        <w:rPr>
          <w:rFonts w:ascii="Times New Roman" w:hAnsi="Times New Roman" w:cs="Times New Roman"/>
          <w:sz w:val="24"/>
          <w:szCs w:val="24"/>
        </w:rPr>
        <w:t>úblicas</w:t>
      </w:r>
      <w:r w:rsidR="002D084F" w:rsidRPr="00333219">
        <w:rPr>
          <w:rFonts w:ascii="Times New Roman" w:hAnsi="Times New Roman" w:cs="Times New Roman"/>
          <w:sz w:val="24"/>
          <w:szCs w:val="24"/>
        </w:rPr>
        <w:t xml:space="preserve"> (BOE 236, 02.10.2015).</w:t>
      </w:r>
    </w:p>
    <w:p w14:paraId="6B6EF482" w14:textId="3D38B530" w:rsidR="00E865D0" w:rsidRPr="00333219" w:rsidRDefault="3E849CC6" w:rsidP="007744C5">
      <w:pPr>
        <w:pStyle w:val="Ttulo3"/>
        <w:spacing w:before="0" w:after="0"/>
        <w:jc w:val="left"/>
        <w:rPr>
          <w:rFonts w:ascii="Times New Roman" w:hAnsi="Times New Roman" w:cs="Times New Roman"/>
          <w:sz w:val="24"/>
          <w:szCs w:val="24"/>
        </w:rPr>
      </w:pPr>
      <w:bookmarkStart w:id="957" w:name="_Toc234051283"/>
      <w:r w:rsidRPr="00333219">
        <w:rPr>
          <w:rFonts w:ascii="Times New Roman" w:hAnsi="Times New Roman" w:cs="Times New Roman"/>
          <w:sz w:val="24"/>
          <w:szCs w:val="24"/>
        </w:rPr>
        <w:t>9.4.</w:t>
      </w:r>
      <w:r w:rsidR="0FFC396A" w:rsidRPr="00333219">
        <w:rPr>
          <w:rFonts w:ascii="Times New Roman" w:hAnsi="Times New Roman" w:cs="Times New Roman"/>
          <w:sz w:val="24"/>
          <w:szCs w:val="24"/>
        </w:rPr>
        <w:t>2. Traslado de centro a un sistema educativo extranjero</w:t>
      </w:r>
      <w:r w:rsidR="4CA123DF" w:rsidRPr="00333219">
        <w:rPr>
          <w:rFonts w:ascii="Times New Roman" w:hAnsi="Times New Roman" w:cs="Times New Roman"/>
          <w:sz w:val="24"/>
          <w:szCs w:val="24"/>
        </w:rPr>
        <w:t>.</w:t>
      </w:r>
      <w:bookmarkEnd w:id="957"/>
    </w:p>
    <w:p w14:paraId="1AA7092E" w14:textId="0AB2155B" w:rsidR="00E865D0" w:rsidRPr="00333219" w:rsidRDefault="0017021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w:t>
      </w:r>
      <w:r w:rsidR="00E500DD" w:rsidRPr="00333219">
        <w:rPr>
          <w:rFonts w:ascii="Times New Roman" w:hAnsi="Times New Roman" w:cs="Times New Roman"/>
          <w:sz w:val="24"/>
          <w:szCs w:val="24"/>
        </w:rPr>
        <w:t xml:space="preserve"> Cuando </w:t>
      </w:r>
      <w:r w:rsidRPr="00333219">
        <w:rPr>
          <w:rFonts w:ascii="Times New Roman" w:hAnsi="Times New Roman" w:cs="Times New Roman"/>
          <w:sz w:val="24"/>
          <w:szCs w:val="24"/>
        </w:rPr>
        <w:t xml:space="preserve">el alumnado </w:t>
      </w:r>
      <w:r w:rsidR="00E500DD" w:rsidRPr="00333219">
        <w:rPr>
          <w:rFonts w:ascii="Times New Roman" w:hAnsi="Times New Roman" w:cs="Times New Roman"/>
          <w:sz w:val="24"/>
          <w:szCs w:val="24"/>
        </w:rPr>
        <w:t>se incorpore a un centro extranjero en España o en el exterior que no imparta enseñanzas del sistema educativo español, no se trasladará el historial académico.</w:t>
      </w:r>
    </w:p>
    <w:p w14:paraId="1517E296" w14:textId="5FD94842" w:rsidR="00E865D0" w:rsidRPr="00333219" w:rsidRDefault="0017021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w:t>
      </w:r>
      <w:r w:rsidR="00E500DD" w:rsidRPr="00333219">
        <w:rPr>
          <w:rFonts w:ascii="Times New Roman" w:hAnsi="Times New Roman" w:cs="Times New Roman"/>
          <w:sz w:val="24"/>
          <w:szCs w:val="24"/>
        </w:rPr>
        <w:t xml:space="preserve"> Para facilitar la incorporación </w:t>
      </w:r>
      <w:r w:rsidR="007E34CF" w:rsidRPr="00333219">
        <w:rPr>
          <w:rFonts w:ascii="Times New Roman" w:hAnsi="Times New Roman" w:cs="Times New Roman"/>
          <w:sz w:val="24"/>
          <w:szCs w:val="24"/>
        </w:rPr>
        <w:t>del alumnado</w:t>
      </w:r>
      <w:r w:rsidR="00E500DD" w:rsidRPr="00333219">
        <w:rPr>
          <w:rFonts w:ascii="Times New Roman" w:hAnsi="Times New Roman" w:cs="Times New Roman"/>
          <w:sz w:val="24"/>
          <w:szCs w:val="24"/>
        </w:rPr>
        <w:t>, el centro de origen emitirá un certificado académico del alumn</w:t>
      </w:r>
      <w:r w:rsidR="00306BF7" w:rsidRPr="00333219">
        <w:rPr>
          <w:rFonts w:ascii="Times New Roman" w:hAnsi="Times New Roman" w:cs="Times New Roman"/>
          <w:sz w:val="24"/>
          <w:szCs w:val="24"/>
        </w:rPr>
        <w:t>ad</w:t>
      </w:r>
      <w:r w:rsidR="00E500DD" w:rsidRPr="00333219">
        <w:rPr>
          <w:rFonts w:ascii="Times New Roman" w:hAnsi="Times New Roman" w:cs="Times New Roman"/>
          <w:sz w:val="24"/>
          <w:szCs w:val="24"/>
        </w:rPr>
        <w:t xml:space="preserve">o. El historial académico continuará custodiado por el último centro en el que el </w:t>
      </w:r>
      <w:r w:rsidR="009E77AE" w:rsidRPr="00333219">
        <w:rPr>
          <w:rFonts w:ascii="Times New Roman" w:hAnsi="Times New Roman" w:cs="Times New Roman"/>
          <w:sz w:val="24"/>
          <w:szCs w:val="24"/>
        </w:rPr>
        <w:t>alumnado</w:t>
      </w:r>
      <w:r w:rsidR="00E500DD" w:rsidRPr="00333219">
        <w:rPr>
          <w:rFonts w:ascii="Times New Roman" w:hAnsi="Times New Roman" w:cs="Times New Roman"/>
          <w:sz w:val="24"/>
          <w:szCs w:val="24"/>
        </w:rPr>
        <w:t xml:space="preserve"> estuviera matriculado en previsión de la posible reincorporación futura a las enseñanzas del sistema educativo español, en el mismo centro o en otro, al cual se trasladará entonces, o hasta la </w:t>
      </w:r>
      <w:r w:rsidR="00E500DD" w:rsidRPr="00333219">
        <w:rPr>
          <w:rFonts w:ascii="Times New Roman" w:hAnsi="Times New Roman" w:cs="Times New Roman"/>
          <w:sz w:val="24"/>
          <w:szCs w:val="24"/>
        </w:rPr>
        <w:lastRenderedPageBreak/>
        <w:t>entrega al alumn</w:t>
      </w:r>
      <w:r w:rsidR="009E77AE" w:rsidRPr="00333219">
        <w:rPr>
          <w:rFonts w:ascii="Times New Roman" w:hAnsi="Times New Roman" w:cs="Times New Roman"/>
          <w:sz w:val="24"/>
          <w:szCs w:val="24"/>
        </w:rPr>
        <w:t>ad</w:t>
      </w:r>
      <w:r w:rsidR="00E500DD" w:rsidRPr="00333219">
        <w:rPr>
          <w:rFonts w:ascii="Times New Roman" w:hAnsi="Times New Roman" w:cs="Times New Roman"/>
          <w:sz w:val="24"/>
          <w:szCs w:val="24"/>
        </w:rPr>
        <w:t>o después de la conclusión de los estudios extranjeros equivalentes a la Educación Secundaria Obligatoria o al Bachillerato.</w:t>
      </w:r>
    </w:p>
    <w:p w14:paraId="3AA737F9" w14:textId="78283E52" w:rsidR="00331C28" w:rsidRPr="00333219" w:rsidRDefault="0017021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w:t>
      </w:r>
      <w:r w:rsidR="00D23A1D" w:rsidRPr="00333219">
        <w:rPr>
          <w:rFonts w:ascii="Times New Roman" w:hAnsi="Times New Roman" w:cs="Times New Roman"/>
          <w:sz w:val="24"/>
          <w:szCs w:val="24"/>
        </w:rPr>
        <w:t xml:space="preserve"> El certificado académico se tiene que ajustar a</w:t>
      </w:r>
      <w:r w:rsidR="003618AA" w:rsidRPr="00333219">
        <w:rPr>
          <w:rFonts w:ascii="Times New Roman" w:hAnsi="Times New Roman" w:cs="Times New Roman"/>
          <w:sz w:val="24"/>
          <w:szCs w:val="24"/>
        </w:rPr>
        <w:t xml:space="preserve"> </w:t>
      </w:r>
      <w:r w:rsidR="00D23A1D" w:rsidRPr="00333219">
        <w:rPr>
          <w:rFonts w:ascii="Times New Roman" w:hAnsi="Times New Roman" w:cs="Times New Roman"/>
          <w:sz w:val="24"/>
          <w:szCs w:val="24"/>
        </w:rPr>
        <w:t>l</w:t>
      </w:r>
      <w:r w:rsidR="003618AA" w:rsidRPr="00333219">
        <w:rPr>
          <w:rFonts w:ascii="Times New Roman" w:hAnsi="Times New Roman" w:cs="Times New Roman"/>
          <w:sz w:val="24"/>
          <w:szCs w:val="24"/>
        </w:rPr>
        <w:t>o</w:t>
      </w:r>
      <w:r w:rsidR="00D23A1D" w:rsidRPr="00333219">
        <w:rPr>
          <w:rFonts w:ascii="Times New Roman" w:hAnsi="Times New Roman" w:cs="Times New Roman"/>
          <w:sz w:val="24"/>
          <w:szCs w:val="24"/>
        </w:rPr>
        <w:t xml:space="preserve"> </w:t>
      </w:r>
      <w:r w:rsidR="00331C28" w:rsidRPr="00333219">
        <w:rPr>
          <w:rFonts w:ascii="Times New Roman" w:hAnsi="Times New Roman" w:cs="Times New Roman"/>
          <w:sz w:val="24"/>
          <w:szCs w:val="24"/>
        </w:rPr>
        <w:t>dispuesto en el capítulo III del título II y en el capítulo IX del título III de la Orden 19/2023, de 29 de junio, de la Conselleria de Educación, Cultura y Deporte.</w:t>
      </w:r>
    </w:p>
    <w:p w14:paraId="1F5A1B5F" w14:textId="32C240CD" w:rsidR="00882B74" w:rsidRPr="00333219" w:rsidRDefault="3E849CC6" w:rsidP="007744C5">
      <w:pPr>
        <w:pStyle w:val="Ttulo3"/>
        <w:spacing w:before="0" w:after="0"/>
        <w:jc w:val="left"/>
        <w:rPr>
          <w:rFonts w:ascii="Times New Roman" w:hAnsi="Times New Roman" w:cs="Times New Roman"/>
          <w:sz w:val="24"/>
          <w:szCs w:val="24"/>
        </w:rPr>
      </w:pPr>
      <w:bookmarkStart w:id="958" w:name="_Toc234051284"/>
      <w:r w:rsidRPr="00333219">
        <w:rPr>
          <w:rFonts w:ascii="Times New Roman" w:hAnsi="Times New Roman" w:cs="Times New Roman"/>
          <w:sz w:val="24"/>
          <w:szCs w:val="24"/>
        </w:rPr>
        <w:t>9.4.</w:t>
      </w:r>
      <w:r w:rsidR="0FFC396A" w:rsidRPr="00333219">
        <w:rPr>
          <w:rFonts w:ascii="Times New Roman" w:hAnsi="Times New Roman" w:cs="Times New Roman"/>
          <w:sz w:val="24"/>
          <w:szCs w:val="24"/>
        </w:rPr>
        <w:t xml:space="preserve">3. Traslado de centro con sistema educativo extranjero a otro centro </w:t>
      </w:r>
      <w:r w:rsidR="07FC238E" w:rsidRPr="00333219">
        <w:rPr>
          <w:rFonts w:ascii="Times New Roman" w:hAnsi="Times New Roman" w:cs="Times New Roman"/>
          <w:sz w:val="24"/>
          <w:szCs w:val="24"/>
        </w:rPr>
        <w:t>de la Comunitat Valenciana del sistema educativo españo</w:t>
      </w:r>
      <w:r w:rsidR="4269C9A1" w:rsidRPr="00333219">
        <w:rPr>
          <w:rFonts w:ascii="Times New Roman" w:hAnsi="Times New Roman" w:cs="Times New Roman"/>
          <w:sz w:val="24"/>
          <w:szCs w:val="24"/>
        </w:rPr>
        <w:t>l</w:t>
      </w:r>
      <w:r w:rsidR="4CA123DF" w:rsidRPr="00333219">
        <w:rPr>
          <w:rFonts w:ascii="Times New Roman" w:hAnsi="Times New Roman" w:cs="Times New Roman"/>
          <w:sz w:val="24"/>
          <w:szCs w:val="24"/>
        </w:rPr>
        <w:t>.</w:t>
      </w:r>
      <w:bookmarkEnd w:id="958"/>
    </w:p>
    <w:p w14:paraId="7E7B6FB0" w14:textId="5D7BA3E2"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Cuando </w:t>
      </w:r>
      <w:r w:rsidR="00170213" w:rsidRPr="00333219">
        <w:rPr>
          <w:rFonts w:ascii="Times New Roman" w:hAnsi="Times New Roman" w:cs="Times New Roman"/>
          <w:sz w:val="24"/>
          <w:szCs w:val="24"/>
        </w:rPr>
        <w:t xml:space="preserve">el alumnado </w:t>
      </w:r>
      <w:r w:rsidRPr="00333219">
        <w:rPr>
          <w:rFonts w:ascii="Times New Roman" w:hAnsi="Times New Roman" w:cs="Times New Roman"/>
          <w:sz w:val="24"/>
          <w:szCs w:val="24"/>
        </w:rPr>
        <w:t xml:space="preserve">se traslade desde un centro con sistema educativo extranjero a otro centro del sistema educativo </w:t>
      </w:r>
      <w:r w:rsidR="00823B48" w:rsidRPr="00333219">
        <w:rPr>
          <w:rFonts w:ascii="Times New Roman" w:hAnsi="Times New Roman" w:cs="Times New Roman"/>
          <w:sz w:val="24"/>
          <w:szCs w:val="24"/>
        </w:rPr>
        <w:t>de la Comunitat Valenciana</w:t>
      </w:r>
      <w:r w:rsidRPr="00333219">
        <w:rPr>
          <w:rFonts w:ascii="Times New Roman" w:hAnsi="Times New Roman" w:cs="Times New Roman"/>
          <w:sz w:val="24"/>
          <w:szCs w:val="24"/>
        </w:rPr>
        <w:t>, habrá que tener en cuenta estas cuestiones:</w:t>
      </w:r>
    </w:p>
    <w:p w14:paraId="13FEF6FB" w14:textId="78F8933C" w:rsidR="00DB703E" w:rsidRPr="00333219" w:rsidRDefault="0017021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w:t>
      </w:r>
      <w:r w:rsidR="00DB703E" w:rsidRPr="00333219">
        <w:rPr>
          <w:rFonts w:ascii="Times New Roman" w:hAnsi="Times New Roman" w:cs="Times New Roman"/>
          <w:sz w:val="24"/>
          <w:szCs w:val="24"/>
        </w:rPr>
        <w:t>Escolarización en la etapa de Educación Secundaria Obligatoria.</w:t>
      </w:r>
    </w:p>
    <w:p w14:paraId="60789C23" w14:textId="72612615"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Para realizar estudios en cualquier curso de la Educación Secundaria Obligatoria, la escolarización de este alumnado se realizará atendiendo a la edad, las circunstancias, los conocimientos y su historial académico.</w:t>
      </w:r>
    </w:p>
    <w:p w14:paraId="5BAC43F0" w14:textId="0D8A7637" w:rsidR="00DB703E" w:rsidRPr="00333219" w:rsidRDefault="0017021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w:t>
      </w:r>
      <w:r w:rsidR="00DB703E" w:rsidRPr="00333219">
        <w:rPr>
          <w:rFonts w:ascii="Times New Roman" w:hAnsi="Times New Roman" w:cs="Times New Roman"/>
          <w:sz w:val="24"/>
          <w:szCs w:val="24"/>
        </w:rPr>
        <w:t>Homologación del título de Educación Secundaria Obligatoria.</w:t>
      </w:r>
    </w:p>
    <w:p w14:paraId="095CCB10" w14:textId="3658D6E2" w:rsidR="008A3477" w:rsidRPr="00333219" w:rsidRDefault="00170213"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a) </w:t>
      </w:r>
      <w:r w:rsidR="00E500DD" w:rsidRPr="00333219">
        <w:rPr>
          <w:rFonts w:ascii="Times New Roman" w:hAnsi="Times New Roman" w:cs="Times New Roman"/>
          <w:sz w:val="24"/>
          <w:szCs w:val="24"/>
        </w:rPr>
        <w:t>En el caso de haber finalizado los estudios correspondientes de la Educación Secundaria Obligatoria</w:t>
      </w:r>
      <w:r w:rsidR="00DB703E" w:rsidRPr="00333219">
        <w:rPr>
          <w:rFonts w:ascii="Times New Roman" w:hAnsi="Times New Roman" w:cs="Times New Roman"/>
          <w:sz w:val="24"/>
          <w:szCs w:val="24"/>
        </w:rPr>
        <w:t xml:space="preserve"> en un sistema educativo extranjero</w:t>
      </w:r>
      <w:r w:rsidR="00E500DD" w:rsidRPr="00333219">
        <w:rPr>
          <w:rFonts w:ascii="Times New Roman" w:hAnsi="Times New Roman" w:cs="Times New Roman"/>
          <w:sz w:val="24"/>
          <w:szCs w:val="24"/>
        </w:rPr>
        <w:t xml:space="preserve">, habrá que solicitar a la delegación o a la subdelegación del Gobierno la homologación del título de </w:t>
      </w:r>
      <w:r w:rsidR="008A3477" w:rsidRPr="00333219">
        <w:rPr>
          <w:rFonts w:ascii="Times New Roman" w:hAnsi="Times New Roman" w:cs="Times New Roman"/>
          <w:sz w:val="24"/>
          <w:szCs w:val="24"/>
        </w:rPr>
        <w:t>Graduado en Educación Secundaria Obligatoria a fin de poder continuar los estudios postobligatorios no universitarios.</w:t>
      </w:r>
    </w:p>
    <w:p w14:paraId="0C4C0907" w14:textId="77777777" w:rsidR="00823B48" w:rsidRPr="00333219" w:rsidRDefault="00823B48"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De acuerdo con la Resolución de 3 de julio de 2024, de la Secretaría de Estado de Educación, por la que se establece la información relativa a la nota media de las credenciales individuales de convalidación por el primer curso de Bachillerato y de homologación a los títulos españoles de Graduado en Educación Secundaria Obligatoria y de Bachiller, y se dictan instrucciones para su cálculo (BOE 167, 11.07.2024), las credenciales de homologación al título de Graduado en Educación Secundaria Obligatoria se expedirán sin calificación.</w:t>
      </w:r>
    </w:p>
    <w:p w14:paraId="37E6D95B" w14:textId="0AA75FEA" w:rsidR="0099697C" w:rsidRPr="00333219" w:rsidRDefault="0099697C"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En el proceso de admisión para el acceso a Bachillerato hay que distinguir dos situaciones:</w:t>
      </w:r>
    </w:p>
    <w:p w14:paraId="29CBC03C" w14:textId="79AC83DB" w:rsidR="0099697C" w:rsidRPr="003817F2" w:rsidRDefault="00170213"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a</w:t>
      </w:r>
      <w:r w:rsidR="00043DFD" w:rsidRPr="00333219">
        <w:rPr>
          <w:rFonts w:ascii="Times New Roman" w:hAnsi="Times New Roman" w:cs="Times New Roman"/>
          <w:sz w:val="24"/>
          <w:szCs w:val="24"/>
        </w:rPr>
        <w:t>.1.</w:t>
      </w:r>
      <w:r w:rsidRPr="00333219">
        <w:rPr>
          <w:rFonts w:ascii="Times New Roman" w:hAnsi="Times New Roman" w:cs="Times New Roman"/>
          <w:sz w:val="24"/>
          <w:szCs w:val="24"/>
        </w:rPr>
        <w:t xml:space="preserve"> </w:t>
      </w:r>
      <w:r w:rsidR="0537F1EF" w:rsidRPr="00333219">
        <w:rPr>
          <w:rFonts w:ascii="Times New Roman" w:hAnsi="Times New Roman" w:cs="Times New Roman"/>
          <w:sz w:val="24"/>
          <w:szCs w:val="24"/>
        </w:rPr>
        <w:t xml:space="preserve">El </w:t>
      </w:r>
      <w:r w:rsidR="716B97FE" w:rsidRPr="00333219">
        <w:rPr>
          <w:rFonts w:ascii="Times New Roman" w:hAnsi="Times New Roman" w:cs="Times New Roman"/>
          <w:sz w:val="24"/>
          <w:szCs w:val="24"/>
        </w:rPr>
        <w:t>alumnado</w:t>
      </w:r>
      <w:r w:rsidR="0099697C" w:rsidRPr="00333219">
        <w:rPr>
          <w:rFonts w:ascii="Times New Roman" w:hAnsi="Times New Roman" w:cs="Times New Roman"/>
          <w:sz w:val="24"/>
          <w:szCs w:val="24"/>
        </w:rPr>
        <w:t xml:space="preserve"> está en posesión de la credencial de homologación expedida por el Ministerio de Educación, Formación Profesional y Deportes. En este caso, el cálculo de la calificación final de etapa se ha de ajustar a lo indicado en el resuelvo segundo de la </w:t>
      </w:r>
      <w:r w:rsidR="0099697C" w:rsidRPr="003817F2">
        <w:rPr>
          <w:rFonts w:ascii="Times New Roman" w:hAnsi="Times New Roman" w:cs="Times New Roman"/>
          <w:sz w:val="24"/>
          <w:szCs w:val="24"/>
        </w:rPr>
        <w:t xml:space="preserve">mencionada Resolución de 3 de julio de 2024, de la Secretaría de Estado de Educación, así como en el apartado </w:t>
      </w:r>
      <w:r w:rsidR="006800BF" w:rsidRPr="003817F2">
        <w:rPr>
          <w:rFonts w:ascii="Times New Roman" w:hAnsi="Times New Roman" w:cs="Times New Roman"/>
          <w:sz w:val="24"/>
          <w:szCs w:val="24"/>
        </w:rPr>
        <w:t xml:space="preserve">10 </w:t>
      </w:r>
      <w:r w:rsidR="0099697C" w:rsidRPr="003817F2">
        <w:rPr>
          <w:rFonts w:ascii="Times New Roman" w:hAnsi="Times New Roman" w:cs="Times New Roman"/>
          <w:sz w:val="24"/>
          <w:szCs w:val="24"/>
        </w:rPr>
        <w:t xml:space="preserve">del resuelvo vigésimo de la Resolución de </w:t>
      </w:r>
      <w:r w:rsidR="006800BF" w:rsidRPr="003817F2">
        <w:rPr>
          <w:rStyle w:val="normaltextrun"/>
          <w:rFonts w:ascii="Times New Roman" w:hAnsi="Times New Roman" w:cs="Times New Roman"/>
          <w:sz w:val="24"/>
          <w:szCs w:val="24"/>
          <w:shd w:val="clear" w:color="auto" w:fill="FFFFFF"/>
        </w:rPr>
        <w:t>25 de febrero de 2026</w:t>
      </w:r>
      <w:r w:rsidR="0099697C" w:rsidRPr="003817F2">
        <w:rPr>
          <w:rFonts w:ascii="Times New Roman" w:hAnsi="Times New Roman" w:cs="Times New Roman"/>
          <w:sz w:val="24"/>
          <w:szCs w:val="24"/>
        </w:rPr>
        <w:t>, de la Dirección General de Centros Docentes</w:t>
      </w:r>
      <w:r w:rsidR="6CF887EA" w:rsidRPr="003817F2">
        <w:rPr>
          <w:rFonts w:ascii="Times New Roman" w:hAnsi="Times New Roman" w:cs="Times New Roman"/>
          <w:sz w:val="24"/>
          <w:szCs w:val="24"/>
        </w:rPr>
        <w:t>.</w:t>
      </w:r>
    </w:p>
    <w:p w14:paraId="089A740C" w14:textId="386387AF" w:rsidR="0099697C" w:rsidRPr="00333219" w:rsidRDefault="00C6635A" w:rsidP="007744C5">
      <w:pPr>
        <w:pStyle w:val="Textoindependiente"/>
        <w:spacing w:after="0" w:line="360" w:lineRule="auto"/>
        <w:jc w:val="left"/>
        <w:rPr>
          <w:rFonts w:ascii="Times New Roman" w:hAnsi="Times New Roman" w:cs="Times New Roman"/>
          <w:strike/>
          <w:sz w:val="24"/>
          <w:szCs w:val="24"/>
        </w:rPr>
      </w:pPr>
      <w:r w:rsidRPr="003817F2">
        <w:rPr>
          <w:rFonts w:ascii="Times New Roman" w:hAnsi="Times New Roman" w:cs="Times New Roman"/>
          <w:sz w:val="24"/>
          <w:szCs w:val="24"/>
        </w:rPr>
        <w:t>a</w:t>
      </w:r>
      <w:r w:rsidR="00043DFD" w:rsidRPr="003817F2">
        <w:rPr>
          <w:rFonts w:ascii="Times New Roman" w:hAnsi="Times New Roman" w:cs="Times New Roman"/>
          <w:sz w:val="24"/>
          <w:szCs w:val="24"/>
        </w:rPr>
        <w:t xml:space="preserve">.2. </w:t>
      </w:r>
      <w:r w:rsidR="0099697C" w:rsidRPr="003817F2">
        <w:rPr>
          <w:rFonts w:ascii="Times New Roman" w:hAnsi="Times New Roman" w:cs="Times New Roman"/>
          <w:sz w:val="24"/>
          <w:szCs w:val="24"/>
        </w:rPr>
        <w:t xml:space="preserve">Si el procedimiento de homologación no ha concluido, el </w:t>
      </w:r>
      <w:r w:rsidRPr="003817F2">
        <w:rPr>
          <w:rFonts w:ascii="Times New Roman" w:hAnsi="Times New Roman" w:cs="Times New Roman"/>
          <w:sz w:val="24"/>
          <w:szCs w:val="24"/>
        </w:rPr>
        <w:t>alumnado</w:t>
      </w:r>
      <w:r w:rsidRPr="00333219">
        <w:rPr>
          <w:rFonts w:ascii="Times New Roman" w:hAnsi="Times New Roman" w:cs="Times New Roman"/>
          <w:sz w:val="24"/>
          <w:szCs w:val="24"/>
        </w:rPr>
        <w:t xml:space="preserve"> </w:t>
      </w:r>
      <w:r w:rsidR="0099697C" w:rsidRPr="00333219">
        <w:rPr>
          <w:rFonts w:ascii="Times New Roman" w:hAnsi="Times New Roman" w:cs="Times New Roman"/>
          <w:sz w:val="24"/>
          <w:szCs w:val="24"/>
        </w:rPr>
        <w:t xml:space="preserve">debe aportar el volante de inscripción condicional sellado por el registro donde haya presentado la solicitud de homologación. </w:t>
      </w:r>
      <w:r w:rsidR="0537F1EF" w:rsidRPr="00333219">
        <w:rPr>
          <w:rFonts w:ascii="Times New Roman" w:hAnsi="Times New Roman" w:cs="Times New Roman"/>
          <w:sz w:val="24"/>
          <w:szCs w:val="24"/>
        </w:rPr>
        <w:t>En ese caso se estará a lo dispuesto en el artículo 49.2 de la Orden 8/2024, de 24 de abril, de la Conselleria de Educación, Universidades y Empleo</w:t>
      </w:r>
      <w:r w:rsidR="078A3F88" w:rsidRPr="00333219">
        <w:rPr>
          <w:rFonts w:ascii="Times New Roman" w:hAnsi="Times New Roman" w:cs="Times New Roman"/>
          <w:sz w:val="24"/>
          <w:szCs w:val="24"/>
        </w:rPr>
        <w:t>.</w:t>
      </w:r>
    </w:p>
    <w:p w14:paraId="47E6D60A" w14:textId="2C690DED" w:rsidR="008A3477" w:rsidRPr="00333219" w:rsidRDefault="00C6635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 xml:space="preserve">3. </w:t>
      </w:r>
      <w:r w:rsidR="008A3477" w:rsidRPr="00333219">
        <w:rPr>
          <w:rFonts w:ascii="Times New Roman" w:hAnsi="Times New Roman" w:cs="Times New Roman"/>
          <w:sz w:val="24"/>
          <w:szCs w:val="24"/>
        </w:rPr>
        <w:t xml:space="preserve">El alumnado que haya superado la edad para cursar de forma regular la enseñanza básica, según establece el artículo 4.2 de la Ley Orgánica 2/2006, de 3 de mayo, de Educación, no hubiese estado escolarizado con anterioridad en el sistema educativo español, y no esté en condiciones de poder obtener la homologación del título de Graduado en Educación Secundaria Obligatoria, podrá obtener dicha titulación a través de la </w:t>
      </w:r>
      <w:r w:rsidR="0099697C" w:rsidRPr="00333219">
        <w:rPr>
          <w:rFonts w:ascii="Times New Roman" w:hAnsi="Times New Roman" w:cs="Times New Roman"/>
          <w:sz w:val="24"/>
          <w:szCs w:val="24"/>
        </w:rPr>
        <w:t>educación básica de personas adultas</w:t>
      </w:r>
      <w:r w:rsidR="008A3477" w:rsidRPr="00333219">
        <w:rPr>
          <w:rFonts w:ascii="Times New Roman" w:hAnsi="Times New Roman" w:cs="Times New Roman"/>
          <w:sz w:val="24"/>
          <w:szCs w:val="24"/>
        </w:rPr>
        <w:t>.</w:t>
      </w:r>
    </w:p>
    <w:p w14:paraId="25D89C0C" w14:textId="551DEB9D" w:rsidR="00DB703E" w:rsidRPr="00333219" w:rsidRDefault="00C6635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4. </w:t>
      </w:r>
      <w:r w:rsidR="00DB703E" w:rsidRPr="00333219">
        <w:rPr>
          <w:rFonts w:ascii="Times New Roman" w:hAnsi="Times New Roman" w:cs="Times New Roman"/>
          <w:sz w:val="24"/>
          <w:szCs w:val="24"/>
        </w:rPr>
        <w:t>Homologación del primer curso de Bachillerato.</w:t>
      </w:r>
    </w:p>
    <w:p w14:paraId="4E45CBB5" w14:textId="12E5EBFE"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Para realizar estudios en el segundo curso de Bachillerato, se tendrá que solicitar a la </w:t>
      </w:r>
      <w:r w:rsidR="00306BF7" w:rsidRPr="00333219">
        <w:rPr>
          <w:rFonts w:ascii="Times New Roman" w:hAnsi="Times New Roman" w:cs="Times New Roman"/>
          <w:sz w:val="24"/>
          <w:szCs w:val="24"/>
        </w:rPr>
        <w:t>d</w:t>
      </w:r>
      <w:r w:rsidRPr="00333219">
        <w:rPr>
          <w:rFonts w:ascii="Times New Roman" w:hAnsi="Times New Roman" w:cs="Times New Roman"/>
          <w:sz w:val="24"/>
          <w:szCs w:val="24"/>
        </w:rPr>
        <w:t xml:space="preserve">elegación o a la </w:t>
      </w:r>
      <w:r w:rsidR="00306BF7" w:rsidRPr="00333219">
        <w:rPr>
          <w:rFonts w:ascii="Times New Roman" w:hAnsi="Times New Roman" w:cs="Times New Roman"/>
          <w:sz w:val="24"/>
          <w:szCs w:val="24"/>
        </w:rPr>
        <w:t>s</w:t>
      </w:r>
      <w:r w:rsidRPr="00333219">
        <w:rPr>
          <w:rFonts w:ascii="Times New Roman" w:hAnsi="Times New Roman" w:cs="Times New Roman"/>
          <w:sz w:val="24"/>
          <w:szCs w:val="24"/>
        </w:rPr>
        <w:t>ubdelegación del Gobierno la homologación del primer curso de Bachillerato, con la nota media correspondiente a este curso.</w:t>
      </w:r>
    </w:p>
    <w:p w14:paraId="568FC4CE" w14:textId="407A4690" w:rsidR="00E865D0" w:rsidRPr="00333219" w:rsidRDefault="0FFC396A" w:rsidP="007744C5">
      <w:pPr>
        <w:pStyle w:val="Ttulo2"/>
        <w:spacing w:before="0" w:after="0"/>
        <w:jc w:val="left"/>
        <w:rPr>
          <w:rFonts w:ascii="Times New Roman" w:hAnsi="Times New Roman" w:cs="Times New Roman"/>
          <w:b/>
          <w:bCs/>
          <w:sz w:val="24"/>
          <w:szCs w:val="24"/>
        </w:rPr>
      </w:pPr>
      <w:bookmarkStart w:id="959" w:name="__RefHeading___Toc47337_2901926218"/>
      <w:bookmarkStart w:id="960" w:name="_Toc108522038"/>
      <w:bookmarkStart w:id="961" w:name="_Toc138675842"/>
      <w:bookmarkStart w:id="962" w:name="_Toc170901854"/>
      <w:bookmarkStart w:id="963" w:name="_Toc201147685"/>
      <w:bookmarkStart w:id="964" w:name="_Toc234051285"/>
      <w:bookmarkEnd w:id="959"/>
      <w:r w:rsidRPr="00333219">
        <w:rPr>
          <w:rFonts w:ascii="Times New Roman" w:hAnsi="Times New Roman" w:cs="Times New Roman"/>
          <w:sz w:val="24"/>
          <w:szCs w:val="24"/>
        </w:rPr>
        <w:t>9.</w:t>
      </w:r>
      <w:r w:rsidR="0DE20C75" w:rsidRPr="00333219">
        <w:rPr>
          <w:rFonts w:ascii="Times New Roman" w:hAnsi="Times New Roman" w:cs="Times New Roman"/>
          <w:sz w:val="24"/>
          <w:szCs w:val="24"/>
        </w:rPr>
        <w:t>5</w:t>
      </w:r>
      <w:r w:rsidRPr="00333219">
        <w:rPr>
          <w:rFonts w:ascii="Times New Roman" w:hAnsi="Times New Roman" w:cs="Times New Roman"/>
          <w:sz w:val="24"/>
          <w:szCs w:val="24"/>
        </w:rPr>
        <w:t>. Anulación de matrícula en Educación Secundaria Obligatoria y Bachillerato</w:t>
      </w:r>
      <w:bookmarkEnd w:id="960"/>
      <w:bookmarkEnd w:id="961"/>
      <w:bookmarkEnd w:id="962"/>
      <w:bookmarkEnd w:id="963"/>
      <w:bookmarkEnd w:id="964"/>
    </w:p>
    <w:p w14:paraId="614EE1CE" w14:textId="484075A5" w:rsidR="00331C28" w:rsidRPr="00333219" w:rsidRDefault="007F790B"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w:t>
      </w:r>
      <w:r w:rsidR="00331C28" w:rsidRPr="00333219">
        <w:rPr>
          <w:rFonts w:ascii="Times New Roman" w:hAnsi="Times New Roman" w:cs="Times New Roman"/>
          <w:sz w:val="24"/>
          <w:szCs w:val="24"/>
        </w:rPr>
        <w:t xml:space="preserve">De acuerdo con lo establecido en la disposición </w:t>
      </w:r>
      <w:r w:rsidR="00331C28" w:rsidRPr="003817F2">
        <w:rPr>
          <w:rFonts w:ascii="Times New Roman" w:hAnsi="Times New Roman" w:cs="Times New Roman"/>
          <w:sz w:val="24"/>
          <w:szCs w:val="24"/>
        </w:rPr>
        <w:t xml:space="preserve">adicional </w:t>
      </w:r>
      <w:r w:rsidR="00EA276A" w:rsidRPr="003817F2">
        <w:rPr>
          <w:rFonts w:ascii="Times New Roman" w:hAnsi="Times New Roman" w:cs="Times New Roman"/>
          <w:sz w:val="24"/>
          <w:szCs w:val="24"/>
        </w:rPr>
        <w:t xml:space="preserve">quinta </w:t>
      </w:r>
      <w:r w:rsidR="00331C28" w:rsidRPr="003817F2">
        <w:rPr>
          <w:rFonts w:ascii="Times New Roman" w:hAnsi="Times New Roman" w:cs="Times New Roman"/>
          <w:sz w:val="24"/>
          <w:szCs w:val="24"/>
        </w:rPr>
        <w:t>de la</w:t>
      </w:r>
      <w:r w:rsidR="00331C28" w:rsidRPr="00333219">
        <w:rPr>
          <w:rFonts w:ascii="Times New Roman" w:hAnsi="Times New Roman" w:cs="Times New Roman"/>
          <w:sz w:val="24"/>
          <w:szCs w:val="24"/>
        </w:rPr>
        <w:t xml:space="preserve"> Orden 19/2023, de 29 de junio, de la Conselleria de Educación, Cultura y Deporte, el alumnado de Educación Secundaria Obligatoria que cumpla los 16 años antes de la finalización del año en que empieza el curso correspondiente y tenga la intención de abandonar la escolarización, una vez cumplidos podrá solicitar a la dirección del centro educativo donde esté matriculado la anulación de la matrícula correspondiente.</w:t>
      </w:r>
    </w:p>
    <w:p w14:paraId="160F4897" w14:textId="6693E5D1" w:rsidR="008670D3" w:rsidRPr="00333219" w:rsidRDefault="00E500DD"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 xml:space="preserve">2. La permanencia en el Bachillerato ocupando un </w:t>
      </w:r>
      <w:r w:rsidR="00A05FCC" w:rsidRPr="00333219">
        <w:rPr>
          <w:rFonts w:ascii="Times New Roman" w:hAnsi="Times New Roman" w:cs="Times New Roman"/>
          <w:sz w:val="24"/>
          <w:szCs w:val="24"/>
        </w:rPr>
        <w:t>puesto</w:t>
      </w:r>
      <w:r w:rsidRPr="00333219">
        <w:rPr>
          <w:rFonts w:ascii="Times New Roman" w:hAnsi="Times New Roman" w:cs="Times New Roman"/>
          <w:sz w:val="24"/>
          <w:szCs w:val="24"/>
        </w:rPr>
        <w:t xml:space="preserve"> escolar en régimen ordinario diurno será de cuatro años académicos, como máximo, de conformidad con el artículo </w:t>
      </w:r>
      <w:r w:rsidR="008670D3" w:rsidRPr="00333219">
        <w:rPr>
          <w:rFonts w:ascii="Times New Roman" w:hAnsi="Times New Roman" w:cs="Times New Roman"/>
          <w:sz w:val="24"/>
          <w:szCs w:val="24"/>
        </w:rPr>
        <w:t>5</w:t>
      </w:r>
      <w:r w:rsidR="00E20E5C" w:rsidRPr="00333219">
        <w:rPr>
          <w:rFonts w:ascii="Times New Roman" w:hAnsi="Times New Roman" w:cs="Times New Roman"/>
          <w:sz w:val="24"/>
          <w:szCs w:val="24"/>
        </w:rPr>
        <w:t xml:space="preserve"> </w:t>
      </w:r>
      <w:r w:rsidR="008670D3" w:rsidRPr="00333219">
        <w:rPr>
          <w:rFonts w:ascii="Times New Roman" w:hAnsi="Times New Roman" w:cs="Times New Roman"/>
          <w:sz w:val="24"/>
          <w:szCs w:val="24"/>
        </w:rPr>
        <w:t xml:space="preserve">del </w:t>
      </w:r>
      <w:hyperlink r:id="rId273" w:history="1">
        <w:r w:rsidR="0016713A" w:rsidRPr="00333219">
          <w:rPr>
            <w:rStyle w:val="Hipervnculo"/>
            <w:rFonts w:ascii="Times New Roman" w:hAnsi="Times New Roman" w:cs="Times New Roman"/>
            <w:sz w:val="24"/>
            <w:szCs w:val="24"/>
          </w:rPr>
          <w:t>Decreto 108/2022</w:t>
        </w:r>
      </w:hyperlink>
      <w:r w:rsidR="008670D3" w:rsidRPr="00333219">
        <w:rPr>
          <w:rFonts w:ascii="Times New Roman" w:hAnsi="Times New Roman" w:cs="Times New Roman"/>
          <w:sz w:val="24"/>
          <w:szCs w:val="24"/>
        </w:rPr>
        <w:t>, de 5 de a</w:t>
      </w:r>
      <w:r w:rsidR="00E20E5C" w:rsidRPr="00333219">
        <w:rPr>
          <w:rFonts w:ascii="Times New Roman" w:hAnsi="Times New Roman" w:cs="Times New Roman"/>
          <w:sz w:val="24"/>
          <w:szCs w:val="24"/>
        </w:rPr>
        <w:t>gosto</w:t>
      </w:r>
      <w:r w:rsidR="0099697C" w:rsidRPr="00333219">
        <w:rPr>
          <w:rFonts w:ascii="Times New Roman" w:hAnsi="Times New Roman" w:cs="Times New Roman"/>
          <w:sz w:val="24"/>
          <w:szCs w:val="24"/>
        </w:rPr>
        <w:t>, del Consell.</w:t>
      </w:r>
    </w:p>
    <w:p w14:paraId="55529BF7" w14:textId="19BB4000"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 Con el fin de no agotar el número de años durante los cuales se puede permanecer cursando Bachillerato en régimen ordinario, el alumnado podrá solicitar a la dirección del centro docente donde esté matriculado la anulación de la matrícula correspondiente</w:t>
      </w:r>
      <w:r w:rsidR="00410FC7" w:rsidRPr="00333219">
        <w:rPr>
          <w:rFonts w:ascii="Times New Roman" w:hAnsi="Times New Roman" w:cs="Times New Roman"/>
          <w:sz w:val="24"/>
          <w:szCs w:val="24"/>
        </w:rPr>
        <w:t xml:space="preserve">, de acuerdo con aquello establecido en el artículo 49 del </w:t>
      </w:r>
      <w:hyperlink r:id="rId274" w:history="1">
        <w:r w:rsidR="0016713A" w:rsidRPr="00333219">
          <w:rPr>
            <w:rStyle w:val="Hipervnculo"/>
            <w:rFonts w:ascii="Times New Roman" w:hAnsi="Times New Roman" w:cs="Times New Roman"/>
            <w:sz w:val="24"/>
            <w:szCs w:val="24"/>
          </w:rPr>
          <w:t>Decreto 108/2022</w:t>
        </w:r>
      </w:hyperlink>
      <w:r w:rsidR="0099697C" w:rsidRPr="00333219">
        <w:rPr>
          <w:rStyle w:val="Hipervnculo"/>
          <w:rFonts w:ascii="Times New Roman" w:hAnsi="Times New Roman" w:cs="Times New Roman"/>
          <w:sz w:val="24"/>
          <w:szCs w:val="24"/>
        </w:rPr>
        <w:t xml:space="preserve">, </w:t>
      </w:r>
      <w:r w:rsidR="0099697C" w:rsidRPr="00333219">
        <w:rPr>
          <w:rFonts w:ascii="Times New Roman" w:hAnsi="Times New Roman" w:cs="Times New Roman"/>
          <w:sz w:val="24"/>
          <w:szCs w:val="24"/>
        </w:rPr>
        <w:t>de 5 de agosto, del Consell.</w:t>
      </w:r>
    </w:p>
    <w:p w14:paraId="5BA2DEFF" w14:textId="563F6CDF" w:rsidR="00C63929" w:rsidRPr="00333219" w:rsidRDefault="0FFC396A" w:rsidP="007744C5">
      <w:pPr>
        <w:pStyle w:val="Ttulo1"/>
        <w:spacing w:before="0" w:after="0"/>
        <w:jc w:val="left"/>
        <w:rPr>
          <w:rFonts w:ascii="Times New Roman" w:hAnsi="Times New Roman" w:cs="Times New Roman"/>
          <w:sz w:val="24"/>
          <w:szCs w:val="24"/>
        </w:rPr>
      </w:pPr>
      <w:bookmarkStart w:id="965" w:name="__RefHeading___Toc47339_2901926218"/>
      <w:bookmarkStart w:id="966" w:name="_Toc170901855"/>
      <w:bookmarkStart w:id="967" w:name="_Toc108522039"/>
      <w:bookmarkStart w:id="968" w:name="_Toc138675843"/>
      <w:bookmarkStart w:id="969" w:name="_Toc201147686"/>
      <w:bookmarkStart w:id="970" w:name="_Toc234051286"/>
      <w:bookmarkEnd w:id="965"/>
      <w:r w:rsidRPr="00333219">
        <w:rPr>
          <w:rFonts w:ascii="Times New Roman" w:hAnsi="Times New Roman" w:cs="Times New Roman"/>
          <w:sz w:val="24"/>
          <w:szCs w:val="24"/>
        </w:rPr>
        <w:t>10. CENTROS DE PRÁCTICAS</w:t>
      </w:r>
      <w:bookmarkEnd w:id="966"/>
      <w:bookmarkEnd w:id="967"/>
      <w:bookmarkEnd w:id="968"/>
      <w:bookmarkEnd w:id="969"/>
      <w:bookmarkEnd w:id="970"/>
    </w:p>
    <w:p w14:paraId="7EC7BE3B" w14:textId="01199B37" w:rsidR="00E865D0" w:rsidRPr="00333219" w:rsidRDefault="5440F0BA"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w:t>
      </w:r>
      <w:r w:rsidR="00E500DD" w:rsidRPr="00333219">
        <w:rPr>
          <w:rFonts w:ascii="Times New Roman" w:hAnsi="Times New Roman" w:cs="Times New Roman"/>
          <w:sz w:val="24"/>
          <w:szCs w:val="24"/>
        </w:rPr>
        <w:t xml:space="preserve">La participación de los centros y del profesorado en la formación pedagógica y didáctica de los estudiantes del máster que habilita para la profesión de </w:t>
      </w:r>
      <w:r w:rsidR="00C6635A" w:rsidRPr="00333219">
        <w:rPr>
          <w:rFonts w:ascii="Times New Roman" w:hAnsi="Times New Roman" w:cs="Times New Roman"/>
          <w:sz w:val="24"/>
          <w:szCs w:val="24"/>
        </w:rPr>
        <w:t xml:space="preserve">profesorado </w:t>
      </w:r>
      <w:r w:rsidR="00E500DD" w:rsidRPr="00333219">
        <w:rPr>
          <w:rFonts w:ascii="Times New Roman" w:hAnsi="Times New Roman" w:cs="Times New Roman"/>
          <w:sz w:val="24"/>
          <w:szCs w:val="24"/>
        </w:rPr>
        <w:t xml:space="preserve">de Educación Secundaria Obligatoria y de Bachillerato, Formación Profesional y Enseñanzas de Idiomas, se realizará según lo que establece la Orden de 30 de septiembre de 2009, de la Conselleria de Educación, por la que se regula la convocatoria y el procedimiento para la selección de centros de prácticas y se establecen orientaciones para el desarrollo del </w:t>
      </w:r>
      <w:r w:rsidR="00F02A92" w:rsidRPr="00333219">
        <w:rPr>
          <w:rFonts w:ascii="Times New Roman" w:hAnsi="Times New Roman" w:cs="Times New Roman"/>
          <w:sz w:val="24"/>
          <w:szCs w:val="24"/>
        </w:rPr>
        <w:t>P</w:t>
      </w:r>
      <w:r w:rsidR="00E500DD" w:rsidRPr="00333219">
        <w:rPr>
          <w:rFonts w:ascii="Times New Roman" w:hAnsi="Times New Roman" w:cs="Times New Roman"/>
          <w:sz w:val="24"/>
          <w:szCs w:val="24"/>
        </w:rPr>
        <w:t>rácticum de los títulos oficiales de máster que habilit</w:t>
      </w:r>
      <w:r w:rsidR="00317DEA" w:rsidRPr="00333219">
        <w:rPr>
          <w:rFonts w:ascii="Times New Roman" w:hAnsi="Times New Roman" w:cs="Times New Roman"/>
          <w:sz w:val="24"/>
          <w:szCs w:val="24"/>
        </w:rPr>
        <w:t>e</w:t>
      </w:r>
      <w:r w:rsidR="00E500DD" w:rsidRPr="00333219">
        <w:rPr>
          <w:rFonts w:ascii="Times New Roman" w:hAnsi="Times New Roman" w:cs="Times New Roman"/>
          <w:sz w:val="24"/>
          <w:szCs w:val="24"/>
        </w:rPr>
        <w:t>n para el ejercicio de las profesiones de profesor de Educación Secundaria Obligatoria y de Bachillerato, Formación Profesional y Enseñanzas de Idiomas (DOGV 6123, 15.10.</w:t>
      </w:r>
      <w:r w:rsidR="0043676B" w:rsidRPr="00333219">
        <w:rPr>
          <w:rFonts w:ascii="Times New Roman" w:hAnsi="Times New Roman" w:cs="Times New Roman"/>
          <w:sz w:val="24"/>
          <w:szCs w:val="24"/>
        </w:rPr>
        <w:t>20</w:t>
      </w:r>
      <w:r w:rsidR="00E500DD" w:rsidRPr="00333219">
        <w:rPr>
          <w:rFonts w:ascii="Times New Roman" w:hAnsi="Times New Roman" w:cs="Times New Roman"/>
          <w:sz w:val="24"/>
          <w:szCs w:val="24"/>
        </w:rPr>
        <w:t>09)</w:t>
      </w:r>
      <w:r w:rsidR="2AE08E98" w:rsidRPr="00333219">
        <w:rPr>
          <w:rFonts w:ascii="Times New Roman" w:hAnsi="Times New Roman" w:cs="Times New Roman"/>
          <w:sz w:val="24"/>
          <w:szCs w:val="24"/>
        </w:rPr>
        <w:t xml:space="preserve">, </w:t>
      </w:r>
      <w:r w:rsidR="2AE08E98" w:rsidRPr="00333219">
        <w:rPr>
          <w:rFonts w:ascii="Times New Roman" w:hAnsi="Times New Roman" w:cs="Times New Roman"/>
          <w:sz w:val="24"/>
          <w:szCs w:val="24"/>
          <w:highlight w:val="yellow"/>
        </w:rPr>
        <w:t xml:space="preserve">modificada por la </w:t>
      </w:r>
      <w:r w:rsidR="2AE08E98" w:rsidRPr="00333219">
        <w:rPr>
          <w:rFonts w:ascii="Times New Roman" w:eastAsia="Microsoft YaHei" w:hAnsi="Times New Roman" w:cs="Times New Roman"/>
          <w:sz w:val="24"/>
          <w:szCs w:val="24"/>
          <w:highlight w:val="yellow"/>
        </w:rPr>
        <w:t xml:space="preserve">Orden 3/2026, de 26 de marzo, de la Conselleria de Educación, Cultura y Universidades, por la que se modifica la Orden de 30 de septiembre de 2009, de la Conselleria de Educación, y la Orden </w:t>
      </w:r>
      <w:r w:rsidR="2AE08E98" w:rsidRPr="00333219">
        <w:rPr>
          <w:rFonts w:ascii="Times New Roman" w:eastAsia="Microsoft YaHei" w:hAnsi="Times New Roman" w:cs="Times New Roman"/>
          <w:sz w:val="24"/>
          <w:szCs w:val="24"/>
          <w:highlight w:val="yellow"/>
        </w:rPr>
        <w:lastRenderedPageBreak/>
        <w:t xml:space="preserve">4/2016, de 1 de marzo, de la Conselleria de Educación, Investigación, Cultura y Deporte (DOGV </w:t>
      </w:r>
      <w:r w:rsidR="10C43995" w:rsidRPr="00333219">
        <w:rPr>
          <w:rFonts w:ascii="Times New Roman" w:eastAsia="Microsoft YaHei" w:hAnsi="Times New Roman" w:cs="Times New Roman"/>
          <w:sz w:val="24"/>
          <w:szCs w:val="24"/>
          <w:highlight w:val="yellow"/>
        </w:rPr>
        <w:t>10332, 30.03.2026)</w:t>
      </w:r>
      <w:r w:rsidR="10C43995" w:rsidRPr="00333219">
        <w:rPr>
          <w:rFonts w:ascii="Times New Roman" w:eastAsia="Microsoft YaHei" w:hAnsi="Times New Roman" w:cs="Times New Roman"/>
          <w:sz w:val="24"/>
          <w:szCs w:val="24"/>
        </w:rPr>
        <w:t xml:space="preserve"> </w:t>
      </w:r>
      <w:r w:rsidR="00E10044" w:rsidRPr="00333219">
        <w:rPr>
          <w:rFonts w:ascii="Times New Roman" w:hAnsi="Times New Roman" w:cs="Times New Roman"/>
          <w:sz w:val="24"/>
          <w:szCs w:val="24"/>
        </w:rPr>
        <w:t>y en los convenios singulares suscritos entre la conselleria competente en materia de educación y cada una de las universidades.</w:t>
      </w:r>
    </w:p>
    <w:p w14:paraId="0E021C73" w14:textId="0C59C33D" w:rsidR="000E7196" w:rsidRPr="00333219" w:rsidRDefault="000E719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 Tras la entrada en vigor del Real Decreto-ley 2/2023, de 16 de marzo, de medidas urgentes para la ampliación de derechos de los pensionistas, la reducción de la brecha de género y el establecimiento de un nuevo marco de sostenibilidad del sistema público de pensiones, que establece en su disposición adicional quincuagésim</w:t>
      </w:r>
      <w:r w:rsidR="00EC1886" w:rsidRPr="00333219">
        <w:rPr>
          <w:rFonts w:ascii="Times New Roman" w:hAnsi="Times New Roman" w:cs="Times New Roman"/>
          <w:sz w:val="24"/>
          <w:szCs w:val="24"/>
        </w:rPr>
        <w:t>a</w:t>
      </w:r>
      <w:r w:rsidRPr="00333219">
        <w:rPr>
          <w:rFonts w:ascii="Times New Roman" w:hAnsi="Times New Roman" w:cs="Times New Roman"/>
          <w:sz w:val="24"/>
          <w:szCs w:val="24"/>
        </w:rPr>
        <w:t xml:space="preserve"> segunda la </w:t>
      </w:r>
      <w:r w:rsidR="004B08A0" w:rsidRPr="00333219">
        <w:rPr>
          <w:rFonts w:ascii="Times New Roman" w:hAnsi="Times New Roman" w:cs="Times New Roman"/>
          <w:sz w:val="24"/>
          <w:szCs w:val="24"/>
        </w:rPr>
        <w:t>i</w:t>
      </w:r>
      <w:r w:rsidRPr="00333219">
        <w:rPr>
          <w:rFonts w:ascii="Times New Roman" w:hAnsi="Times New Roman" w:cs="Times New Roman"/>
          <w:sz w:val="24"/>
          <w:szCs w:val="24"/>
        </w:rPr>
        <w:t>nclusión en el sistema de Seguridad Social de alumnos que realicen prácticas formativas o prácticas académicas externas incluidas en programas de formación, los centros docentes únicamente podrán incorporar alumnado en prácticas en supuestos diferentes del indicado en el apartado anterior de acuerdo con lo establecido en los convenios suscritos por la conselleria competente en materia de educación, y en el marco de lo establecido en el Decreto 176/2014, de 10 de octubre, del Consell, por el que regula los convenios que suscriba la Generalitat y su registro</w:t>
      </w:r>
      <w:r w:rsidR="00915925" w:rsidRPr="00333219">
        <w:rPr>
          <w:rFonts w:ascii="Times New Roman" w:hAnsi="Times New Roman" w:cs="Times New Roman"/>
          <w:sz w:val="24"/>
          <w:szCs w:val="24"/>
        </w:rPr>
        <w:t>.</w:t>
      </w:r>
    </w:p>
    <w:p w14:paraId="56D314A8" w14:textId="3F491108" w:rsidR="000E7196" w:rsidRPr="00333219" w:rsidRDefault="000E7196"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3. Queda sin efecto la Resolución de 20 de febrero de 2017, de la Dirección General de Política Lingüística y Gestión del Multilingüismo, por la que se aprueban las instrucciones de acogida de estudiantes de educación superior Erasmus+ para la realización de prácticas en centros educativos valencianos</w:t>
      </w:r>
      <w:r w:rsidR="00915925" w:rsidRPr="00333219">
        <w:rPr>
          <w:rFonts w:ascii="Times New Roman" w:hAnsi="Times New Roman" w:cs="Times New Roman"/>
          <w:sz w:val="24"/>
          <w:szCs w:val="24"/>
        </w:rPr>
        <w:t xml:space="preserve"> (DOGV 7987, 24.02.2017)</w:t>
      </w:r>
      <w:r w:rsidRPr="00333219">
        <w:rPr>
          <w:rFonts w:ascii="Times New Roman" w:hAnsi="Times New Roman" w:cs="Times New Roman"/>
          <w:sz w:val="24"/>
          <w:szCs w:val="24"/>
        </w:rPr>
        <w:t>.</w:t>
      </w:r>
    </w:p>
    <w:p w14:paraId="4D457736" w14:textId="48B6E614" w:rsidR="006C482B" w:rsidRPr="00333219" w:rsidRDefault="2B73AAF2" w:rsidP="007744C5">
      <w:pPr>
        <w:pStyle w:val="Ttulo1"/>
        <w:spacing w:before="0" w:after="0"/>
        <w:jc w:val="left"/>
        <w:rPr>
          <w:rFonts w:ascii="Times New Roman" w:hAnsi="Times New Roman" w:cs="Times New Roman"/>
          <w:sz w:val="24"/>
          <w:szCs w:val="24"/>
          <w:highlight w:val="yellow"/>
        </w:rPr>
      </w:pPr>
      <w:bookmarkStart w:id="971" w:name="_Toc234051287"/>
      <w:r w:rsidRPr="00DE56BF">
        <w:rPr>
          <w:rFonts w:ascii="Times New Roman" w:hAnsi="Times New Roman" w:cs="Times New Roman"/>
          <w:sz w:val="24"/>
          <w:szCs w:val="24"/>
        </w:rPr>
        <w:t xml:space="preserve">11. </w:t>
      </w:r>
      <w:r w:rsidR="3D20CF90" w:rsidRPr="00333219">
        <w:rPr>
          <w:rFonts w:ascii="Times New Roman" w:hAnsi="Times New Roman" w:cs="Times New Roman"/>
          <w:sz w:val="24"/>
          <w:szCs w:val="24"/>
          <w:highlight w:val="yellow"/>
        </w:rPr>
        <w:t xml:space="preserve">TECNOLOGÍAS DE LA INFORMACIÓN Y DE LA COMUNICACIÓN E </w:t>
      </w:r>
      <w:r w:rsidRPr="00333219">
        <w:rPr>
          <w:rFonts w:ascii="Times New Roman" w:hAnsi="Times New Roman" w:cs="Times New Roman"/>
          <w:sz w:val="24"/>
          <w:szCs w:val="24"/>
          <w:highlight w:val="yellow"/>
        </w:rPr>
        <w:t>INFRAESTRUCTURAS EDUCATIVAS</w:t>
      </w:r>
      <w:bookmarkEnd w:id="971"/>
    </w:p>
    <w:p w14:paraId="7A720633" w14:textId="5FB3F1BF" w:rsidR="00760F1F" w:rsidRPr="00333219" w:rsidRDefault="0563478C" w:rsidP="007744C5">
      <w:pPr>
        <w:pStyle w:val="Ttulo2"/>
        <w:spacing w:before="0" w:after="0"/>
        <w:jc w:val="left"/>
        <w:rPr>
          <w:rFonts w:ascii="Times New Roman" w:hAnsi="Times New Roman" w:cs="Times New Roman"/>
          <w:sz w:val="24"/>
          <w:szCs w:val="24"/>
          <w:highlight w:val="yellow"/>
        </w:rPr>
      </w:pPr>
      <w:bookmarkStart w:id="972" w:name="_Toc234051288"/>
      <w:r w:rsidRPr="00333219">
        <w:rPr>
          <w:rFonts w:ascii="Times New Roman" w:hAnsi="Times New Roman" w:cs="Times New Roman"/>
          <w:sz w:val="24"/>
          <w:szCs w:val="24"/>
          <w:highlight w:val="yellow"/>
        </w:rPr>
        <w:t>11.</w:t>
      </w:r>
      <w:r w:rsidR="3D20CF90" w:rsidRPr="00333219">
        <w:rPr>
          <w:rFonts w:ascii="Times New Roman" w:hAnsi="Times New Roman" w:cs="Times New Roman"/>
          <w:sz w:val="24"/>
          <w:szCs w:val="24"/>
          <w:highlight w:val="yellow"/>
        </w:rPr>
        <w:t>1</w:t>
      </w:r>
      <w:r w:rsidRPr="00333219">
        <w:rPr>
          <w:rFonts w:ascii="Times New Roman" w:hAnsi="Times New Roman" w:cs="Times New Roman"/>
          <w:sz w:val="24"/>
          <w:szCs w:val="24"/>
          <w:highlight w:val="yellow"/>
        </w:rPr>
        <w:t>. Innovación tecnológica educativa</w:t>
      </w:r>
      <w:bookmarkEnd w:id="972"/>
    </w:p>
    <w:p w14:paraId="47B74418" w14:textId="2A8E90D0" w:rsidR="00304D6A" w:rsidRPr="00333219" w:rsidRDefault="00304D6A" w:rsidP="007744C5">
      <w:pPr>
        <w:pStyle w:val="Textoindependiente"/>
        <w:spacing w:after="0" w:line="360" w:lineRule="auto"/>
        <w:jc w:val="left"/>
        <w:rPr>
          <w:rFonts w:ascii="Times New Roman" w:hAnsi="Times New Roman" w:cs="Times New Roman"/>
          <w:sz w:val="24"/>
          <w:szCs w:val="24"/>
          <w:highlight w:val="yellow"/>
        </w:rPr>
      </w:pPr>
      <w:bookmarkStart w:id="973" w:name="__RefHeading___Toc47341_2901926218"/>
      <w:bookmarkEnd w:id="973"/>
      <w:r w:rsidRPr="00333219">
        <w:rPr>
          <w:rFonts w:ascii="Times New Roman" w:hAnsi="Times New Roman" w:cs="Times New Roman"/>
          <w:sz w:val="24"/>
          <w:szCs w:val="24"/>
          <w:highlight w:val="yellow"/>
        </w:rPr>
        <w:t xml:space="preserve">1. </w:t>
      </w:r>
      <w:r w:rsidR="00DB43AE" w:rsidRPr="00333219">
        <w:rPr>
          <w:rFonts w:ascii="Times New Roman" w:hAnsi="Times New Roman" w:cs="Times New Roman"/>
          <w:sz w:val="24"/>
          <w:szCs w:val="24"/>
          <w:highlight w:val="yellow"/>
        </w:rPr>
        <w:t xml:space="preserve">En relación con </w:t>
      </w:r>
      <w:r w:rsidR="7D768963" w:rsidRPr="00333219">
        <w:rPr>
          <w:rFonts w:ascii="Times New Roman" w:hAnsi="Times New Roman" w:cs="Times New Roman"/>
          <w:sz w:val="24"/>
          <w:szCs w:val="24"/>
          <w:highlight w:val="yellow"/>
        </w:rPr>
        <w:t xml:space="preserve">la </w:t>
      </w:r>
      <w:r w:rsidR="00DB43AE" w:rsidRPr="00333219">
        <w:rPr>
          <w:rFonts w:ascii="Times New Roman" w:hAnsi="Times New Roman" w:cs="Times New Roman"/>
          <w:sz w:val="24"/>
          <w:szCs w:val="24"/>
          <w:highlight w:val="yellow"/>
        </w:rPr>
        <w:t>innovación tecnológica educativa</w:t>
      </w:r>
      <w:r w:rsidR="00A34C56" w:rsidRPr="00333219">
        <w:rPr>
          <w:rFonts w:ascii="Times New Roman" w:hAnsi="Times New Roman" w:cs="Times New Roman"/>
          <w:sz w:val="24"/>
          <w:szCs w:val="24"/>
          <w:highlight w:val="yellow"/>
        </w:rPr>
        <w:t xml:space="preserve">, </w:t>
      </w:r>
      <w:r w:rsidRPr="00333219">
        <w:rPr>
          <w:rFonts w:ascii="Times New Roman" w:hAnsi="Times New Roman" w:cs="Times New Roman"/>
          <w:sz w:val="24"/>
          <w:szCs w:val="24"/>
          <w:highlight w:val="yellow"/>
        </w:rPr>
        <w:t xml:space="preserve">el </w:t>
      </w:r>
      <w:hyperlink r:id="rId275">
        <w:r w:rsidRPr="00333219">
          <w:rPr>
            <w:rFonts w:ascii="Times New Roman" w:hAnsi="Times New Roman" w:cs="Times New Roman"/>
            <w:sz w:val="24"/>
            <w:szCs w:val="24"/>
            <w:highlight w:val="yellow"/>
          </w:rPr>
          <w:t>Plan Estratégico de Educación Digital (2024-2028</w:t>
        </w:r>
      </w:hyperlink>
      <w:r w:rsidRPr="00333219">
        <w:rPr>
          <w:rFonts w:ascii="Times New Roman" w:hAnsi="Times New Roman" w:cs="Times New Roman"/>
          <w:sz w:val="24"/>
          <w:szCs w:val="24"/>
          <w:highlight w:val="yellow"/>
        </w:rPr>
        <w:t xml:space="preserve">) de la conselleria con competencias en materia </w:t>
      </w:r>
      <w:r w:rsidR="00886A79" w:rsidRPr="00333219">
        <w:rPr>
          <w:rFonts w:ascii="Times New Roman" w:hAnsi="Times New Roman" w:cs="Times New Roman"/>
          <w:sz w:val="24"/>
          <w:szCs w:val="24"/>
          <w:highlight w:val="yellow"/>
        </w:rPr>
        <w:t>de educación</w:t>
      </w:r>
      <w:r w:rsidRPr="00333219">
        <w:rPr>
          <w:rFonts w:ascii="Times New Roman" w:hAnsi="Times New Roman" w:cs="Times New Roman"/>
          <w:sz w:val="24"/>
          <w:szCs w:val="24"/>
          <w:highlight w:val="yellow"/>
        </w:rPr>
        <w:t xml:space="preserve"> se presenta como una hoja de ruta para transformar y modernizar el sistema educativo de la Comunitat Valenciana en la era digital</w:t>
      </w:r>
      <w:r w:rsidR="00A34C56" w:rsidRPr="00333219">
        <w:rPr>
          <w:rFonts w:ascii="Times New Roman" w:hAnsi="Times New Roman" w:cs="Times New Roman"/>
          <w:sz w:val="24"/>
          <w:szCs w:val="24"/>
          <w:highlight w:val="yellow"/>
        </w:rPr>
        <w:t xml:space="preserve">. Este plan se puede </w:t>
      </w:r>
      <w:r w:rsidRPr="00333219">
        <w:rPr>
          <w:rFonts w:ascii="Times New Roman" w:hAnsi="Times New Roman" w:cs="Times New Roman"/>
          <w:sz w:val="24"/>
          <w:szCs w:val="24"/>
          <w:highlight w:val="yellow"/>
        </w:rPr>
        <w:t>consultar en el siguiente enlace:</w:t>
      </w:r>
    </w:p>
    <w:p w14:paraId="5CBC297B" w14:textId="77777777" w:rsidR="00304D6A" w:rsidRPr="00333219" w:rsidRDefault="00304D6A" w:rsidP="007744C5">
      <w:pPr>
        <w:pStyle w:val="Textoindependiente"/>
        <w:spacing w:after="0" w:line="360" w:lineRule="auto"/>
        <w:jc w:val="left"/>
        <w:rPr>
          <w:rFonts w:ascii="Times New Roman" w:hAnsi="Times New Roman" w:cs="Times New Roman"/>
          <w:sz w:val="24"/>
          <w:szCs w:val="24"/>
        </w:rPr>
      </w:pPr>
      <w:hyperlink r:id="rId276" w:history="1">
        <w:r w:rsidRPr="00333219">
          <w:rPr>
            <w:rStyle w:val="Hipervnculo"/>
            <w:rFonts w:ascii="Times New Roman" w:hAnsi="Times New Roman" w:cs="Times New Roman"/>
            <w:sz w:val="24"/>
            <w:szCs w:val="24"/>
            <w:highlight w:val="yellow"/>
          </w:rPr>
          <w:t>Planes estratégicos - Educación y Formación Profesional - Generalitat Valenciana</w:t>
        </w:r>
      </w:hyperlink>
    </w:p>
    <w:p w14:paraId="48ACA3B4" w14:textId="290102AA" w:rsidR="00781625" w:rsidRPr="00333219" w:rsidRDefault="00886A79" w:rsidP="007744C5">
      <w:pPr>
        <w:pStyle w:val="Textoindependiente"/>
        <w:spacing w:after="0" w:line="360" w:lineRule="auto"/>
        <w:jc w:val="left"/>
        <w:rPr>
          <w:rFonts w:ascii="Times New Roman" w:hAnsi="Times New Roman" w:cs="Times New Roman"/>
          <w:sz w:val="24"/>
          <w:szCs w:val="24"/>
        </w:rPr>
      </w:pPr>
      <w:r w:rsidRPr="00E41D31">
        <w:rPr>
          <w:rFonts w:ascii="Times New Roman" w:hAnsi="Times New Roman" w:cs="Times New Roman"/>
          <w:sz w:val="24"/>
          <w:szCs w:val="24"/>
        </w:rPr>
        <w:t>2.</w:t>
      </w:r>
      <w:r w:rsidR="0076726C" w:rsidRPr="00E41D31">
        <w:rPr>
          <w:rFonts w:ascii="Times New Roman" w:hAnsi="Times New Roman" w:cs="Times New Roman"/>
          <w:sz w:val="24"/>
          <w:szCs w:val="24"/>
        </w:rPr>
        <w:t xml:space="preserve"> Además de la normativa que tenga que ser cumplida por los centros docentes en materia de tecnologías de la información y de las comunicaciones, como consecuencia del ejercicio de las competencias atribuidas, por el artículo </w:t>
      </w:r>
      <w:r w:rsidR="00CF4904" w:rsidRPr="00E41D31">
        <w:rPr>
          <w:rFonts w:ascii="Times New Roman" w:hAnsi="Times New Roman" w:cs="Times New Roman"/>
          <w:sz w:val="24"/>
          <w:szCs w:val="24"/>
        </w:rPr>
        <w:t xml:space="preserve">20 </w:t>
      </w:r>
      <w:r w:rsidR="0076726C" w:rsidRPr="00E41D31">
        <w:rPr>
          <w:rFonts w:ascii="Times New Roman" w:hAnsi="Times New Roman" w:cs="Times New Roman"/>
          <w:sz w:val="24"/>
          <w:szCs w:val="24"/>
        </w:rPr>
        <w:t xml:space="preserve">del </w:t>
      </w:r>
      <w:r w:rsidR="2181305A" w:rsidRPr="00E41D31">
        <w:rPr>
          <w:rFonts w:ascii="Times New Roman" w:hAnsi="Times New Roman" w:cs="Times New Roman"/>
          <w:sz w:val="24"/>
          <w:szCs w:val="24"/>
        </w:rPr>
        <w:t xml:space="preserve">Decreto </w:t>
      </w:r>
      <w:r w:rsidR="1437834F" w:rsidRPr="00E41D31">
        <w:rPr>
          <w:rFonts w:ascii="Times New Roman" w:hAnsi="Times New Roman" w:cs="Times New Roman"/>
          <w:sz w:val="24"/>
          <w:szCs w:val="24"/>
        </w:rPr>
        <w:t>33</w:t>
      </w:r>
      <w:r w:rsidR="59E17EB1" w:rsidRPr="00E41D31">
        <w:rPr>
          <w:rFonts w:ascii="Times New Roman" w:hAnsi="Times New Roman" w:cs="Times New Roman"/>
          <w:sz w:val="24"/>
          <w:szCs w:val="24"/>
        </w:rPr>
        <w:t>/2026</w:t>
      </w:r>
      <w:r w:rsidR="2181305A" w:rsidRPr="00E41D31">
        <w:rPr>
          <w:rFonts w:ascii="Times New Roman" w:hAnsi="Times New Roman" w:cs="Times New Roman"/>
          <w:sz w:val="24"/>
          <w:szCs w:val="24"/>
        </w:rPr>
        <w:t>,</w:t>
      </w:r>
      <w:r w:rsidR="0076726C" w:rsidRPr="00E41D31">
        <w:rPr>
          <w:rFonts w:ascii="Times New Roman" w:hAnsi="Times New Roman" w:cs="Times New Roman"/>
          <w:sz w:val="24"/>
          <w:szCs w:val="24"/>
        </w:rPr>
        <w:t xml:space="preserve"> de </w:t>
      </w:r>
      <w:r w:rsidR="002B63DD" w:rsidRPr="00E41D31">
        <w:rPr>
          <w:rFonts w:ascii="Times New Roman" w:hAnsi="Times New Roman" w:cs="Times New Roman"/>
          <w:sz w:val="24"/>
          <w:szCs w:val="24"/>
        </w:rPr>
        <w:t xml:space="preserve">27 </w:t>
      </w:r>
      <w:r w:rsidR="0076726C" w:rsidRPr="00E41D31">
        <w:rPr>
          <w:rFonts w:ascii="Times New Roman" w:hAnsi="Times New Roman" w:cs="Times New Roman"/>
          <w:sz w:val="24"/>
          <w:szCs w:val="24"/>
        </w:rPr>
        <w:t xml:space="preserve">de </w:t>
      </w:r>
      <w:r w:rsidR="002B63DD" w:rsidRPr="00E41D31">
        <w:rPr>
          <w:rFonts w:ascii="Times New Roman" w:hAnsi="Times New Roman" w:cs="Times New Roman"/>
          <w:sz w:val="24"/>
          <w:szCs w:val="24"/>
        </w:rPr>
        <w:t>febrero</w:t>
      </w:r>
      <w:r w:rsidR="0076726C" w:rsidRPr="00E41D31">
        <w:rPr>
          <w:rFonts w:ascii="Times New Roman" w:hAnsi="Times New Roman" w:cs="Times New Roman"/>
          <w:sz w:val="24"/>
          <w:szCs w:val="24"/>
        </w:rPr>
        <w:t xml:space="preserve">, del Consell, de aprobación del Reglamento orgánico y funcional de la Conselleria de </w:t>
      </w:r>
      <w:r w:rsidR="00256B50" w:rsidRPr="00E41D31">
        <w:rPr>
          <w:rFonts w:ascii="Times New Roman" w:hAnsi="Times New Roman" w:cs="Times New Roman"/>
          <w:sz w:val="24"/>
          <w:szCs w:val="24"/>
        </w:rPr>
        <w:t xml:space="preserve">Economía, Hacienda y Administración Pública </w:t>
      </w:r>
      <w:r w:rsidR="0076726C" w:rsidRPr="00E41D31">
        <w:rPr>
          <w:rFonts w:ascii="Times New Roman" w:hAnsi="Times New Roman" w:cs="Times New Roman"/>
          <w:sz w:val="24"/>
          <w:szCs w:val="24"/>
        </w:rPr>
        <w:t xml:space="preserve">(DOGV </w:t>
      </w:r>
      <w:r w:rsidR="001D2559" w:rsidRPr="00E41D31">
        <w:rPr>
          <w:rFonts w:ascii="Times New Roman" w:hAnsi="Times New Roman" w:cs="Times New Roman"/>
          <w:sz w:val="24"/>
          <w:szCs w:val="24"/>
        </w:rPr>
        <w:t>10315</w:t>
      </w:r>
      <w:r w:rsidR="0076726C" w:rsidRPr="00E41D31">
        <w:rPr>
          <w:rFonts w:ascii="Times New Roman" w:hAnsi="Times New Roman" w:cs="Times New Roman"/>
          <w:sz w:val="24"/>
          <w:szCs w:val="24"/>
        </w:rPr>
        <w:t xml:space="preserve">, </w:t>
      </w:r>
      <w:r w:rsidR="001D2559" w:rsidRPr="00E41D31">
        <w:rPr>
          <w:rFonts w:ascii="Times New Roman" w:hAnsi="Times New Roman" w:cs="Times New Roman"/>
          <w:sz w:val="24"/>
          <w:szCs w:val="24"/>
        </w:rPr>
        <w:t>04.03.2026</w:t>
      </w:r>
      <w:r w:rsidR="0076726C" w:rsidRPr="00E41D31">
        <w:rPr>
          <w:rFonts w:ascii="Times New Roman" w:hAnsi="Times New Roman" w:cs="Times New Roman"/>
          <w:sz w:val="24"/>
          <w:szCs w:val="24"/>
        </w:rPr>
        <w:t>), en la Dirección General de Tecnologías de la Información y las Comunicaciones y el artículo 2</w:t>
      </w:r>
      <w:r w:rsidR="41D961A9" w:rsidRPr="00E41D31">
        <w:rPr>
          <w:rFonts w:ascii="Times New Roman" w:hAnsi="Times New Roman" w:cs="Times New Roman"/>
          <w:sz w:val="24"/>
          <w:szCs w:val="24"/>
        </w:rPr>
        <w:t>0</w:t>
      </w:r>
      <w:r w:rsidR="0076726C" w:rsidRPr="00E41D31">
        <w:rPr>
          <w:rFonts w:ascii="Times New Roman" w:hAnsi="Times New Roman" w:cs="Times New Roman"/>
          <w:sz w:val="24"/>
          <w:szCs w:val="24"/>
        </w:rPr>
        <w:t xml:space="preserve"> del Decreto </w:t>
      </w:r>
      <w:r w:rsidR="793B847C" w:rsidRPr="00E41D31">
        <w:rPr>
          <w:rFonts w:ascii="Times New Roman" w:hAnsi="Times New Roman" w:cs="Times New Roman"/>
          <w:sz w:val="24"/>
          <w:szCs w:val="24"/>
        </w:rPr>
        <w:t>68/2026</w:t>
      </w:r>
      <w:r w:rsidR="0076726C" w:rsidRPr="00E41D31">
        <w:rPr>
          <w:rFonts w:ascii="Times New Roman" w:hAnsi="Times New Roman" w:cs="Times New Roman"/>
          <w:sz w:val="24"/>
          <w:szCs w:val="24"/>
        </w:rPr>
        <w:t>, de 4 de ma</w:t>
      </w:r>
      <w:r w:rsidR="38CC00D5" w:rsidRPr="00E41D31">
        <w:rPr>
          <w:rFonts w:ascii="Times New Roman" w:hAnsi="Times New Roman" w:cs="Times New Roman"/>
          <w:sz w:val="24"/>
          <w:szCs w:val="24"/>
        </w:rPr>
        <w:t>y</w:t>
      </w:r>
      <w:r w:rsidR="0076726C" w:rsidRPr="00E41D31">
        <w:rPr>
          <w:rFonts w:ascii="Times New Roman" w:hAnsi="Times New Roman" w:cs="Times New Roman"/>
          <w:sz w:val="24"/>
          <w:szCs w:val="24"/>
        </w:rPr>
        <w:t>o, del Consell, de aprobación del Reglamento orgánico y funcional de la Conselleria de Educación, Cultura</w:t>
      </w:r>
      <w:r w:rsidR="73B3EDDA" w:rsidRPr="00E41D31">
        <w:rPr>
          <w:rFonts w:ascii="Times New Roman" w:hAnsi="Times New Roman" w:cs="Times New Roman"/>
          <w:sz w:val="24"/>
          <w:szCs w:val="24"/>
        </w:rPr>
        <w:t xml:space="preserve"> y</w:t>
      </w:r>
      <w:r w:rsidR="0076726C" w:rsidRPr="00E41D31">
        <w:rPr>
          <w:rFonts w:ascii="Times New Roman" w:hAnsi="Times New Roman" w:cs="Times New Roman"/>
          <w:sz w:val="24"/>
          <w:szCs w:val="24"/>
        </w:rPr>
        <w:t xml:space="preserve"> Universidades, </w:t>
      </w:r>
      <w:r w:rsidR="0076726C" w:rsidRPr="00333219">
        <w:rPr>
          <w:rFonts w:ascii="Times New Roman" w:hAnsi="Times New Roman" w:cs="Times New Roman"/>
          <w:sz w:val="24"/>
          <w:szCs w:val="24"/>
          <w:highlight w:val="yellow"/>
        </w:rPr>
        <w:t>t</w:t>
      </w:r>
      <w:r w:rsidR="00781625" w:rsidRPr="00333219">
        <w:rPr>
          <w:rFonts w:ascii="Times New Roman" w:hAnsi="Times New Roman" w:cs="Times New Roman"/>
          <w:sz w:val="24"/>
          <w:szCs w:val="24"/>
          <w:highlight w:val="yellow"/>
        </w:rPr>
        <w:t xml:space="preserve">ambién serán de aplicación las instrucciones establecidas por la dirección general </w:t>
      </w:r>
      <w:r w:rsidR="007B3CD3" w:rsidRPr="00333219">
        <w:rPr>
          <w:rFonts w:ascii="Times New Roman" w:hAnsi="Times New Roman" w:cs="Times New Roman"/>
          <w:sz w:val="24"/>
          <w:szCs w:val="24"/>
          <w:highlight w:val="yellow"/>
        </w:rPr>
        <w:t>de Infraestructuras Educativas</w:t>
      </w:r>
      <w:r w:rsidR="00781625" w:rsidRPr="00333219">
        <w:rPr>
          <w:rFonts w:ascii="Times New Roman" w:hAnsi="Times New Roman" w:cs="Times New Roman"/>
          <w:sz w:val="24"/>
          <w:szCs w:val="24"/>
          <w:highlight w:val="yellow"/>
        </w:rPr>
        <w:t>, que pueden consultarse en el siguiente enlace:</w:t>
      </w:r>
    </w:p>
    <w:p w14:paraId="6B9DCBEB" w14:textId="77777777" w:rsidR="00781625" w:rsidRPr="00333219" w:rsidRDefault="00781625" w:rsidP="007744C5">
      <w:pPr>
        <w:pStyle w:val="Textoindependiente"/>
        <w:spacing w:after="0" w:line="360" w:lineRule="auto"/>
        <w:jc w:val="left"/>
        <w:rPr>
          <w:rFonts w:ascii="Times New Roman" w:hAnsi="Times New Roman" w:cs="Times New Roman"/>
          <w:sz w:val="24"/>
          <w:szCs w:val="24"/>
        </w:rPr>
      </w:pPr>
      <w:hyperlink r:id="rId277" w:history="1">
        <w:r w:rsidRPr="00333219">
          <w:rPr>
            <w:rStyle w:val="Hipervnculo"/>
            <w:rFonts w:ascii="Times New Roman" w:hAnsi="Times New Roman" w:cs="Times New Roman"/>
            <w:sz w:val="24"/>
            <w:szCs w:val="24"/>
            <w:highlight w:val="yellow"/>
          </w:rPr>
          <w:t>Instrucciones Generales - Educación y Formación Profesional - Generalitat Valenciana</w:t>
        </w:r>
      </w:hyperlink>
    </w:p>
    <w:p w14:paraId="30486EF2" w14:textId="60A3A377" w:rsidR="003A6797" w:rsidRPr="00333219" w:rsidRDefault="003A679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highlight w:val="yellow"/>
        </w:rPr>
        <w:t>En particular cabe destacar la</w:t>
      </w:r>
      <w:r w:rsidR="00394AD9" w:rsidRPr="00333219">
        <w:rPr>
          <w:rFonts w:ascii="Times New Roman" w:hAnsi="Times New Roman" w:cs="Times New Roman"/>
          <w:sz w:val="24"/>
          <w:szCs w:val="24"/>
          <w:highlight w:val="yellow"/>
        </w:rPr>
        <w:t xml:space="preserve"> Instrucción 4/2025 de uso seguro del equipamiento TIC de los centros educativos, que </w:t>
      </w:r>
      <w:r w:rsidRPr="00333219">
        <w:rPr>
          <w:rFonts w:ascii="Times New Roman" w:hAnsi="Times New Roman" w:cs="Times New Roman"/>
          <w:sz w:val="24"/>
          <w:szCs w:val="24"/>
          <w:highlight w:val="yellow"/>
        </w:rPr>
        <w:t>regula el uso de la identidad digital y del equipamiento informático gestionado por la Conselleria de Educación, Cultura y Universidades, es decir</w:t>
      </w:r>
      <w:r w:rsidR="005F04A9" w:rsidRPr="00333219">
        <w:rPr>
          <w:rFonts w:ascii="Times New Roman" w:hAnsi="Times New Roman" w:cs="Times New Roman"/>
          <w:sz w:val="24"/>
          <w:szCs w:val="24"/>
          <w:highlight w:val="yellow"/>
        </w:rPr>
        <w:t>,</w:t>
      </w:r>
      <w:r w:rsidRPr="00333219">
        <w:rPr>
          <w:rFonts w:ascii="Times New Roman" w:hAnsi="Times New Roman" w:cs="Times New Roman"/>
          <w:sz w:val="24"/>
          <w:szCs w:val="24"/>
          <w:highlight w:val="yellow"/>
        </w:rPr>
        <w:t xml:space="preserve"> todo aquel que haya sido dado de alta en el inventario.</w:t>
      </w:r>
    </w:p>
    <w:p w14:paraId="3FA26631" w14:textId="6B2EBA6A" w:rsidR="00DB43AE" w:rsidRPr="00333219" w:rsidRDefault="41321BB3" w:rsidP="007744C5">
      <w:pPr>
        <w:pStyle w:val="Ttulo3"/>
        <w:spacing w:before="0" w:after="0"/>
        <w:jc w:val="left"/>
        <w:rPr>
          <w:rFonts w:ascii="Times New Roman" w:hAnsi="Times New Roman" w:cs="Times New Roman"/>
          <w:sz w:val="24"/>
          <w:szCs w:val="24"/>
          <w:highlight w:val="yellow"/>
        </w:rPr>
      </w:pPr>
      <w:bookmarkStart w:id="974" w:name="_Toc234051289"/>
      <w:r w:rsidRPr="00333219">
        <w:rPr>
          <w:rFonts w:ascii="Times New Roman" w:hAnsi="Times New Roman" w:cs="Times New Roman"/>
          <w:sz w:val="24"/>
          <w:szCs w:val="24"/>
          <w:highlight w:val="yellow"/>
        </w:rPr>
        <w:t>11.</w:t>
      </w:r>
      <w:r w:rsidR="574AA108" w:rsidRPr="00333219">
        <w:rPr>
          <w:rFonts w:ascii="Times New Roman" w:hAnsi="Times New Roman" w:cs="Times New Roman"/>
          <w:sz w:val="24"/>
          <w:szCs w:val="24"/>
          <w:highlight w:val="yellow"/>
        </w:rPr>
        <w:t>1</w:t>
      </w:r>
      <w:r w:rsidR="3A4D0385" w:rsidRPr="00333219">
        <w:rPr>
          <w:rFonts w:ascii="Times New Roman" w:hAnsi="Times New Roman" w:cs="Times New Roman"/>
          <w:sz w:val="24"/>
          <w:szCs w:val="24"/>
          <w:highlight w:val="yellow"/>
        </w:rPr>
        <w:t>.</w:t>
      </w:r>
      <w:r w:rsidRPr="00333219">
        <w:rPr>
          <w:rFonts w:ascii="Times New Roman" w:hAnsi="Times New Roman" w:cs="Times New Roman"/>
          <w:sz w:val="24"/>
          <w:szCs w:val="24"/>
          <w:highlight w:val="yellow"/>
        </w:rPr>
        <w:t>1.</w:t>
      </w:r>
      <w:r w:rsidR="39BB0E55" w:rsidRPr="00333219">
        <w:rPr>
          <w:rFonts w:ascii="Times New Roman" w:hAnsi="Times New Roman" w:cs="Times New Roman"/>
          <w:sz w:val="24"/>
          <w:szCs w:val="24"/>
          <w:highlight w:val="yellow"/>
        </w:rPr>
        <w:t xml:space="preserve"> P</w:t>
      </w:r>
      <w:r w:rsidR="6BBF34B6" w:rsidRPr="00333219">
        <w:rPr>
          <w:rFonts w:ascii="Times New Roman" w:hAnsi="Times New Roman" w:cs="Times New Roman"/>
          <w:sz w:val="24"/>
          <w:szCs w:val="24"/>
          <w:highlight w:val="yellow"/>
        </w:rPr>
        <w:t>rogramas</w:t>
      </w:r>
      <w:r w:rsidR="62A2273A" w:rsidRPr="00333219">
        <w:rPr>
          <w:rFonts w:ascii="Times New Roman" w:hAnsi="Times New Roman" w:cs="Times New Roman"/>
          <w:sz w:val="24"/>
          <w:szCs w:val="24"/>
          <w:highlight w:val="yellow"/>
        </w:rPr>
        <w:t xml:space="preserve"> de innovación tecnológica educativa</w:t>
      </w:r>
      <w:bookmarkEnd w:id="974"/>
    </w:p>
    <w:p w14:paraId="18F708AC" w14:textId="39CDBF70" w:rsidR="00B64075" w:rsidRPr="00333219" w:rsidRDefault="00B64075"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Entre los programas de innovación tecnológica educativa destacan:</w:t>
      </w:r>
    </w:p>
    <w:p w14:paraId="77478AD2" w14:textId="5A6E9B3F" w:rsidR="5999259D" w:rsidRDefault="71036DC7" w:rsidP="007744C5">
      <w:pPr>
        <w:pStyle w:val="Textoindependiente"/>
        <w:spacing w:after="0" w:line="360" w:lineRule="auto"/>
        <w:jc w:val="left"/>
        <w:rPr>
          <w:rFonts w:ascii="Times New Roman" w:hAnsi="Times New Roman" w:cs="Times New Roman"/>
          <w:sz w:val="24"/>
          <w:szCs w:val="24"/>
          <w:highlight w:val="yellow"/>
        </w:rPr>
      </w:pPr>
      <w:r w:rsidRPr="003817F2">
        <w:rPr>
          <w:rFonts w:ascii="Times New Roman" w:hAnsi="Times New Roman" w:cs="Times New Roman"/>
          <w:sz w:val="24"/>
          <w:szCs w:val="24"/>
        </w:rPr>
        <w:t xml:space="preserve">a) </w:t>
      </w:r>
      <w:hyperlink r:id="rId278">
        <w:r w:rsidR="668E3C58" w:rsidRPr="003817F2">
          <w:rPr>
            <w:rStyle w:val="Hipervnculo"/>
            <w:rFonts w:ascii="Times New Roman" w:hAnsi="Times New Roman" w:cs="Times New Roman"/>
            <w:sz w:val="24"/>
            <w:szCs w:val="24"/>
          </w:rPr>
          <w:t>Programa “</w:t>
        </w:r>
        <w:r w:rsidR="26E7DD1E" w:rsidRPr="003817F2">
          <w:rPr>
            <w:rStyle w:val="Hipervnculo"/>
            <w:rFonts w:ascii="Times New Roman" w:hAnsi="Times New Roman" w:cs="Times New Roman"/>
            <w:sz w:val="24"/>
            <w:szCs w:val="24"/>
          </w:rPr>
          <w:t>Escuela 4.0</w:t>
        </w:r>
        <w:r w:rsidR="668E3C58" w:rsidRPr="003817F2">
          <w:rPr>
            <w:rStyle w:val="Hipervnculo"/>
            <w:rFonts w:ascii="Times New Roman" w:hAnsi="Times New Roman" w:cs="Times New Roman"/>
            <w:sz w:val="24"/>
            <w:szCs w:val="24"/>
          </w:rPr>
          <w:t>”</w:t>
        </w:r>
      </w:hyperlink>
      <w:r w:rsidR="4C7F1DC3" w:rsidRPr="003817F2">
        <w:rPr>
          <w:rFonts w:ascii="Times New Roman" w:hAnsi="Times New Roman" w:cs="Times New Roman"/>
          <w:sz w:val="24"/>
          <w:szCs w:val="24"/>
        </w:rPr>
        <w:t>.</w:t>
      </w:r>
      <w:r w:rsidR="4C7F1DC3" w:rsidRPr="00333219">
        <w:rPr>
          <w:rFonts w:ascii="Times New Roman" w:hAnsi="Times New Roman" w:cs="Times New Roman"/>
          <w:sz w:val="24"/>
          <w:szCs w:val="24"/>
        </w:rPr>
        <w:t xml:space="preserve"> </w:t>
      </w:r>
      <w:r w:rsidR="027DBE7B" w:rsidRPr="00333219">
        <w:rPr>
          <w:rFonts w:ascii="Times New Roman" w:hAnsi="Times New Roman" w:cs="Times New Roman"/>
          <w:sz w:val="24"/>
          <w:szCs w:val="24"/>
          <w:highlight w:val="yellow"/>
        </w:rPr>
        <w:t xml:space="preserve">Este </w:t>
      </w:r>
      <w:r w:rsidR="4D4D5DD4" w:rsidRPr="00333219">
        <w:rPr>
          <w:rFonts w:ascii="Times New Roman" w:hAnsi="Times New Roman" w:cs="Times New Roman"/>
          <w:sz w:val="24"/>
          <w:szCs w:val="24"/>
          <w:highlight w:val="yellow"/>
        </w:rPr>
        <w:t>programa tiene como finalidad el desarrollo de las competencias en pensamiento computacional y programación del profesorado y del alumnado de los centros educativos sostenidos con fondos públicos.</w:t>
      </w:r>
      <w:r w:rsidR="00B61A86" w:rsidRPr="00333219">
        <w:rPr>
          <w:rFonts w:ascii="Times New Roman" w:hAnsi="Times New Roman" w:cs="Times New Roman"/>
          <w:sz w:val="24"/>
          <w:szCs w:val="24"/>
          <w:highlight w:val="yellow"/>
        </w:rPr>
        <w:t xml:space="preserve"> </w:t>
      </w:r>
      <w:r w:rsidR="4D4D5DD4" w:rsidRPr="00333219">
        <w:rPr>
          <w:rFonts w:ascii="Times New Roman" w:hAnsi="Times New Roman" w:cs="Times New Roman"/>
          <w:sz w:val="24"/>
          <w:szCs w:val="24"/>
          <w:highlight w:val="yellow"/>
        </w:rPr>
        <w:t>A tal efecto, se estructura en torno a dos grandes líneas de actuación</w:t>
      </w:r>
      <w:r w:rsidR="2F21D0FE" w:rsidRPr="00333219">
        <w:rPr>
          <w:rFonts w:ascii="Times New Roman" w:hAnsi="Times New Roman" w:cs="Times New Roman"/>
          <w:sz w:val="24"/>
          <w:szCs w:val="24"/>
          <w:highlight w:val="yellow"/>
        </w:rPr>
        <w:t>.</w:t>
      </w:r>
      <w:r w:rsidR="00B61A86" w:rsidRPr="00333219">
        <w:rPr>
          <w:rFonts w:ascii="Times New Roman" w:hAnsi="Times New Roman" w:cs="Times New Roman"/>
          <w:sz w:val="24"/>
          <w:szCs w:val="24"/>
          <w:highlight w:val="yellow"/>
        </w:rPr>
        <w:t xml:space="preserve"> </w:t>
      </w:r>
      <w:r w:rsidR="4D4D5DD4" w:rsidRPr="00333219">
        <w:rPr>
          <w:rFonts w:ascii="Times New Roman" w:hAnsi="Times New Roman" w:cs="Times New Roman"/>
          <w:sz w:val="24"/>
          <w:szCs w:val="24"/>
          <w:highlight w:val="yellow"/>
        </w:rPr>
        <w:t>Por una parte, contempla la dotación tecnológica a los centros educativos.  En este sentido, los centros son responsables de la correcta gestión, conservación y mantenimiento del material tecnológico dotado por la Conselleria de Educación, Cultura y Universidades.</w:t>
      </w:r>
      <w:r w:rsidR="008D4B6C">
        <w:rPr>
          <w:rFonts w:ascii="Times New Roman" w:hAnsi="Times New Roman" w:cs="Times New Roman"/>
          <w:sz w:val="24"/>
          <w:szCs w:val="24"/>
          <w:highlight w:val="yellow"/>
        </w:rPr>
        <w:t xml:space="preserve"> </w:t>
      </w:r>
      <w:r w:rsidR="5999259D" w:rsidRPr="00333219">
        <w:rPr>
          <w:rFonts w:ascii="Times New Roman" w:hAnsi="Times New Roman" w:cs="Times New Roman"/>
          <w:sz w:val="24"/>
          <w:szCs w:val="24"/>
          <w:highlight w:val="yellow"/>
        </w:rPr>
        <w:t xml:space="preserve">Por otro lado, el programa incluye el acompañamiento y la formación del profesorado, que se llevará a cabo a través de los CEFIRE, mediante asesoramiento técnico especializado dirigido a los equipos docentes. </w:t>
      </w:r>
    </w:p>
    <w:p w14:paraId="31DFE4A9" w14:textId="0B884964" w:rsidR="0065113A" w:rsidRPr="00333219" w:rsidRDefault="00B6407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b) </w:t>
      </w:r>
      <w:r w:rsidR="00B93816" w:rsidRPr="00333219">
        <w:rPr>
          <w:rFonts w:ascii="Times New Roman" w:hAnsi="Times New Roman" w:cs="Times New Roman"/>
          <w:sz w:val="24"/>
          <w:szCs w:val="24"/>
        </w:rPr>
        <w:t xml:space="preserve">Programa </w:t>
      </w:r>
      <w:r w:rsidR="008869CA" w:rsidRPr="00333219">
        <w:rPr>
          <w:rFonts w:ascii="Times New Roman" w:hAnsi="Times New Roman" w:cs="Times New Roman"/>
          <w:sz w:val="24"/>
          <w:szCs w:val="24"/>
        </w:rPr>
        <w:t>“</w:t>
      </w:r>
      <w:r w:rsidR="0065113A" w:rsidRPr="00333219">
        <w:rPr>
          <w:rFonts w:ascii="Times New Roman" w:hAnsi="Times New Roman" w:cs="Times New Roman"/>
          <w:sz w:val="24"/>
          <w:szCs w:val="24"/>
        </w:rPr>
        <w:t>Centro Educativo Digital” (CED)</w:t>
      </w:r>
      <w:r w:rsidR="578EE55E" w:rsidRPr="00333219">
        <w:rPr>
          <w:rFonts w:ascii="Times New Roman" w:hAnsi="Times New Roman" w:cs="Times New Roman"/>
          <w:sz w:val="24"/>
          <w:szCs w:val="24"/>
        </w:rPr>
        <w:t>. Este programa</w:t>
      </w:r>
      <w:r w:rsidR="00A36007" w:rsidRPr="00333219">
        <w:rPr>
          <w:rFonts w:ascii="Times New Roman" w:hAnsi="Times New Roman" w:cs="Times New Roman"/>
          <w:sz w:val="24"/>
          <w:szCs w:val="24"/>
        </w:rPr>
        <w:t xml:space="preserve"> </w:t>
      </w:r>
      <w:r w:rsidR="0065113A" w:rsidRPr="00333219">
        <w:rPr>
          <w:rFonts w:ascii="Times New Roman" w:hAnsi="Times New Roman" w:cs="Times New Roman"/>
          <w:sz w:val="24"/>
          <w:szCs w:val="24"/>
        </w:rPr>
        <w:t>tiene como objetivo integrar las TIC de una manera segura y sostenible en todas las aulas valencianas</w:t>
      </w:r>
      <w:r w:rsidR="008869CA" w:rsidRPr="00333219">
        <w:rPr>
          <w:rFonts w:ascii="Times New Roman" w:hAnsi="Times New Roman" w:cs="Times New Roman"/>
          <w:sz w:val="24"/>
          <w:szCs w:val="24"/>
        </w:rPr>
        <w:t xml:space="preserve"> </w:t>
      </w:r>
      <w:r w:rsidR="0065113A" w:rsidRPr="00333219">
        <w:rPr>
          <w:rFonts w:ascii="Times New Roman" w:hAnsi="Times New Roman" w:cs="Times New Roman"/>
          <w:sz w:val="24"/>
          <w:szCs w:val="24"/>
        </w:rPr>
        <w:t>y facilita la transformación digital de toda la comunidad educativa y de la tarea docente a través de las TIC.</w:t>
      </w:r>
      <w:r w:rsidR="00A36007" w:rsidRPr="00333219">
        <w:rPr>
          <w:rFonts w:ascii="Times New Roman" w:hAnsi="Times New Roman" w:cs="Times New Roman"/>
          <w:sz w:val="24"/>
          <w:szCs w:val="24"/>
        </w:rPr>
        <w:t xml:space="preserve"> </w:t>
      </w:r>
      <w:r w:rsidR="0065113A" w:rsidRPr="00333219">
        <w:rPr>
          <w:rFonts w:ascii="Times New Roman" w:hAnsi="Times New Roman" w:cs="Times New Roman"/>
          <w:sz w:val="24"/>
          <w:szCs w:val="24"/>
        </w:rPr>
        <w:t>Supone la mejora de las infraestructuras TIC de los centros: ampliación de ancho de banda de conexión a Internet y normalización de la red local, suministro de equipamiento informático (servidores, ordenadores, portátiles y tabletas) y aulas digitales interactivas, implantación de wifi en los CEIP, en los IES y en el resto de los centros.</w:t>
      </w:r>
      <w:r w:rsidR="00A36007" w:rsidRPr="00333219">
        <w:rPr>
          <w:rFonts w:ascii="Times New Roman" w:hAnsi="Times New Roman" w:cs="Times New Roman"/>
          <w:sz w:val="24"/>
          <w:szCs w:val="24"/>
        </w:rPr>
        <w:t xml:space="preserve"> </w:t>
      </w:r>
      <w:r w:rsidR="0065113A" w:rsidRPr="00333219">
        <w:rPr>
          <w:rFonts w:ascii="Times New Roman" w:hAnsi="Times New Roman" w:cs="Times New Roman"/>
          <w:sz w:val="24"/>
          <w:szCs w:val="24"/>
        </w:rPr>
        <w:t>El CED proporciona las aplicaciones y servicios informáticos necesarios para impartir la docencia (</w:t>
      </w:r>
      <w:proofErr w:type="spellStart"/>
      <w:r w:rsidR="0065113A" w:rsidRPr="00333219">
        <w:rPr>
          <w:rFonts w:ascii="Times New Roman" w:hAnsi="Times New Roman" w:cs="Times New Roman"/>
          <w:sz w:val="24"/>
          <w:szCs w:val="24"/>
        </w:rPr>
        <w:t>LliureX</w:t>
      </w:r>
      <w:proofErr w:type="spellEnd"/>
      <w:r w:rsidR="0065113A" w:rsidRPr="00333219">
        <w:rPr>
          <w:rFonts w:ascii="Times New Roman" w:hAnsi="Times New Roman" w:cs="Times New Roman"/>
          <w:sz w:val="24"/>
          <w:szCs w:val="24"/>
        </w:rPr>
        <w:t xml:space="preserve">, </w:t>
      </w:r>
      <w:proofErr w:type="spellStart"/>
      <w:r w:rsidR="0065113A" w:rsidRPr="00333219">
        <w:rPr>
          <w:rFonts w:ascii="Times New Roman" w:hAnsi="Times New Roman" w:cs="Times New Roman"/>
          <w:sz w:val="24"/>
          <w:szCs w:val="24"/>
        </w:rPr>
        <w:t>Appsedu</w:t>
      </w:r>
      <w:proofErr w:type="spellEnd"/>
      <w:r w:rsidR="0065113A" w:rsidRPr="00333219">
        <w:rPr>
          <w:rFonts w:ascii="Times New Roman" w:hAnsi="Times New Roman" w:cs="Times New Roman"/>
          <w:sz w:val="24"/>
          <w:szCs w:val="24"/>
        </w:rPr>
        <w:t xml:space="preserve">, Identidad Digital, herramientas colaborativas de organización, </w:t>
      </w:r>
      <w:proofErr w:type="spellStart"/>
      <w:r w:rsidR="0065113A" w:rsidRPr="00333219">
        <w:rPr>
          <w:rFonts w:ascii="Times New Roman" w:hAnsi="Times New Roman" w:cs="Times New Roman"/>
          <w:sz w:val="24"/>
          <w:szCs w:val="24"/>
        </w:rPr>
        <w:t>Aules</w:t>
      </w:r>
      <w:proofErr w:type="spellEnd"/>
      <w:r w:rsidR="0065113A" w:rsidRPr="00333219">
        <w:rPr>
          <w:rFonts w:ascii="Times New Roman" w:hAnsi="Times New Roman" w:cs="Times New Roman"/>
          <w:sz w:val="24"/>
          <w:szCs w:val="24"/>
        </w:rPr>
        <w:t xml:space="preserve">, </w:t>
      </w:r>
      <w:proofErr w:type="spellStart"/>
      <w:r w:rsidR="0065113A" w:rsidRPr="00333219">
        <w:rPr>
          <w:rFonts w:ascii="Times New Roman" w:hAnsi="Times New Roman" w:cs="Times New Roman"/>
          <w:sz w:val="24"/>
          <w:szCs w:val="24"/>
        </w:rPr>
        <w:t>PortalEdu</w:t>
      </w:r>
      <w:proofErr w:type="spellEnd"/>
      <w:r w:rsidR="0065113A" w:rsidRPr="00333219">
        <w:rPr>
          <w:rFonts w:ascii="Times New Roman" w:hAnsi="Times New Roman" w:cs="Times New Roman"/>
          <w:sz w:val="24"/>
          <w:szCs w:val="24"/>
        </w:rPr>
        <w:t xml:space="preserve"> y </w:t>
      </w:r>
      <w:proofErr w:type="spellStart"/>
      <w:r w:rsidR="0065113A" w:rsidRPr="00333219">
        <w:rPr>
          <w:rFonts w:ascii="Times New Roman" w:hAnsi="Times New Roman" w:cs="Times New Roman"/>
          <w:sz w:val="24"/>
          <w:szCs w:val="24"/>
        </w:rPr>
        <w:t>Biblioedu</w:t>
      </w:r>
      <w:proofErr w:type="spellEnd"/>
      <w:r w:rsidR="0065113A" w:rsidRPr="00333219">
        <w:rPr>
          <w:rFonts w:ascii="Times New Roman" w:hAnsi="Times New Roman" w:cs="Times New Roman"/>
          <w:sz w:val="24"/>
          <w:szCs w:val="24"/>
        </w:rPr>
        <w:t>).</w:t>
      </w:r>
    </w:p>
    <w:p w14:paraId="46445EC9" w14:textId="5AF70AED" w:rsidR="0038385E" w:rsidRPr="00333219" w:rsidRDefault="59634652" w:rsidP="007744C5">
      <w:pPr>
        <w:pStyle w:val="Ttulo3"/>
        <w:spacing w:before="0" w:after="0"/>
        <w:jc w:val="left"/>
        <w:rPr>
          <w:rFonts w:ascii="Times New Roman" w:hAnsi="Times New Roman" w:cs="Times New Roman"/>
          <w:sz w:val="24"/>
          <w:szCs w:val="24"/>
        </w:rPr>
      </w:pPr>
      <w:bookmarkStart w:id="975" w:name="_Toc234051290"/>
      <w:bookmarkStart w:id="976" w:name="_Toc108522041"/>
      <w:bookmarkStart w:id="977" w:name="_Toc138675845"/>
      <w:bookmarkStart w:id="978" w:name="_Toc170901857"/>
      <w:bookmarkStart w:id="979" w:name="_Toc201147688"/>
      <w:r w:rsidRPr="00333219">
        <w:rPr>
          <w:rFonts w:ascii="Times New Roman" w:hAnsi="Times New Roman" w:cs="Times New Roman"/>
          <w:sz w:val="24"/>
          <w:szCs w:val="24"/>
        </w:rPr>
        <w:t>11.</w:t>
      </w:r>
      <w:r w:rsidR="574AA108" w:rsidRPr="00333219">
        <w:rPr>
          <w:rFonts w:ascii="Times New Roman" w:hAnsi="Times New Roman" w:cs="Times New Roman"/>
          <w:sz w:val="24"/>
          <w:szCs w:val="24"/>
        </w:rPr>
        <w:t>1</w:t>
      </w:r>
      <w:r w:rsidRPr="00333219">
        <w:rPr>
          <w:rFonts w:ascii="Times New Roman" w:hAnsi="Times New Roman" w:cs="Times New Roman"/>
          <w:sz w:val="24"/>
          <w:szCs w:val="24"/>
        </w:rPr>
        <w:t>.2. Uso de plataformas informáticas en los centros educativos</w:t>
      </w:r>
      <w:r w:rsidR="3DDBA50E" w:rsidRPr="00333219">
        <w:rPr>
          <w:rFonts w:ascii="Times New Roman" w:hAnsi="Times New Roman" w:cs="Times New Roman"/>
          <w:sz w:val="24"/>
          <w:szCs w:val="24"/>
        </w:rPr>
        <w:t xml:space="preserve"> públicos de titularidad de la Generalitat</w:t>
      </w:r>
      <w:bookmarkEnd w:id="975"/>
    </w:p>
    <w:p w14:paraId="241EC37B" w14:textId="1FA6DAFA" w:rsidR="00D3173E" w:rsidRPr="00333219" w:rsidRDefault="00D3173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1. La Generalitat Valenciana, a través de las direcciones generales competentes en materia de tecnologías de la información y de las comunicaciones e </w:t>
      </w:r>
      <w:r w:rsidR="64065DB6" w:rsidRPr="00333219">
        <w:rPr>
          <w:rFonts w:ascii="Times New Roman" w:hAnsi="Times New Roman" w:cs="Times New Roman"/>
          <w:sz w:val="24"/>
          <w:szCs w:val="24"/>
        </w:rPr>
        <w:t>i</w:t>
      </w:r>
      <w:r w:rsidR="1496E058" w:rsidRPr="00333219">
        <w:rPr>
          <w:rFonts w:ascii="Times New Roman" w:hAnsi="Times New Roman" w:cs="Times New Roman"/>
          <w:sz w:val="24"/>
          <w:szCs w:val="24"/>
        </w:rPr>
        <w:t xml:space="preserve">nfraestructuras </w:t>
      </w:r>
      <w:r w:rsidR="64065DB6" w:rsidRPr="00333219">
        <w:rPr>
          <w:rFonts w:ascii="Times New Roman" w:hAnsi="Times New Roman" w:cs="Times New Roman"/>
          <w:sz w:val="24"/>
          <w:szCs w:val="24"/>
        </w:rPr>
        <w:t>e</w:t>
      </w:r>
      <w:r w:rsidR="1496E058" w:rsidRPr="00333219">
        <w:rPr>
          <w:rFonts w:ascii="Times New Roman" w:hAnsi="Times New Roman" w:cs="Times New Roman"/>
          <w:sz w:val="24"/>
          <w:szCs w:val="24"/>
        </w:rPr>
        <w:t>ducativas</w:t>
      </w:r>
      <w:r w:rsidRPr="00333219">
        <w:rPr>
          <w:rFonts w:ascii="Times New Roman" w:hAnsi="Times New Roman" w:cs="Times New Roman"/>
          <w:sz w:val="24"/>
          <w:szCs w:val="24"/>
        </w:rPr>
        <w:t xml:space="preserve"> proveerán las plataformas, aplicaciones y servicios informáticos (ITACA, </w:t>
      </w:r>
      <w:proofErr w:type="spellStart"/>
      <w:r w:rsidRPr="00333219">
        <w:rPr>
          <w:rFonts w:ascii="Times New Roman" w:hAnsi="Times New Roman" w:cs="Times New Roman"/>
          <w:sz w:val="24"/>
          <w:szCs w:val="24"/>
        </w:rPr>
        <w:t>LliureX</w:t>
      </w:r>
      <w:proofErr w:type="spellEnd"/>
      <w:r w:rsidRPr="00333219">
        <w:rPr>
          <w:rFonts w:ascii="Times New Roman" w:hAnsi="Times New Roman" w:cs="Times New Roman"/>
          <w:sz w:val="24"/>
          <w:szCs w:val="24"/>
        </w:rPr>
        <w:t xml:space="preserve">, </w:t>
      </w:r>
      <w:proofErr w:type="spellStart"/>
      <w:r w:rsidRPr="00333219">
        <w:rPr>
          <w:rFonts w:ascii="Times New Roman" w:hAnsi="Times New Roman" w:cs="Times New Roman"/>
          <w:sz w:val="24"/>
          <w:szCs w:val="24"/>
        </w:rPr>
        <w:t>Appsedu</w:t>
      </w:r>
      <w:proofErr w:type="spellEnd"/>
      <w:r w:rsidRPr="00333219">
        <w:rPr>
          <w:rFonts w:ascii="Times New Roman" w:hAnsi="Times New Roman" w:cs="Times New Roman"/>
          <w:sz w:val="24"/>
          <w:szCs w:val="24"/>
        </w:rPr>
        <w:t xml:space="preserve">, Identidad Digital, herramientas colaborativas de organización, </w:t>
      </w:r>
      <w:proofErr w:type="spellStart"/>
      <w:r w:rsidRPr="00333219">
        <w:rPr>
          <w:rFonts w:ascii="Times New Roman" w:hAnsi="Times New Roman" w:cs="Times New Roman"/>
          <w:sz w:val="24"/>
          <w:szCs w:val="24"/>
        </w:rPr>
        <w:t>Aules</w:t>
      </w:r>
      <w:proofErr w:type="spellEnd"/>
      <w:r w:rsidRPr="00333219">
        <w:rPr>
          <w:rFonts w:ascii="Times New Roman" w:hAnsi="Times New Roman" w:cs="Times New Roman"/>
          <w:sz w:val="24"/>
          <w:szCs w:val="24"/>
        </w:rPr>
        <w:t xml:space="preserve">, </w:t>
      </w:r>
      <w:proofErr w:type="spellStart"/>
      <w:r w:rsidRPr="00333219">
        <w:rPr>
          <w:rFonts w:ascii="Times New Roman" w:hAnsi="Times New Roman" w:cs="Times New Roman"/>
          <w:sz w:val="24"/>
          <w:szCs w:val="24"/>
        </w:rPr>
        <w:t>PortalEdu</w:t>
      </w:r>
      <w:proofErr w:type="spellEnd"/>
      <w:r w:rsidRPr="00333219">
        <w:rPr>
          <w:rFonts w:ascii="Times New Roman" w:hAnsi="Times New Roman" w:cs="Times New Roman"/>
          <w:sz w:val="24"/>
          <w:szCs w:val="24"/>
        </w:rPr>
        <w:t xml:space="preserve"> y </w:t>
      </w:r>
      <w:proofErr w:type="spellStart"/>
      <w:r w:rsidRPr="00333219">
        <w:rPr>
          <w:rFonts w:ascii="Times New Roman" w:hAnsi="Times New Roman" w:cs="Times New Roman"/>
          <w:sz w:val="24"/>
          <w:szCs w:val="24"/>
        </w:rPr>
        <w:t>Biblioedu</w:t>
      </w:r>
      <w:proofErr w:type="spellEnd"/>
      <w:r w:rsidRPr="00333219">
        <w:rPr>
          <w:rFonts w:ascii="Times New Roman" w:hAnsi="Times New Roman" w:cs="Times New Roman"/>
          <w:sz w:val="24"/>
          <w:szCs w:val="24"/>
        </w:rPr>
        <w:t>) y, en general, las herramientas más adecuadas para su uso en los centros educativos de titularidad de la Generalitat, según la Orden 19/2013, de 3 de diciembre, de la Conselleria de Hacienda y Administración Pública (DOGV 7169, 10.12.2013) modificada por la Orden 7/2019, de 4 de junio, de la Conselleria de Hacienda y Modelo Económico.</w:t>
      </w:r>
    </w:p>
    <w:p w14:paraId="4B3DF8DC" w14:textId="2EEC7BB6" w:rsidR="00D3173E" w:rsidRPr="00333219" w:rsidRDefault="00D3173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La Conselleria de Educación, Cultura</w:t>
      </w:r>
      <w:r w:rsidR="00937BCF" w:rsidRPr="00333219">
        <w:rPr>
          <w:rFonts w:ascii="Times New Roman" w:hAnsi="Times New Roman" w:cs="Times New Roman"/>
          <w:sz w:val="24"/>
          <w:szCs w:val="24"/>
        </w:rPr>
        <w:t xml:space="preserve"> y</w:t>
      </w:r>
      <w:r w:rsidRPr="00333219">
        <w:rPr>
          <w:rFonts w:ascii="Times New Roman" w:hAnsi="Times New Roman" w:cs="Times New Roman"/>
          <w:sz w:val="24"/>
          <w:szCs w:val="24"/>
        </w:rPr>
        <w:t xml:space="preserve"> Universidades pone a disposición de los centros educativos un sistema de comunicación entre el centro y el equipo docente, el alumnado y las personas progenitoras y/o personas tutoras legales mediante las plataformas ITACA-Web Familia, Módulo Docente y Secretaría Digital.</w:t>
      </w:r>
    </w:p>
    <w:p w14:paraId="2380EC16" w14:textId="64E537BB" w:rsidR="00D3173E" w:rsidRPr="00333219" w:rsidRDefault="00937B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w:t>
      </w:r>
      <w:r w:rsidR="00D3173E" w:rsidRPr="00333219">
        <w:rPr>
          <w:rFonts w:ascii="Times New Roman" w:hAnsi="Times New Roman" w:cs="Times New Roman"/>
          <w:sz w:val="24"/>
          <w:szCs w:val="24"/>
        </w:rPr>
        <w:t xml:space="preserve">Por lo tanto, como norma general, deberán emplearse las herramientas que la conselleria competente en materia de educación ponga a disposición de los centros. Además, el artículo 5.4 de la mencionada </w:t>
      </w:r>
      <w:hyperlink r:id="rId279" w:history="1">
        <w:r w:rsidR="00D3173E" w:rsidRPr="00333219">
          <w:rPr>
            <w:rStyle w:val="Hipervnculo"/>
            <w:rFonts w:ascii="Times New Roman" w:hAnsi="Times New Roman" w:cs="Times New Roman"/>
            <w:sz w:val="24"/>
            <w:szCs w:val="24"/>
          </w:rPr>
          <w:t>Orden 19/2013</w:t>
        </w:r>
      </w:hyperlink>
      <w:r w:rsidR="00D3173E" w:rsidRPr="00333219">
        <w:rPr>
          <w:rFonts w:ascii="Times New Roman" w:hAnsi="Times New Roman" w:cs="Times New Roman"/>
          <w:sz w:val="24"/>
          <w:szCs w:val="24"/>
        </w:rPr>
        <w:t xml:space="preserve">, </w:t>
      </w:r>
      <w:r w:rsidR="00114CF5" w:rsidRPr="00333219">
        <w:rPr>
          <w:rFonts w:ascii="Times New Roman" w:hAnsi="Times New Roman" w:cs="Times New Roman"/>
          <w:sz w:val="24"/>
          <w:szCs w:val="24"/>
        </w:rPr>
        <w:t xml:space="preserve">de 3 de diciembre, de la Conselleria de Hacienda y Administración Pública, </w:t>
      </w:r>
      <w:r w:rsidR="00D3173E" w:rsidRPr="00333219">
        <w:rPr>
          <w:rFonts w:ascii="Times New Roman" w:hAnsi="Times New Roman" w:cs="Times New Roman"/>
          <w:sz w:val="24"/>
          <w:szCs w:val="24"/>
        </w:rPr>
        <w:t xml:space="preserve">establece que cualquier externalización del tratamiento requiere la suscripción de un contrato expreso entre la conselleria competente en materia de educación, como responsable del tratamiento, y la empresa responsable de la prestación del servicio, como encargada del tratamiento, que en este caso serían las empresas propietarias de estas plataformas. La obligatoriedad de este «contrato por encargo», así como sus condiciones, se encuentra especialmente especificada en el artículo 28 del </w:t>
      </w:r>
      <w:hyperlink r:id="rId280" w:history="1">
        <w:r w:rsidR="00D3173E" w:rsidRPr="00333219">
          <w:rPr>
            <w:rStyle w:val="Hipervnculo"/>
            <w:rFonts w:ascii="Times New Roman" w:hAnsi="Times New Roman" w:cs="Times New Roman"/>
            <w:sz w:val="24"/>
            <w:szCs w:val="24"/>
          </w:rPr>
          <w:t>Reglamento general de protección de datos</w:t>
        </w:r>
      </w:hyperlink>
      <w:r w:rsidR="00D3173E" w:rsidRPr="00333219">
        <w:rPr>
          <w:rFonts w:ascii="Times New Roman" w:hAnsi="Times New Roman" w:cs="Times New Roman"/>
          <w:sz w:val="24"/>
          <w:szCs w:val="24"/>
        </w:rPr>
        <w:t xml:space="preserve"> (RGPD).</w:t>
      </w:r>
    </w:p>
    <w:p w14:paraId="23EDCB81" w14:textId="1254C495" w:rsidR="00D3173E" w:rsidRPr="00333219" w:rsidRDefault="00937B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3. </w:t>
      </w:r>
      <w:r w:rsidR="00D3173E" w:rsidRPr="00333219">
        <w:rPr>
          <w:rFonts w:ascii="Times New Roman" w:hAnsi="Times New Roman" w:cs="Times New Roman"/>
          <w:sz w:val="24"/>
          <w:szCs w:val="24"/>
        </w:rPr>
        <w:t xml:space="preserve">Según la Orden 19/2013, </w:t>
      </w:r>
      <w:r w:rsidR="00D676F6" w:rsidRPr="00333219">
        <w:rPr>
          <w:rFonts w:ascii="Times New Roman" w:hAnsi="Times New Roman" w:cs="Times New Roman"/>
          <w:sz w:val="24"/>
          <w:szCs w:val="24"/>
        </w:rPr>
        <w:t xml:space="preserve">de 3 de diciembre, de la Conselleria de Hacienda y Administración Pública </w:t>
      </w:r>
      <w:r w:rsidR="00D3173E" w:rsidRPr="00333219">
        <w:rPr>
          <w:rFonts w:ascii="Times New Roman" w:hAnsi="Times New Roman" w:cs="Times New Roman"/>
          <w:sz w:val="24"/>
          <w:szCs w:val="24"/>
        </w:rPr>
        <w:t xml:space="preserve">y la Resolución de 28 de junio de 2018, </w:t>
      </w:r>
      <w:r w:rsidR="00D3173E" w:rsidRPr="00333219">
        <w:rPr>
          <w:rFonts w:ascii="Times New Roman" w:hAnsi="Times New Roman" w:cs="Times New Roman"/>
          <w:kern w:val="2"/>
          <w:sz w:val="24"/>
          <w:szCs w:val="24"/>
          <w:lang w:eastAsia="zh-CN"/>
        </w:rPr>
        <w:t>de la Subsecretaría de la Conselleria de Educación, Investigación, Cultura y Deporte,</w:t>
      </w:r>
      <w:r w:rsidR="00D3173E" w:rsidRPr="00333219">
        <w:rPr>
          <w:rFonts w:ascii="Times New Roman" w:hAnsi="Times New Roman" w:cs="Times New Roman"/>
          <w:sz w:val="24"/>
          <w:szCs w:val="24"/>
        </w:rPr>
        <w:t xml:space="preserve"> queda prohibido transmitir o alojar información propia de la Administración de la Generalitat en sistemas de información externos (como es el caso de los servicios en nube u </w:t>
      </w:r>
      <w:proofErr w:type="spellStart"/>
      <w:r w:rsidR="00D3173E" w:rsidRPr="00333219">
        <w:rPr>
          <w:rFonts w:ascii="Times New Roman" w:hAnsi="Times New Roman" w:cs="Times New Roman"/>
          <w:i/>
          <w:iCs/>
          <w:sz w:val="24"/>
          <w:szCs w:val="24"/>
        </w:rPr>
        <w:t>on</w:t>
      </w:r>
      <w:proofErr w:type="spellEnd"/>
      <w:r w:rsidR="00D3173E" w:rsidRPr="00333219">
        <w:rPr>
          <w:rFonts w:ascii="Times New Roman" w:hAnsi="Times New Roman" w:cs="Times New Roman"/>
          <w:i/>
          <w:iCs/>
          <w:sz w:val="24"/>
          <w:szCs w:val="24"/>
        </w:rPr>
        <w:t xml:space="preserve"> </w:t>
      </w:r>
      <w:proofErr w:type="spellStart"/>
      <w:r w:rsidR="00D3173E" w:rsidRPr="00333219">
        <w:rPr>
          <w:rFonts w:ascii="Times New Roman" w:hAnsi="Times New Roman" w:cs="Times New Roman"/>
          <w:i/>
          <w:iCs/>
          <w:sz w:val="24"/>
          <w:szCs w:val="24"/>
        </w:rPr>
        <w:t>cloud</w:t>
      </w:r>
      <w:proofErr w:type="spellEnd"/>
      <w:r w:rsidR="00D3173E" w:rsidRPr="00333219">
        <w:rPr>
          <w:rFonts w:ascii="Times New Roman" w:hAnsi="Times New Roman" w:cs="Times New Roman"/>
          <w:sz w:val="24"/>
          <w:szCs w:val="24"/>
        </w:rPr>
        <w:t>), salvo que haya una autorización expresa de la conselleria competente en materia de educación después del análisis de los riesgos asociados a esta externalización, en especial sobre los aspectos siguientes:</w:t>
      </w:r>
    </w:p>
    <w:p w14:paraId="74A4E096" w14:textId="5B1717A0" w:rsidR="00D3173E" w:rsidRPr="00333219" w:rsidRDefault="00937B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w:t>
      </w:r>
      <w:r w:rsidR="00D3173E" w:rsidRPr="00333219">
        <w:rPr>
          <w:rFonts w:ascii="Times New Roman" w:hAnsi="Times New Roman" w:cs="Times New Roman"/>
          <w:sz w:val="24"/>
          <w:szCs w:val="24"/>
        </w:rPr>
        <w:t xml:space="preserve"> las comunicaciones deben cifrar los datos de extremo a extremo;</w:t>
      </w:r>
    </w:p>
    <w:p w14:paraId="7448DAB1" w14:textId="7A80E42F" w:rsidR="00D3173E" w:rsidRPr="00333219" w:rsidRDefault="00937B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b) </w:t>
      </w:r>
      <w:r w:rsidR="00D3173E" w:rsidRPr="00333219">
        <w:rPr>
          <w:rFonts w:ascii="Times New Roman" w:hAnsi="Times New Roman" w:cs="Times New Roman"/>
          <w:sz w:val="24"/>
          <w:szCs w:val="24"/>
        </w:rPr>
        <w:t>la ubicación de los datos ha de estar en el Espacio Económico Europeo o en caso de existir transferencias internacionales, estas deben estar basadas en una decisión de adecuación de la Comisión Europea;</w:t>
      </w:r>
    </w:p>
    <w:p w14:paraId="29FAB06A" w14:textId="4DDD2CBA" w:rsidR="00D3173E" w:rsidRPr="00333219" w:rsidRDefault="00937B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w:t>
      </w:r>
      <w:r w:rsidR="00D3173E" w:rsidRPr="00333219">
        <w:rPr>
          <w:rFonts w:ascii="Times New Roman" w:hAnsi="Times New Roman" w:cs="Times New Roman"/>
          <w:sz w:val="24"/>
          <w:szCs w:val="24"/>
        </w:rPr>
        <w:t xml:space="preserve"> se debe comprobar el compromiso, a través de sus políticas, a no realizar un perfilado o analítica con los datos almacenados;</w:t>
      </w:r>
    </w:p>
    <w:p w14:paraId="114E8C95" w14:textId="6C802E71" w:rsidR="00D3173E" w:rsidRPr="00333219" w:rsidRDefault="00937B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w:t>
      </w:r>
      <w:r w:rsidR="00D3173E" w:rsidRPr="00333219">
        <w:rPr>
          <w:rFonts w:ascii="Times New Roman" w:hAnsi="Times New Roman" w:cs="Times New Roman"/>
          <w:sz w:val="24"/>
          <w:szCs w:val="24"/>
        </w:rPr>
        <w:t xml:space="preserve"> no se debe permitir hacer uso de los datos, ni siquiera anonimizados, para finalidades diferentes de las directamente relacionadas con la prestación del servicio.</w:t>
      </w:r>
    </w:p>
    <w:p w14:paraId="0D73DAD7" w14:textId="08306136" w:rsidR="00D3173E" w:rsidRPr="00333219" w:rsidRDefault="00937B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w:t>
      </w:r>
      <w:r w:rsidR="00D3173E" w:rsidRPr="00333219">
        <w:rPr>
          <w:rFonts w:ascii="Times New Roman" w:hAnsi="Times New Roman" w:cs="Times New Roman"/>
          <w:sz w:val="24"/>
          <w:szCs w:val="24"/>
        </w:rPr>
        <w:t>. No requiere autorización el uso de redes sociales o mensajería instantánea para el ejercicio de las competencias en materia de educación, siempre que no traten ni difundan información que se pueda relacionar con una persona física identificada o identificable, a través de su nombre y apellidos, imagen, voz, correo electrónico, códigos de identificación, calificaciones u opiniones.</w:t>
      </w:r>
    </w:p>
    <w:p w14:paraId="309F321D" w14:textId="77777777" w:rsidR="00D3173E" w:rsidRPr="00333219" w:rsidRDefault="00D3173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Sin embargo:</w:t>
      </w:r>
    </w:p>
    <w:p w14:paraId="66524B5D" w14:textId="77777777" w:rsidR="00D3173E" w:rsidRPr="00333219" w:rsidRDefault="00D3173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a) Cuando la finalidad sea informativa, se escogerán las configuraciones unidireccionales, con selección de las personas destinatarias, respetando su privacidad y voluntad explícita de recepción de mensajes.</w:t>
      </w:r>
    </w:p>
    <w:p w14:paraId="7E221DE6" w14:textId="77777777" w:rsidR="00D3173E" w:rsidRPr="00333219" w:rsidRDefault="00D3173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 Cuando la finalidad sea colaborativa para el desarrollo curricular o de funciones docentes, se escogerá la opción que respete la privacidad y el entorno cerrado de uso, evitando la posibilidad de agregar a personas sin su consentimiento.</w:t>
      </w:r>
    </w:p>
    <w:p w14:paraId="7DE20F11" w14:textId="77777777" w:rsidR="00D3173E" w:rsidRPr="00333219" w:rsidRDefault="00D3173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 Está expresamente desautorizado el uso de redes sociales y mensajería instantánea que incluyan cualquier tipo de publicidad, o que puedan ser utilizadas para una finalidad diferente de la misma comunicación.</w:t>
      </w:r>
    </w:p>
    <w:p w14:paraId="6468EB98" w14:textId="77777777" w:rsidR="00D3173E" w:rsidRPr="00333219" w:rsidRDefault="00D3173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d) Cuando se utilizan estos medios, los centros educativos tienen que informar a las familias y al alumnado mayor de 14 años, sobre el uso seguro de las redes sociales y la mensajería instantánea, de los derechos y obligaciones de los intervinientes, así como de la exención de responsabilidad de la Generalitat por el uso de estas herramientas.</w:t>
      </w:r>
    </w:p>
    <w:p w14:paraId="28232021" w14:textId="0EF71443" w:rsidR="00D3173E" w:rsidRPr="00333219" w:rsidRDefault="00937B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5</w:t>
      </w:r>
      <w:r w:rsidR="00D3173E" w:rsidRPr="00333219">
        <w:rPr>
          <w:rFonts w:ascii="Times New Roman" w:hAnsi="Times New Roman" w:cs="Times New Roman"/>
          <w:sz w:val="24"/>
          <w:szCs w:val="24"/>
        </w:rPr>
        <w:t xml:space="preserve">. Para cualquier otra finalidad en el uso de redes sociales o mensajería instantánea en el ámbito educativo, la mencionada Resolución de 28 de junio de 2018, </w:t>
      </w:r>
      <w:r w:rsidR="00D3173E" w:rsidRPr="00333219">
        <w:rPr>
          <w:rFonts w:ascii="Times New Roman" w:hAnsi="Times New Roman" w:cs="Times New Roman"/>
          <w:kern w:val="2"/>
          <w:sz w:val="24"/>
          <w:szCs w:val="24"/>
          <w:lang w:eastAsia="zh-CN"/>
        </w:rPr>
        <w:t xml:space="preserve">de la Subsecretaría de la Conselleria de Educación, Investigación, Cultura y Deporte, </w:t>
      </w:r>
      <w:r w:rsidR="00D3173E" w:rsidRPr="00333219">
        <w:rPr>
          <w:rFonts w:ascii="Times New Roman" w:hAnsi="Times New Roman" w:cs="Times New Roman"/>
          <w:sz w:val="24"/>
          <w:szCs w:val="24"/>
        </w:rPr>
        <w:t>indica que la publicación de datos personales en redes sociales por parte de los centros educativos requiere disponer del consentimiento inequívoco de las personas implicadas, a las cuales habrá que informar previamente de manera clara de los datos que se publicarán, en qué redes sociales, con qué finalidad, quién puede acceder a los datos, así como de la posibilidad de ejercer sus derechos de acceso, rectificación, oposición, supresión (“derecho al olvido”), limitación del tratamiento, portabilidad y de no ser objeto de decisiones individualizadas, así como el derecho a la retirada del consentimiento previamente otorgado.</w:t>
      </w:r>
    </w:p>
    <w:p w14:paraId="44F0A853" w14:textId="48FDF616" w:rsidR="00937BCF" w:rsidRPr="00333219" w:rsidRDefault="056DC925" w:rsidP="007744C5">
      <w:pPr>
        <w:pStyle w:val="Ttulo3"/>
        <w:spacing w:before="0" w:after="0"/>
        <w:jc w:val="left"/>
        <w:rPr>
          <w:rFonts w:ascii="Times New Roman" w:hAnsi="Times New Roman" w:cs="Times New Roman"/>
          <w:sz w:val="24"/>
          <w:szCs w:val="24"/>
        </w:rPr>
      </w:pPr>
      <w:bookmarkStart w:id="980" w:name="_Toc234051291"/>
      <w:r w:rsidRPr="00333219">
        <w:rPr>
          <w:rFonts w:ascii="Times New Roman" w:hAnsi="Times New Roman" w:cs="Times New Roman"/>
          <w:sz w:val="24"/>
          <w:szCs w:val="24"/>
        </w:rPr>
        <w:t>11.</w:t>
      </w:r>
      <w:r w:rsidR="574AA108" w:rsidRPr="00333219">
        <w:rPr>
          <w:rFonts w:ascii="Times New Roman" w:hAnsi="Times New Roman" w:cs="Times New Roman"/>
          <w:sz w:val="24"/>
          <w:szCs w:val="24"/>
        </w:rPr>
        <w:t>1</w:t>
      </w:r>
      <w:r w:rsidRPr="00333219">
        <w:rPr>
          <w:rFonts w:ascii="Times New Roman" w:hAnsi="Times New Roman" w:cs="Times New Roman"/>
          <w:sz w:val="24"/>
          <w:szCs w:val="24"/>
        </w:rPr>
        <w:t xml:space="preserve">.3. </w:t>
      </w:r>
      <w:bookmarkStart w:id="981" w:name="__RefHeading___Toc47343_2901926218"/>
      <w:bookmarkEnd w:id="981"/>
      <w:r w:rsidRPr="00333219">
        <w:rPr>
          <w:rFonts w:ascii="Times New Roman" w:hAnsi="Times New Roman" w:cs="Times New Roman"/>
          <w:sz w:val="24"/>
          <w:szCs w:val="24"/>
        </w:rPr>
        <w:t>ITACA</w:t>
      </w:r>
      <w:bookmarkEnd w:id="980"/>
    </w:p>
    <w:p w14:paraId="5F765EBA" w14:textId="77777777" w:rsidR="00937BCF" w:rsidRPr="00333219" w:rsidRDefault="00937B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1. El Decreto 51/2011, de 13 de mayo, del Consell, sobre el sistema de comunicación de datos a la conselleria competente en materia de educación, a través del sistema de información ITACA, de los centros docentes que imparten enseñanzas regladas no universitarias (DOGV 6522, 17.05.2011), regula este sistema de información, como instrumento para la gestión y la comunicación de los datos y de los documentos necesarios para el funcionamiento adecuado del sistema educativo de la Comunitat Valenciana.</w:t>
      </w:r>
    </w:p>
    <w:p w14:paraId="5B1CF8F5" w14:textId="77777777" w:rsidR="00937BCF" w:rsidRPr="00333219" w:rsidRDefault="00937B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2. El sistema de información ITACA tiene como finalidad la consecución de una gestión integrada de los procedimientos administrativos y académicos del sistema educativo de la Comunitat Valenciana.</w:t>
      </w:r>
    </w:p>
    <w:p w14:paraId="0187C4B8" w14:textId="77777777" w:rsidR="00937BCF" w:rsidRPr="00333219" w:rsidRDefault="00937B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3. Todos los centros de Educación Secundaria Obligatoria y de Bachillerato tienen la obligación de comunicar a la conselleria competente en materia de educación, en el plazo establecido en la </w:t>
      </w:r>
      <w:r w:rsidRPr="00333219">
        <w:rPr>
          <w:rFonts w:ascii="Times New Roman" w:hAnsi="Times New Roman" w:cs="Times New Roman"/>
          <w:sz w:val="24"/>
          <w:szCs w:val="24"/>
        </w:rPr>
        <w:lastRenderedPageBreak/>
        <w:t>normativa vigente y mediante el sistema ITACA, la información requerida en el mencionado Decreto 51/2011, de 13 de mayo, del Consell.</w:t>
      </w:r>
    </w:p>
    <w:p w14:paraId="50928808" w14:textId="77777777" w:rsidR="00937BCF" w:rsidRPr="00333219" w:rsidRDefault="00937BCF"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4. Para el uso seguro de los medios tecnológicos en la Administración de la Generalitat se seguirán las normas dispuestas en la Orden 19/2013, de 3 de diciembre, de la Conselleria de Hacienda y Administración Pública, por la que se establecen las normas sobre el uso seguro de medios tecnológicos en la Administración de la Generalitat (DOGV 7169, 10.12.2013), modificada por la Orden 7/2019, de 4 de junio, de la Conselleria de Hacienda y Modelo Económico.</w:t>
      </w:r>
    </w:p>
    <w:p w14:paraId="5BB92A6B" w14:textId="1460B952" w:rsidR="00D3173E" w:rsidRPr="00333219" w:rsidRDefault="3B0EC4BC" w:rsidP="007744C5">
      <w:pPr>
        <w:pStyle w:val="Ttulo3"/>
        <w:spacing w:before="0" w:after="0"/>
        <w:jc w:val="left"/>
        <w:rPr>
          <w:rFonts w:ascii="Times New Roman" w:hAnsi="Times New Roman" w:cs="Times New Roman"/>
          <w:strike/>
          <w:sz w:val="24"/>
          <w:szCs w:val="24"/>
        </w:rPr>
      </w:pPr>
      <w:bookmarkStart w:id="982" w:name="_Toc234051292"/>
      <w:r w:rsidRPr="00333219">
        <w:rPr>
          <w:rFonts w:ascii="Times New Roman" w:hAnsi="Times New Roman" w:cs="Times New Roman"/>
          <w:sz w:val="24"/>
          <w:szCs w:val="24"/>
        </w:rPr>
        <w:t>11.</w:t>
      </w:r>
      <w:r w:rsidR="2D94F207" w:rsidRPr="00333219">
        <w:rPr>
          <w:rFonts w:ascii="Times New Roman" w:hAnsi="Times New Roman" w:cs="Times New Roman"/>
          <w:sz w:val="24"/>
          <w:szCs w:val="24"/>
        </w:rPr>
        <w:t>1</w:t>
      </w:r>
      <w:r w:rsidRPr="00333219">
        <w:rPr>
          <w:rFonts w:ascii="Times New Roman" w:hAnsi="Times New Roman" w:cs="Times New Roman"/>
          <w:sz w:val="24"/>
          <w:szCs w:val="24"/>
        </w:rPr>
        <w:t>.4. Identidad digital</w:t>
      </w:r>
      <w:bookmarkEnd w:id="982"/>
    </w:p>
    <w:p w14:paraId="699D4155" w14:textId="77777777" w:rsidR="00D3173E" w:rsidRPr="00333219" w:rsidRDefault="00D3173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En el marco establecido por la propuesta de modificación de 3 de junio de 2021 (Documento SEC (2021) - 228 final) del </w:t>
      </w:r>
      <w:hyperlink r:id="rId281" w:history="1">
        <w:r w:rsidRPr="00333219">
          <w:rPr>
            <w:rStyle w:val="Hipervnculo"/>
            <w:rFonts w:ascii="Times New Roman" w:hAnsi="Times New Roman" w:cs="Times New Roman"/>
            <w:sz w:val="24"/>
            <w:szCs w:val="24"/>
          </w:rPr>
          <w:t>Reglamento UE 910/2014</w:t>
        </w:r>
      </w:hyperlink>
      <w:r w:rsidRPr="00333219">
        <w:rPr>
          <w:rFonts w:ascii="Times New Roman" w:hAnsi="Times New Roman" w:cs="Times New Roman"/>
          <w:sz w:val="24"/>
          <w:szCs w:val="24"/>
        </w:rPr>
        <w:t xml:space="preserve"> del Parlamento Europeo y del Consejo, relativo a la identificación electrónica y los servicios de confianza para las transacciones electrónicas en el mercado interior, la identidad digital del alumnado, del personal docente y del personal no docente de atención educativa, estará constituida por los siguientes elementos:</w:t>
      </w:r>
    </w:p>
    <w:p w14:paraId="50E03A63" w14:textId="77777777" w:rsidR="00D3173E" w:rsidRPr="00333219" w:rsidRDefault="00D3173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 Los elementos registrales que constan en el sistema ITACA, regulado por Decreto 51/2011, de 13 de mayo, del Consell.</w:t>
      </w:r>
    </w:p>
    <w:p w14:paraId="452CC001" w14:textId="77777777" w:rsidR="00D3173E" w:rsidRPr="00333219" w:rsidRDefault="00D3173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 Los elementos registrales que constan en el sistema EDEN, regulado por Orden 5/2021, de 12 de febrero, de la Conselleria de Educación, Cultura y Deporte, por la que se regulan el contenido, uso y acceso al expediente docente electrónico normalizado (DOGV 9022, 17.02.2021).</w:t>
      </w:r>
    </w:p>
    <w:p w14:paraId="60CED09C" w14:textId="77777777" w:rsidR="00D3173E" w:rsidRPr="00333219" w:rsidRDefault="00D3173E"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c) La identificación electrónica para el acceso a las redes y portales educativos, mediante el sistema que determine la dirección general competente en materia de seguridad de la información, autorización y control de las tecnologías de la información y las telecomunicaciones en el ámbito de la Generalitat.</w:t>
      </w:r>
    </w:p>
    <w:p w14:paraId="642680B4" w14:textId="46374E76" w:rsidR="2C783F28" w:rsidRPr="00333219" w:rsidRDefault="701B309F" w:rsidP="007744C5">
      <w:pPr>
        <w:pStyle w:val="Ttulo3"/>
        <w:spacing w:before="0" w:after="0"/>
        <w:jc w:val="left"/>
        <w:rPr>
          <w:rFonts w:ascii="Times New Roman" w:hAnsi="Times New Roman" w:cs="Times New Roman"/>
          <w:sz w:val="24"/>
          <w:szCs w:val="24"/>
          <w:highlight w:val="yellow"/>
        </w:rPr>
      </w:pPr>
      <w:bookmarkStart w:id="983" w:name="_Toc234051293"/>
      <w:r w:rsidRPr="00333219">
        <w:rPr>
          <w:rFonts w:ascii="Times New Roman" w:hAnsi="Times New Roman" w:cs="Times New Roman"/>
          <w:sz w:val="24"/>
          <w:szCs w:val="24"/>
          <w:highlight w:val="yellow"/>
        </w:rPr>
        <w:t>11.1.5. Gestión de la infraestructura TIC y asistencia informática</w:t>
      </w:r>
      <w:bookmarkEnd w:id="983"/>
    </w:p>
    <w:p w14:paraId="3BE47CD2" w14:textId="7E6F177C" w:rsidR="1BE6B8A0" w:rsidRPr="00333219" w:rsidRDefault="1BE6B8A0"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La gestión de incidencias relacionadas con infraestructuras y servicios TIC se realizará a través de los procedimientos y canales establecidos por la conselleria competente en materia de educación, con el fin de garantizar una prestación homogénea y eficiente de los servicios.</w:t>
      </w:r>
    </w:p>
    <w:p w14:paraId="2BD2DFD1" w14:textId="77777777" w:rsidR="00A36007" w:rsidRPr="00333219" w:rsidRDefault="537B3D48" w:rsidP="007744C5">
      <w:pPr>
        <w:pStyle w:val="Ttulo2"/>
        <w:spacing w:before="0" w:after="0"/>
        <w:jc w:val="left"/>
        <w:rPr>
          <w:rFonts w:ascii="Times New Roman" w:hAnsi="Times New Roman" w:cs="Times New Roman"/>
          <w:sz w:val="24"/>
          <w:szCs w:val="24"/>
          <w:highlight w:val="yellow"/>
        </w:rPr>
      </w:pPr>
      <w:bookmarkStart w:id="984" w:name="_Toc234051294"/>
      <w:r w:rsidRPr="003817F2">
        <w:rPr>
          <w:rFonts w:ascii="Times New Roman" w:hAnsi="Times New Roman" w:cs="Times New Roman"/>
          <w:sz w:val="24"/>
          <w:szCs w:val="24"/>
        </w:rPr>
        <w:t xml:space="preserve">11.2. </w:t>
      </w:r>
      <w:r w:rsidRPr="00333219">
        <w:rPr>
          <w:rFonts w:ascii="Times New Roman" w:hAnsi="Times New Roman" w:cs="Times New Roman"/>
          <w:sz w:val="24"/>
          <w:szCs w:val="24"/>
          <w:highlight w:val="yellow"/>
        </w:rPr>
        <w:t>Infraestructuras constructivas</w:t>
      </w:r>
      <w:bookmarkEnd w:id="984"/>
    </w:p>
    <w:p w14:paraId="53E12699" w14:textId="67084B4E" w:rsidR="00A36007" w:rsidRPr="00125AD3" w:rsidRDefault="00A36007" w:rsidP="007744C5">
      <w:pPr>
        <w:pStyle w:val="Textoindependiente"/>
        <w:spacing w:after="0" w:line="360" w:lineRule="auto"/>
        <w:jc w:val="left"/>
        <w:rPr>
          <w:rFonts w:ascii="Times New Roman" w:hAnsi="Times New Roman" w:cs="Times New Roman"/>
          <w:strike/>
          <w:sz w:val="24"/>
          <w:szCs w:val="24"/>
        </w:rPr>
      </w:pPr>
      <w:r w:rsidRPr="00125AD3">
        <w:rPr>
          <w:rFonts w:ascii="Times New Roman" w:hAnsi="Times New Roman" w:cs="Times New Roman"/>
          <w:sz w:val="24"/>
          <w:szCs w:val="24"/>
        </w:rPr>
        <w:t>1. Las actuaciones que deban llevarse a cabo en las infraestructuras educativas o la construcción y ampliación de nuevos centros se ajustarán, en línea con los objetivos generales y estratégicos enunciados por la Dirección General de Infraestructuras Educativas, así como a las diferentes instrucciones y normas de diseño, que se pueden consultar en el siguiente enlace:</w:t>
      </w:r>
    </w:p>
    <w:p w14:paraId="7F9294F8" w14:textId="77777777" w:rsidR="00A36007" w:rsidRPr="00125AD3" w:rsidRDefault="00A36007" w:rsidP="007744C5">
      <w:pPr>
        <w:pStyle w:val="Textoindependiente"/>
        <w:spacing w:after="0" w:line="360" w:lineRule="auto"/>
        <w:jc w:val="left"/>
        <w:rPr>
          <w:rStyle w:val="Hipervnculo"/>
          <w:rFonts w:ascii="Times New Roman" w:hAnsi="Times New Roman" w:cs="Times New Roman"/>
          <w:sz w:val="24"/>
          <w:szCs w:val="24"/>
        </w:rPr>
      </w:pPr>
      <w:hyperlink r:id="rId282" w:history="1">
        <w:r w:rsidRPr="00125AD3">
          <w:rPr>
            <w:rStyle w:val="Hipervnculo"/>
            <w:rFonts w:ascii="Times New Roman" w:hAnsi="Times New Roman" w:cs="Times New Roman"/>
            <w:sz w:val="24"/>
            <w:szCs w:val="24"/>
          </w:rPr>
          <w:t>https://ceice.gva.es/es/web/contratacion-educacion/normativa-e-instrucciones</w:t>
        </w:r>
      </w:hyperlink>
    </w:p>
    <w:p w14:paraId="3569E2AF" w14:textId="2F88EE39" w:rsidR="00A36007" w:rsidRPr="00333219" w:rsidRDefault="00A36007" w:rsidP="007744C5">
      <w:pPr>
        <w:pStyle w:val="Textoindependiente"/>
        <w:spacing w:after="0" w:line="360" w:lineRule="auto"/>
        <w:jc w:val="left"/>
        <w:rPr>
          <w:rFonts w:ascii="Times New Roman" w:hAnsi="Times New Roman" w:cs="Times New Roman"/>
          <w:sz w:val="24"/>
          <w:szCs w:val="24"/>
        </w:rPr>
      </w:pPr>
      <w:r w:rsidRPr="00125AD3">
        <w:rPr>
          <w:rFonts w:ascii="Times New Roman" w:hAnsi="Times New Roman" w:cs="Times New Roman"/>
          <w:sz w:val="24"/>
          <w:szCs w:val="24"/>
        </w:rPr>
        <w:t>2. Entre las instrucciones desarrolladas por esta dirección general cabe destacar la Instrucción n.º 6, de 26 de abril de 2023 “Condiciones de confort térmico en los centros</w:t>
      </w:r>
      <w:r w:rsidRPr="00333219">
        <w:rPr>
          <w:rFonts w:ascii="Times New Roman" w:hAnsi="Times New Roman" w:cs="Times New Roman"/>
          <w:sz w:val="24"/>
          <w:szCs w:val="24"/>
        </w:rPr>
        <w:t xml:space="preserve"> educativos”, sobre el </w:t>
      </w:r>
      <w:r w:rsidRPr="00333219">
        <w:rPr>
          <w:rFonts w:ascii="Times New Roman" w:hAnsi="Times New Roman" w:cs="Times New Roman"/>
          <w:sz w:val="24"/>
          <w:szCs w:val="24"/>
        </w:rPr>
        <w:lastRenderedPageBreak/>
        <w:t>procedimiento establecido para mejorar las condiciones de confort térmico en los centros educativos públicos de la Comunitat Valenciana, y la Instrucción n.º 5, de 22 de marzo de 2023, ”Transformación de patios escolares”, sobre el procedimiento establecido para la transformación de los espacios exteriores existentes en los centros educativos públicos de carácter no universitario dependientes de la Generalitat Valenciana en espacios coeducativos, inclusivos y más naturales.</w:t>
      </w:r>
    </w:p>
    <w:p w14:paraId="3A2A1F54" w14:textId="77777777" w:rsidR="00A36007" w:rsidRPr="00333219" w:rsidRDefault="00A36007"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Además, destaca también el Programa ZERO, a través del cual se está llevando a cabo la implantación de paneles fotovoltaicos en institutos de educación secundaria.</w:t>
      </w:r>
    </w:p>
    <w:p w14:paraId="30581C4D" w14:textId="156EB147" w:rsidR="004B6FD2" w:rsidRPr="00333219" w:rsidRDefault="2B0FDC41" w:rsidP="007744C5">
      <w:pPr>
        <w:pStyle w:val="Ttulo1"/>
        <w:spacing w:before="0" w:after="0"/>
        <w:jc w:val="left"/>
        <w:rPr>
          <w:rFonts w:ascii="Times New Roman" w:hAnsi="Times New Roman" w:cs="Times New Roman"/>
          <w:sz w:val="24"/>
          <w:szCs w:val="24"/>
          <w:highlight w:val="yellow"/>
        </w:rPr>
      </w:pPr>
      <w:bookmarkStart w:id="985" w:name="_Toc234051295"/>
      <w:bookmarkEnd w:id="976"/>
      <w:bookmarkEnd w:id="977"/>
      <w:bookmarkEnd w:id="978"/>
      <w:bookmarkEnd w:id="979"/>
      <w:r w:rsidRPr="00333219">
        <w:rPr>
          <w:rFonts w:ascii="Times New Roman" w:hAnsi="Times New Roman" w:cs="Times New Roman"/>
          <w:sz w:val="24"/>
          <w:szCs w:val="24"/>
          <w:highlight w:val="yellow"/>
        </w:rPr>
        <w:t xml:space="preserve">12. </w:t>
      </w:r>
      <w:r w:rsidR="40212BA4" w:rsidRPr="00333219">
        <w:rPr>
          <w:rFonts w:ascii="Times New Roman" w:hAnsi="Times New Roman" w:cs="Times New Roman"/>
          <w:sz w:val="24"/>
          <w:szCs w:val="24"/>
          <w:highlight w:val="yellow"/>
        </w:rPr>
        <w:t>OTR</w:t>
      </w:r>
      <w:r w:rsidR="00C6318F">
        <w:rPr>
          <w:rFonts w:ascii="Times New Roman" w:hAnsi="Times New Roman" w:cs="Times New Roman"/>
          <w:sz w:val="24"/>
          <w:szCs w:val="24"/>
          <w:highlight w:val="yellow"/>
        </w:rPr>
        <w:t>O MARCO LEGAL A CONSIDERAR</w:t>
      </w:r>
      <w:bookmarkEnd w:id="985"/>
    </w:p>
    <w:p w14:paraId="59A439C2" w14:textId="77777777" w:rsidR="005B5284" w:rsidRPr="00333219" w:rsidRDefault="005523A8" w:rsidP="007744C5">
      <w:pPr>
        <w:pStyle w:val="Textoindependiente"/>
        <w:spacing w:after="0" w:line="360" w:lineRule="auto"/>
        <w:jc w:val="left"/>
        <w:rPr>
          <w:rFonts w:ascii="Times New Roman" w:hAnsi="Times New Roman" w:cs="Times New Roman"/>
          <w:sz w:val="24"/>
          <w:szCs w:val="24"/>
          <w:highlight w:val="yellow"/>
        </w:rPr>
      </w:pPr>
      <w:bookmarkStart w:id="986" w:name="__RefHeading___Toc47349_2901926218"/>
      <w:bookmarkStart w:id="987" w:name="_Toc108522045"/>
      <w:bookmarkStart w:id="988" w:name="_Toc138675849"/>
      <w:bookmarkStart w:id="989" w:name="_Toc170901861"/>
      <w:bookmarkEnd w:id="986"/>
      <w:r w:rsidRPr="00333219">
        <w:rPr>
          <w:rFonts w:ascii="Times New Roman" w:hAnsi="Times New Roman" w:cs="Times New Roman"/>
          <w:sz w:val="24"/>
          <w:szCs w:val="24"/>
          <w:highlight w:val="yellow"/>
        </w:rPr>
        <w:t>De manera complementaria a la normativa citada en el desarrollo de estas instrucciones, se</w:t>
      </w:r>
      <w:r w:rsidR="005B5284" w:rsidRPr="00333219">
        <w:rPr>
          <w:rFonts w:ascii="Times New Roman" w:hAnsi="Times New Roman" w:cs="Times New Roman"/>
          <w:sz w:val="24"/>
          <w:szCs w:val="24"/>
          <w:highlight w:val="yellow"/>
        </w:rPr>
        <w:t>rá de aplicación:</w:t>
      </w:r>
    </w:p>
    <w:p w14:paraId="0E68B43B" w14:textId="5D2F27B8" w:rsidR="004B6FD2" w:rsidRPr="00333219" w:rsidRDefault="005B5284"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a) </w:t>
      </w:r>
      <w:r w:rsidR="004B6FD2" w:rsidRPr="00333219">
        <w:rPr>
          <w:rFonts w:ascii="Times New Roman" w:hAnsi="Times New Roman" w:cs="Times New Roman"/>
          <w:sz w:val="24"/>
          <w:szCs w:val="24"/>
        </w:rPr>
        <w:t>Ley Orgánica 1/2023, de 28 de febrero, por la que se modifica la Ley Orgánica 2/2010, de 3 de marzo, de salud sexual y reproductiva y de la interrupción voluntaria del embarazo (BOE 51, 01.03.2023)</w:t>
      </w:r>
      <w:r w:rsidR="00317355" w:rsidRPr="00333219">
        <w:rPr>
          <w:rFonts w:ascii="Times New Roman" w:hAnsi="Times New Roman" w:cs="Times New Roman"/>
          <w:sz w:val="24"/>
          <w:szCs w:val="24"/>
        </w:rPr>
        <w:t>.</w:t>
      </w:r>
    </w:p>
    <w:p w14:paraId="690D56BE" w14:textId="176EB5CA" w:rsidR="000A4BC6" w:rsidRPr="00333219" w:rsidRDefault="00F60D8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b</w:t>
      </w:r>
      <w:r w:rsidR="005B5284" w:rsidRPr="00333219">
        <w:rPr>
          <w:rFonts w:ascii="Times New Roman" w:hAnsi="Times New Roman" w:cs="Times New Roman"/>
          <w:sz w:val="24"/>
          <w:szCs w:val="24"/>
        </w:rPr>
        <w:t xml:space="preserve">) </w:t>
      </w:r>
      <w:r w:rsidR="004B6FD2" w:rsidRPr="00333219">
        <w:rPr>
          <w:rFonts w:ascii="Times New Roman" w:hAnsi="Times New Roman" w:cs="Times New Roman"/>
          <w:sz w:val="24"/>
          <w:szCs w:val="24"/>
        </w:rPr>
        <w:t>Ley 7/2021, de 20 de mayo, de cambio climático y transición energética (BOE 121, 21.05.2021)</w:t>
      </w:r>
      <w:r w:rsidR="000A4BC6" w:rsidRPr="00333219">
        <w:rPr>
          <w:rFonts w:ascii="Times New Roman" w:hAnsi="Times New Roman" w:cs="Times New Roman"/>
          <w:sz w:val="24"/>
          <w:szCs w:val="24"/>
        </w:rPr>
        <w:t>.</w:t>
      </w:r>
    </w:p>
    <w:p w14:paraId="42D8E0A7" w14:textId="0A06DD7D" w:rsidR="004B6FD2" w:rsidRPr="00333219" w:rsidRDefault="00F60D80"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c</w:t>
      </w:r>
      <w:r w:rsidR="005B5284" w:rsidRPr="00333219">
        <w:rPr>
          <w:rFonts w:ascii="Times New Roman" w:eastAsia="Arial" w:hAnsi="Times New Roman" w:cs="Times New Roman"/>
          <w:sz w:val="24"/>
          <w:szCs w:val="24"/>
        </w:rPr>
        <w:t xml:space="preserve">) </w:t>
      </w:r>
      <w:r w:rsidR="004B6FD2" w:rsidRPr="00333219">
        <w:rPr>
          <w:rFonts w:ascii="Times New Roman" w:eastAsia="Arial" w:hAnsi="Times New Roman" w:cs="Times New Roman"/>
          <w:sz w:val="24"/>
          <w:szCs w:val="24"/>
        </w:rPr>
        <w:t>Ley 39/2022, de 30 de diciembre, del Deporte (BOE 314, 31.12.2022)</w:t>
      </w:r>
      <w:r w:rsidR="000A4BC6" w:rsidRPr="00333219">
        <w:rPr>
          <w:rFonts w:ascii="Times New Roman" w:eastAsia="Arial" w:hAnsi="Times New Roman" w:cs="Times New Roman"/>
          <w:sz w:val="24"/>
          <w:szCs w:val="24"/>
        </w:rPr>
        <w:t>.</w:t>
      </w:r>
    </w:p>
    <w:p w14:paraId="152F3293" w14:textId="7648F0CD" w:rsidR="004B6FD2" w:rsidRPr="00333219" w:rsidRDefault="00F60D80"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d</w:t>
      </w:r>
      <w:r w:rsidR="005B5284" w:rsidRPr="00333219">
        <w:rPr>
          <w:rFonts w:ascii="Times New Roman" w:eastAsia="Arial" w:hAnsi="Times New Roman" w:cs="Times New Roman"/>
          <w:sz w:val="24"/>
          <w:szCs w:val="24"/>
        </w:rPr>
        <w:t xml:space="preserve">) </w:t>
      </w:r>
      <w:r w:rsidR="004B6FD2" w:rsidRPr="00333219">
        <w:rPr>
          <w:rFonts w:ascii="Times New Roman" w:eastAsia="Arial" w:hAnsi="Times New Roman" w:cs="Times New Roman"/>
          <w:sz w:val="24"/>
          <w:szCs w:val="24"/>
        </w:rPr>
        <w:t>Ley 1/2023, de 20 de febrero, de Cooperación para el Desarrollo Sostenible y la Solidaridad Global (BOE 44, 21.02.2023)</w:t>
      </w:r>
      <w:r w:rsidR="000A4BC6" w:rsidRPr="00333219">
        <w:rPr>
          <w:rFonts w:ascii="Times New Roman" w:eastAsia="Arial" w:hAnsi="Times New Roman" w:cs="Times New Roman"/>
          <w:sz w:val="24"/>
          <w:szCs w:val="24"/>
        </w:rPr>
        <w:t>.</w:t>
      </w:r>
    </w:p>
    <w:p w14:paraId="7F1069B5" w14:textId="170B0019" w:rsidR="0088585B" w:rsidRPr="00333219" w:rsidRDefault="042E343E" w:rsidP="007744C5">
      <w:pPr>
        <w:pStyle w:val="Textoindependiente"/>
        <w:spacing w:after="0" w:line="360" w:lineRule="auto"/>
        <w:jc w:val="left"/>
        <w:rPr>
          <w:rFonts w:ascii="Times New Roman" w:eastAsia="Arial" w:hAnsi="Times New Roman" w:cs="Times New Roman"/>
          <w:sz w:val="24"/>
          <w:szCs w:val="24"/>
          <w:highlight w:val="yellow"/>
        </w:rPr>
      </w:pPr>
      <w:r w:rsidRPr="00333219">
        <w:rPr>
          <w:rFonts w:ascii="Times New Roman" w:eastAsia="Arial" w:hAnsi="Times New Roman" w:cs="Times New Roman"/>
          <w:sz w:val="24"/>
          <w:szCs w:val="24"/>
          <w:highlight w:val="yellow"/>
        </w:rPr>
        <w:t>e</w:t>
      </w:r>
      <w:r w:rsidR="675FAD1A" w:rsidRPr="00333219">
        <w:rPr>
          <w:rFonts w:ascii="Times New Roman" w:eastAsia="Arial" w:hAnsi="Times New Roman" w:cs="Times New Roman"/>
          <w:sz w:val="24"/>
          <w:szCs w:val="24"/>
          <w:highlight w:val="yellow"/>
        </w:rPr>
        <w:t xml:space="preserve">) </w:t>
      </w:r>
      <w:r w:rsidR="7A9432DE" w:rsidRPr="00333219">
        <w:rPr>
          <w:rFonts w:ascii="Times New Roman" w:eastAsia="Arial" w:hAnsi="Times New Roman" w:cs="Times New Roman"/>
          <w:sz w:val="24"/>
          <w:szCs w:val="24"/>
          <w:highlight w:val="yellow"/>
        </w:rPr>
        <w:t>Ley 9/2025, de 3 de diciembre, de Movilidad Sostenible</w:t>
      </w:r>
      <w:r w:rsidR="01CF2A29" w:rsidRPr="00333219">
        <w:rPr>
          <w:rFonts w:ascii="Times New Roman" w:eastAsia="Arial" w:hAnsi="Times New Roman" w:cs="Times New Roman"/>
          <w:sz w:val="24"/>
          <w:szCs w:val="24"/>
          <w:highlight w:val="yellow"/>
        </w:rPr>
        <w:t xml:space="preserve"> </w:t>
      </w:r>
      <w:r w:rsidR="7A9432DE" w:rsidRPr="00333219">
        <w:rPr>
          <w:rFonts w:ascii="Times New Roman" w:eastAsia="Arial" w:hAnsi="Times New Roman" w:cs="Times New Roman"/>
          <w:sz w:val="24"/>
          <w:szCs w:val="24"/>
          <w:highlight w:val="yellow"/>
        </w:rPr>
        <w:t xml:space="preserve">(BOE </w:t>
      </w:r>
      <w:r w:rsidR="122E5952" w:rsidRPr="00333219">
        <w:rPr>
          <w:rFonts w:ascii="Times New Roman" w:eastAsia="Arial" w:hAnsi="Times New Roman" w:cs="Times New Roman"/>
          <w:sz w:val="24"/>
          <w:szCs w:val="24"/>
          <w:highlight w:val="yellow"/>
        </w:rPr>
        <w:t xml:space="preserve">291, </w:t>
      </w:r>
      <w:r w:rsidR="7A9432DE" w:rsidRPr="00333219">
        <w:rPr>
          <w:rFonts w:ascii="Times New Roman" w:eastAsia="Arial" w:hAnsi="Times New Roman" w:cs="Times New Roman"/>
          <w:sz w:val="24"/>
          <w:szCs w:val="24"/>
          <w:highlight w:val="yellow"/>
        </w:rPr>
        <w:t>04</w:t>
      </w:r>
      <w:r w:rsidR="00896CEB" w:rsidRPr="00333219">
        <w:rPr>
          <w:rFonts w:ascii="Times New Roman" w:eastAsia="Arial" w:hAnsi="Times New Roman" w:cs="Times New Roman"/>
          <w:sz w:val="24"/>
          <w:szCs w:val="24"/>
          <w:highlight w:val="yellow"/>
        </w:rPr>
        <w:t>.</w:t>
      </w:r>
      <w:r w:rsidR="7A9432DE" w:rsidRPr="00333219">
        <w:rPr>
          <w:rFonts w:ascii="Times New Roman" w:eastAsia="Arial" w:hAnsi="Times New Roman" w:cs="Times New Roman"/>
          <w:sz w:val="24"/>
          <w:szCs w:val="24"/>
          <w:highlight w:val="yellow"/>
        </w:rPr>
        <w:t>12</w:t>
      </w:r>
      <w:r w:rsidR="00896CEB" w:rsidRPr="00333219">
        <w:rPr>
          <w:rFonts w:ascii="Times New Roman" w:eastAsia="Arial" w:hAnsi="Times New Roman" w:cs="Times New Roman"/>
          <w:sz w:val="24"/>
          <w:szCs w:val="24"/>
          <w:highlight w:val="yellow"/>
        </w:rPr>
        <w:t>.20</w:t>
      </w:r>
      <w:r w:rsidR="7A9432DE" w:rsidRPr="00333219">
        <w:rPr>
          <w:rFonts w:ascii="Times New Roman" w:eastAsia="Arial" w:hAnsi="Times New Roman" w:cs="Times New Roman"/>
          <w:sz w:val="24"/>
          <w:szCs w:val="24"/>
          <w:highlight w:val="yellow"/>
        </w:rPr>
        <w:t>25)</w:t>
      </w:r>
      <w:r w:rsidR="01CF2A29" w:rsidRPr="00333219">
        <w:rPr>
          <w:rFonts w:ascii="Times New Roman" w:eastAsia="Arial" w:hAnsi="Times New Roman" w:cs="Times New Roman"/>
          <w:sz w:val="24"/>
          <w:szCs w:val="24"/>
          <w:highlight w:val="yellow"/>
        </w:rPr>
        <w:t>.</w:t>
      </w:r>
    </w:p>
    <w:p w14:paraId="0E123EF5" w14:textId="118DA6A9" w:rsidR="00F60D80" w:rsidRPr="00333219" w:rsidRDefault="00F60D80"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f) Ley 15/2017, de 10 de noviembre, de la Generalitat, de políticas integrales de juventud (DOGV 8168, 13.11.2017).</w:t>
      </w:r>
    </w:p>
    <w:p w14:paraId="1F3FCC33" w14:textId="54D58B65" w:rsidR="004B6FD2" w:rsidRPr="00333219" w:rsidRDefault="005B5284"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 xml:space="preserve">g) </w:t>
      </w:r>
      <w:r w:rsidR="004B6FD2" w:rsidRPr="00333219">
        <w:rPr>
          <w:rFonts w:ascii="Times New Roman" w:eastAsia="Arial" w:hAnsi="Times New Roman" w:cs="Times New Roman"/>
          <w:sz w:val="24"/>
          <w:szCs w:val="24"/>
        </w:rPr>
        <w:t>Ley 6/2022, de 5 de diciembre, del Cambio Climático y la Transición Ecológica de la Comunitat Valenciana (DOGV 9486, 09.12.2022</w:t>
      </w:r>
      <w:r w:rsidR="000A4BC6" w:rsidRPr="00333219">
        <w:rPr>
          <w:rFonts w:ascii="Times New Roman" w:eastAsia="Arial" w:hAnsi="Times New Roman" w:cs="Times New Roman"/>
          <w:sz w:val="24"/>
          <w:szCs w:val="24"/>
        </w:rPr>
        <w:t>)</w:t>
      </w:r>
      <w:r w:rsidR="004B6FD2" w:rsidRPr="00333219">
        <w:rPr>
          <w:rFonts w:ascii="Times New Roman" w:eastAsia="Arial" w:hAnsi="Times New Roman" w:cs="Times New Roman"/>
          <w:sz w:val="24"/>
          <w:szCs w:val="24"/>
        </w:rPr>
        <w:t>.</w:t>
      </w:r>
    </w:p>
    <w:p w14:paraId="50505836" w14:textId="460CC79B" w:rsidR="004B6FD2" w:rsidRPr="00333219" w:rsidRDefault="005B5284" w:rsidP="007744C5">
      <w:pPr>
        <w:pStyle w:val="Textoindependiente"/>
        <w:spacing w:after="0" w:line="360" w:lineRule="auto"/>
        <w:jc w:val="left"/>
        <w:rPr>
          <w:rFonts w:ascii="Times New Roman" w:hAnsi="Times New Roman" w:cs="Times New Roman"/>
          <w:strike/>
          <w:sz w:val="24"/>
          <w:szCs w:val="24"/>
        </w:rPr>
      </w:pPr>
      <w:r w:rsidRPr="00333219">
        <w:rPr>
          <w:rFonts w:ascii="Times New Roman" w:eastAsia="Arial" w:hAnsi="Times New Roman" w:cs="Times New Roman"/>
          <w:sz w:val="24"/>
          <w:szCs w:val="24"/>
        </w:rPr>
        <w:t xml:space="preserve">h) </w:t>
      </w:r>
      <w:r w:rsidR="004B6FD2" w:rsidRPr="00333219">
        <w:rPr>
          <w:rFonts w:ascii="Times New Roman" w:eastAsia="Arial" w:hAnsi="Times New Roman" w:cs="Times New Roman"/>
          <w:sz w:val="24"/>
          <w:szCs w:val="24"/>
        </w:rPr>
        <w:t>Ley 4/2023, de 13 de abril, de la Generalitat, de Participación Ciudadana y Fomento del asociacionismo de la Comunitat Valenciana (DOGV 9579, 20.04.2023)</w:t>
      </w:r>
      <w:r w:rsidR="000A4BC6" w:rsidRPr="00333219">
        <w:rPr>
          <w:rFonts w:ascii="Times New Roman" w:eastAsia="Arial" w:hAnsi="Times New Roman" w:cs="Times New Roman"/>
          <w:sz w:val="24"/>
          <w:szCs w:val="24"/>
        </w:rPr>
        <w:t>.</w:t>
      </w:r>
    </w:p>
    <w:p w14:paraId="1FF6003C" w14:textId="31EE94FD" w:rsidR="000A4BC6" w:rsidRPr="00333219" w:rsidRDefault="005B5284" w:rsidP="007744C5">
      <w:pPr>
        <w:pStyle w:val="Textoindependiente"/>
        <w:spacing w:after="0" w:line="360" w:lineRule="auto"/>
        <w:jc w:val="left"/>
        <w:rPr>
          <w:rFonts w:ascii="Times New Roman" w:eastAsia="Arial" w:hAnsi="Times New Roman" w:cs="Times New Roman"/>
          <w:sz w:val="24"/>
          <w:szCs w:val="24"/>
        </w:rPr>
      </w:pPr>
      <w:r w:rsidRPr="00333219">
        <w:rPr>
          <w:rFonts w:ascii="Times New Roman" w:eastAsia="Arial" w:hAnsi="Times New Roman" w:cs="Times New Roman"/>
          <w:sz w:val="24"/>
          <w:szCs w:val="24"/>
        </w:rPr>
        <w:t xml:space="preserve">i) </w:t>
      </w:r>
      <w:r w:rsidR="004B6FD2" w:rsidRPr="00333219">
        <w:rPr>
          <w:rFonts w:ascii="Times New Roman" w:eastAsia="Arial" w:hAnsi="Times New Roman" w:cs="Times New Roman"/>
          <w:sz w:val="24"/>
          <w:szCs w:val="24"/>
        </w:rPr>
        <w:t>Ley 5/2023, de 13 de abril, de la Generalitat, integral de medidas contra el despoblamiento y por la equidad territorial en la Comunitat Valenciana (DOGV 9580, 21.04.2023), modificada por la Ley 5/2025, de 30 de mayo, de medidas fiscales, de gestión administrativa y financiera,</w:t>
      </w:r>
      <w:r w:rsidR="004B6FD2" w:rsidRPr="00333219">
        <w:rPr>
          <w:rFonts w:ascii="Times New Roman" w:hAnsi="Times New Roman" w:cs="Times New Roman"/>
          <w:sz w:val="24"/>
          <w:szCs w:val="24"/>
        </w:rPr>
        <w:t xml:space="preserve"> </w:t>
      </w:r>
      <w:r w:rsidR="004B6FD2" w:rsidRPr="00333219">
        <w:rPr>
          <w:rFonts w:ascii="Times New Roman" w:eastAsia="Arial" w:hAnsi="Times New Roman" w:cs="Times New Roman"/>
          <w:sz w:val="24"/>
          <w:szCs w:val="24"/>
        </w:rPr>
        <w:t>y de organización de la Generalitat (DOGV 10</w:t>
      </w:r>
      <w:r w:rsidR="101ADD6E" w:rsidRPr="00333219">
        <w:rPr>
          <w:rFonts w:ascii="Times New Roman" w:eastAsia="Arial" w:hAnsi="Times New Roman" w:cs="Times New Roman"/>
          <w:sz w:val="24"/>
          <w:szCs w:val="24"/>
        </w:rPr>
        <w:t>1</w:t>
      </w:r>
      <w:r w:rsidR="004B6FD2" w:rsidRPr="00333219">
        <w:rPr>
          <w:rFonts w:ascii="Times New Roman" w:eastAsia="Arial" w:hAnsi="Times New Roman" w:cs="Times New Roman"/>
          <w:sz w:val="24"/>
          <w:szCs w:val="24"/>
        </w:rPr>
        <w:t>20, 31.05.</w:t>
      </w:r>
      <w:r w:rsidR="0757CB66" w:rsidRPr="00333219">
        <w:rPr>
          <w:rFonts w:ascii="Times New Roman" w:eastAsia="Arial" w:hAnsi="Times New Roman" w:cs="Times New Roman"/>
          <w:sz w:val="24"/>
          <w:szCs w:val="24"/>
        </w:rPr>
        <w:t>202</w:t>
      </w:r>
      <w:r w:rsidR="37F7E4D0" w:rsidRPr="00333219">
        <w:rPr>
          <w:rFonts w:ascii="Times New Roman" w:eastAsia="Arial" w:hAnsi="Times New Roman" w:cs="Times New Roman"/>
          <w:sz w:val="24"/>
          <w:szCs w:val="24"/>
        </w:rPr>
        <w:t>5</w:t>
      </w:r>
      <w:r w:rsidR="004B6FD2" w:rsidRPr="00333219">
        <w:rPr>
          <w:rFonts w:ascii="Times New Roman" w:eastAsia="Arial" w:hAnsi="Times New Roman" w:cs="Times New Roman"/>
          <w:sz w:val="24"/>
          <w:szCs w:val="24"/>
        </w:rPr>
        <w:t>)</w:t>
      </w:r>
      <w:r w:rsidR="000A4BC6" w:rsidRPr="00333219">
        <w:rPr>
          <w:rFonts w:ascii="Times New Roman" w:eastAsia="Arial" w:hAnsi="Times New Roman" w:cs="Times New Roman"/>
          <w:sz w:val="24"/>
          <w:szCs w:val="24"/>
        </w:rPr>
        <w:t>.</w:t>
      </w:r>
    </w:p>
    <w:p w14:paraId="5119EE7F" w14:textId="38FFF86B" w:rsidR="004B6FD2" w:rsidRPr="00333219" w:rsidRDefault="005B5284"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 xml:space="preserve">j) </w:t>
      </w:r>
      <w:r w:rsidR="004B6FD2" w:rsidRPr="00333219">
        <w:rPr>
          <w:rFonts w:ascii="Times New Roman" w:hAnsi="Times New Roman" w:cs="Times New Roman"/>
          <w:sz w:val="24"/>
          <w:szCs w:val="24"/>
        </w:rPr>
        <w:t>Ley 6/2024, de 5 de diciembre, de la Generalitat, de simplificación administrativa (DOGV 10001, 09.12.2024)</w:t>
      </w:r>
      <w:r w:rsidR="008C379F" w:rsidRPr="00333219">
        <w:rPr>
          <w:rFonts w:ascii="Times New Roman" w:hAnsi="Times New Roman" w:cs="Times New Roman"/>
          <w:sz w:val="24"/>
          <w:szCs w:val="24"/>
        </w:rPr>
        <w:t>.</w:t>
      </w:r>
    </w:p>
    <w:p w14:paraId="14CB7DDB" w14:textId="631FE097" w:rsidR="004B6FD2" w:rsidRPr="00333219" w:rsidRDefault="005B5284"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k) </w:t>
      </w:r>
      <w:r w:rsidR="004B6FD2" w:rsidRPr="00333219">
        <w:rPr>
          <w:rFonts w:ascii="Times New Roman" w:hAnsi="Times New Roman" w:cs="Times New Roman"/>
          <w:sz w:val="24"/>
          <w:szCs w:val="24"/>
        </w:rPr>
        <w:t>Real Decreto 205/2023, de 28 de marzo, establece medidas relativas a la transición entre planes de estudios, como consecuencia de la aplicación de la Ley Orgánica 3/2020, de 29 de diciembre, por la que se modifica la Ley Orgánica 2/2006, de 3 de mayo, de Educación (BOE 75, 29.03.2023).</w:t>
      </w:r>
    </w:p>
    <w:p w14:paraId="3DB8B0BE" w14:textId="416B5991" w:rsidR="008C379F" w:rsidRPr="00333219" w:rsidRDefault="00B23CF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lastRenderedPageBreak/>
        <w:t>l</w:t>
      </w:r>
      <w:r w:rsidR="00F60D80" w:rsidRPr="00333219">
        <w:rPr>
          <w:rFonts w:ascii="Times New Roman" w:hAnsi="Times New Roman" w:cs="Times New Roman"/>
          <w:sz w:val="24"/>
          <w:szCs w:val="24"/>
        </w:rPr>
        <w:t xml:space="preserve">) </w:t>
      </w:r>
      <w:r w:rsidR="004B6FD2" w:rsidRPr="00333219">
        <w:rPr>
          <w:rFonts w:ascii="Times New Roman" w:hAnsi="Times New Roman" w:cs="Times New Roman"/>
          <w:sz w:val="24"/>
          <w:szCs w:val="24"/>
        </w:rPr>
        <w:t>Decreto 54/2025, de 15 de abril, del Consell, de simplificación administrativa y transformación digital (DOGV 10092, 22.04.2025)</w:t>
      </w:r>
      <w:r w:rsidR="008C379F" w:rsidRPr="00333219">
        <w:rPr>
          <w:rFonts w:ascii="Times New Roman" w:hAnsi="Times New Roman" w:cs="Times New Roman"/>
          <w:sz w:val="24"/>
          <w:szCs w:val="24"/>
        </w:rPr>
        <w:t>.</w:t>
      </w:r>
    </w:p>
    <w:p w14:paraId="7640175C" w14:textId="1BA0D5E8" w:rsidR="0088585B" w:rsidRPr="00333219" w:rsidRDefault="00B23CF5"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highlight w:val="yellow"/>
        </w:rPr>
        <w:t>m</w:t>
      </w:r>
      <w:r w:rsidR="005B5284" w:rsidRPr="00333219">
        <w:rPr>
          <w:rFonts w:ascii="Times New Roman" w:hAnsi="Times New Roman" w:cs="Times New Roman"/>
          <w:sz w:val="24"/>
          <w:szCs w:val="24"/>
          <w:highlight w:val="yellow"/>
        </w:rPr>
        <w:t xml:space="preserve">) </w:t>
      </w:r>
      <w:r w:rsidR="0088585B" w:rsidRPr="00333219">
        <w:rPr>
          <w:rFonts w:ascii="Times New Roman" w:hAnsi="Times New Roman" w:cs="Times New Roman"/>
          <w:sz w:val="24"/>
          <w:szCs w:val="24"/>
          <w:highlight w:val="yellow"/>
        </w:rPr>
        <w:t>D</w:t>
      </w:r>
      <w:r w:rsidR="00C533EE" w:rsidRPr="00333219">
        <w:rPr>
          <w:rFonts w:ascii="Times New Roman" w:hAnsi="Times New Roman" w:cs="Times New Roman"/>
          <w:sz w:val="24"/>
          <w:szCs w:val="24"/>
          <w:highlight w:val="yellow"/>
        </w:rPr>
        <w:t>ecreto</w:t>
      </w:r>
      <w:r w:rsidR="0088585B" w:rsidRPr="00333219">
        <w:rPr>
          <w:rFonts w:ascii="Times New Roman" w:hAnsi="Times New Roman" w:cs="Times New Roman"/>
          <w:sz w:val="24"/>
          <w:szCs w:val="24"/>
          <w:highlight w:val="yellow"/>
        </w:rPr>
        <w:t xml:space="preserve"> 102/2025, de 8 de julio, del Consell, por el que se desarrollan la Ley 2/2011, de 22 de marzo, de la Generalitat, del deporte y la actividad física de la Comunitat Valenciana,</w:t>
      </w:r>
      <w:r w:rsidR="00C533EE" w:rsidRPr="00333219">
        <w:rPr>
          <w:rFonts w:ascii="Times New Roman" w:hAnsi="Times New Roman" w:cs="Times New Roman"/>
          <w:sz w:val="24"/>
          <w:szCs w:val="24"/>
          <w:highlight w:val="yellow"/>
        </w:rPr>
        <w:t xml:space="preserve"> </w:t>
      </w:r>
      <w:r w:rsidR="0088585B" w:rsidRPr="00333219">
        <w:rPr>
          <w:rFonts w:ascii="Times New Roman" w:hAnsi="Times New Roman" w:cs="Times New Roman"/>
          <w:sz w:val="24"/>
          <w:szCs w:val="24"/>
          <w:highlight w:val="yellow"/>
        </w:rPr>
        <w:t>y la Ley 2/2022, de 22 de julio de la Generalitat, de ordenación del ejercicio de las profesiones del deporte y la actividad física en la Comunitat Valenciana, y se regula el procedimiento de actuación de la Inspección deportiva</w:t>
      </w:r>
      <w:r w:rsidR="00C533EE" w:rsidRPr="00333219">
        <w:rPr>
          <w:rFonts w:ascii="Times New Roman" w:hAnsi="Times New Roman" w:cs="Times New Roman"/>
          <w:sz w:val="24"/>
          <w:szCs w:val="24"/>
          <w:highlight w:val="yellow"/>
        </w:rPr>
        <w:t xml:space="preserve"> (DOGV 10150, 14.07.2025).</w:t>
      </w:r>
    </w:p>
    <w:p w14:paraId="35C80CB5" w14:textId="627786AE" w:rsidR="004B6FD2" w:rsidRPr="00333219" w:rsidRDefault="00B23CF5"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n</w:t>
      </w:r>
      <w:r w:rsidR="005B5284" w:rsidRPr="00333219">
        <w:rPr>
          <w:rFonts w:ascii="Times New Roman" w:hAnsi="Times New Roman" w:cs="Times New Roman"/>
          <w:sz w:val="24"/>
          <w:szCs w:val="24"/>
        </w:rPr>
        <w:t xml:space="preserve">) </w:t>
      </w:r>
      <w:r w:rsidR="004B6FD2" w:rsidRPr="00333219">
        <w:rPr>
          <w:rFonts w:ascii="Times New Roman" w:hAnsi="Times New Roman" w:cs="Times New Roman"/>
          <w:sz w:val="24"/>
          <w:szCs w:val="24"/>
        </w:rPr>
        <w:t xml:space="preserve">Orden 23/2021, de 6 de julio, de la Conselleria de Educación, Cultura y Deporte, </w:t>
      </w:r>
      <w:r w:rsidR="008C379F" w:rsidRPr="00333219">
        <w:rPr>
          <w:rFonts w:ascii="Times New Roman" w:hAnsi="Times New Roman" w:cs="Times New Roman"/>
          <w:sz w:val="24"/>
          <w:szCs w:val="24"/>
        </w:rPr>
        <w:t>por la que se determinan</w:t>
      </w:r>
      <w:r w:rsidR="004B6FD2" w:rsidRPr="00333219">
        <w:rPr>
          <w:rFonts w:ascii="Times New Roman" w:hAnsi="Times New Roman" w:cs="Times New Roman"/>
          <w:sz w:val="24"/>
          <w:szCs w:val="24"/>
        </w:rPr>
        <w:t xml:space="preserve"> los criterios de creación de puestos de profesorado de la especialidad de </w:t>
      </w:r>
      <w:r w:rsidR="008C379F" w:rsidRPr="00333219">
        <w:rPr>
          <w:rFonts w:ascii="Times New Roman" w:hAnsi="Times New Roman" w:cs="Times New Roman"/>
          <w:sz w:val="24"/>
          <w:szCs w:val="24"/>
        </w:rPr>
        <w:t>O</w:t>
      </w:r>
      <w:r w:rsidR="004B6FD2" w:rsidRPr="00333219">
        <w:rPr>
          <w:rFonts w:ascii="Times New Roman" w:hAnsi="Times New Roman" w:cs="Times New Roman"/>
          <w:sz w:val="24"/>
          <w:szCs w:val="24"/>
        </w:rPr>
        <w:t xml:space="preserve">rientación </w:t>
      </w:r>
      <w:r w:rsidR="008C379F" w:rsidRPr="00333219">
        <w:rPr>
          <w:rFonts w:ascii="Times New Roman" w:hAnsi="Times New Roman" w:cs="Times New Roman"/>
          <w:sz w:val="24"/>
          <w:szCs w:val="24"/>
        </w:rPr>
        <w:t>E</w:t>
      </w:r>
      <w:r w:rsidR="004B6FD2" w:rsidRPr="00333219">
        <w:rPr>
          <w:rFonts w:ascii="Times New Roman" w:hAnsi="Times New Roman" w:cs="Times New Roman"/>
          <w:sz w:val="24"/>
          <w:szCs w:val="24"/>
        </w:rPr>
        <w:t xml:space="preserve">ducativa en los equipos de </w:t>
      </w:r>
      <w:r w:rsidR="008C379F" w:rsidRPr="00333219">
        <w:rPr>
          <w:rFonts w:ascii="Times New Roman" w:hAnsi="Times New Roman" w:cs="Times New Roman"/>
          <w:sz w:val="24"/>
          <w:szCs w:val="24"/>
        </w:rPr>
        <w:t>O</w:t>
      </w:r>
      <w:r w:rsidR="004B6FD2" w:rsidRPr="00333219">
        <w:rPr>
          <w:rFonts w:ascii="Times New Roman" w:hAnsi="Times New Roman" w:cs="Times New Roman"/>
          <w:sz w:val="24"/>
          <w:szCs w:val="24"/>
        </w:rPr>
        <w:t xml:space="preserve">rientación </w:t>
      </w:r>
      <w:r w:rsidR="008C379F" w:rsidRPr="00333219">
        <w:rPr>
          <w:rFonts w:ascii="Times New Roman" w:hAnsi="Times New Roman" w:cs="Times New Roman"/>
          <w:sz w:val="24"/>
          <w:szCs w:val="24"/>
        </w:rPr>
        <w:t>E</w:t>
      </w:r>
      <w:r w:rsidR="004B6FD2" w:rsidRPr="00333219">
        <w:rPr>
          <w:rFonts w:ascii="Times New Roman" w:hAnsi="Times New Roman" w:cs="Times New Roman"/>
          <w:sz w:val="24"/>
          <w:szCs w:val="24"/>
        </w:rPr>
        <w:t>ducativa, y ordena la creación de las unidades especializadas de orientación</w:t>
      </w:r>
      <w:r w:rsidR="008C379F" w:rsidRPr="00333219">
        <w:rPr>
          <w:rFonts w:ascii="Times New Roman" w:hAnsi="Times New Roman" w:cs="Times New Roman"/>
          <w:sz w:val="24"/>
          <w:szCs w:val="24"/>
        </w:rPr>
        <w:t xml:space="preserve"> (DOGV 9124, 09.07.2021).</w:t>
      </w:r>
    </w:p>
    <w:p w14:paraId="0193109B" w14:textId="0C1D736C" w:rsidR="00F60D80" w:rsidRPr="00333219" w:rsidRDefault="00F60D80" w:rsidP="007744C5">
      <w:pPr>
        <w:pStyle w:val="Textoindependiente"/>
        <w:spacing w:after="0" w:line="360" w:lineRule="auto"/>
        <w:jc w:val="left"/>
        <w:rPr>
          <w:rFonts w:ascii="Times New Roman" w:hAnsi="Times New Roman" w:cs="Times New Roman"/>
          <w:sz w:val="24"/>
          <w:szCs w:val="24"/>
          <w:highlight w:val="yellow"/>
        </w:rPr>
      </w:pPr>
      <w:r w:rsidRPr="00333219">
        <w:rPr>
          <w:rFonts w:ascii="Times New Roman" w:hAnsi="Times New Roman" w:cs="Times New Roman"/>
          <w:sz w:val="24"/>
          <w:szCs w:val="24"/>
        </w:rPr>
        <w:t xml:space="preserve">Además, se atenderá a diferentes estrategias y planes que contemplan medidas en el ámbito educativo, </w:t>
      </w:r>
      <w:r w:rsidR="00C5144E" w:rsidRPr="00333219">
        <w:rPr>
          <w:rFonts w:ascii="Times New Roman" w:hAnsi="Times New Roman" w:cs="Times New Roman"/>
          <w:sz w:val="24"/>
          <w:szCs w:val="24"/>
        </w:rPr>
        <w:t>como e</w:t>
      </w:r>
      <w:r w:rsidRPr="00333219">
        <w:rPr>
          <w:rFonts w:ascii="Times New Roman" w:hAnsi="Times New Roman" w:cs="Times New Roman"/>
          <w:sz w:val="24"/>
          <w:szCs w:val="24"/>
        </w:rPr>
        <w:t xml:space="preserve">l </w:t>
      </w:r>
      <w:hyperlink r:id="rId283" w:history="1">
        <w:r w:rsidRPr="00333219">
          <w:rPr>
            <w:rStyle w:val="Hipervnculo"/>
            <w:rFonts w:ascii="Times New Roman" w:hAnsi="Times New Roman" w:cs="Times New Roman"/>
            <w:sz w:val="24"/>
            <w:szCs w:val="24"/>
          </w:rPr>
          <w:t>Plan Valenciano de Salud Mental y Adicciones (2024-2027</w:t>
        </w:r>
      </w:hyperlink>
      <w:r w:rsidRPr="00333219">
        <w:rPr>
          <w:rFonts w:ascii="Times New Roman" w:hAnsi="Times New Roman" w:cs="Times New Roman"/>
          <w:sz w:val="24"/>
          <w:szCs w:val="24"/>
        </w:rPr>
        <w:t>)</w:t>
      </w:r>
      <w:r w:rsidRPr="00333219">
        <w:rPr>
          <w:rStyle w:val="Refdecomentario"/>
          <w:rFonts w:ascii="Times New Roman" w:hAnsi="Times New Roman" w:cs="Times New Roman"/>
          <w:sz w:val="24"/>
          <w:szCs w:val="24"/>
        </w:rPr>
        <w:t xml:space="preserve">, </w:t>
      </w:r>
      <w:r w:rsidRPr="00333219">
        <w:rPr>
          <w:rFonts w:ascii="Times New Roman" w:hAnsi="Times New Roman" w:cs="Times New Roman"/>
          <w:sz w:val="24"/>
          <w:szCs w:val="24"/>
        </w:rPr>
        <w:t xml:space="preserve">aprobado por Acuerdo de 23 de julio de 2024, del Consell (DOGV 9902, 26.07.2024), </w:t>
      </w:r>
      <w:r w:rsidR="001555C8" w:rsidRPr="00333219">
        <w:rPr>
          <w:rFonts w:ascii="Times New Roman" w:hAnsi="Times New Roman" w:cs="Times New Roman"/>
          <w:sz w:val="24"/>
          <w:szCs w:val="24"/>
        </w:rPr>
        <w:t>entre cuyas líneas estratégicas se están desarrollando distintas actuaciones en colaboración con la Conselleria de Sanidad y la Conselleria de Servicios Sociales, Familia e Infancia</w:t>
      </w:r>
      <w:r w:rsidR="00CF0A3D" w:rsidRPr="00333219">
        <w:rPr>
          <w:rFonts w:ascii="Times New Roman" w:hAnsi="Times New Roman" w:cs="Times New Roman"/>
          <w:sz w:val="24"/>
          <w:szCs w:val="24"/>
        </w:rPr>
        <w:t xml:space="preserve">. Asimismo, </w:t>
      </w:r>
      <w:r w:rsidR="0004251D" w:rsidRPr="00333219">
        <w:rPr>
          <w:rFonts w:ascii="Times New Roman" w:hAnsi="Times New Roman" w:cs="Times New Roman"/>
          <w:sz w:val="24"/>
          <w:szCs w:val="24"/>
        </w:rPr>
        <w:t>la Estrategia Valenciana de Seguridad, Salud y Bienestar Laboral 2025</w:t>
      </w:r>
      <w:r w:rsidR="0004251D" w:rsidRPr="003C3DD2">
        <w:rPr>
          <w:rFonts w:ascii="Times New Roman" w:hAnsi="Times New Roman" w:cs="Times New Roman"/>
          <w:sz w:val="24"/>
          <w:szCs w:val="24"/>
        </w:rPr>
        <w:t>-2029, aprobada por Acuerdo de 4 de marzo de 2025, del Consell (DOGV 10061, 06.03.2025)</w:t>
      </w:r>
      <w:r w:rsidR="00CF0A3D" w:rsidRPr="003C3DD2">
        <w:rPr>
          <w:rFonts w:ascii="Times New Roman" w:hAnsi="Times New Roman" w:cs="Times New Roman"/>
          <w:sz w:val="24"/>
          <w:szCs w:val="24"/>
        </w:rPr>
        <w:t xml:space="preserve">, entre sus líneas de actuación incluye </w:t>
      </w:r>
      <w:r w:rsidR="0004251D" w:rsidRPr="003C3DD2">
        <w:rPr>
          <w:rFonts w:ascii="Times New Roman" w:hAnsi="Times New Roman" w:cs="Times New Roman"/>
          <w:sz w:val="24"/>
          <w:szCs w:val="24"/>
        </w:rPr>
        <w:t>fortalecer y desarrollar la cultura preventiva en la sociedad valenciana, promoviendo la integración de la prevención de riesgos laborales en el ámbito educativo</w:t>
      </w:r>
      <w:r w:rsidR="00CF0A3D" w:rsidRPr="003C3DD2">
        <w:rPr>
          <w:rFonts w:ascii="Times New Roman" w:hAnsi="Times New Roman" w:cs="Times New Roman"/>
          <w:sz w:val="24"/>
          <w:szCs w:val="24"/>
        </w:rPr>
        <w:t>.</w:t>
      </w:r>
      <w:r w:rsidR="00974065" w:rsidRPr="003C3DD2">
        <w:rPr>
          <w:rFonts w:ascii="Times New Roman" w:hAnsi="Times New Roman" w:cs="Times New Roman"/>
          <w:sz w:val="24"/>
          <w:szCs w:val="24"/>
        </w:rPr>
        <w:t xml:space="preserve"> </w:t>
      </w:r>
      <w:r w:rsidR="00996F1D" w:rsidRPr="003C3DD2">
        <w:rPr>
          <w:rFonts w:ascii="Times New Roman" w:hAnsi="Times New Roman" w:cs="Times New Roman"/>
          <w:sz w:val="24"/>
          <w:szCs w:val="24"/>
        </w:rPr>
        <w:t>De la</w:t>
      </w:r>
      <w:r w:rsidR="00996F1D" w:rsidRPr="00333219">
        <w:rPr>
          <w:rFonts w:ascii="Times New Roman" w:hAnsi="Times New Roman" w:cs="Times New Roman"/>
          <w:sz w:val="24"/>
          <w:szCs w:val="24"/>
        </w:rPr>
        <w:t xml:space="preserve"> misma manera, se considerarán la Estrategia Valenciana de Migraciones 2021-2026; la Estrategia Valenciana para la Igualdad de Trato, la No-Discriminación y la Prevención de los Delitos de Odio 2019-2024; o la Estrategia Valenciana Integral de Prevención y Tratamiento del Juego Patológico 2023-2027 </w:t>
      </w:r>
      <w:r w:rsidR="00996F1D" w:rsidRPr="003C3DD2">
        <w:rPr>
          <w:rFonts w:ascii="Times New Roman" w:hAnsi="Times New Roman" w:cs="Times New Roman"/>
          <w:sz w:val="24"/>
          <w:szCs w:val="24"/>
        </w:rPr>
        <w:t>(DOGV 9776, 29.01.2024)</w:t>
      </w:r>
      <w:r w:rsidR="005E407E" w:rsidRPr="00333219">
        <w:rPr>
          <w:rFonts w:ascii="Times New Roman" w:hAnsi="Times New Roman" w:cs="Times New Roman"/>
          <w:sz w:val="24"/>
          <w:szCs w:val="24"/>
        </w:rPr>
        <w:t xml:space="preserve">, </w:t>
      </w:r>
      <w:r w:rsidR="00996F1D" w:rsidRPr="00333219">
        <w:rPr>
          <w:rFonts w:ascii="Times New Roman" w:hAnsi="Times New Roman" w:cs="Times New Roman"/>
          <w:sz w:val="24"/>
          <w:szCs w:val="24"/>
        </w:rPr>
        <w:t xml:space="preserve">el Plan </w:t>
      </w:r>
      <w:proofErr w:type="gramStart"/>
      <w:r w:rsidR="00996F1D" w:rsidRPr="00333219">
        <w:rPr>
          <w:rFonts w:ascii="Times New Roman" w:hAnsi="Times New Roman" w:cs="Times New Roman"/>
          <w:sz w:val="24"/>
          <w:szCs w:val="24"/>
        </w:rPr>
        <w:t>Director</w:t>
      </w:r>
      <w:proofErr w:type="gramEnd"/>
      <w:r w:rsidR="00996F1D" w:rsidRPr="00333219">
        <w:rPr>
          <w:rFonts w:ascii="Times New Roman" w:hAnsi="Times New Roman" w:cs="Times New Roman"/>
          <w:sz w:val="24"/>
          <w:szCs w:val="24"/>
        </w:rPr>
        <w:t xml:space="preserve"> de Coeducación</w:t>
      </w:r>
      <w:r w:rsidR="00974065" w:rsidRPr="00333219">
        <w:rPr>
          <w:rFonts w:ascii="Times New Roman" w:hAnsi="Times New Roman" w:cs="Times New Roman"/>
          <w:sz w:val="24"/>
          <w:szCs w:val="24"/>
        </w:rPr>
        <w:t xml:space="preserve"> o la </w:t>
      </w:r>
      <w:r w:rsidR="00996F1D" w:rsidRPr="00333219">
        <w:rPr>
          <w:rFonts w:ascii="Times New Roman" w:hAnsi="Times New Roman" w:cs="Times New Roman"/>
          <w:sz w:val="24"/>
          <w:szCs w:val="24"/>
        </w:rPr>
        <w:t>Estrategia de Inteligencia Artificial de la Comunitat Valenciana</w:t>
      </w:r>
      <w:r w:rsidR="00974065" w:rsidRPr="00333219">
        <w:rPr>
          <w:rFonts w:ascii="Times New Roman" w:hAnsi="Times New Roman" w:cs="Times New Roman"/>
          <w:sz w:val="24"/>
          <w:szCs w:val="24"/>
        </w:rPr>
        <w:t xml:space="preserve">. Y, el </w:t>
      </w:r>
      <w:r w:rsidR="004E2553" w:rsidRPr="00333219">
        <w:rPr>
          <w:rFonts w:ascii="Times New Roman" w:hAnsi="Times New Roman" w:cs="Times New Roman"/>
          <w:sz w:val="24"/>
          <w:szCs w:val="24"/>
          <w:highlight w:val="yellow"/>
        </w:rPr>
        <w:t>Plan Estratégico para la inclusión, respeto y</w:t>
      </w:r>
      <w:r w:rsidR="002320AF" w:rsidRPr="00333219">
        <w:rPr>
          <w:rFonts w:ascii="Times New Roman" w:hAnsi="Times New Roman" w:cs="Times New Roman"/>
          <w:sz w:val="24"/>
          <w:szCs w:val="24"/>
          <w:highlight w:val="yellow"/>
        </w:rPr>
        <w:t xml:space="preserve"> </w:t>
      </w:r>
      <w:proofErr w:type="spellStart"/>
      <w:r w:rsidR="004E2553" w:rsidRPr="00333219">
        <w:rPr>
          <w:rFonts w:ascii="Times New Roman" w:hAnsi="Times New Roman" w:cs="Times New Roman"/>
          <w:sz w:val="24"/>
          <w:szCs w:val="24"/>
          <w:highlight w:val="yellow"/>
        </w:rPr>
        <w:t>visibilización</w:t>
      </w:r>
      <w:proofErr w:type="spellEnd"/>
      <w:r w:rsidR="002320AF" w:rsidRPr="00333219">
        <w:rPr>
          <w:rFonts w:ascii="Times New Roman" w:hAnsi="Times New Roman" w:cs="Times New Roman"/>
          <w:sz w:val="24"/>
          <w:szCs w:val="24"/>
          <w:highlight w:val="yellow"/>
        </w:rPr>
        <w:t xml:space="preserve"> </w:t>
      </w:r>
      <w:r w:rsidR="004E2553" w:rsidRPr="00333219">
        <w:rPr>
          <w:rFonts w:ascii="Times New Roman" w:hAnsi="Times New Roman" w:cs="Times New Roman"/>
          <w:sz w:val="24"/>
          <w:szCs w:val="24"/>
          <w:highlight w:val="yellow"/>
        </w:rPr>
        <w:t>del pueblo gitano en la Comunitat Valenciana 2025-2030</w:t>
      </w:r>
      <w:r w:rsidR="00974065" w:rsidRPr="00333219">
        <w:rPr>
          <w:rFonts w:ascii="Times New Roman" w:hAnsi="Times New Roman" w:cs="Times New Roman"/>
          <w:sz w:val="24"/>
          <w:szCs w:val="24"/>
          <w:highlight w:val="yellow"/>
        </w:rPr>
        <w:t>, entre cuyas actuaciones se ha convocado la prestación de un servicio de acompañamiento educativo para la población gitana durante los años 2026-2027.</w:t>
      </w:r>
    </w:p>
    <w:p w14:paraId="3F96300F" w14:textId="464C0EBF" w:rsidR="00E865D0" w:rsidRPr="00333219" w:rsidRDefault="0FFC396A" w:rsidP="007744C5">
      <w:pPr>
        <w:pStyle w:val="Ttulo1"/>
        <w:spacing w:before="0" w:after="0"/>
        <w:jc w:val="left"/>
        <w:rPr>
          <w:rFonts w:ascii="Times New Roman" w:hAnsi="Times New Roman" w:cs="Times New Roman"/>
          <w:b/>
          <w:sz w:val="24"/>
          <w:szCs w:val="24"/>
        </w:rPr>
      </w:pPr>
      <w:bookmarkStart w:id="990" w:name="_Toc234051296"/>
      <w:r w:rsidRPr="00333219">
        <w:rPr>
          <w:rFonts w:ascii="Times New Roman" w:hAnsi="Times New Roman" w:cs="Times New Roman"/>
          <w:sz w:val="24"/>
          <w:szCs w:val="24"/>
        </w:rPr>
        <w:t>CONSIDERACIONES FINALES</w:t>
      </w:r>
      <w:bookmarkEnd w:id="987"/>
      <w:bookmarkEnd w:id="988"/>
      <w:bookmarkEnd w:id="989"/>
      <w:bookmarkEnd w:id="990"/>
    </w:p>
    <w:p w14:paraId="4E366D9D" w14:textId="25191254" w:rsidR="00E10044" w:rsidRPr="00333219" w:rsidRDefault="00E10044" w:rsidP="007744C5">
      <w:pPr>
        <w:pStyle w:val="Textoindependiente"/>
        <w:spacing w:after="0" w:line="360" w:lineRule="auto"/>
        <w:jc w:val="left"/>
        <w:rPr>
          <w:rFonts w:ascii="Times New Roman" w:hAnsi="Times New Roman" w:cs="Times New Roman"/>
          <w:strike/>
          <w:sz w:val="24"/>
          <w:szCs w:val="24"/>
        </w:rPr>
      </w:pPr>
      <w:r w:rsidRPr="00333219">
        <w:rPr>
          <w:rFonts w:ascii="Times New Roman" w:hAnsi="Times New Roman" w:cs="Times New Roman"/>
          <w:sz w:val="24"/>
          <w:szCs w:val="24"/>
        </w:rPr>
        <w:t>1. El anexo de esta resolución</w:t>
      </w:r>
      <w:r w:rsidR="00ED4B92" w:rsidRPr="00333219">
        <w:rPr>
          <w:rFonts w:ascii="Times New Roman" w:hAnsi="Times New Roman" w:cs="Times New Roman"/>
          <w:sz w:val="24"/>
          <w:szCs w:val="24"/>
        </w:rPr>
        <w:t xml:space="preserve"> </w:t>
      </w:r>
      <w:r w:rsidRPr="00333219">
        <w:rPr>
          <w:rFonts w:ascii="Times New Roman" w:hAnsi="Times New Roman" w:cs="Times New Roman"/>
          <w:sz w:val="24"/>
          <w:szCs w:val="24"/>
        </w:rPr>
        <w:t xml:space="preserve">será aplicable para el curso </w:t>
      </w:r>
      <w:r w:rsidRPr="003C3DD2">
        <w:rPr>
          <w:rFonts w:ascii="Times New Roman" w:hAnsi="Times New Roman" w:cs="Times New Roman"/>
          <w:sz w:val="24"/>
          <w:szCs w:val="24"/>
        </w:rPr>
        <w:t>académico 202</w:t>
      </w:r>
      <w:r w:rsidR="006D1A33" w:rsidRPr="003C3DD2">
        <w:rPr>
          <w:rFonts w:ascii="Times New Roman" w:hAnsi="Times New Roman" w:cs="Times New Roman"/>
          <w:sz w:val="24"/>
          <w:szCs w:val="24"/>
        </w:rPr>
        <w:t>6</w:t>
      </w:r>
      <w:r w:rsidRPr="003C3DD2">
        <w:rPr>
          <w:rFonts w:ascii="Times New Roman" w:hAnsi="Times New Roman" w:cs="Times New Roman"/>
          <w:sz w:val="24"/>
          <w:szCs w:val="24"/>
        </w:rPr>
        <w:t>-202</w:t>
      </w:r>
      <w:r w:rsidR="006D1A33" w:rsidRPr="003C3DD2">
        <w:rPr>
          <w:rFonts w:ascii="Times New Roman" w:hAnsi="Times New Roman" w:cs="Times New Roman"/>
          <w:sz w:val="24"/>
          <w:szCs w:val="24"/>
        </w:rPr>
        <w:t>7</w:t>
      </w:r>
      <w:r w:rsidRPr="003C3DD2">
        <w:rPr>
          <w:rFonts w:ascii="Times New Roman" w:hAnsi="Times New Roman" w:cs="Times New Roman"/>
          <w:sz w:val="24"/>
          <w:szCs w:val="24"/>
        </w:rPr>
        <w:t>, en los</w:t>
      </w:r>
      <w:r w:rsidRPr="00333219">
        <w:rPr>
          <w:rFonts w:ascii="Times New Roman" w:hAnsi="Times New Roman" w:cs="Times New Roman"/>
          <w:sz w:val="24"/>
          <w:szCs w:val="24"/>
        </w:rPr>
        <w:t xml:space="preserve"> centros docentes sostenidos con fondos públicos de la Comunitat Valenciana que, debidamente autorizados, impartan enseñanza</w:t>
      </w:r>
      <w:r w:rsidRPr="00333219">
        <w:rPr>
          <w:rFonts w:ascii="Times New Roman" w:hAnsi="Times New Roman" w:cs="Times New Roman"/>
          <w:sz w:val="24"/>
          <w:szCs w:val="24"/>
          <w:shd w:val="clear" w:color="auto" w:fill="FFFFFF"/>
        </w:rPr>
        <w:t>s de Educación Secundaria Obligatoria y de Bachillerato.</w:t>
      </w:r>
    </w:p>
    <w:p w14:paraId="1917F1C9" w14:textId="77EEC2EB" w:rsidR="00E10044" w:rsidRPr="00333219" w:rsidRDefault="00E10044" w:rsidP="007744C5">
      <w:pPr>
        <w:pStyle w:val="Textoindependiente"/>
        <w:spacing w:after="0" w:line="360" w:lineRule="auto"/>
        <w:jc w:val="left"/>
        <w:rPr>
          <w:rFonts w:ascii="Times New Roman" w:hAnsi="Times New Roman" w:cs="Times New Roman"/>
          <w:b/>
          <w:bCs/>
          <w:sz w:val="24"/>
          <w:szCs w:val="24"/>
        </w:rPr>
      </w:pPr>
      <w:bookmarkStart w:id="991" w:name="_Toc170901862"/>
      <w:r w:rsidRPr="00333219">
        <w:rPr>
          <w:rFonts w:ascii="Times New Roman" w:hAnsi="Times New Roman" w:cs="Times New Roman"/>
          <w:sz w:val="24"/>
          <w:szCs w:val="24"/>
        </w:rPr>
        <w:t xml:space="preserve">En los centros privados concertados, no serán de aplicación los apartados 2, 5, 6, </w:t>
      </w:r>
      <w:r w:rsidRPr="003C3DD2">
        <w:rPr>
          <w:rFonts w:ascii="Times New Roman" w:hAnsi="Times New Roman" w:cs="Times New Roman"/>
          <w:sz w:val="24"/>
          <w:szCs w:val="24"/>
        </w:rPr>
        <w:t>10 y 11.</w:t>
      </w:r>
      <w:r w:rsidR="0088125F" w:rsidRPr="003C3DD2">
        <w:rPr>
          <w:rFonts w:ascii="Times New Roman" w:hAnsi="Times New Roman" w:cs="Times New Roman"/>
          <w:sz w:val="24"/>
          <w:szCs w:val="24"/>
        </w:rPr>
        <w:t>1.2.</w:t>
      </w:r>
      <w:r w:rsidR="0088125F" w:rsidRPr="00333219">
        <w:rPr>
          <w:rFonts w:ascii="Times New Roman" w:hAnsi="Times New Roman" w:cs="Times New Roman"/>
          <w:sz w:val="24"/>
          <w:szCs w:val="24"/>
        </w:rPr>
        <w:t xml:space="preserve"> </w:t>
      </w:r>
      <w:r w:rsidRPr="00333219">
        <w:rPr>
          <w:rFonts w:ascii="Times New Roman" w:hAnsi="Times New Roman" w:cs="Times New Roman"/>
          <w:sz w:val="24"/>
          <w:szCs w:val="24"/>
        </w:rPr>
        <w:t xml:space="preserve">Asimismo, no serán aplicables los subapartados de los apartados 1, 3 y 4 en todos aquellos aspectos </w:t>
      </w:r>
      <w:r w:rsidRPr="00333219">
        <w:rPr>
          <w:rFonts w:ascii="Times New Roman" w:hAnsi="Times New Roman" w:cs="Times New Roman"/>
          <w:sz w:val="24"/>
          <w:szCs w:val="24"/>
        </w:rPr>
        <w:lastRenderedPageBreak/>
        <w:t>en que los centros privados concertados se rijan por su normativa específica o se opongan al carácter propio del centro.</w:t>
      </w:r>
      <w:bookmarkEnd w:id="991"/>
    </w:p>
    <w:p w14:paraId="4B0794AB" w14:textId="7C398070"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2. La dirección de cada centro educativo </w:t>
      </w:r>
      <w:r w:rsidR="003B0832" w:rsidRPr="00333219">
        <w:rPr>
          <w:rFonts w:ascii="Times New Roman" w:hAnsi="Times New Roman" w:cs="Times New Roman"/>
          <w:sz w:val="24"/>
          <w:szCs w:val="24"/>
        </w:rPr>
        <w:t xml:space="preserve">debe </w:t>
      </w:r>
      <w:r w:rsidRPr="00333219">
        <w:rPr>
          <w:rFonts w:ascii="Times New Roman" w:hAnsi="Times New Roman" w:cs="Times New Roman"/>
          <w:sz w:val="24"/>
          <w:szCs w:val="24"/>
        </w:rPr>
        <w:t>cumplir y ha</w:t>
      </w:r>
      <w:r w:rsidR="003B0832" w:rsidRPr="00333219">
        <w:rPr>
          <w:rFonts w:ascii="Times New Roman" w:hAnsi="Times New Roman" w:cs="Times New Roman"/>
          <w:sz w:val="24"/>
          <w:szCs w:val="24"/>
        </w:rPr>
        <w:t>cer</w:t>
      </w:r>
      <w:r w:rsidRPr="00333219">
        <w:rPr>
          <w:rFonts w:ascii="Times New Roman" w:hAnsi="Times New Roman" w:cs="Times New Roman"/>
          <w:sz w:val="24"/>
          <w:szCs w:val="24"/>
        </w:rPr>
        <w:t xml:space="preserve"> cumplir lo que establece esta resolución y adoptar las medidas necesarias para que </w:t>
      </w:r>
      <w:r w:rsidR="003B0832" w:rsidRPr="00333219">
        <w:rPr>
          <w:rFonts w:ascii="Times New Roman" w:hAnsi="Times New Roman" w:cs="Times New Roman"/>
          <w:sz w:val="24"/>
          <w:szCs w:val="24"/>
        </w:rPr>
        <w:t xml:space="preserve">el </w:t>
      </w:r>
      <w:r w:rsidRPr="00333219">
        <w:rPr>
          <w:rFonts w:ascii="Times New Roman" w:hAnsi="Times New Roman" w:cs="Times New Roman"/>
          <w:sz w:val="24"/>
          <w:szCs w:val="24"/>
        </w:rPr>
        <w:t xml:space="preserve">contenido </w:t>
      </w:r>
      <w:r w:rsidR="003B0832" w:rsidRPr="00333219">
        <w:rPr>
          <w:rFonts w:ascii="Times New Roman" w:hAnsi="Times New Roman" w:cs="Times New Roman"/>
          <w:sz w:val="24"/>
          <w:szCs w:val="24"/>
        </w:rPr>
        <w:t xml:space="preserve">de esta </w:t>
      </w:r>
      <w:r w:rsidRPr="00333219">
        <w:rPr>
          <w:rFonts w:ascii="Times New Roman" w:hAnsi="Times New Roman" w:cs="Times New Roman"/>
          <w:sz w:val="24"/>
          <w:szCs w:val="24"/>
        </w:rPr>
        <w:t>sea conocido por todos los miembros de la comunidad educativa.</w:t>
      </w:r>
    </w:p>
    <w:p w14:paraId="7CDF3A0F" w14:textId="625B64E5"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3. La Inspección </w:t>
      </w:r>
      <w:r w:rsidR="00AE5AC6" w:rsidRPr="00333219">
        <w:rPr>
          <w:rFonts w:ascii="Times New Roman" w:hAnsi="Times New Roman" w:cs="Times New Roman"/>
          <w:sz w:val="24"/>
          <w:szCs w:val="24"/>
        </w:rPr>
        <w:t xml:space="preserve">Educativa </w:t>
      </w:r>
      <w:r w:rsidR="003B0832" w:rsidRPr="00333219">
        <w:rPr>
          <w:rFonts w:ascii="Times New Roman" w:hAnsi="Times New Roman" w:cs="Times New Roman"/>
          <w:sz w:val="24"/>
          <w:szCs w:val="24"/>
        </w:rPr>
        <w:t xml:space="preserve">debe </w:t>
      </w:r>
      <w:r w:rsidRPr="00333219">
        <w:rPr>
          <w:rFonts w:ascii="Times New Roman" w:hAnsi="Times New Roman" w:cs="Times New Roman"/>
          <w:sz w:val="24"/>
          <w:szCs w:val="24"/>
        </w:rPr>
        <w:t>velar por el cumplimiento de lo que establece esta resolución.</w:t>
      </w:r>
    </w:p>
    <w:p w14:paraId="1AC35EC4" w14:textId="76E85BB0" w:rsidR="00E865D0" w:rsidRPr="00333219" w:rsidRDefault="00E500DD" w:rsidP="007744C5">
      <w:pPr>
        <w:pStyle w:val="Textoindependiente"/>
        <w:spacing w:after="0" w:line="360" w:lineRule="auto"/>
        <w:jc w:val="left"/>
        <w:rPr>
          <w:rFonts w:ascii="Times New Roman" w:hAnsi="Times New Roman" w:cs="Times New Roman"/>
          <w:sz w:val="24"/>
          <w:szCs w:val="24"/>
        </w:rPr>
      </w:pPr>
      <w:r w:rsidRPr="00333219">
        <w:rPr>
          <w:rFonts w:ascii="Times New Roman" w:hAnsi="Times New Roman" w:cs="Times New Roman"/>
          <w:sz w:val="24"/>
          <w:szCs w:val="24"/>
        </w:rPr>
        <w:t xml:space="preserve">4. Las direcciones territoriales competentes en materia de educación </w:t>
      </w:r>
      <w:r w:rsidR="003B0832" w:rsidRPr="00333219">
        <w:rPr>
          <w:rFonts w:ascii="Times New Roman" w:hAnsi="Times New Roman" w:cs="Times New Roman"/>
          <w:sz w:val="24"/>
          <w:szCs w:val="24"/>
        </w:rPr>
        <w:t xml:space="preserve">deben </w:t>
      </w:r>
      <w:r w:rsidRPr="00333219">
        <w:rPr>
          <w:rFonts w:ascii="Times New Roman" w:hAnsi="Times New Roman" w:cs="Times New Roman"/>
          <w:sz w:val="24"/>
          <w:szCs w:val="24"/>
        </w:rPr>
        <w:t>resolver, en el ámbito de su</w:t>
      </w:r>
      <w:r w:rsidR="003B0832" w:rsidRPr="00333219">
        <w:rPr>
          <w:rFonts w:ascii="Times New Roman" w:hAnsi="Times New Roman" w:cs="Times New Roman"/>
          <w:sz w:val="24"/>
          <w:szCs w:val="24"/>
        </w:rPr>
        <w:t>s</w:t>
      </w:r>
      <w:r w:rsidRPr="00333219">
        <w:rPr>
          <w:rFonts w:ascii="Times New Roman" w:hAnsi="Times New Roman" w:cs="Times New Roman"/>
          <w:sz w:val="24"/>
          <w:szCs w:val="24"/>
        </w:rPr>
        <w:t xml:space="preserve"> competencia</w:t>
      </w:r>
      <w:r w:rsidR="003B0832" w:rsidRPr="00333219">
        <w:rPr>
          <w:rFonts w:ascii="Times New Roman" w:hAnsi="Times New Roman" w:cs="Times New Roman"/>
          <w:sz w:val="24"/>
          <w:szCs w:val="24"/>
        </w:rPr>
        <w:t>s</w:t>
      </w:r>
      <w:r w:rsidRPr="00333219">
        <w:rPr>
          <w:rFonts w:ascii="Times New Roman" w:hAnsi="Times New Roman" w:cs="Times New Roman"/>
          <w:sz w:val="24"/>
          <w:szCs w:val="24"/>
        </w:rPr>
        <w:t>, los problemas que surjan de la aplicación de esta resolución.</w:t>
      </w:r>
    </w:p>
    <w:sectPr w:rsidR="00E865D0" w:rsidRPr="00333219" w:rsidSect="00E46F38">
      <w:headerReference w:type="default" r:id="rId284"/>
      <w:footerReference w:type="default" r:id="rId285"/>
      <w:pgSz w:w="11906" w:h="16838"/>
      <w:pgMar w:top="1396" w:right="1077" w:bottom="1178" w:left="1077" w:header="1134"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FE36" w14:textId="77777777" w:rsidR="00701777" w:rsidRDefault="00701777">
      <w:r>
        <w:separator/>
      </w:r>
    </w:p>
  </w:endnote>
  <w:endnote w:type="continuationSeparator" w:id="0">
    <w:p w14:paraId="5D73BDE5" w14:textId="77777777" w:rsidR="00701777" w:rsidRDefault="00701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2"/>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Roboto">
    <w:panose1 w:val="02000000000000000000"/>
    <w:charset w:val="00"/>
    <w:family w:val="auto"/>
    <w:pitch w:val="variable"/>
    <w:sig w:usb0="E00002FF" w:usb1="5000205B" w:usb2="00000020" w:usb3="00000000" w:csb0="0000019F" w:csb1="00000000"/>
  </w:font>
  <w:font w:name="Microsoft YaHei">
    <w:panose1 w:val="020B0503020204020204"/>
    <w:charset w:val="86"/>
    <w:family w:val="swiss"/>
    <w:pitch w:val="variable"/>
    <w:sig w:usb0="80000287" w:usb1="2ACF3C50" w:usb2="00000016" w:usb3="00000000" w:csb0="0004001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OSJQL+TimesNewRomanPSMT">
    <w:altName w:val="Cambria"/>
    <w:charset w:val="00"/>
    <w:family w:val="roman"/>
    <w:pitch w:val="variable"/>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3E7F" w14:textId="495E6ED9" w:rsidR="00EE4FA7" w:rsidRPr="00A63537" w:rsidRDefault="00EE4FA7">
    <w:pPr>
      <w:pStyle w:val="Piedepgina"/>
      <w:jc w:val="center"/>
      <w:rPr>
        <w:rFonts w:ascii="Roboto" w:hAnsi="Roboto" w:cs="Times New Roman"/>
        <w:sz w:val="20"/>
        <w:szCs w:val="20"/>
      </w:rPr>
    </w:pPr>
    <w:r w:rsidRPr="00A63537">
      <w:rPr>
        <w:rFonts w:ascii="Roboto" w:hAnsi="Roboto" w:cs="Times New Roman"/>
        <w:sz w:val="20"/>
        <w:szCs w:val="20"/>
      </w:rPr>
      <w:fldChar w:fldCharType="begin"/>
    </w:r>
    <w:r w:rsidRPr="00A63537">
      <w:rPr>
        <w:rFonts w:ascii="Roboto" w:hAnsi="Roboto" w:cs="Times New Roman"/>
        <w:sz w:val="20"/>
        <w:szCs w:val="20"/>
      </w:rPr>
      <w:instrText xml:space="preserve"> PAGE </w:instrText>
    </w:r>
    <w:r w:rsidRPr="00A63537">
      <w:rPr>
        <w:rFonts w:ascii="Roboto" w:hAnsi="Roboto" w:cs="Times New Roman"/>
        <w:sz w:val="20"/>
        <w:szCs w:val="20"/>
      </w:rPr>
      <w:fldChar w:fldCharType="separate"/>
    </w:r>
    <w:r w:rsidRPr="00A63537">
      <w:rPr>
        <w:rFonts w:ascii="Roboto" w:hAnsi="Roboto" w:cs="Times New Roman"/>
        <w:sz w:val="20"/>
        <w:szCs w:val="20"/>
      </w:rPr>
      <w:t>122</w:t>
    </w:r>
    <w:r w:rsidRPr="00A63537">
      <w:rPr>
        <w:rFonts w:ascii="Roboto" w:hAnsi="Roboto"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066CB" w14:textId="77777777" w:rsidR="00701777" w:rsidRDefault="00701777">
      <w:r>
        <w:separator/>
      </w:r>
    </w:p>
  </w:footnote>
  <w:footnote w:type="continuationSeparator" w:id="0">
    <w:p w14:paraId="04EC69EA" w14:textId="77777777" w:rsidR="00701777" w:rsidRDefault="00701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5C1F" w14:textId="77777777" w:rsidR="006B52D1" w:rsidRDefault="006B52D1">
    <w:pPr>
      <w:rPr>
        <w:sz w:val="20"/>
        <w:szCs w:val="20"/>
      </w:rPr>
    </w:pPr>
  </w:p>
  <w:p w14:paraId="5E294FE0" w14:textId="77777777" w:rsidR="006B52D1" w:rsidRPr="00F16EA0" w:rsidRDefault="006B52D1">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E44B2B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9DC91A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264D5E0"/>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11AFC0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3760CE0"/>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000001"/>
    <w:multiLevelType w:val="hybridMultilevel"/>
    <w:tmpl w:val="00000001"/>
    <w:lvl w:ilvl="0" w:tplc="C742AD06">
      <w:start w:val="1"/>
      <w:numFmt w:val="decimal"/>
      <w:pStyle w:val="Ttulo1"/>
      <w:suff w:val="nothing"/>
      <w:lvlText w:val=""/>
      <w:lvlJc w:val="left"/>
      <w:pPr>
        <w:tabs>
          <w:tab w:val="num" w:pos="0"/>
        </w:tabs>
        <w:ind w:left="0" w:firstLine="0"/>
      </w:pPr>
    </w:lvl>
    <w:lvl w:ilvl="1" w:tplc="495A9A0C">
      <w:start w:val="1"/>
      <w:numFmt w:val="decimal"/>
      <w:pStyle w:val="Ttulo2"/>
      <w:suff w:val="nothing"/>
      <w:lvlText w:val=""/>
      <w:lvlJc w:val="left"/>
      <w:pPr>
        <w:tabs>
          <w:tab w:val="num" w:pos="0"/>
        </w:tabs>
        <w:ind w:left="0" w:firstLine="0"/>
      </w:pPr>
    </w:lvl>
    <w:lvl w:ilvl="2" w:tplc="350EE02C">
      <w:start w:val="1"/>
      <w:numFmt w:val="decimal"/>
      <w:suff w:val="nothing"/>
      <w:lvlText w:val=""/>
      <w:lvlJc w:val="left"/>
      <w:pPr>
        <w:tabs>
          <w:tab w:val="num" w:pos="0"/>
        </w:tabs>
        <w:ind w:left="0" w:firstLine="0"/>
      </w:pPr>
    </w:lvl>
    <w:lvl w:ilvl="3" w:tplc="73D65FAE">
      <w:start w:val="1"/>
      <w:numFmt w:val="decimal"/>
      <w:suff w:val="nothing"/>
      <w:lvlText w:val=""/>
      <w:lvlJc w:val="left"/>
      <w:pPr>
        <w:tabs>
          <w:tab w:val="num" w:pos="0"/>
        </w:tabs>
        <w:ind w:left="0" w:firstLine="0"/>
      </w:pPr>
    </w:lvl>
    <w:lvl w:ilvl="4" w:tplc="F16091CC">
      <w:start w:val="1"/>
      <w:numFmt w:val="decimal"/>
      <w:pStyle w:val="Ttulo5"/>
      <w:suff w:val="nothing"/>
      <w:lvlText w:val=""/>
      <w:lvlJc w:val="left"/>
      <w:pPr>
        <w:tabs>
          <w:tab w:val="num" w:pos="0"/>
        </w:tabs>
        <w:ind w:left="0" w:firstLine="0"/>
      </w:pPr>
    </w:lvl>
    <w:lvl w:ilvl="5" w:tplc="D08ADB96">
      <w:start w:val="1"/>
      <w:numFmt w:val="decimal"/>
      <w:pStyle w:val="Ttulo6"/>
      <w:suff w:val="nothing"/>
      <w:lvlText w:val=""/>
      <w:lvlJc w:val="left"/>
      <w:pPr>
        <w:tabs>
          <w:tab w:val="num" w:pos="0"/>
        </w:tabs>
        <w:ind w:left="0" w:firstLine="0"/>
      </w:pPr>
    </w:lvl>
    <w:lvl w:ilvl="6" w:tplc="98044570">
      <w:start w:val="1"/>
      <w:numFmt w:val="decimal"/>
      <w:pStyle w:val="Ttulo7"/>
      <w:suff w:val="nothing"/>
      <w:lvlText w:val=""/>
      <w:lvlJc w:val="left"/>
      <w:pPr>
        <w:tabs>
          <w:tab w:val="num" w:pos="0"/>
        </w:tabs>
        <w:ind w:left="0" w:firstLine="0"/>
      </w:pPr>
    </w:lvl>
    <w:lvl w:ilvl="7" w:tplc="554C9C7C">
      <w:start w:val="1"/>
      <w:numFmt w:val="decimal"/>
      <w:pStyle w:val="Ttulo8"/>
      <w:suff w:val="nothing"/>
      <w:lvlText w:val=""/>
      <w:lvlJc w:val="left"/>
      <w:pPr>
        <w:tabs>
          <w:tab w:val="num" w:pos="0"/>
        </w:tabs>
        <w:ind w:left="0" w:firstLine="0"/>
      </w:pPr>
    </w:lvl>
    <w:lvl w:ilvl="8" w:tplc="DAB29302">
      <w:start w:val="1"/>
      <w:numFmt w:val="decimal"/>
      <w:pStyle w:val="Ttulo9"/>
      <w:suff w:val="nothing"/>
      <w:lvlText w:val=""/>
      <w:lvlJc w:val="left"/>
      <w:pPr>
        <w:tabs>
          <w:tab w:val="num" w:pos="0"/>
        </w:tabs>
        <w:ind w:left="0" w:firstLine="0"/>
      </w:pPr>
    </w:lvl>
  </w:abstractNum>
  <w:abstractNum w:abstractNumId="6" w15:restartNumberingAfterBreak="0">
    <w:nsid w:val="00000002"/>
    <w:multiLevelType w:val="multilevel"/>
    <w:tmpl w:val="00000002"/>
    <w:name w:val="WWNum14"/>
    <w:lvl w:ilvl="0">
      <w:start w:val="1"/>
      <w:numFmt w:val="bullet"/>
      <w:lvlText w:val=""/>
      <w:lvlJc w:val="left"/>
      <w:pPr>
        <w:tabs>
          <w:tab w:val="num" w:pos="0"/>
        </w:tabs>
        <w:ind w:left="720" w:hanging="360"/>
      </w:pPr>
      <w:rPr>
        <w:rFonts w:ascii="Symbol" w:hAnsi="Symbol" w:cs="OpenSymbol"/>
      </w:rPr>
    </w:lvl>
    <w:lvl w:ilvl="1">
      <w:start w:val="1"/>
      <w:numFmt w:val="bullet"/>
      <w:lvlText w:val="l"/>
      <w:lvlJc w:val="left"/>
      <w:pPr>
        <w:tabs>
          <w:tab w:val="num" w:pos="0"/>
        </w:tabs>
        <w:ind w:left="1080" w:hanging="360"/>
      </w:pPr>
      <w:rPr>
        <w:rFonts w:ascii="Wingdings" w:hAnsi="Wingdings"/>
      </w:rPr>
    </w:lvl>
    <w:lvl w:ilvl="2">
      <w:start w:val="1"/>
      <w:numFmt w:val="bullet"/>
      <w:lvlText w:val="l"/>
      <w:lvlJc w:val="left"/>
      <w:pPr>
        <w:tabs>
          <w:tab w:val="num" w:pos="0"/>
        </w:tabs>
        <w:ind w:left="1440" w:hanging="360"/>
      </w:pPr>
      <w:rPr>
        <w:rFonts w:ascii="Wingdings" w:hAnsi="Wingdings"/>
      </w:rPr>
    </w:lvl>
    <w:lvl w:ilvl="3">
      <w:start w:val="1"/>
      <w:numFmt w:val="bullet"/>
      <w:lvlText w:val="l"/>
      <w:lvlJc w:val="left"/>
      <w:pPr>
        <w:tabs>
          <w:tab w:val="num" w:pos="0"/>
        </w:tabs>
        <w:ind w:left="1800" w:hanging="360"/>
      </w:pPr>
      <w:rPr>
        <w:rFonts w:ascii="Wingdings" w:hAnsi="Wingdings"/>
      </w:rPr>
    </w:lvl>
    <w:lvl w:ilvl="4">
      <w:start w:val="1"/>
      <w:numFmt w:val="bullet"/>
      <w:lvlText w:val="l"/>
      <w:lvlJc w:val="left"/>
      <w:pPr>
        <w:tabs>
          <w:tab w:val="num" w:pos="0"/>
        </w:tabs>
        <w:ind w:left="2160" w:hanging="360"/>
      </w:pPr>
      <w:rPr>
        <w:rFonts w:ascii="Wingdings" w:hAnsi="Wingdings"/>
      </w:rPr>
    </w:lvl>
    <w:lvl w:ilvl="5">
      <w:start w:val="1"/>
      <w:numFmt w:val="bullet"/>
      <w:lvlText w:val="l"/>
      <w:lvlJc w:val="left"/>
      <w:pPr>
        <w:tabs>
          <w:tab w:val="num" w:pos="0"/>
        </w:tabs>
        <w:ind w:left="2520" w:hanging="360"/>
      </w:pPr>
      <w:rPr>
        <w:rFonts w:ascii="Wingdings" w:hAnsi="Wingdings"/>
      </w:rPr>
    </w:lvl>
    <w:lvl w:ilvl="6">
      <w:start w:val="1"/>
      <w:numFmt w:val="bullet"/>
      <w:lvlText w:val="l"/>
      <w:lvlJc w:val="left"/>
      <w:pPr>
        <w:tabs>
          <w:tab w:val="num" w:pos="0"/>
        </w:tabs>
        <w:ind w:left="2880" w:hanging="360"/>
      </w:pPr>
      <w:rPr>
        <w:rFonts w:ascii="Wingdings" w:hAnsi="Wingdings"/>
      </w:rPr>
    </w:lvl>
    <w:lvl w:ilvl="7">
      <w:start w:val="1"/>
      <w:numFmt w:val="bullet"/>
      <w:lvlText w:val="l"/>
      <w:lvlJc w:val="left"/>
      <w:pPr>
        <w:tabs>
          <w:tab w:val="num" w:pos="0"/>
        </w:tabs>
        <w:ind w:left="3240" w:hanging="360"/>
      </w:pPr>
      <w:rPr>
        <w:rFonts w:ascii="Wingdings" w:hAnsi="Wingdings"/>
      </w:rPr>
    </w:lvl>
    <w:lvl w:ilvl="8">
      <w:start w:val="1"/>
      <w:numFmt w:val="bullet"/>
      <w:lvlText w:val="l"/>
      <w:lvlJc w:val="left"/>
      <w:pPr>
        <w:tabs>
          <w:tab w:val="num" w:pos="0"/>
        </w:tabs>
        <w:ind w:left="3600" w:hanging="360"/>
      </w:pPr>
      <w:rPr>
        <w:rFonts w:ascii="Wingdings" w:hAnsi="Wingdings"/>
      </w:rPr>
    </w:lvl>
  </w:abstractNum>
  <w:abstractNum w:abstractNumId="7" w15:restartNumberingAfterBreak="0">
    <w:nsid w:val="00000003"/>
    <w:multiLevelType w:val="multilevel"/>
    <w:tmpl w:val="00000003"/>
    <w:name w:val="WWNum17"/>
    <w:lvl w:ilvl="0">
      <w:start w:val="1"/>
      <w:numFmt w:val="lowerLetter"/>
      <w:lvlText w:val="%1)"/>
      <w:lvlJc w:val="left"/>
      <w:pPr>
        <w:tabs>
          <w:tab w:val="num" w:pos="0"/>
        </w:tabs>
        <w:ind w:left="720" w:hanging="360"/>
      </w:p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l"/>
      <w:lvlJc w:val="left"/>
      <w:pPr>
        <w:tabs>
          <w:tab w:val="num" w:pos="0"/>
        </w:tabs>
        <w:ind w:left="1800" w:hanging="360"/>
      </w:pPr>
      <w:rPr>
        <w:rFonts w:ascii="Wingdings" w:hAnsi="Wingdings"/>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l"/>
      <w:lvlJc w:val="left"/>
      <w:pPr>
        <w:tabs>
          <w:tab w:val="num" w:pos="0"/>
        </w:tabs>
        <w:ind w:left="2880" w:hanging="360"/>
      </w:pPr>
      <w:rPr>
        <w:rFonts w:ascii="Wingdings" w:hAnsi="Wingdings"/>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8" w15:restartNumberingAfterBreak="0">
    <w:nsid w:val="0B991CDA"/>
    <w:multiLevelType w:val="multilevel"/>
    <w:tmpl w:val="12D4B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A32EE9"/>
    <w:multiLevelType w:val="hybridMultilevel"/>
    <w:tmpl w:val="C49069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111BE2"/>
    <w:multiLevelType w:val="hybridMultilevel"/>
    <w:tmpl w:val="E5020CDC"/>
    <w:lvl w:ilvl="0" w:tplc="AFE6B8FA">
      <w:start w:val="1"/>
      <w:numFmt w:val="decimal"/>
      <w:lvlText w:val="%1."/>
      <w:lvlJc w:val="left"/>
      <w:pPr>
        <w:ind w:left="1440" w:hanging="360"/>
      </w:pPr>
    </w:lvl>
    <w:lvl w:ilvl="1" w:tplc="D40092B6">
      <w:start w:val="1"/>
      <w:numFmt w:val="decimal"/>
      <w:lvlText w:val="%2."/>
      <w:lvlJc w:val="left"/>
      <w:pPr>
        <w:ind w:left="1440" w:hanging="360"/>
      </w:pPr>
    </w:lvl>
    <w:lvl w:ilvl="2" w:tplc="B3DA5940">
      <w:start w:val="1"/>
      <w:numFmt w:val="decimal"/>
      <w:lvlText w:val="%3."/>
      <w:lvlJc w:val="left"/>
      <w:pPr>
        <w:ind w:left="1440" w:hanging="360"/>
      </w:pPr>
    </w:lvl>
    <w:lvl w:ilvl="3" w:tplc="5E705A2C">
      <w:start w:val="1"/>
      <w:numFmt w:val="decimal"/>
      <w:lvlText w:val="%4."/>
      <w:lvlJc w:val="left"/>
      <w:pPr>
        <w:ind w:left="1440" w:hanging="360"/>
      </w:pPr>
    </w:lvl>
    <w:lvl w:ilvl="4" w:tplc="BC128DD0">
      <w:start w:val="1"/>
      <w:numFmt w:val="decimal"/>
      <w:lvlText w:val="%5."/>
      <w:lvlJc w:val="left"/>
      <w:pPr>
        <w:ind w:left="1440" w:hanging="360"/>
      </w:pPr>
    </w:lvl>
    <w:lvl w:ilvl="5" w:tplc="F404E41C">
      <w:start w:val="1"/>
      <w:numFmt w:val="decimal"/>
      <w:lvlText w:val="%6."/>
      <w:lvlJc w:val="left"/>
      <w:pPr>
        <w:ind w:left="1440" w:hanging="360"/>
      </w:pPr>
    </w:lvl>
    <w:lvl w:ilvl="6" w:tplc="A58EB7FC">
      <w:start w:val="1"/>
      <w:numFmt w:val="decimal"/>
      <w:lvlText w:val="%7."/>
      <w:lvlJc w:val="left"/>
      <w:pPr>
        <w:ind w:left="1440" w:hanging="360"/>
      </w:pPr>
    </w:lvl>
    <w:lvl w:ilvl="7" w:tplc="E3FCD5EC">
      <w:start w:val="1"/>
      <w:numFmt w:val="decimal"/>
      <w:lvlText w:val="%8."/>
      <w:lvlJc w:val="left"/>
      <w:pPr>
        <w:ind w:left="1440" w:hanging="360"/>
      </w:pPr>
    </w:lvl>
    <w:lvl w:ilvl="8" w:tplc="58981EE2">
      <w:start w:val="1"/>
      <w:numFmt w:val="decimal"/>
      <w:lvlText w:val="%9."/>
      <w:lvlJc w:val="left"/>
      <w:pPr>
        <w:ind w:left="1440" w:hanging="360"/>
      </w:pPr>
    </w:lvl>
  </w:abstractNum>
  <w:abstractNum w:abstractNumId="11" w15:restartNumberingAfterBreak="0">
    <w:nsid w:val="2DD322FB"/>
    <w:multiLevelType w:val="hybridMultilevel"/>
    <w:tmpl w:val="E9AACA6E"/>
    <w:lvl w:ilvl="0" w:tplc="0C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5E222B"/>
    <w:multiLevelType w:val="multilevel"/>
    <w:tmpl w:val="F4A03E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D951A7A"/>
    <w:multiLevelType w:val="hybridMultilevel"/>
    <w:tmpl w:val="FDBE2482"/>
    <w:lvl w:ilvl="0" w:tplc="7AD60742">
      <w:start w:val="1"/>
      <w:numFmt w:val="decimal"/>
      <w:suff w:val="nothing"/>
      <w:lvlText w:val=""/>
      <w:lvlJc w:val="left"/>
      <w:pPr>
        <w:ind w:left="0" w:firstLine="0"/>
      </w:pPr>
    </w:lvl>
    <w:lvl w:ilvl="1" w:tplc="EDCC73EE">
      <w:start w:val="1"/>
      <w:numFmt w:val="decimal"/>
      <w:suff w:val="nothing"/>
      <w:lvlText w:val=""/>
      <w:lvlJc w:val="left"/>
      <w:pPr>
        <w:ind w:left="0" w:firstLine="0"/>
      </w:pPr>
    </w:lvl>
    <w:lvl w:ilvl="2" w:tplc="EA86A622">
      <w:start w:val="1"/>
      <w:numFmt w:val="decimal"/>
      <w:suff w:val="nothing"/>
      <w:lvlText w:val=""/>
      <w:lvlJc w:val="left"/>
      <w:pPr>
        <w:ind w:left="0" w:firstLine="0"/>
      </w:pPr>
    </w:lvl>
    <w:lvl w:ilvl="3" w:tplc="DD6C1370">
      <w:start w:val="1"/>
      <w:numFmt w:val="decimal"/>
      <w:suff w:val="nothing"/>
      <w:lvlText w:val=""/>
      <w:lvlJc w:val="left"/>
      <w:pPr>
        <w:ind w:left="0" w:firstLine="0"/>
      </w:pPr>
    </w:lvl>
    <w:lvl w:ilvl="4" w:tplc="0930ECB8">
      <w:start w:val="1"/>
      <w:numFmt w:val="decimal"/>
      <w:suff w:val="nothing"/>
      <w:lvlText w:val=""/>
      <w:lvlJc w:val="left"/>
      <w:pPr>
        <w:ind w:left="0" w:firstLine="0"/>
      </w:pPr>
    </w:lvl>
    <w:lvl w:ilvl="5" w:tplc="06287816">
      <w:start w:val="1"/>
      <w:numFmt w:val="decimal"/>
      <w:suff w:val="nothing"/>
      <w:lvlText w:val=""/>
      <w:lvlJc w:val="left"/>
      <w:pPr>
        <w:ind w:left="0" w:firstLine="0"/>
      </w:pPr>
    </w:lvl>
    <w:lvl w:ilvl="6" w:tplc="4B7EB082">
      <w:start w:val="1"/>
      <w:numFmt w:val="decimal"/>
      <w:suff w:val="nothing"/>
      <w:lvlText w:val=""/>
      <w:lvlJc w:val="left"/>
      <w:pPr>
        <w:ind w:left="0" w:firstLine="0"/>
      </w:pPr>
    </w:lvl>
    <w:lvl w:ilvl="7" w:tplc="F52C1C60">
      <w:start w:val="1"/>
      <w:numFmt w:val="decimal"/>
      <w:suff w:val="nothing"/>
      <w:lvlText w:val=""/>
      <w:lvlJc w:val="left"/>
      <w:pPr>
        <w:ind w:left="0" w:firstLine="0"/>
      </w:pPr>
    </w:lvl>
    <w:lvl w:ilvl="8" w:tplc="D79295B4">
      <w:start w:val="1"/>
      <w:numFmt w:val="decimal"/>
      <w:suff w:val="nothing"/>
      <w:lvlText w:val=""/>
      <w:lvlJc w:val="left"/>
      <w:pPr>
        <w:ind w:left="0" w:firstLine="0"/>
      </w:pPr>
    </w:lvl>
  </w:abstractNum>
  <w:abstractNum w:abstractNumId="14" w15:restartNumberingAfterBreak="0">
    <w:nsid w:val="4E203029"/>
    <w:multiLevelType w:val="hybridMultilevel"/>
    <w:tmpl w:val="1228E532"/>
    <w:lvl w:ilvl="0" w:tplc="562EA3FA">
      <w:start w:val="1"/>
      <w:numFmt w:val="lowerLetter"/>
      <w:lvlText w:val="%1)"/>
      <w:lvlJc w:val="left"/>
      <w:pPr>
        <w:ind w:left="360" w:hanging="360"/>
      </w:pPr>
      <w:rPr>
        <w:rFonts w:ascii="Arial" w:eastAsia="NSimSun" w:hAnsi="Arial" w:cs="Mangal"/>
      </w:rPr>
    </w:lvl>
    <w:lvl w:ilvl="1" w:tplc="3EBC3A5C">
      <w:start w:val="1"/>
      <w:numFmt w:val="bullet"/>
      <w:lvlText w:val="o"/>
      <w:lvlJc w:val="left"/>
      <w:pPr>
        <w:ind w:left="1080" w:hanging="360"/>
      </w:pPr>
      <w:rPr>
        <w:rFonts w:ascii="Courier New" w:hAnsi="Courier New" w:hint="default"/>
      </w:rPr>
    </w:lvl>
    <w:lvl w:ilvl="2" w:tplc="2B9431A6">
      <w:start w:val="1"/>
      <w:numFmt w:val="bullet"/>
      <w:lvlText w:val=""/>
      <w:lvlJc w:val="left"/>
      <w:pPr>
        <w:ind w:left="1800" w:hanging="360"/>
      </w:pPr>
      <w:rPr>
        <w:rFonts w:ascii="Wingdings" w:hAnsi="Wingdings" w:hint="default"/>
      </w:rPr>
    </w:lvl>
    <w:lvl w:ilvl="3" w:tplc="2F702FE6">
      <w:start w:val="1"/>
      <w:numFmt w:val="bullet"/>
      <w:lvlText w:val=""/>
      <w:lvlJc w:val="left"/>
      <w:pPr>
        <w:ind w:left="2520" w:hanging="360"/>
      </w:pPr>
      <w:rPr>
        <w:rFonts w:ascii="Symbol" w:hAnsi="Symbol" w:hint="default"/>
      </w:rPr>
    </w:lvl>
    <w:lvl w:ilvl="4" w:tplc="078CE4C8">
      <w:start w:val="1"/>
      <w:numFmt w:val="bullet"/>
      <w:lvlText w:val="o"/>
      <w:lvlJc w:val="left"/>
      <w:pPr>
        <w:ind w:left="3240" w:hanging="360"/>
      </w:pPr>
      <w:rPr>
        <w:rFonts w:ascii="Courier New" w:hAnsi="Courier New" w:hint="default"/>
      </w:rPr>
    </w:lvl>
    <w:lvl w:ilvl="5" w:tplc="5A1079E6">
      <w:start w:val="1"/>
      <w:numFmt w:val="bullet"/>
      <w:lvlText w:val=""/>
      <w:lvlJc w:val="left"/>
      <w:pPr>
        <w:ind w:left="3960" w:hanging="360"/>
      </w:pPr>
      <w:rPr>
        <w:rFonts w:ascii="Wingdings" w:hAnsi="Wingdings" w:hint="default"/>
      </w:rPr>
    </w:lvl>
    <w:lvl w:ilvl="6" w:tplc="C9100BF2">
      <w:start w:val="1"/>
      <w:numFmt w:val="bullet"/>
      <w:lvlText w:val=""/>
      <w:lvlJc w:val="left"/>
      <w:pPr>
        <w:ind w:left="4680" w:hanging="360"/>
      </w:pPr>
      <w:rPr>
        <w:rFonts w:ascii="Symbol" w:hAnsi="Symbol" w:hint="default"/>
      </w:rPr>
    </w:lvl>
    <w:lvl w:ilvl="7" w:tplc="B93CA4EA">
      <w:start w:val="1"/>
      <w:numFmt w:val="bullet"/>
      <w:lvlText w:val="o"/>
      <w:lvlJc w:val="left"/>
      <w:pPr>
        <w:ind w:left="5400" w:hanging="360"/>
      </w:pPr>
      <w:rPr>
        <w:rFonts w:ascii="Courier New" w:hAnsi="Courier New" w:hint="default"/>
      </w:rPr>
    </w:lvl>
    <w:lvl w:ilvl="8" w:tplc="247861D0">
      <w:start w:val="1"/>
      <w:numFmt w:val="bullet"/>
      <w:lvlText w:val=""/>
      <w:lvlJc w:val="left"/>
      <w:pPr>
        <w:ind w:left="6120" w:hanging="360"/>
      </w:pPr>
      <w:rPr>
        <w:rFonts w:ascii="Wingdings" w:hAnsi="Wingdings" w:hint="default"/>
      </w:rPr>
    </w:lvl>
  </w:abstractNum>
  <w:abstractNum w:abstractNumId="15" w15:restartNumberingAfterBreak="0">
    <w:nsid w:val="50F508EE"/>
    <w:multiLevelType w:val="multilevel"/>
    <w:tmpl w:val="75DA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4D5D3E"/>
    <w:multiLevelType w:val="hybridMultilevel"/>
    <w:tmpl w:val="8B68AE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AA211CB"/>
    <w:multiLevelType w:val="hybridMultilevel"/>
    <w:tmpl w:val="A7D079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5A760FE"/>
    <w:multiLevelType w:val="hybridMultilevel"/>
    <w:tmpl w:val="AA32B46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975112727">
    <w:abstractNumId w:val="5"/>
  </w:num>
  <w:num w:numId="2" w16cid:durableId="1424379112">
    <w:abstractNumId w:val="4"/>
  </w:num>
  <w:num w:numId="3" w16cid:durableId="946817813">
    <w:abstractNumId w:val="3"/>
  </w:num>
  <w:num w:numId="4" w16cid:durableId="1982688346">
    <w:abstractNumId w:val="2"/>
  </w:num>
  <w:num w:numId="5" w16cid:durableId="497817987">
    <w:abstractNumId w:val="1"/>
  </w:num>
  <w:num w:numId="6" w16cid:durableId="1059936413">
    <w:abstractNumId w:val="0"/>
  </w:num>
  <w:num w:numId="7" w16cid:durableId="653148216">
    <w:abstractNumId w:val="14"/>
  </w:num>
  <w:num w:numId="8" w16cid:durableId="2123843340">
    <w:abstractNumId w:val="18"/>
  </w:num>
  <w:num w:numId="9" w16cid:durableId="1204516479">
    <w:abstractNumId w:val="16"/>
  </w:num>
  <w:num w:numId="10" w16cid:durableId="1792625342">
    <w:abstractNumId w:val="5"/>
  </w:num>
  <w:num w:numId="11" w16cid:durableId="534000182">
    <w:abstractNumId w:val="5"/>
  </w:num>
  <w:num w:numId="12" w16cid:durableId="1624118641">
    <w:abstractNumId w:val="5"/>
  </w:num>
  <w:num w:numId="13" w16cid:durableId="1544780750">
    <w:abstractNumId w:val="5"/>
  </w:num>
  <w:num w:numId="14" w16cid:durableId="1541163361">
    <w:abstractNumId w:val="5"/>
  </w:num>
  <w:num w:numId="15" w16cid:durableId="634263779">
    <w:abstractNumId w:val="5"/>
  </w:num>
  <w:num w:numId="16" w16cid:durableId="662389567">
    <w:abstractNumId w:val="5"/>
  </w:num>
  <w:num w:numId="17" w16cid:durableId="1485926091">
    <w:abstractNumId w:val="5"/>
  </w:num>
  <w:num w:numId="18" w16cid:durableId="2118862817">
    <w:abstractNumId w:val="5"/>
  </w:num>
  <w:num w:numId="19" w16cid:durableId="644705453">
    <w:abstractNumId w:val="5"/>
  </w:num>
  <w:num w:numId="20" w16cid:durableId="798107279">
    <w:abstractNumId w:val="5"/>
  </w:num>
  <w:num w:numId="21" w16cid:durableId="1407648894">
    <w:abstractNumId w:val="5"/>
  </w:num>
  <w:num w:numId="22" w16cid:durableId="804664096">
    <w:abstractNumId w:val="5"/>
  </w:num>
  <w:num w:numId="23" w16cid:durableId="1779635858">
    <w:abstractNumId w:val="5"/>
  </w:num>
  <w:num w:numId="24" w16cid:durableId="57369039">
    <w:abstractNumId w:val="5"/>
  </w:num>
  <w:num w:numId="25" w16cid:durableId="1800108311">
    <w:abstractNumId w:val="5"/>
  </w:num>
  <w:num w:numId="26" w16cid:durableId="991985001">
    <w:abstractNumId w:val="5"/>
  </w:num>
  <w:num w:numId="27" w16cid:durableId="1905676856">
    <w:abstractNumId w:val="5"/>
  </w:num>
  <w:num w:numId="28" w16cid:durableId="2133396228">
    <w:abstractNumId w:val="13"/>
    <w:lvlOverride w:ilvl="0">
      <w:startOverride w:val="1"/>
    </w:lvlOverride>
  </w:num>
  <w:num w:numId="29" w16cid:durableId="1724979815">
    <w:abstractNumId w:val="12"/>
  </w:num>
  <w:num w:numId="30" w16cid:durableId="182867906">
    <w:abstractNumId w:val="5"/>
  </w:num>
  <w:num w:numId="31" w16cid:durableId="2144690160">
    <w:abstractNumId w:val="5"/>
  </w:num>
  <w:num w:numId="32" w16cid:durableId="464467349">
    <w:abstractNumId w:val="5"/>
  </w:num>
  <w:num w:numId="33" w16cid:durableId="611205810">
    <w:abstractNumId w:val="5"/>
  </w:num>
  <w:num w:numId="34" w16cid:durableId="1643653454">
    <w:abstractNumId w:val="5"/>
  </w:num>
  <w:num w:numId="35" w16cid:durableId="987249323">
    <w:abstractNumId w:val="9"/>
  </w:num>
  <w:num w:numId="36" w16cid:durableId="1785228188">
    <w:abstractNumId w:val="5"/>
  </w:num>
  <w:num w:numId="37" w16cid:durableId="1365445671">
    <w:abstractNumId w:val="17"/>
  </w:num>
  <w:num w:numId="38" w16cid:durableId="76246139">
    <w:abstractNumId w:val="10"/>
  </w:num>
  <w:num w:numId="39" w16cid:durableId="591663357">
    <w:abstractNumId w:val="8"/>
  </w:num>
  <w:num w:numId="40" w16cid:durableId="1019501910">
    <w:abstractNumId w:val="11"/>
  </w:num>
  <w:num w:numId="41" w16cid:durableId="109362621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3B"/>
    <w:rsid w:val="0000038D"/>
    <w:rsid w:val="00000785"/>
    <w:rsid w:val="00000B4B"/>
    <w:rsid w:val="00001810"/>
    <w:rsid w:val="0000196B"/>
    <w:rsid w:val="00001AE7"/>
    <w:rsid w:val="00001D6E"/>
    <w:rsid w:val="00001F6A"/>
    <w:rsid w:val="00003290"/>
    <w:rsid w:val="00004154"/>
    <w:rsid w:val="000042F5"/>
    <w:rsid w:val="000043BA"/>
    <w:rsid w:val="000046BF"/>
    <w:rsid w:val="00004CFD"/>
    <w:rsid w:val="00005877"/>
    <w:rsid w:val="000058FE"/>
    <w:rsid w:val="00005AEA"/>
    <w:rsid w:val="00005E65"/>
    <w:rsid w:val="000068AB"/>
    <w:rsid w:val="00006DFD"/>
    <w:rsid w:val="00010268"/>
    <w:rsid w:val="00010658"/>
    <w:rsid w:val="00010C2D"/>
    <w:rsid w:val="0001119D"/>
    <w:rsid w:val="00011D1C"/>
    <w:rsid w:val="000124DE"/>
    <w:rsid w:val="00012527"/>
    <w:rsid w:val="00012738"/>
    <w:rsid w:val="000127FB"/>
    <w:rsid w:val="00012D1E"/>
    <w:rsid w:val="00013315"/>
    <w:rsid w:val="00013729"/>
    <w:rsid w:val="00014B38"/>
    <w:rsid w:val="00014F37"/>
    <w:rsid w:val="00015046"/>
    <w:rsid w:val="0001528F"/>
    <w:rsid w:val="00015314"/>
    <w:rsid w:val="00015EC8"/>
    <w:rsid w:val="00015F9A"/>
    <w:rsid w:val="00016338"/>
    <w:rsid w:val="0001643C"/>
    <w:rsid w:val="00016D8A"/>
    <w:rsid w:val="00016F62"/>
    <w:rsid w:val="00017743"/>
    <w:rsid w:val="0002073C"/>
    <w:rsid w:val="00021A1E"/>
    <w:rsid w:val="00022185"/>
    <w:rsid w:val="0002231D"/>
    <w:rsid w:val="00022360"/>
    <w:rsid w:val="000226D6"/>
    <w:rsid w:val="00022C90"/>
    <w:rsid w:val="00023232"/>
    <w:rsid w:val="00023BC3"/>
    <w:rsid w:val="00023E5B"/>
    <w:rsid w:val="00023FDA"/>
    <w:rsid w:val="00024126"/>
    <w:rsid w:val="000242AC"/>
    <w:rsid w:val="0002499D"/>
    <w:rsid w:val="00024B1B"/>
    <w:rsid w:val="00024EDC"/>
    <w:rsid w:val="00024FC8"/>
    <w:rsid w:val="0002505C"/>
    <w:rsid w:val="000250C0"/>
    <w:rsid w:val="000251C9"/>
    <w:rsid w:val="00025291"/>
    <w:rsid w:val="00025588"/>
    <w:rsid w:val="00025A23"/>
    <w:rsid w:val="000261A5"/>
    <w:rsid w:val="00026B62"/>
    <w:rsid w:val="00027AE7"/>
    <w:rsid w:val="0003065C"/>
    <w:rsid w:val="000306AB"/>
    <w:rsid w:val="000307CE"/>
    <w:rsid w:val="00030F7D"/>
    <w:rsid w:val="000311EF"/>
    <w:rsid w:val="000313AA"/>
    <w:rsid w:val="000313C5"/>
    <w:rsid w:val="000317A2"/>
    <w:rsid w:val="00031BCE"/>
    <w:rsid w:val="00032311"/>
    <w:rsid w:val="000326EA"/>
    <w:rsid w:val="00032AAF"/>
    <w:rsid w:val="00032B87"/>
    <w:rsid w:val="00032C94"/>
    <w:rsid w:val="00032E24"/>
    <w:rsid w:val="00033145"/>
    <w:rsid w:val="000333ED"/>
    <w:rsid w:val="000336C9"/>
    <w:rsid w:val="00033744"/>
    <w:rsid w:val="000338DB"/>
    <w:rsid w:val="000339BF"/>
    <w:rsid w:val="00033BB2"/>
    <w:rsid w:val="00033C58"/>
    <w:rsid w:val="000352EE"/>
    <w:rsid w:val="00035C6B"/>
    <w:rsid w:val="00035D3C"/>
    <w:rsid w:val="00035D7D"/>
    <w:rsid w:val="00035F9F"/>
    <w:rsid w:val="00036948"/>
    <w:rsid w:val="00036949"/>
    <w:rsid w:val="00036CF0"/>
    <w:rsid w:val="00037265"/>
    <w:rsid w:val="0003727F"/>
    <w:rsid w:val="00037551"/>
    <w:rsid w:val="0003BE9E"/>
    <w:rsid w:val="0004008D"/>
    <w:rsid w:val="00040123"/>
    <w:rsid w:val="00040195"/>
    <w:rsid w:val="000407B3"/>
    <w:rsid w:val="00040A30"/>
    <w:rsid w:val="00040AD1"/>
    <w:rsid w:val="00041157"/>
    <w:rsid w:val="00041701"/>
    <w:rsid w:val="00041B1F"/>
    <w:rsid w:val="00041EB6"/>
    <w:rsid w:val="0004251D"/>
    <w:rsid w:val="0004310D"/>
    <w:rsid w:val="00043BFF"/>
    <w:rsid w:val="00043DFD"/>
    <w:rsid w:val="00044007"/>
    <w:rsid w:val="000442EF"/>
    <w:rsid w:val="0004487C"/>
    <w:rsid w:val="00044BA0"/>
    <w:rsid w:val="00044CED"/>
    <w:rsid w:val="00044F46"/>
    <w:rsid w:val="00045250"/>
    <w:rsid w:val="0004548D"/>
    <w:rsid w:val="0004583B"/>
    <w:rsid w:val="000458EE"/>
    <w:rsid w:val="0004612D"/>
    <w:rsid w:val="00046306"/>
    <w:rsid w:val="00046539"/>
    <w:rsid w:val="00046BB5"/>
    <w:rsid w:val="00047232"/>
    <w:rsid w:val="00047787"/>
    <w:rsid w:val="00047916"/>
    <w:rsid w:val="00047B1E"/>
    <w:rsid w:val="00047D4B"/>
    <w:rsid w:val="00047E86"/>
    <w:rsid w:val="00048045"/>
    <w:rsid w:val="00050360"/>
    <w:rsid w:val="00050498"/>
    <w:rsid w:val="00050B73"/>
    <w:rsid w:val="00051A41"/>
    <w:rsid w:val="00051F75"/>
    <w:rsid w:val="00052547"/>
    <w:rsid w:val="00052854"/>
    <w:rsid w:val="00052E14"/>
    <w:rsid w:val="00052EB7"/>
    <w:rsid w:val="00053267"/>
    <w:rsid w:val="000534AE"/>
    <w:rsid w:val="0005394A"/>
    <w:rsid w:val="00053B78"/>
    <w:rsid w:val="00053D2F"/>
    <w:rsid w:val="0005437F"/>
    <w:rsid w:val="00054C13"/>
    <w:rsid w:val="00055018"/>
    <w:rsid w:val="0005537F"/>
    <w:rsid w:val="0005558C"/>
    <w:rsid w:val="00055B09"/>
    <w:rsid w:val="00055E71"/>
    <w:rsid w:val="0005659B"/>
    <w:rsid w:val="000568F4"/>
    <w:rsid w:val="00056DBC"/>
    <w:rsid w:val="000576F4"/>
    <w:rsid w:val="00057AD2"/>
    <w:rsid w:val="00057B62"/>
    <w:rsid w:val="00057D88"/>
    <w:rsid w:val="00060443"/>
    <w:rsid w:val="000607E8"/>
    <w:rsid w:val="0006218F"/>
    <w:rsid w:val="00062840"/>
    <w:rsid w:val="00062A23"/>
    <w:rsid w:val="0006364A"/>
    <w:rsid w:val="0006393B"/>
    <w:rsid w:val="00063F87"/>
    <w:rsid w:val="00064594"/>
    <w:rsid w:val="000655AC"/>
    <w:rsid w:val="000659CF"/>
    <w:rsid w:val="00065DAB"/>
    <w:rsid w:val="00066CC9"/>
    <w:rsid w:val="00067854"/>
    <w:rsid w:val="00067E98"/>
    <w:rsid w:val="00070108"/>
    <w:rsid w:val="000703C6"/>
    <w:rsid w:val="000703E3"/>
    <w:rsid w:val="000704D7"/>
    <w:rsid w:val="000706A6"/>
    <w:rsid w:val="000708B1"/>
    <w:rsid w:val="00070B4C"/>
    <w:rsid w:val="00070B7F"/>
    <w:rsid w:val="0007111C"/>
    <w:rsid w:val="00071394"/>
    <w:rsid w:val="00071430"/>
    <w:rsid w:val="000715AC"/>
    <w:rsid w:val="00071653"/>
    <w:rsid w:val="000716A5"/>
    <w:rsid w:val="0007172F"/>
    <w:rsid w:val="00071EDC"/>
    <w:rsid w:val="00072C68"/>
    <w:rsid w:val="00072D16"/>
    <w:rsid w:val="000733E0"/>
    <w:rsid w:val="0007366C"/>
    <w:rsid w:val="00073864"/>
    <w:rsid w:val="00073A35"/>
    <w:rsid w:val="00073C8E"/>
    <w:rsid w:val="00074274"/>
    <w:rsid w:val="00074496"/>
    <w:rsid w:val="00074B3C"/>
    <w:rsid w:val="000752C6"/>
    <w:rsid w:val="000762DA"/>
    <w:rsid w:val="000767A9"/>
    <w:rsid w:val="00076FD1"/>
    <w:rsid w:val="00077BB7"/>
    <w:rsid w:val="00077F04"/>
    <w:rsid w:val="000800C6"/>
    <w:rsid w:val="0008017C"/>
    <w:rsid w:val="000806BE"/>
    <w:rsid w:val="00080BBF"/>
    <w:rsid w:val="00080C96"/>
    <w:rsid w:val="00080D78"/>
    <w:rsid w:val="00081044"/>
    <w:rsid w:val="00081A19"/>
    <w:rsid w:val="000821A2"/>
    <w:rsid w:val="000821F9"/>
    <w:rsid w:val="00082614"/>
    <w:rsid w:val="000826A8"/>
    <w:rsid w:val="0008285B"/>
    <w:rsid w:val="0008304B"/>
    <w:rsid w:val="000832F9"/>
    <w:rsid w:val="00083A74"/>
    <w:rsid w:val="000844D4"/>
    <w:rsid w:val="00084EAA"/>
    <w:rsid w:val="000850A3"/>
    <w:rsid w:val="000858D9"/>
    <w:rsid w:val="00086724"/>
    <w:rsid w:val="0008686B"/>
    <w:rsid w:val="00086935"/>
    <w:rsid w:val="00086A7C"/>
    <w:rsid w:val="00086AE4"/>
    <w:rsid w:val="00086B9D"/>
    <w:rsid w:val="0008752E"/>
    <w:rsid w:val="00087A08"/>
    <w:rsid w:val="000907A4"/>
    <w:rsid w:val="00090B06"/>
    <w:rsid w:val="00090E91"/>
    <w:rsid w:val="00091CB9"/>
    <w:rsid w:val="0009251C"/>
    <w:rsid w:val="00092728"/>
    <w:rsid w:val="00092F69"/>
    <w:rsid w:val="00093067"/>
    <w:rsid w:val="00093120"/>
    <w:rsid w:val="0009366D"/>
    <w:rsid w:val="000941FE"/>
    <w:rsid w:val="00094BD3"/>
    <w:rsid w:val="00095A04"/>
    <w:rsid w:val="00095EF6"/>
    <w:rsid w:val="00095F10"/>
    <w:rsid w:val="000964CC"/>
    <w:rsid w:val="00096D56"/>
    <w:rsid w:val="00097495"/>
    <w:rsid w:val="000975BB"/>
    <w:rsid w:val="00097DCC"/>
    <w:rsid w:val="000A03C9"/>
    <w:rsid w:val="000A0547"/>
    <w:rsid w:val="000A0BE0"/>
    <w:rsid w:val="000A1473"/>
    <w:rsid w:val="000A17BD"/>
    <w:rsid w:val="000A1F7C"/>
    <w:rsid w:val="000A22BE"/>
    <w:rsid w:val="000A29DE"/>
    <w:rsid w:val="000A2CA2"/>
    <w:rsid w:val="000A2D8C"/>
    <w:rsid w:val="000A3A87"/>
    <w:rsid w:val="000A3BDD"/>
    <w:rsid w:val="000A404A"/>
    <w:rsid w:val="000A413B"/>
    <w:rsid w:val="000A4300"/>
    <w:rsid w:val="000A4509"/>
    <w:rsid w:val="000A4645"/>
    <w:rsid w:val="000A4740"/>
    <w:rsid w:val="000A4BC6"/>
    <w:rsid w:val="000A5047"/>
    <w:rsid w:val="000A50C4"/>
    <w:rsid w:val="000A53B6"/>
    <w:rsid w:val="000A573D"/>
    <w:rsid w:val="000A5A25"/>
    <w:rsid w:val="000A5C4B"/>
    <w:rsid w:val="000A5F7C"/>
    <w:rsid w:val="000A630D"/>
    <w:rsid w:val="000A64C0"/>
    <w:rsid w:val="000A6567"/>
    <w:rsid w:val="000A6684"/>
    <w:rsid w:val="000A67AB"/>
    <w:rsid w:val="000A6C6B"/>
    <w:rsid w:val="000A6C89"/>
    <w:rsid w:val="000A6CCC"/>
    <w:rsid w:val="000A70F4"/>
    <w:rsid w:val="000A7213"/>
    <w:rsid w:val="000A7B43"/>
    <w:rsid w:val="000A7F5D"/>
    <w:rsid w:val="000B00EB"/>
    <w:rsid w:val="000B01C2"/>
    <w:rsid w:val="000B04C0"/>
    <w:rsid w:val="000B06C5"/>
    <w:rsid w:val="000B0987"/>
    <w:rsid w:val="000B0D38"/>
    <w:rsid w:val="000B17E6"/>
    <w:rsid w:val="000B1AF3"/>
    <w:rsid w:val="000B2260"/>
    <w:rsid w:val="000B271C"/>
    <w:rsid w:val="000B2754"/>
    <w:rsid w:val="000B2E32"/>
    <w:rsid w:val="000B321C"/>
    <w:rsid w:val="000B3A75"/>
    <w:rsid w:val="000B4482"/>
    <w:rsid w:val="000B4502"/>
    <w:rsid w:val="000B491C"/>
    <w:rsid w:val="000B4F29"/>
    <w:rsid w:val="000B5041"/>
    <w:rsid w:val="000B5B89"/>
    <w:rsid w:val="000B5DF6"/>
    <w:rsid w:val="000B613F"/>
    <w:rsid w:val="000B66F1"/>
    <w:rsid w:val="000B68F9"/>
    <w:rsid w:val="000B6AA4"/>
    <w:rsid w:val="000B6D45"/>
    <w:rsid w:val="000B6E26"/>
    <w:rsid w:val="000B7173"/>
    <w:rsid w:val="000B768D"/>
    <w:rsid w:val="000C0167"/>
    <w:rsid w:val="000C020D"/>
    <w:rsid w:val="000C0230"/>
    <w:rsid w:val="000C0860"/>
    <w:rsid w:val="000C0928"/>
    <w:rsid w:val="000C0AD3"/>
    <w:rsid w:val="000C0FB1"/>
    <w:rsid w:val="000C146D"/>
    <w:rsid w:val="000C1D58"/>
    <w:rsid w:val="000C2347"/>
    <w:rsid w:val="000C2868"/>
    <w:rsid w:val="000C33FB"/>
    <w:rsid w:val="000C376C"/>
    <w:rsid w:val="000C3A66"/>
    <w:rsid w:val="000C465A"/>
    <w:rsid w:val="000C4973"/>
    <w:rsid w:val="000C4E58"/>
    <w:rsid w:val="000C4F2C"/>
    <w:rsid w:val="000C58FE"/>
    <w:rsid w:val="000C5F3C"/>
    <w:rsid w:val="000C677B"/>
    <w:rsid w:val="000C6EAE"/>
    <w:rsid w:val="000C6FF8"/>
    <w:rsid w:val="000C74A7"/>
    <w:rsid w:val="000C75C5"/>
    <w:rsid w:val="000C7ED9"/>
    <w:rsid w:val="000D0486"/>
    <w:rsid w:val="000D1838"/>
    <w:rsid w:val="000D1987"/>
    <w:rsid w:val="000D1E2F"/>
    <w:rsid w:val="000D22FC"/>
    <w:rsid w:val="000D2E60"/>
    <w:rsid w:val="000D32F6"/>
    <w:rsid w:val="000D41CB"/>
    <w:rsid w:val="000D4BD8"/>
    <w:rsid w:val="000D4E86"/>
    <w:rsid w:val="000D560A"/>
    <w:rsid w:val="000D60CB"/>
    <w:rsid w:val="000D687D"/>
    <w:rsid w:val="000D6F38"/>
    <w:rsid w:val="000D71C8"/>
    <w:rsid w:val="000D7EB1"/>
    <w:rsid w:val="000E0092"/>
    <w:rsid w:val="000E095E"/>
    <w:rsid w:val="000E0AD5"/>
    <w:rsid w:val="000E11A3"/>
    <w:rsid w:val="000E1A0B"/>
    <w:rsid w:val="000E1B90"/>
    <w:rsid w:val="000E1C3C"/>
    <w:rsid w:val="000E22E0"/>
    <w:rsid w:val="000E24B0"/>
    <w:rsid w:val="000E26BA"/>
    <w:rsid w:val="000E2719"/>
    <w:rsid w:val="000E343C"/>
    <w:rsid w:val="000E35BF"/>
    <w:rsid w:val="000E41F9"/>
    <w:rsid w:val="000E4A91"/>
    <w:rsid w:val="000E4E21"/>
    <w:rsid w:val="000E4F76"/>
    <w:rsid w:val="000E4FFC"/>
    <w:rsid w:val="000E5056"/>
    <w:rsid w:val="000E518D"/>
    <w:rsid w:val="000E6A7D"/>
    <w:rsid w:val="000E6C6C"/>
    <w:rsid w:val="000E7196"/>
    <w:rsid w:val="000E799B"/>
    <w:rsid w:val="000E7AFB"/>
    <w:rsid w:val="000E7CFF"/>
    <w:rsid w:val="000F00B3"/>
    <w:rsid w:val="000F0111"/>
    <w:rsid w:val="000F029C"/>
    <w:rsid w:val="000F0578"/>
    <w:rsid w:val="000F0B30"/>
    <w:rsid w:val="000F1339"/>
    <w:rsid w:val="000F162F"/>
    <w:rsid w:val="000F16A1"/>
    <w:rsid w:val="000F1E4A"/>
    <w:rsid w:val="000F205B"/>
    <w:rsid w:val="000F274B"/>
    <w:rsid w:val="000F2AEB"/>
    <w:rsid w:val="000F2D29"/>
    <w:rsid w:val="000F2F55"/>
    <w:rsid w:val="000F3449"/>
    <w:rsid w:val="000F3577"/>
    <w:rsid w:val="000F3666"/>
    <w:rsid w:val="000F392D"/>
    <w:rsid w:val="000F3D5A"/>
    <w:rsid w:val="000F3FD7"/>
    <w:rsid w:val="000F4180"/>
    <w:rsid w:val="000F42CB"/>
    <w:rsid w:val="000F4382"/>
    <w:rsid w:val="000F4A2B"/>
    <w:rsid w:val="000F4AD6"/>
    <w:rsid w:val="000F4CB8"/>
    <w:rsid w:val="000F4F1A"/>
    <w:rsid w:val="000F561F"/>
    <w:rsid w:val="000F56AB"/>
    <w:rsid w:val="000F57F4"/>
    <w:rsid w:val="000F5B7A"/>
    <w:rsid w:val="000F5EBA"/>
    <w:rsid w:val="000F60EE"/>
    <w:rsid w:val="000F6AC1"/>
    <w:rsid w:val="000F7056"/>
    <w:rsid w:val="000F75FF"/>
    <w:rsid w:val="00100198"/>
    <w:rsid w:val="00100F6E"/>
    <w:rsid w:val="00100F77"/>
    <w:rsid w:val="00101697"/>
    <w:rsid w:val="001018FF"/>
    <w:rsid w:val="0010299B"/>
    <w:rsid w:val="00102DBC"/>
    <w:rsid w:val="00103879"/>
    <w:rsid w:val="0010390C"/>
    <w:rsid w:val="00103A13"/>
    <w:rsid w:val="00103C07"/>
    <w:rsid w:val="00104297"/>
    <w:rsid w:val="001048CD"/>
    <w:rsid w:val="00104A6E"/>
    <w:rsid w:val="00104CE3"/>
    <w:rsid w:val="0010500C"/>
    <w:rsid w:val="0010567E"/>
    <w:rsid w:val="001058D7"/>
    <w:rsid w:val="00105B35"/>
    <w:rsid w:val="001062F9"/>
    <w:rsid w:val="001066B2"/>
    <w:rsid w:val="00106DAC"/>
    <w:rsid w:val="00106E4F"/>
    <w:rsid w:val="0010700E"/>
    <w:rsid w:val="001078E7"/>
    <w:rsid w:val="00107A05"/>
    <w:rsid w:val="00110399"/>
    <w:rsid w:val="0011053F"/>
    <w:rsid w:val="0011056D"/>
    <w:rsid w:val="001107BA"/>
    <w:rsid w:val="00110C1D"/>
    <w:rsid w:val="00110D6A"/>
    <w:rsid w:val="00111BD6"/>
    <w:rsid w:val="00111CCD"/>
    <w:rsid w:val="001121FF"/>
    <w:rsid w:val="0011231A"/>
    <w:rsid w:val="00112A1A"/>
    <w:rsid w:val="00112E76"/>
    <w:rsid w:val="0011327E"/>
    <w:rsid w:val="00113494"/>
    <w:rsid w:val="00113D11"/>
    <w:rsid w:val="001144A3"/>
    <w:rsid w:val="001144B7"/>
    <w:rsid w:val="00114CF5"/>
    <w:rsid w:val="00114E9B"/>
    <w:rsid w:val="0011515A"/>
    <w:rsid w:val="001159ED"/>
    <w:rsid w:val="00115BB6"/>
    <w:rsid w:val="001161D4"/>
    <w:rsid w:val="001163B0"/>
    <w:rsid w:val="00116BA3"/>
    <w:rsid w:val="00116CAA"/>
    <w:rsid w:val="00117368"/>
    <w:rsid w:val="0011737D"/>
    <w:rsid w:val="00117EDF"/>
    <w:rsid w:val="00117F1E"/>
    <w:rsid w:val="00120B4C"/>
    <w:rsid w:val="00121D54"/>
    <w:rsid w:val="00121FB2"/>
    <w:rsid w:val="00122594"/>
    <w:rsid w:val="00122658"/>
    <w:rsid w:val="00122899"/>
    <w:rsid w:val="00122C1F"/>
    <w:rsid w:val="00123006"/>
    <w:rsid w:val="00123219"/>
    <w:rsid w:val="00123C99"/>
    <w:rsid w:val="00123F51"/>
    <w:rsid w:val="0012427C"/>
    <w:rsid w:val="001245EE"/>
    <w:rsid w:val="001246E8"/>
    <w:rsid w:val="00124907"/>
    <w:rsid w:val="00124C07"/>
    <w:rsid w:val="00124FC4"/>
    <w:rsid w:val="00125122"/>
    <w:rsid w:val="00125185"/>
    <w:rsid w:val="00125A95"/>
    <w:rsid w:val="00125AD3"/>
    <w:rsid w:val="00125F68"/>
    <w:rsid w:val="001261C2"/>
    <w:rsid w:val="00126406"/>
    <w:rsid w:val="001267A1"/>
    <w:rsid w:val="00126B34"/>
    <w:rsid w:val="00126C6B"/>
    <w:rsid w:val="001274A5"/>
    <w:rsid w:val="0012795E"/>
    <w:rsid w:val="0012F0BB"/>
    <w:rsid w:val="0013012D"/>
    <w:rsid w:val="00130427"/>
    <w:rsid w:val="0013069D"/>
    <w:rsid w:val="00130D74"/>
    <w:rsid w:val="00130F69"/>
    <w:rsid w:val="001311AA"/>
    <w:rsid w:val="001322C9"/>
    <w:rsid w:val="00132E56"/>
    <w:rsid w:val="0013344F"/>
    <w:rsid w:val="00133FC4"/>
    <w:rsid w:val="0013469F"/>
    <w:rsid w:val="001347C0"/>
    <w:rsid w:val="00134E9E"/>
    <w:rsid w:val="00134EE3"/>
    <w:rsid w:val="00134FF1"/>
    <w:rsid w:val="00135676"/>
    <w:rsid w:val="00135995"/>
    <w:rsid w:val="00135E40"/>
    <w:rsid w:val="001365DA"/>
    <w:rsid w:val="00136636"/>
    <w:rsid w:val="00137447"/>
    <w:rsid w:val="0013744C"/>
    <w:rsid w:val="00137869"/>
    <w:rsid w:val="00137ABC"/>
    <w:rsid w:val="00137D3C"/>
    <w:rsid w:val="00140AE2"/>
    <w:rsid w:val="00140FC5"/>
    <w:rsid w:val="001411E7"/>
    <w:rsid w:val="001418D8"/>
    <w:rsid w:val="001419C2"/>
    <w:rsid w:val="001420A9"/>
    <w:rsid w:val="001421BF"/>
    <w:rsid w:val="001422A2"/>
    <w:rsid w:val="0014241F"/>
    <w:rsid w:val="00142C10"/>
    <w:rsid w:val="00143610"/>
    <w:rsid w:val="00143E4F"/>
    <w:rsid w:val="0014420C"/>
    <w:rsid w:val="0014423B"/>
    <w:rsid w:val="001443DA"/>
    <w:rsid w:val="0014467A"/>
    <w:rsid w:val="001448B3"/>
    <w:rsid w:val="00144E30"/>
    <w:rsid w:val="00145A97"/>
    <w:rsid w:val="00145EE0"/>
    <w:rsid w:val="00146C40"/>
    <w:rsid w:val="00146C8D"/>
    <w:rsid w:val="001470BA"/>
    <w:rsid w:val="0014754F"/>
    <w:rsid w:val="00150252"/>
    <w:rsid w:val="0015124F"/>
    <w:rsid w:val="00151C51"/>
    <w:rsid w:val="00151D28"/>
    <w:rsid w:val="00151EC2"/>
    <w:rsid w:val="00151F02"/>
    <w:rsid w:val="001525B6"/>
    <w:rsid w:val="001529EF"/>
    <w:rsid w:val="00152CB6"/>
    <w:rsid w:val="0015353C"/>
    <w:rsid w:val="00153794"/>
    <w:rsid w:val="00153966"/>
    <w:rsid w:val="00153C04"/>
    <w:rsid w:val="00153CE2"/>
    <w:rsid w:val="0015451D"/>
    <w:rsid w:val="001549A4"/>
    <w:rsid w:val="00154ADE"/>
    <w:rsid w:val="00155152"/>
    <w:rsid w:val="001555C8"/>
    <w:rsid w:val="00155659"/>
    <w:rsid w:val="00155931"/>
    <w:rsid w:val="00155A5A"/>
    <w:rsid w:val="00155A7A"/>
    <w:rsid w:val="00156077"/>
    <w:rsid w:val="0015686C"/>
    <w:rsid w:val="00157040"/>
    <w:rsid w:val="0015737B"/>
    <w:rsid w:val="001577B9"/>
    <w:rsid w:val="00157C8C"/>
    <w:rsid w:val="00157DB5"/>
    <w:rsid w:val="001602C4"/>
    <w:rsid w:val="00160705"/>
    <w:rsid w:val="00160DCB"/>
    <w:rsid w:val="0016106C"/>
    <w:rsid w:val="0016145C"/>
    <w:rsid w:val="001614FE"/>
    <w:rsid w:val="00161613"/>
    <w:rsid w:val="00161C7B"/>
    <w:rsid w:val="001626D9"/>
    <w:rsid w:val="00162A88"/>
    <w:rsid w:val="00162D53"/>
    <w:rsid w:val="0016300C"/>
    <w:rsid w:val="00163432"/>
    <w:rsid w:val="0016354A"/>
    <w:rsid w:val="0016390B"/>
    <w:rsid w:val="00164601"/>
    <w:rsid w:val="00164626"/>
    <w:rsid w:val="00164B77"/>
    <w:rsid w:val="00164CB0"/>
    <w:rsid w:val="001658D4"/>
    <w:rsid w:val="00165B88"/>
    <w:rsid w:val="0016668B"/>
    <w:rsid w:val="00166929"/>
    <w:rsid w:val="00166A17"/>
    <w:rsid w:val="0016713A"/>
    <w:rsid w:val="0016761C"/>
    <w:rsid w:val="001678C9"/>
    <w:rsid w:val="00167CB1"/>
    <w:rsid w:val="001700A8"/>
    <w:rsid w:val="001700AD"/>
    <w:rsid w:val="00170213"/>
    <w:rsid w:val="001703B5"/>
    <w:rsid w:val="001705BE"/>
    <w:rsid w:val="001706C8"/>
    <w:rsid w:val="001707A8"/>
    <w:rsid w:val="00170898"/>
    <w:rsid w:val="00170D1A"/>
    <w:rsid w:val="00170FF1"/>
    <w:rsid w:val="0017120A"/>
    <w:rsid w:val="00171487"/>
    <w:rsid w:val="0017153B"/>
    <w:rsid w:val="00171BDE"/>
    <w:rsid w:val="00171C99"/>
    <w:rsid w:val="00171F1F"/>
    <w:rsid w:val="00172292"/>
    <w:rsid w:val="00172433"/>
    <w:rsid w:val="00172545"/>
    <w:rsid w:val="0017281A"/>
    <w:rsid w:val="0017296F"/>
    <w:rsid w:val="00172B63"/>
    <w:rsid w:val="00172E2A"/>
    <w:rsid w:val="0017322B"/>
    <w:rsid w:val="001733D1"/>
    <w:rsid w:val="001734E7"/>
    <w:rsid w:val="00173E84"/>
    <w:rsid w:val="00174BFB"/>
    <w:rsid w:val="00174FAC"/>
    <w:rsid w:val="00175C0E"/>
    <w:rsid w:val="00176124"/>
    <w:rsid w:val="00176914"/>
    <w:rsid w:val="001770E3"/>
    <w:rsid w:val="00177967"/>
    <w:rsid w:val="00177ABC"/>
    <w:rsid w:val="00177E57"/>
    <w:rsid w:val="00180A86"/>
    <w:rsid w:val="00180BBC"/>
    <w:rsid w:val="00181612"/>
    <w:rsid w:val="00181684"/>
    <w:rsid w:val="00181702"/>
    <w:rsid w:val="001821F2"/>
    <w:rsid w:val="00182426"/>
    <w:rsid w:val="00182673"/>
    <w:rsid w:val="00182952"/>
    <w:rsid w:val="00182E9C"/>
    <w:rsid w:val="001833CD"/>
    <w:rsid w:val="00183984"/>
    <w:rsid w:val="00183B83"/>
    <w:rsid w:val="00184066"/>
    <w:rsid w:val="00184964"/>
    <w:rsid w:val="00185183"/>
    <w:rsid w:val="00185399"/>
    <w:rsid w:val="00185D48"/>
    <w:rsid w:val="001864C2"/>
    <w:rsid w:val="001866F9"/>
    <w:rsid w:val="00186FB7"/>
    <w:rsid w:val="0018719D"/>
    <w:rsid w:val="001878D3"/>
    <w:rsid w:val="0018790F"/>
    <w:rsid w:val="00187CB0"/>
    <w:rsid w:val="00187D05"/>
    <w:rsid w:val="0018A012"/>
    <w:rsid w:val="001900E6"/>
    <w:rsid w:val="001902C8"/>
    <w:rsid w:val="00190592"/>
    <w:rsid w:val="0019070E"/>
    <w:rsid w:val="0019084E"/>
    <w:rsid w:val="00190855"/>
    <w:rsid w:val="00190B50"/>
    <w:rsid w:val="00190B7F"/>
    <w:rsid w:val="00190F90"/>
    <w:rsid w:val="001914DD"/>
    <w:rsid w:val="00191BF7"/>
    <w:rsid w:val="0019222A"/>
    <w:rsid w:val="00192396"/>
    <w:rsid w:val="001923EB"/>
    <w:rsid w:val="0019323F"/>
    <w:rsid w:val="001937B8"/>
    <w:rsid w:val="001937E9"/>
    <w:rsid w:val="001937FC"/>
    <w:rsid w:val="001943BD"/>
    <w:rsid w:val="00195115"/>
    <w:rsid w:val="00195635"/>
    <w:rsid w:val="0019581A"/>
    <w:rsid w:val="00196159"/>
    <w:rsid w:val="001961BA"/>
    <w:rsid w:val="0019642D"/>
    <w:rsid w:val="001977CB"/>
    <w:rsid w:val="00197E6E"/>
    <w:rsid w:val="001A024E"/>
    <w:rsid w:val="001A048B"/>
    <w:rsid w:val="001A04BD"/>
    <w:rsid w:val="001A05D2"/>
    <w:rsid w:val="001A0DA9"/>
    <w:rsid w:val="001A1619"/>
    <w:rsid w:val="001A188A"/>
    <w:rsid w:val="001A26B1"/>
    <w:rsid w:val="001A2728"/>
    <w:rsid w:val="001A2A3A"/>
    <w:rsid w:val="001A2CD9"/>
    <w:rsid w:val="001A2E82"/>
    <w:rsid w:val="001A3526"/>
    <w:rsid w:val="001A3633"/>
    <w:rsid w:val="001A38B7"/>
    <w:rsid w:val="001A3B7F"/>
    <w:rsid w:val="001A4165"/>
    <w:rsid w:val="001A4513"/>
    <w:rsid w:val="001A511E"/>
    <w:rsid w:val="001A539B"/>
    <w:rsid w:val="001A5ACA"/>
    <w:rsid w:val="001A5C4C"/>
    <w:rsid w:val="001A6327"/>
    <w:rsid w:val="001A6924"/>
    <w:rsid w:val="001A692A"/>
    <w:rsid w:val="001A69BF"/>
    <w:rsid w:val="001A6ABF"/>
    <w:rsid w:val="001A6E72"/>
    <w:rsid w:val="001A725E"/>
    <w:rsid w:val="001A7362"/>
    <w:rsid w:val="001A73AF"/>
    <w:rsid w:val="001A75DC"/>
    <w:rsid w:val="001A76B3"/>
    <w:rsid w:val="001A7D22"/>
    <w:rsid w:val="001B0554"/>
    <w:rsid w:val="001B07DA"/>
    <w:rsid w:val="001B0F32"/>
    <w:rsid w:val="001B0F85"/>
    <w:rsid w:val="001B1308"/>
    <w:rsid w:val="001B13B8"/>
    <w:rsid w:val="001B1C76"/>
    <w:rsid w:val="001B1F6F"/>
    <w:rsid w:val="001B29BE"/>
    <w:rsid w:val="001B2B97"/>
    <w:rsid w:val="001B2C6D"/>
    <w:rsid w:val="001B2FD9"/>
    <w:rsid w:val="001B2FE9"/>
    <w:rsid w:val="001B3E62"/>
    <w:rsid w:val="001B3F2D"/>
    <w:rsid w:val="001B4420"/>
    <w:rsid w:val="001B4512"/>
    <w:rsid w:val="001B470A"/>
    <w:rsid w:val="001B4C32"/>
    <w:rsid w:val="001B5453"/>
    <w:rsid w:val="001B5BF3"/>
    <w:rsid w:val="001B5E07"/>
    <w:rsid w:val="001B62A2"/>
    <w:rsid w:val="001B62BF"/>
    <w:rsid w:val="001B69F9"/>
    <w:rsid w:val="001B6AEE"/>
    <w:rsid w:val="001B6CB0"/>
    <w:rsid w:val="001B6D8C"/>
    <w:rsid w:val="001B6EA5"/>
    <w:rsid w:val="001B70E2"/>
    <w:rsid w:val="001B70F9"/>
    <w:rsid w:val="001B7558"/>
    <w:rsid w:val="001B77D4"/>
    <w:rsid w:val="001B7C77"/>
    <w:rsid w:val="001C0553"/>
    <w:rsid w:val="001C0701"/>
    <w:rsid w:val="001C07BC"/>
    <w:rsid w:val="001C0ACE"/>
    <w:rsid w:val="001C0B62"/>
    <w:rsid w:val="001C1046"/>
    <w:rsid w:val="001C11B5"/>
    <w:rsid w:val="001C1EE6"/>
    <w:rsid w:val="001C1F4F"/>
    <w:rsid w:val="001C207B"/>
    <w:rsid w:val="001C234F"/>
    <w:rsid w:val="001C2745"/>
    <w:rsid w:val="001C295C"/>
    <w:rsid w:val="001C32C7"/>
    <w:rsid w:val="001C341D"/>
    <w:rsid w:val="001C3759"/>
    <w:rsid w:val="001C3AB9"/>
    <w:rsid w:val="001C41A4"/>
    <w:rsid w:val="001C41AB"/>
    <w:rsid w:val="001C42AD"/>
    <w:rsid w:val="001C449E"/>
    <w:rsid w:val="001C45B7"/>
    <w:rsid w:val="001C4B71"/>
    <w:rsid w:val="001C4F8E"/>
    <w:rsid w:val="001C544F"/>
    <w:rsid w:val="001C5642"/>
    <w:rsid w:val="001C65B1"/>
    <w:rsid w:val="001C6C04"/>
    <w:rsid w:val="001C6F81"/>
    <w:rsid w:val="001C728D"/>
    <w:rsid w:val="001C7F8C"/>
    <w:rsid w:val="001D0170"/>
    <w:rsid w:val="001D02D0"/>
    <w:rsid w:val="001D02F7"/>
    <w:rsid w:val="001D08C9"/>
    <w:rsid w:val="001D0D4B"/>
    <w:rsid w:val="001D0DA1"/>
    <w:rsid w:val="001D199C"/>
    <w:rsid w:val="001D19FE"/>
    <w:rsid w:val="001D1A65"/>
    <w:rsid w:val="001D1C89"/>
    <w:rsid w:val="001D1E20"/>
    <w:rsid w:val="001D1E27"/>
    <w:rsid w:val="001D1FC7"/>
    <w:rsid w:val="001D23F6"/>
    <w:rsid w:val="001D2559"/>
    <w:rsid w:val="001D26B0"/>
    <w:rsid w:val="001D2B58"/>
    <w:rsid w:val="001D2D1E"/>
    <w:rsid w:val="001D365F"/>
    <w:rsid w:val="001D3A5C"/>
    <w:rsid w:val="001D3ED0"/>
    <w:rsid w:val="001D4189"/>
    <w:rsid w:val="001D4641"/>
    <w:rsid w:val="001D4A72"/>
    <w:rsid w:val="001D4E24"/>
    <w:rsid w:val="001D5102"/>
    <w:rsid w:val="001D5888"/>
    <w:rsid w:val="001D6586"/>
    <w:rsid w:val="001D6893"/>
    <w:rsid w:val="001D6C9F"/>
    <w:rsid w:val="001D6F0A"/>
    <w:rsid w:val="001D710A"/>
    <w:rsid w:val="001D7B9F"/>
    <w:rsid w:val="001D7EC2"/>
    <w:rsid w:val="001E07C6"/>
    <w:rsid w:val="001E0B74"/>
    <w:rsid w:val="001E0BA5"/>
    <w:rsid w:val="001E1054"/>
    <w:rsid w:val="001E1649"/>
    <w:rsid w:val="001E1FBB"/>
    <w:rsid w:val="001E21D4"/>
    <w:rsid w:val="001E2E7A"/>
    <w:rsid w:val="001E31F1"/>
    <w:rsid w:val="001E33C9"/>
    <w:rsid w:val="001E38ED"/>
    <w:rsid w:val="001E4213"/>
    <w:rsid w:val="001E4946"/>
    <w:rsid w:val="001E4BCD"/>
    <w:rsid w:val="001E509C"/>
    <w:rsid w:val="001E5160"/>
    <w:rsid w:val="001E5243"/>
    <w:rsid w:val="001E54AB"/>
    <w:rsid w:val="001E56D8"/>
    <w:rsid w:val="001E57D3"/>
    <w:rsid w:val="001E5C27"/>
    <w:rsid w:val="001E5E28"/>
    <w:rsid w:val="001E64F5"/>
    <w:rsid w:val="001E6646"/>
    <w:rsid w:val="001E69F2"/>
    <w:rsid w:val="001E6AD5"/>
    <w:rsid w:val="001E6B20"/>
    <w:rsid w:val="001E6EA5"/>
    <w:rsid w:val="001E721E"/>
    <w:rsid w:val="001E7403"/>
    <w:rsid w:val="001E791A"/>
    <w:rsid w:val="001E7A35"/>
    <w:rsid w:val="001F06A8"/>
    <w:rsid w:val="001F089E"/>
    <w:rsid w:val="001F1182"/>
    <w:rsid w:val="001F12AB"/>
    <w:rsid w:val="001F1850"/>
    <w:rsid w:val="001F1971"/>
    <w:rsid w:val="001F1B5B"/>
    <w:rsid w:val="001F1E67"/>
    <w:rsid w:val="001F1FC6"/>
    <w:rsid w:val="001F22C4"/>
    <w:rsid w:val="001F23BA"/>
    <w:rsid w:val="001F2820"/>
    <w:rsid w:val="001F3B99"/>
    <w:rsid w:val="001F3F3D"/>
    <w:rsid w:val="001F3FDC"/>
    <w:rsid w:val="001F48F8"/>
    <w:rsid w:val="001F4D15"/>
    <w:rsid w:val="001F4E8F"/>
    <w:rsid w:val="001F5054"/>
    <w:rsid w:val="001F5072"/>
    <w:rsid w:val="001F54B3"/>
    <w:rsid w:val="001F60DE"/>
    <w:rsid w:val="001F62B9"/>
    <w:rsid w:val="001F64DD"/>
    <w:rsid w:val="001F67F4"/>
    <w:rsid w:val="001F68DA"/>
    <w:rsid w:val="001F6A54"/>
    <w:rsid w:val="001F6C73"/>
    <w:rsid w:val="001F7095"/>
    <w:rsid w:val="001F7268"/>
    <w:rsid w:val="001F76A0"/>
    <w:rsid w:val="001F7CDA"/>
    <w:rsid w:val="001F7ED1"/>
    <w:rsid w:val="00200168"/>
    <w:rsid w:val="002001B7"/>
    <w:rsid w:val="0020041F"/>
    <w:rsid w:val="002005E5"/>
    <w:rsid w:val="00200847"/>
    <w:rsid w:val="00200D57"/>
    <w:rsid w:val="002017C9"/>
    <w:rsid w:val="002018FE"/>
    <w:rsid w:val="0020242B"/>
    <w:rsid w:val="00202921"/>
    <w:rsid w:val="00202A16"/>
    <w:rsid w:val="00202CAB"/>
    <w:rsid w:val="00202D34"/>
    <w:rsid w:val="00202E05"/>
    <w:rsid w:val="00203804"/>
    <w:rsid w:val="002038B6"/>
    <w:rsid w:val="00204417"/>
    <w:rsid w:val="002044C6"/>
    <w:rsid w:val="00204699"/>
    <w:rsid w:val="002047B4"/>
    <w:rsid w:val="00204C43"/>
    <w:rsid w:val="002058CE"/>
    <w:rsid w:val="00205BEC"/>
    <w:rsid w:val="00205C11"/>
    <w:rsid w:val="00205E37"/>
    <w:rsid w:val="002063C4"/>
    <w:rsid w:val="00206D54"/>
    <w:rsid w:val="00206E2D"/>
    <w:rsid w:val="00207675"/>
    <w:rsid w:val="0020773C"/>
    <w:rsid w:val="002079C1"/>
    <w:rsid w:val="00207BF5"/>
    <w:rsid w:val="0021018E"/>
    <w:rsid w:val="00210520"/>
    <w:rsid w:val="002105F5"/>
    <w:rsid w:val="002110FC"/>
    <w:rsid w:val="00211A5B"/>
    <w:rsid w:val="0021219D"/>
    <w:rsid w:val="00212431"/>
    <w:rsid w:val="002126AC"/>
    <w:rsid w:val="0021279D"/>
    <w:rsid w:val="00212C55"/>
    <w:rsid w:val="002131CE"/>
    <w:rsid w:val="0021388A"/>
    <w:rsid w:val="00213C1A"/>
    <w:rsid w:val="002142BD"/>
    <w:rsid w:val="00214578"/>
    <w:rsid w:val="00214919"/>
    <w:rsid w:val="00215BF1"/>
    <w:rsid w:val="00216109"/>
    <w:rsid w:val="002176FB"/>
    <w:rsid w:val="00217E80"/>
    <w:rsid w:val="00217EFF"/>
    <w:rsid w:val="0022003B"/>
    <w:rsid w:val="00220370"/>
    <w:rsid w:val="00220939"/>
    <w:rsid w:val="00220A86"/>
    <w:rsid w:val="00221677"/>
    <w:rsid w:val="00221C4B"/>
    <w:rsid w:val="00222056"/>
    <w:rsid w:val="00222178"/>
    <w:rsid w:val="002224DA"/>
    <w:rsid w:val="0022250B"/>
    <w:rsid w:val="00222727"/>
    <w:rsid w:val="00222FC0"/>
    <w:rsid w:val="0022312D"/>
    <w:rsid w:val="002247F5"/>
    <w:rsid w:val="00224B1D"/>
    <w:rsid w:val="00224B5B"/>
    <w:rsid w:val="002250A0"/>
    <w:rsid w:val="002253B7"/>
    <w:rsid w:val="0022601C"/>
    <w:rsid w:val="00226436"/>
    <w:rsid w:val="00226A99"/>
    <w:rsid w:val="00226D10"/>
    <w:rsid w:val="00226E4F"/>
    <w:rsid w:val="00227078"/>
    <w:rsid w:val="00227630"/>
    <w:rsid w:val="00227905"/>
    <w:rsid w:val="00227BCB"/>
    <w:rsid w:val="00227F18"/>
    <w:rsid w:val="0023017C"/>
    <w:rsid w:val="0023067E"/>
    <w:rsid w:val="0023095D"/>
    <w:rsid w:val="00230A49"/>
    <w:rsid w:val="00230E54"/>
    <w:rsid w:val="00231468"/>
    <w:rsid w:val="00231C1D"/>
    <w:rsid w:val="002320AF"/>
    <w:rsid w:val="002320B9"/>
    <w:rsid w:val="002324A2"/>
    <w:rsid w:val="002325BB"/>
    <w:rsid w:val="00232916"/>
    <w:rsid w:val="00232C89"/>
    <w:rsid w:val="002336ED"/>
    <w:rsid w:val="00233C41"/>
    <w:rsid w:val="00233E6E"/>
    <w:rsid w:val="00234414"/>
    <w:rsid w:val="002346A2"/>
    <w:rsid w:val="00234BC3"/>
    <w:rsid w:val="00234EB7"/>
    <w:rsid w:val="002354BD"/>
    <w:rsid w:val="00235574"/>
    <w:rsid w:val="002355A3"/>
    <w:rsid w:val="00236B91"/>
    <w:rsid w:val="00236E27"/>
    <w:rsid w:val="00237007"/>
    <w:rsid w:val="00237043"/>
    <w:rsid w:val="00237878"/>
    <w:rsid w:val="00237E86"/>
    <w:rsid w:val="00240308"/>
    <w:rsid w:val="00240AD9"/>
    <w:rsid w:val="00241028"/>
    <w:rsid w:val="002415F2"/>
    <w:rsid w:val="0024186D"/>
    <w:rsid w:val="00241DD3"/>
    <w:rsid w:val="002426BB"/>
    <w:rsid w:val="00242A85"/>
    <w:rsid w:val="00242C40"/>
    <w:rsid w:val="00242F80"/>
    <w:rsid w:val="00243A6F"/>
    <w:rsid w:val="00243E51"/>
    <w:rsid w:val="00243F9D"/>
    <w:rsid w:val="00244373"/>
    <w:rsid w:val="00244A62"/>
    <w:rsid w:val="0024589D"/>
    <w:rsid w:val="002458E7"/>
    <w:rsid w:val="00245DAA"/>
    <w:rsid w:val="00245FC0"/>
    <w:rsid w:val="00246612"/>
    <w:rsid w:val="00246A2B"/>
    <w:rsid w:val="00246C28"/>
    <w:rsid w:val="00247E15"/>
    <w:rsid w:val="00250737"/>
    <w:rsid w:val="00250B72"/>
    <w:rsid w:val="002511D9"/>
    <w:rsid w:val="00251DEF"/>
    <w:rsid w:val="00252103"/>
    <w:rsid w:val="0025231D"/>
    <w:rsid w:val="00252646"/>
    <w:rsid w:val="00252CC2"/>
    <w:rsid w:val="00252D80"/>
    <w:rsid w:val="00253079"/>
    <w:rsid w:val="00254173"/>
    <w:rsid w:val="00254B54"/>
    <w:rsid w:val="00254E56"/>
    <w:rsid w:val="00254F40"/>
    <w:rsid w:val="00254FC5"/>
    <w:rsid w:val="002550E3"/>
    <w:rsid w:val="00255BEF"/>
    <w:rsid w:val="002562BF"/>
    <w:rsid w:val="00256B50"/>
    <w:rsid w:val="00256EC0"/>
    <w:rsid w:val="0025747E"/>
    <w:rsid w:val="002575E4"/>
    <w:rsid w:val="0025771F"/>
    <w:rsid w:val="002578D4"/>
    <w:rsid w:val="0025799B"/>
    <w:rsid w:val="002603CC"/>
    <w:rsid w:val="00260803"/>
    <w:rsid w:val="00260B95"/>
    <w:rsid w:val="00260EC6"/>
    <w:rsid w:val="00261185"/>
    <w:rsid w:val="002614C7"/>
    <w:rsid w:val="00261C08"/>
    <w:rsid w:val="00261E13"/>
    <w:rsid w:val="002622E4"/>
    <w:rsid w:val="00262438"/>
    <w:rsid w:val="00262542"/>
    <w:rsid w:val="00263543"/>
    <w:rsid w:val="0026355F"/>
    <w:rsid w:val="00263AA4"/>
    <w:rsid w:val="00263DD2"/>
    <w:rsid w:val="0026410A"/>
    <w:rsid w:val="00264434"/>
    <w:rsid w:val="002644E4"/>
    <w:rsid w:val="00265242"/>
    <w:rsid w:val="00265580"/>
    <w:rsid w:val="00265900"/>
    <w:rsid w:val="00265E94"/>
    <w:rsid w:val="00265EF7"/>
    <w:rsid w:val="00265FB3"/>
    <w:rsid w:val="0026605F"/>
    <w:rsid w:val="0026670C"/>
    <w:rsid w:val="00266C81"/>
    <w:rsid w:val="00266CEB"/>
    <w:rsid w:val="00266E65"/>
    <w:rsid w:val="00267A21"/>
    <w:rsid w:val="00267A2A"/>
    <w:rsid w:val="00267C61"/>
    <w:rsid w:val="00267D55"/>
    <w:rsid w:val="00270033"/>
    <w:rsid w:val="002700AD"/>
    <w:rsid w:val="002703B9"/>
    <w:rsid w:val="002705F8"/>
    <w:rsid w:val="00270A83"/>
    <w:rsid w:val="00270CC1"/>
    <w:rsid w:val="00271B1F"/>
    <w:rsid w:val="00271CE2"/>
    <w:rsid w:val="002720CC"/>
    <w:rsid w:val="0027242F"/>
    <w:rsid w:val="002724DE"/>
    <w:rsid w:val="00272E34"/>
    <w:rsid w:val="00272F01"/>
    <w:rsid w:val="002732CB"/>
    <w:rsid w:val="0027339A"/>
    <w:rsid w:val="00273AE7"/>
    <w:rsid w:val="00273D49"/>
    <w:rsid w:val="002741E4"/>
    <w:rsid w:val="00274227"/>
    <w:rsid w:val="002745C5"/>
    <w:rsid w:val="00274E2E"/>
    <w:rsid w:val="0027545E"/>
    <w:rsid w:val="00275D02"/>
    <w:rsid w:val="00276806"/>
    <w:rsid w:val="00276E48"/>
    <w:rsid w:val="002773DE"/>
    <w:rsid w:val="002774D9"/>
    <w:rsid w:val="002774DB"/>
    <w:rsid w:val="00277DFC"/>
    <w:rsid w:val="00280020"/>
    <w:rsid w:val="0028026D"/>
    <w:rsid w:val="0028044F"/>
    <w:rsid w:val="002804AD"/>
    <w:rsid w:val="002812E8"/>
    <w:rsid w:val="002813CC"/>
    <w:rsid w:val="002813FE"/>
    <w:rsid w:val="0028161C"/>
    <w:rsid w:val="002816B1"/>
    <w:rsid w:val="002819B1"/>
    <w:rsid w:val="00281FF3"/>
    <w:rsid w:val="0028229E"/>
    <w:rsid w:val="0028257B"/>
    <w:rsid w:val="00282737"/>
    <w:rsid w:val="002832F1"/>
    <w:rsid w:val="00283650"/>
    <w:rsid w:val="00283654"/>
    <w:rsid w:val="00283F96"/>
    <w:rsid w:val="00283FA3"/>
    <w:rsid w:val="0028401E"/>
    <w:rsid w:val="002845F5"/>
    <w:rsid w:val="00284C84"/>
    <w:rsid w:val="00285BBD"/>
    <w:rsid w:val="00285BCC"/>
    <w:rsid w:val="00285C8E"/>
    <w:rsid w:val="002865C0"/>
    <w:rsid w:val="00286809"/>
    <w:rsid w:val="00287247"/>
    <w:rsid w:val="00287C9E"/>
    <w:rsid w:val="002900D3"/>
    <w:rsid w:val="00290173"/>
    <w:rsid w:val="002902DF"/>
    <w:rsid w:val="0029131F"/>
    <w:rsid w:val="002915EC"/>
    <w:rsid w:val="002917F9"/>
    <w:rsid w:val="00291851"/>
    <w:rsid w:val="00291C27"/>
    <w:rsid w:val="002921B8"/>
    <w:rsid w:val="0029231B"/>
    <w:rsid w:val="002924DF"/>
    <w:rsid w:val="00292795"/>
    <w:rsid w:val="00292C3B"/>
    <w:rsid w:val="002931D3"/>
    <w:rsid w:val="0029335A"/>
    <w:rsid w:val="002941F9"/>
    <w:rsid w:val="00294548"/>
    <w:rsid w:val="0029479C"/>
    <w:rsid w:val="002948F2"/>
    <w:rsid w:val="00294E4C"/>
    <w:rsid w:val="0029527A"/>
    <w:rsid w:val="002954AC"/>
    <w:rsid w:val="00295B2E"/>
    <w:rsid w:val="00295FC7"/>
    <w:rsid w:val="00296938"/>
    <w:rsid w:val="00296B51"/>
    <w:rsid w:val="002970D1"/>
    <w:rsid w:val="00297508"/>
    <w:rsid w:val="00297A9C"/>
    <w:rsid w:val="00297EBD"/>
    <w:rsid w:val="002A0C5E"/>
    <w:rsid w:val="002A0FA7"/>
    <w:rsid w:val="002A1136"/>
    <w:rsid w:val="002A1C53"/>
    <w:rsid w:val="002A1EE7"/>
    <w:rsid w:val="002A1F2F"/>
    <w:rsid w:val="002A1F85"/>
    <w:rsid w:val="002A2986"/>
    <w:rsid w:val="002A3107"/>
    <w:rsid w:val="002A320E"/>
    <w:rsid w:val="002A3A59"/>
    <w:rsid w:val="002A3AEB"/>
    <w:rsid w:val="002A3D23"/>
    <w:rsid w:val="002A412C"/>
    <w:rsid w:val="002A416C"/>
    <w:rsid w:val="002A44D3"/>
    <w:rsid w:val="002A468D"/>
    <w:rsid w:val="002A4916"/>
    <w:rsid w:val="002A4E3C"/>
    <w:rsid w:val="002A4F39"/>
    <w:rsid w:val="002A5452"/>
    <w:rsid w:val="002A5674"/>
    <w:rsid w:val="002A5A91"/>
    <w:rsid w:val="002A5C8E"/>
    <w:rsid w:val="002A5F5E"/>
    <w:rsid w:val="002A5F96"/>
    <w:rsid w:val="002A5FE5"/>
    <w:rsid w:val="002A64F5"/>
    <w:rsid w:val="002A6B32"/>
    <w:rsid w:val="002A6BC4"/>
    <w:rsid w:val="002B0845"/>
    <w:rsid w:val="002B0AC9"/>
    <w:rsid w:val="002B0D79"/>
    <w:rsid w:val="002B0EC9"/>
    <w:rsid w:val="002B10D3"/>
    <w:rsid w:val="002B1EB0"/>
    <w:rsid w:val="002B20A1"/>
    <w:rsid w:val="002B2286"/>
    <w:rsid w:val="002B24F2"/>
    <w:rsid w:val="002B2B07"/>
    <w:rsid w:val="002B3459"/>
    <w:rsid w:val="002B3D9E"/>
    <w:rsid w:val="002B3DD9"/>
    <w:rsid w:val="002B3ED3"/>
    <w:rsid w:val="002B3F55"/>
    <w:rsid w:val="002B43C9"/>
    <w:rsid w:val="002B46D8"/>
    <w:rsid w:val="002B4E72"/>
    <w:rsid w:val="002B4E8B"/>
    <w:rsid w:val="002B518C"/>
    <w:rsid w:val="002B51E1"/>
    <w:rsid w:val="002B5388"/>
    <w:rsid w:val="002B5E8D"/>
    <w:rsid w:val="002B63DD"/>
    <w:rsid w:val="002B6754"/>
    <w:rsid w:val="002B728F"/>
    <w:rsid w:val="002B76EC"/>
    <w:rsid w:val="002B7A48"/>
    <w:rsid w:val="002B7A67"/>
    <w:rsid w:val="002B7D04"/>
    <w:rsid w:val="002B7D60"/>
    <w:rsid w:val="002C01D4"/>
    <w:rsid w:val="002C10C6"/>
    <w:rsid w:val="002C1268"/>
    <w:rsid w:val="002C13DB"/>
    <w:rsid w:val="002C190B"/>
    <w:rsid w:val="002C1C7D"/>
    <w:rsid w:val="002C1F3D"/>
    <w:rsid w:val="002C242D"/>
    <w:rsid w:val="002C3096"/>
    <w:rsid w:val="002C33A5"/>
    <w:rsid w:val="002C3780"/>
    <w:rsid w:val="002C3BBD"/>
    <w:rsid w:val="002C4F16"/>
    <w:rsid w:val="002C5293"/>
    <w:rsid w:val="002C551D"/>
    <w:rsid w:val="002C5E33"/>
    <w:rsid w:val="002C60DA"/>
    <w:rsid w:val="002C63F2"/>
    <w:rsid w:val="002C6752"/>
    <w:rsid w:val="002C6763"/>
    <w:rsid w:val="002C6EE4"/>
    <w:rsid w:val="002C71A2"/>
    <w:rsid w:val="002C77B5"/>
    <w:rsid w:val="002C7B8C"/>
    <w:rsid w:val="002C84F5"/>
    <w:rsid w:val="002D03DD"/>
    <w:rsid w:val="002D0673"/>
    <w:rsid w:val="002D084F"/>
    <w:rsid w:val="002D0B21"/>
    <w:rsid w:val="002D0C34"/>
    <w:rsid w:val="002D16F4"/>
    <w:rsid w:val="002D192C"/>
    <w:rsid w:val="002D1D67"/>
    <w:rsid w:val="002D22EF"/>
    <w:rsid w:val="002D260E"/>
    <w:rsid w:val="002D2B4F"/>
    <w:rsid w:val="002D3269"/>
    <w:rsid w:val="002D32CF"/>
    <w:rsid w:val="002D3CD5"/>
    <w:rsid w:val="002D3D69"/>
    <w:rsid w:val="002D3E5F"/>
    <w:rsid w:val="002D3E69"/>
    <w:rsid w:val="002D44A8"/>
    <w:rsid w:val="002D4DB7"/>
    <w:rsid w:val="002D511D"/>
    <w:rsid w:val="002D519F"/>
    <w:rsid w:val="002D5435"/>
    <w:rsid w:val="002D5557"/>
    <w:rsid w:val="002D58C3"/>
    <w:rsid w:val="002D6702"/>
    <w:rsid w:val="002D67C2"/>
    <w:rsid w:val="002D6E94"/>
    <w:rsid w:val="002D701D"/>
    <w:rsid w:val="002D765F"/>
    <w:rsid w:val="002D77B9"/>
    <w:rsid w:val="002D7CBF"/>
    <w:rsid w:val="002E0070"/>
    <w:rsid w:val="002E0A26"/>
    <w:rsid w:val="002E102E"/>
    <w:rsid w:val="002E1112"/>
    <w:rsid w:val="002E1390"/>
    <w:rsid w:val="002E15AF"/>
    <w:rsid w:val="002E1B37"/>
    <w:rsid w:val="002E2288"/>
    <w:rsid w:val="002E34BB"/>
    <w:rsid w:val="002E34DC"/>
    <w:rsid w:val="002E3AB9"/>
    <w:rsid w:val="002E4067"/>
    <w:rsid w:val="002E486B"/>
    <w:rsid w:val="002E4965"/>
    <w:rsid w:val="002E525A"/>
    <w:rsid w:val="002E5A3C"/>
    <w:rsid w:val="002E5A63"/>
    <w:rsid w:val="002E5B01"/>
    <w:rsid w:val="002E5CA4"/>
    <w:rsid w:val="002E5DB0"/>
    <w:rsid w:val="002E5DCC"/>
    <w:rsid w:val="002E6156"/>
    <w:rsid w:val="002E61D8"/>
    <w:rsid w:val="002E6276"/>
    <w:rsid w:val="002E6657"/>
    <w:rsid w:val="002E684D"/>
    <w:rsid w:val="002E6B65"/>
    <w:rsid w:val="002E6D45"/>
    <w:rsid w:val="002E6E45"/>
    <w:rsid w:val="002E6EF0"/>
    <w:rsid w:val="002E755C"/>
    <w:rsid w:val="002E7769"/>
    <w:rsid w:val="002F0445"/>
    <w:rsid w:val="002F07DA"/>
    <w:rsid w:val="002F0ABB"/>
    <w:rsid w:val="002F0AC8"/>
    <w:rsid w:val="002F0B5C"/>
    <w:rsid w:val="002F1493"/>
    <w:rsid w:val="002F1601"/>
    <w:rsid w:val="002F16AA"/>
    <w:rsid w:val="002F1861"/>
    <w:rsid w:val="002F1B63"/>
    <w:rsid w:val="002F1BCE"/>
    <w:rsid w:val="002F22E3"/>
    <w:rsid w:val="002F22F7"/>
    <w:rsid w:val="002F2403"/>
    <w:rsid w:val="002F29F4"/>
    <w:rsid w:val="002F3563"/>
    <w:rsid w:val="002F35CF"/>
    <w:rsid w:val="002F3614"/>
    <w:rsid w:val="002F3CD0"/>
    <w:rsid w:val="002F4085"/>
    <w:rsid w:val="002F4556"/>
    <w:rsid w:val="002F4699"/>
    <w:rsid w:val="002F4874"/>
    <w:rsid w:val="002F56C5"/>
    <w:rsid w:val="002F5860"/>
    <w:rsid w:val="002F5A01"/>
    <w:rsid w:val="002F61D4"/>
    <w:rsid w:val="002F6397"/>
    <w:rsid w:val="002F691F"/>
    <w:rsid w:val="002F6C7E"/>
    <w:rsid w:val="002F6F48"/>
    <w:rsid w:val="002F734B"/>
    <w:rsid w:val="00300383"/>
    <w:rsid w:val="003006D1"/>
    <w:rsid w:val="003006E8"/>
    <w:rsid w:val="003008CA"/>
    <w:rsid w:val="003009B0"/>
    <w:rsid w:val="003017B3"/>
    <w:rsid w:val="00301ADC"/>
    <w:rsid w:val="00301CD9"/>
    <w:rsid w:val="0030211F"/>
    <w:rsid w:val="003028EB"/>
    <w:rsid w:val="00302A5B"/>
    <w:rsid w:val="00302D70"/>
    <w:rsid w:val="0030383E"/>
    <w:rsid w:val="00303C81"/>
    <w:rsid w:val="003041B4"/>
    <w:rsid w:val="00304883"/>
    <w:rsid w:val="0030494F"/>
    <w:rsid w:val="00304D6A"/>
    <w:rsid w:val="00305525"/>
    <w:rsid w:val="0030567B"/>
    <w:rsid w:val="003056D2"/>
    <w:rsid w:val="0030699A"/>
    <w:rsid w:val="003069A4"/>
    <w:rsid w:val="00306BF7"/>
    <w:rsid w:val="003072BD"/>
    <w:rsid w:val="003075CE"/>
    <w:rsid w:val="003077D1"/>
    <w:rsid w:val="00307CEA"/>
    <w:rsid w:val="003101B5"/>
    <w:rsid w:val="00310668"/>
    <w:rsid w:val="00310912"/>
    <w:rsid w:val="003117FE"/>
    <w:rsid w:val="00311ACD"/>
    <w:rsid w:val="00312549"/>
    <w:rsid w:val="00312683"/>
    <w:rsid w:val="003126BA"/>
    <w:rsid w:val="00312C58"/>
    <w:rsid w:val="00312D8A"/>
    <w:rsid w:val="00312EF1"/>
    <w:rsid w:val="00312F4B"/>
    <w:rsid w:val="00313074"/>
    <w:rsid w:val="003133FC"/>
    <w:rsid w:val="00313627"/>
    <w:rsid w:val="00313F5C"/>
    <w:rsid w:val="0031453B"/>
    <w:rsid w:val="003145CF"/>
    <w:rsid w:val="00314700"/>
    <w:rsid w:val="0031477E"/>
    <w:rsid w:val="003150E1"/>
    <w:rsid w:val="00315636"/>
    <w:rsid w:val="00315C88"/>
    <w:rsid w:val="0031648E"/>
    <w:rsid w:val="00316BBD"/>
    <w:rsid w:val="00317355"/>
    <w:rsid w:val="003177A3"/>
    <w:rsid w:val="00317DEA"/>
    <w:rsid w:val="00317F75"/>
    <w:rsid w:val="00317F78"/>
    <w:rsid w:val="00320F79"/>
    <w:rsid w:val="00321335"/>
    <w:rsid w:val="003214A5"/>
    <w:rsid w:val="003215DA"/>
    <w:rsid w:val="00321F60"/>
    <w:rsid w:val="00321F7C"/>
    <w:rsid w:val="00322398"/>
    <w:rsid w:val="0032280A"/>
    <w:rsid w:val="00322857"/>
    <w:rsid w:val="00322D9F"/>
    <w:rsid w:val="00322DF9"/>
    <w:rsid w:val="00323478"/>
    <w:rsid w:val="003238E8"/>
    <w:rsid w:val="00323C02"/>
    <w:rsid w:val="00323EC8"/>
    <w:rsid w:val="00323EE7"/>
    <w:rsid w:val="0032451D"/>
    <w:rsid w:val="00324696"/>
    <w:rsid w:val="00324AD7"/>
    <w:rsid w:val="00324D72"/>
    <w:rsid w:val="0032533A"/>
    <w:rsid w:val="00325487"/>
    <w:rsid w:val="003254B2"/>
    <w:rsid w:val="003257CF"/>
    <w:rsid w:val="00326186"/>
    <w:rsid w:val="003264A2"/>
    <w:rsid w:val="00326896"/>
    <w:rsid w:val="003270AC"/>
    <w:rsid w:val="00327387"/>
    <w:rsid w:val="003273B2"/>
    <w:rsid w:val="0032790A"/>
    <w:rsid w:val="0032791E"/>
    <w:rsid w:val="0032B2C0"/>
    <w:rsid w:val="00330366"/>
    <w:rsid w:val="00330664"/>
    <w:rsid w:val="00331004"/>
    <w:rsid w:val="00331BBA"/>
    <w:rsid w:val="00331C28"/>
    <w:rsid w:val="00332071"/>
    <w:rsid w:val="00332622"/>
    <w:rsid w:val="00332A83"/>
    <w:rsid w:val="00332FE5"/>
    <w:rsid w:val="00333219"/>
    <w:rsid w:val="003342FB"/>
    <w:rsid w:val="00334407"/>
    <w:rsid w:val="00334E25"/>
    <w:rsid w:val="003358C0"/>
    <w:rsid w:val="00336586"/>
    <w:rsid w:val="00336D1C"/>
    <w:rsid w:val="00337C91"/>
    <w:rsid w:val="00337E44"/>
    <w:rsid w:val="00340DCC"/>
    <w:rsid w:val="00340F75"/>
    <w:rsid w:val="00341138"/>
    <w:rsid w:val="003413DC"/>
    <w:rsid w:val="003413DD"/>
    <w:rsid w:val="0034183B"/>
    <w:rsid w:val="003421D2"/>
    <w:rsid w:val="00342264"/>
    <w:rsid w:val="00342A6D"/>
    <w:rsid w:val="00342B26"/>
    <w:rsid w:val="00343185"/>
    <w:rsid w:val="00344410"/>
    <w:rsid w:val="00344609"/>
    <w:rsid w:val="00344C27"/>
    <w:rsid w:val="00344C6B"/>
    <w:rsid w:val="0034539B"/>
    <w:rsid w:val="0034578F"/>
    <w:rsid w:val="003457D9"/>
    <w:rsid w:val="00345AA7"/>
    <w:rsid w:val="0034696C"/>
    <w:rsid w:val="00346B9D"/>
    <w:rsid w:val="00346C77"/>
    <w:rsid w:val="003470F4"/>
    <w:rsid w:val="0034722F"/>
    <w:rsid w:val="003474D6"/>
    <w:rsid w:val="00347834"/>
    <w:rsid w:val="00347DD6"/>
    <w:rsid w:val="00350142"/>
    <w:rsid w:val="0035031A"/>
    <w:rsid w:val="00350377"/>
    <w:rsid w:val="00350790"/>
    <w:rsid w:val="00350B86"/>
    <w:rsid w:val="00351419"/>
    <w:rsid w:val="00351874"/>
    <w:rsid w:val="00351B7A"/>
    <w:rsid w:val="00351E09"/>
    <w:rsid w:val="003520DD"/>
    <w:rsid w:val="00352209"/>
    <w:rsid w:val="003527D8"/>
    <w:rsid w:val="00353377"/>
    <w:rsid w:val="0035356F"/>
    <w:rsid w:val="0035360D"/>
    <w:rsid w:val="00353FBA"/>
    <w:rsid w:val="00354452"/>
    <w:rsid w:val="003546E0"/>
    <w:rsid w:val="00354A46"/>
    <w:rsid w:val="00354C69"/>
    <w:rsid w:val="003553F5"/>
    <w:rsid w:val="00355B2F"/>
    <w:rsid w:val="00355CB9"/>
    <w:rsid w:val="00355D05"/>
    <w:rsid w:val="00355D9F"/>
    <w:rsid w:val="003563FF"/>
    <w:rsid w:val="00357008"/>
    <w:rsid w:val="003572C6"/>
    <w:rsid w:val="003573D9"/>
    <w:rsid w:val="003575A3"/>
    <w:rsid w:val="003575C7"/>
    <w:rsid w:val="0035787E"/>
    <w:rsid w:val="00357E2A"/>
    <w:rsid w:val="00357E56"/>
    <w:rsid w:val="00361020"/>
    <w:rsid w:val="0036114E"/>
    <w:rsid w:val="00361531"/>
    <w:rsid w:val="003618AA"/>
    <w:rsid w:val="00361D7C"/>
    <w:rsid w:val="003622C6"/>
    <w:rsid w:val="00362C08"/>
    <w:rsid w:val="00363A02"/>
    <w:rsid w:val="00363BE4"/>
    <w:rsid w:val="00364081"/>
    <w:rsid w:val="0036478B"/>
    <w:rsid w:val="003652BF"/>
    <w:rsid w:val="003653EA"/>
    <w:rsid w:val="00365700"/>
    <w:rsid w:val="00365F38"/>
    <w:rsid w:val="00365F9C"/>
    <w:rsid w:val="00366C4E"/>
    <w:rsid w:val="00366DD0"/>
    <w:rsid w:val="003673CC"/>
    <w:rsid w:val="00367813"/>
    <w:rsid w:val="00367BDE"/>
    <w:rsid w:val="00367FBC"/>
    <w:rsid w:val="00370334"/>
    <w:rsid w:val="00370BB7"/>
    <w:rsid w:val="00371164"/>
    <w:rsid w:val="00371675"/>
    <w:rsid w:val="00372975"/>
    <w:rsid w:val="00372A51"/>
    <w:rsid w:val="00372CBE"/>
    <w:rsid w:val="00372F7A"/>
    <w:rsid w:val="00373A6E"/>
    <w:rsid w:val="00373DFD"/>
    <w:rsid w:val="003746AF"/>
    <w:rsid w:val="0037504B"/>
    <w:rsid w:val="003751F6"/>
    <w:rsid w:val="003754ED"/>
    <w:rsid w:val="003755BE"/>
    <w:rsid w:val="0037565D"/>
    <w:rsid w:val="0037584D"/>
    <w:rsid w:val="00375C69"/>
    <w:rsid w:val="00375E01"/>
    <w:rsid w:val="00376917"/>
    <w:rsid w:val="00376F04"/>
    <w:rsid w:val="003772BD"/>
    <w:rsid w:val="00377623"/>
    <w:rsid w:val="0037766B"/>
    <w:rsid w:val="00377958"/>
    <w:rsid w:val="00377C00"/>
    <w:rsid w:val="00380B03"/>
    <w:rsid w:val="00381174"/>
    <w:rsid w:val="0038145F"/>
    <w:rsid w:val="003817F2"/>
    <w:rsid w:val="00381C7A"/>
    <w:rsid w:val="00381CCE"/>
    <w:rsid w:val="00381CDB"/>
    <w:rsid w:val="00381D75"/>
    <w:rsid w:val="00381EC9"/>
    <w:rsid w:val="003824D6"/>
    <w:rsid w:val="00382912"/>
    <w:rsid w:val="00382A11"/>
    <w:rsid w:val="00383002"/>
    <w:rsid w:val="003830F6"/>
    <w:rsid w:val="00383502"/>
    <w:rsid w:val="0038385E"/>
    <w:rsid w:val="003838F5"/>
    <w:rsid w:val="00383E91"/>
    <w:rsid w:val="00384074"/>
    <w:rsid w:val="00384131"/>
    <w:rsid w:val="003847DA"/>
    <w:rsid w:val="0038498A"/>
    <w:rsid w:val="0038550D"/>
    <w:rsid w:val="0038585D"/>
    <w:rsid w:val="00385B01"/>
    <w:rsid w:val="00386211"/>
    <w:rsid w:val="003863FA"/>
    <w:rsid w:val="00386C5F"/>
    <w:rsid w:val="00387670"/>
    <w:rsid w:val="00387746"/>
    <w:rsid w:val="00387B3F"/>
    <w:rsid w:val="00387EFC"/>
    <w:rsid w:val="003900C6"/>
    <w:rsid w:val="00390466"/>
    <w:rsid w:val="00390AE7"/>
    <w:rsid w:val="00390BB3"/>
    <w:rsid w:val="00391822"/>
    <w:rsid w:val="00391B2C"/>
    <w:rsid w:val="00391E14"/>
    <w:rsid w:val="00391FAB"/>
    <w:rsid w:val="003920F2"/>
    <w:rsid w:val="003925F8"/>
    <w:rsid w:val="00392676"/>
    <w:rsid w:val="0039275D"/>
    <w:rsid w:val="003927F1"/>
    <w:rsid w:val="003929B7"/>
    <w:rsid w:val="003929CF"/>
    <w:rsid w:val="00392B99"/>
    <w:rsid w:val="00392D88"/>
    <w:rsid w:val="003939BA"/>
    <w:rsid w:val="00393A7E"/>
    <w:rsid w:val="00393BAB"/>
    <w:rsid w:val="00393FC7"/>
    <w:rsid w:val="0039413A"/>
    <w:rsid w:val="003943B3"/>
    <w:rsid w:val="003945F4"/>
    <w:rsid w:val="00394AD9"/>
    <w:rsid w:val="0039509C"/>
    <w:rsid w:val="00395603"/>
    <w:rsid w:val="00395904"/>
    <w:rsid w:val="00396068"/>
    <w:rsid w:val="00396611"/>
    <w:rsid w:val="00396888"/>
    <w:rsid w:val="003968AC"/>
    <w:rsid w:val="003969FE"/>
    <w:rsid w:val="00397021"/>
    <w:rsid w:val="0039763A"/>
    <w:rsid w:val="0039779E"/>
    <w:rsid w:val="003977E7"/>
    <w:rsid w:val="00397D90"/>
    <w:rsid w:val="00397F84"/>
    <w:rsid w:val="003A0104"/>
    <w:rsid w:val="003A022B"/>
    <w:rsid w:val="003A060D"/>
    <w:rsid w:val="003A0874"/>
    <w:rsid w:val="003A0F51"/>
    <w:rsid w:val="003A155B"/>
    <w:rsid w:val="003A172E"/>
    <w:rsid w:val="003A1ADA"/>
    <w:rsid w:val="003A1F09"/>
    <w:rsid w:val="003A257A"/>
    <w:rsid w:val="003A2647"/>
    <w:rsid w:val="003A2C83"/>
    <w:rsid w:val="003A2E60"/>
    <w:rsid w:val="003A3438"/>
    <w:rsid w:val="003A3777"/>
    <w:rsid w:val="003A379A"/>
    <w:rsid w:val="003A3B8F"/>
    <w:rsid w:val="003A3EA1"/>
    <w:rsid w:val="003A4876"/>
    <w:rsid w:val="003A4B3D"/>
    <w:rsid w:val="003A4D85"/>
    <w:rsid w:val="003A4E81"/>
    <w:rsid w:val="003A4FD0"/>
    <w:rsid w:val="003A5600"/>
    <w:rsid w:val="003A5D79"/>
    <w:rsid w:val="003A6272"/>
    <w:rsid w:val="003A639E"/>
    <w:rsid w:val="003A646F"/>
    <w:rsid w:val="003A6797"/>
    <w:rsid w:val="003A67B2"/>
    <w:rsid w:val="003A6A41"/>
    <w:rsid w:val="003A6C1B"/>
    <w:rsid w:val="003A6DE9"/>
    <w:rsid w:val="003A7136"/>
    <w:rsid w:val="003A732A"/>
    <w:rsid w:val="003A73AD"/>
    <w:rsid w:val="003A745F"/>
    <w:rsid w:val="003A7600"/>
    <w:rsid w:val="003A7C10"/>
    <w:rsid w:val="003B008F"/>
    <w:rsid w:val="003B01D7"/>
    <w:rsid w:val="003B074E"/>
    <w:rsid w:val="003B0832"/>
    <w:rsid w:val="003B09BE"/>
    <w:rsid w:val="003B0ADF"/>
    <w:rsid w:val="003B1A0A"/>
    <w:rsid w:val="003B1E85"/>
    <w:rsid w:val="003B1FC7"/>
    <w:rsid w:val="003B21C4"/>
    <w:rsid w:val="003B29DC"/>
    <w:rsid w:val="003B2CE0"/>
    <w:rsid w:val="003B2FC4"/>
    <w:rsid w:val="003B35CE"/>
    <w:rsid w:val="003B3904"/>
    <w:rsid w:val="003B3B64"/>
    <w:rsid w:val="003B3BEC"/>
    <w:rsid w:val="003B3BF5"/>
    <w:rsid w:val="003B44F6"/>
    <w:rsid w:val="003B49AB"/>
    <w:rsid w:val="003B5094"/>
    <w:rsid w:val="003B52DF"/>
    <w:rsid w:val="003B534B"/>
    <w:rsid w:val="003B53D5"/>
    <w:rsid w:val="003B5727"/>
    <w:rsid w:val="003B59C8"/>
    <w:rsid w:val="003B5AED"/>
    <w:rsid w:val="003B62AF"/>
    <w:rsid w:val="003B6A13"/>
    <w:rsid w:val="003B6E16"/>
    <w:rsid w:val="003B71AB"/>
    <w:rsid w:val="003B752D"/>
    <w:rsid w:val="003B7847"/>
    <w:rsid w:val="003B7A6B"/>
    <w:rsid w:val="003B7D37"/>
    <w:rsid w:val="003B7EF4"/>
    <w:rsid w:val="003C0222"/>
    <w:rsid w:val="003C02FA"/>
    <w:rsid w:val="003C0993"/>
    <w:rsid w:val="003C0D5C"/>
    <w:rsid w:val="003C0E28"/>
    <w:rsid w:val="003C121E"/>
    <w:rsid w:val="003C12C5"/>
    <w:rsid w:val="003C1413"/>
    <w:rsid w:val="003C1E56"/>
    <w:rsid w:val="003C1E6E"/>
    <w:rsid w:val="003C26D6"/>
    <w:rsid w:val="003C2EFF"/>
    <w:rsid w:val="003C34B4"/>
    <w:rsid w:val="003C3DD2"/>
    <w:rsid w:val="003C4215"/>
    <w:rsid w:val="003C4532"/>
    <w:rsid w:val="003C4F76"/>
    <w:rsid w:val="003C5216"/>
    <w:rsid w:val="003C5510"/>
    <w:rsid w:val="003C5B51"/>
    <w:rsid w:val="003C5E76"/>
    <w:rsid w:val="003C7BED"/>
    <w:rsid w:val="003C7C32"/>
    <w:rsid w:val="003D0509"/>
    <w:rsid w:val="003D06C5"/>
    <w:rsid w:val="003D138E"/>
    <w:rsid w:val="003D165C"/>
    <w:rsid w:val="003D16E5"/>
    <w:rsid w:val="003D19DE"/>
    <w:rsid w:val="003D1CFC"/>
    <w:rsid w:val="003D2629"/>
    <w:rsid w:val="003D2BA3"/>
    <w:rsid w:val="003D2EBA"/>
    <w:rsid w:val="003D2F62"/>
    <w:rsid w:val="003D3767"/>
    <w:rsid w:val="003D4581"/>
    <w:rsid w:val="003D4BFB"/>
    <w:rsid w:val="003D50A8"/>
    <w:rsid w:val="003D5566"/>
    <w:rsid w:val="003D5707"/>
    <w:rsid w:val="003D570F"/>
    <w:rsid w:val="003D62BB"/>
    <w:rsid w:val="003D6377"/>
    <w:rsid w:val="003D677D"/>
    <w:rsid w:val="003D697E"/>
    <w:rsid w:val="003D6ABC"/>
    <w:rsid w:val="003D6B32"/>
    <w:rsid w:val="003D713E"/>
    <w:rsid w:val="003D7313"/>
    <w:rsid w:val="003D7853"/>
    <w:rsid w:val="003D7B4A"/>
    <w:rsid w:val="003D7B66"/>
    <w:rsid w:val="003E039E"/>
    <w:rsid w:val="003E05AE"/>
    <w:rsid w:val="003E0807"/>
    <w:rsid w:val="003E0C1D"/>
    <w:rsid w:val="003E0CBD"/>
    <w:rsid w:val="003E0DB5"/>
    <w:rsid w:val="003E169F"/>
    <w:rsid w:val="003E22A7"/>
    <w:rsid w:val="003E2459"/>
    <w:rsid w:val="003E2725"/>
    <w:rsid w:val="003E2766"/>
    <w:rsid w:val="003E3165"/>
    <w:rsid w:val="003E46CE"/>
    <w:rsid w:val="003E4BB3"/>
    <w:rsid w:val="003E4C25"/>
    <w:rsid w:val="003E4D1C"/>
    <w:rsid w:val="003E4EFA"/>
    <w:rsid w:val="003E5190"/>
    <w:rsid w:val="003E597B"/>
    <w:rsid w:val="003E5A52"/>
    <w:rsid w:val="003E5AAE"/>
    <w:rsid w:val="003E5C12"/>
    <w:rsid w:val="003E61F0"/>
    <w:rsid w:val="003E62EF"/>
    <w:rsid w:val="003E64F6"/>
    <w:rsid w:val="003E65DD"/>
    <w:rsid w:val="003E7012"/>
    <w:rsid w:val="003E71DC"/>
    <w:rsid w:val="003E7497"/>
    <w:rsid w:val="003E75EF"/>
    <w:rsid w:val="003E7B79"/>
    <w:rsid w:val="003E7D91"/>
    <w:rsid w:val="003F01E5"/>
    <w:rsid w:val="003F0C73"/>
    <w:rsid w:val="003F0E3B"/>
    <w:rsid w:val="003F0F12"/>
    <w:rsid w:val="003F1674"/>
    <w:rsid w:val="003F19BC"/>
    <w:rsid w:val="003F1C08"/>
    <w:rsid w:val="003F1C69"/>
    <w:rsid w:val="003F1ECE"/>
    <w:rsid w:val="003F26F8"/>
    <w:rsid w:val="003F2EEA"/>
    <w:rsid w:val="003F2F3B"/>
    <w:rsid w:val="003F362E"/>
    <w:rsid w:val="003F4AD9"/>
    <w:rsid w:val="003F4BA5"/>
    <w:rsid w:val="003F4CAF"/>
    <w:rsid w:val="003F4D17"/>
    <w:rsid w:val="003F4FB4"/>
    <w:rsid w:val="003F5FA2"/>
    <w:rsid w:val="003F607C"/>
    <w:rsid w:val="003F60F1"/>
    <w:rsid w:val="003F63E5"/>
    <w:rsid w:val="003F69CB"/>
    <w:rsid w:val="003F6A8D"/>
    <w:rsid w:val="003F6C28"/>
    <w:rsid w:val="003F714A"/>
    <w:rsid w:val="003F735C"/>
    <w:rsid w:val="003F764D"/>
    <w:rsid w:val="003F7778"/>
    <w:rsid w:val="003F7D6D"/>
    <w:rsid w:val="003F7EA4"/>
    <w:rsid w:val="004007D4"/>
    <w:rsid w:val="004009D6"/>
    <w:rsid w:val="00400ADA"/>
    <w:rsid w:val="00401008"/>
    <w:rsid w:val="00401F12"/>
    <w:rsid w:val="00401FBF"/>
    <w:rsid w:val="00402012"/>
    <w:rsid w:val="004020AE"/>
    <w:rsid w:val="0040230D"/>
    <w:rsid w:val="00402D0A"/>
    <w:rsid w:val="00402FE9"/>
    <w:rsid w:val="00403389"/>
    <w:rsid w:val="00403521"/>
    <w:rsid w:val="00403886"/>
    <w:rsid w:val="004041F7"/>
    <w:rsid w:val="004050E7"/>
    <w:rsid w:val="004056D6"/>
    <w:rsid w:val="004063B4"/>
    <w:rsid w:val="004066E4"/>
    <w:rsid w:val="00406AB8"/>
    <w:rsid w:val="00406D88"/>
    <w:rsid w:val="00406EFE"/>
    <w:rsid w:val="00407CC5"/>
    <w:rsid w:val="00407E20"/>
    <w:rsid w:val="00410184"/>
    <w:rsid w:val="004101B4"/>
    <w:rsid w:val="0041020D"/>
    <w:rsid w:val="00410274"/>
    <w:rsid w:val="00410BF7"/>
    <w:rsid w:val="00410C93"/>
    <w:rsid w:val="00410FC7"/>
    <w:rsid w:val="00411311"/>
    <w:rsid w:val="004119DB"/>
    <w:rsid w:val="00412206"/>
    <w:rsid w:val="00412245"/>
    <w:rsid w:val="00412941"/>
    <w:rsid w:val="00412979"/>
    <w:rsid w:val="00412CD7"/>
    <w:rsid w:val="0041392D"/>
    <w:rsid w:val="00413A59"/>
    <w:rsid w:val="00413D42"/>
    <w:rsid w:val="00413D62"/>
    <w:rsid w:val="004141F3"/>
    <w:rsid w:val="004142B4"/>
    <w:rsid w:val="0041435E"/>
    <w:rsid w:val="004147E1"/>
    <w:rsid w:val="00414B21"/>
    <w:rsid w:val="00415482"/>
    <w:rsid w:val="00415602"/>
    <w:rsid w:val="0041590F"/>
    <w:rsid w:val="00415AAB"/>
    <w:rsid w:val="00415F0E"/>
    <w:rsid w:val="00415FC6"/>
    <w:rsid w:val="004160EF"/>
    <w:rsid w:val="0041657F"/>
    <w:rsid w:val="004166ED"/>
    <w:rsid w:val="0041696F"/>
    <w:rsid w:val="00416C1C"/>
    <w:rsid w:val="00416C96"/>
    <w:rsid w:val="004170F3"/>
    <w:rsid w:val="0041744F"/>
    <w:rsid w:val="00417AFC"/>
    <w:rsid w:val="00420256"/>
    <w:rsid w:val="00420739"/>
    <w:rsid w:val="00420A00"/>
    <w:rsid w:val="00420E5E"/>
    <w:rsid w:val="0042145C"/>
    <w:rsid w:val="004216A6"/>
    <w:rsid w:val="00421CF5"/>
    <w:rsid w:val="00421F52"/>
    <w:rsid w:val="00421FE2"/>
    <w:rsid w:val="00422175"/>
    <w:rsid w:val="00422273"/>
    <w:rsid w:val="004225FD"/>
    <w:rsid w:val="0042272A"/>
    <w:rsid w:val="0042286C"/>
    <w:rsid w:val="00422871"/>
    <w:rsid w:val="0042288A"/>
    <w:rsid w:val="00422D3E"/>
    <w:rsid w:val="00423024"/>
    <w:rsid w:val="0042302F"/>
    <w:rsid w:val="0042350F"/>
    <w:rsid w:val="00423CEF"/>
    <w:rsid w:val="00423D2F"/>
    <w:rsid w:val="004240C5"/>
    <w:rsid w:val="004244F6"/>
    <w:rsid w:val="004248CA"/>
    <w:rsid w:val="00424998"/>
    <w:rsid w:val="004255BF"/>
    <w:rsid w:val="00425AD2"/>
    <w:rsid w:val="00425D43"/>
    <w:rsid w:val="00425E2B"/>
    <w:rsid w:val="0042635B"/>
    <w:rsid w:val="004264A5"/>
    <w:rsid w:val="0042667B"/>
    <w:rsid w:val="0042673E"/>
    <w:rsid w:val="00426844"/>
    <w:rsid w:val="00426857"/>
    <w:rsid w:val="004268E2"/>
    <w:rsid w:val="00426B18"/>
    <w:rsid w:val="00426C04"/>
    <w:rsid w:val="0042729E"/>
    <w:rsid w:val="004276CE"/>
    <w:rsid w:val="0042792D"/>
    <w:rsid w:val="0042799D"/>
    <w:rsid w:val="00427C6A"/>
    <w:rsid w:val="00427F84"/>
    <w:rsid w:val="00427FBA"/>
    <w:rsid w:val="00430679"/>
    <w:rsid w:val="004306F9"/>
    <w:rsid w:val="00430A34"/>
    <w:rsid w:val="00430F06"/>
    <w:rsid w:val="0043166F"/>
    <w:rsid w:val="00431A27"/>
    <w:rsid w:val="00431E73"/>
    <w:rsid w:val="004324A0"/>
    <w:rsid w:val="00432507"/>
    <w:rsid w:val="0043292C"/>
    <w:rsid w:val="00432BF5"/>
    <w:rsid w:val="00432C26"/>
    <w:rsid w:val="00432DCC"/>
    <w:rsid w:val="00432DD9"/>
    <w:rsid w:val="004334DA"/>
    <w:rsid w:val="0043376D"/>
    <w:rsid w:val="00433CCB"/>
    <w:rsid w:val="00434987"/>
    <w:rsid w:val="004363B7"/>
    <w:rsid w:val="0043676B"/>
    <w:rsid w:val="00436900"/>
    <w:rsid w:val="00437091"/>
    <w:rsid w:val="00437F18"/>
    <w:rsid w:val="004402CF"/>
    <w:rsid w:val="004404EE"/>
    <w:rsid w:val="00440626"/>
    <w:rsid w:val="004409B0"/>
    <w:rsid w:val="00440D53"/>
    <w:rsid w:val="004415DA"/>
    <w:rsid w:val="00441D63"/>
    <w:rsid w:val="00441F36"/>
    <w:rsid w:val="00442D56"/>
    <w:rsid w:val="0044329D"/>
    <w:rsid w:val="00444D30"/>
    <w:rsid w:val="00445234"/>
    <w:rsid w:val="00445738"/>
    <w:rsid w:val="00445D8C"/>
    <w:rsid w:val="0044635E"/>
    <w:rsid w:val="004463CF"/>
    <w:rsid w:val="00446736"/>
    <w:rsid w:val="00446E38"/>
    <w:rsid w:val="00446F2C"/>
    <w:rsid w:val="0044701F"/>
    <w:rsid w:val="00447333"/>
    <w:rsid w:val="004478C8"/>
    <w:rsid w:val="00447EFB"/>
    <w:rsid w:val="004502E1"/>
    <w:rsid w:val="00450CEB"/>
    <w:rsid w:val="004511D0"/>
    <w:rsid w:val="004514C8"/>
    <w:rsid w:val="00451572"/>
    <w:rsid w:val="004515A3"/>
    <w:rsid w:val="00451989"/>
    <w:rsid w:val="0045266D"/>
    <w:rsid w:val="00453348"/>
    <w:rsid w:val="0045371B"/>
    <w:rsid w:val="0045371E"/>
    <w:rsid w:val="00453827"/>
    <w:rsid w:val="0045385C"/>
    <w:rsid w:val="00453A16"/>
    <w:rsid w:val="00453A31"/>
    <w:rsid w:val="00453C9F"/>
    <w:rsid w:val="00453D09"/>
    <w:rsid w:val="00454342"/>
    <w:rsid w:val="004543D7"/>
    <w:rsid w:val="004545CB"/>
    <w:rsid w:val="0045478A"/>
    <w:rsid w:val="00454A4E"/>
    <w:rsid w:val="00454AB7"/>
    <w:rsid w:val="00454B1E"/>
    <w:rsid w:val="00454BD7"/>
    <w:rsid w:val="004552DB"/>
    <w:rsid w:val="004556A6"/>
    <w:rsid w:val="00455B0A"/>
    <w:rsid w:val="00455B1E"/>
    <w:rsid w:val="00455D8E"/>
    <w:rsid w:val="004564D4"/>
    <w:rsid w:val="0045679C"/>
    <w:rsid w:val="0045686F"/>
    <w:rsid w:val="004569D3"/>
    <w:rsid w:val="00456BD9"/>
    <w:rsid w:val="00456DDC"/>
    <w:rsid w:val="00457C93"/>
    <w:rsid w:val="00457F2B"/>
    <w:rsid w:val="004601C4"/>
    <w:rsid w:val="004607B9"/>
    <w:rsid w:val="00460B6B"/>
    <w:rsid w:val="00461262"/>
    <w:rsid w:val="00461495"/>
    <w:rsid w:val="004615E3"/>
    <w:rsid w:val="004616FE"/>
    <w:rsid w:val="0046192F"/>
    <w:rsid w:val="004619FB"/>
    <w:rsid w:val="0046274F"/>
    <w:rsid w:val="004628E5"/>
    <w:rsid w:val="00462EC3"/>
    <w:rsid w:val="004633BB"/>
    <w:rsid w:val="00463703"/>
    <w:rsid w:val="004638E1"/>
    <w:rsid w:val="0046408D"/>
    <w:rsid w:val="00464A68"/>
    <w:rsid w:val="00465317"/>
    <w:rsid w:val="00465414"/>
    <w:rsid w:val="004654A4"/>
    <w:rsid w:val="00465735"/>
    <w:rsid w:val="00465ABA"/>
    <w:rsid w:val="00465AEE"/>
    <w:rsid w:val="00465C1C"/>
    <w:rsid w:val="00465DB1"/>
    <w:rsid w:val="00466011"/>
    <w:rsid w:val="0046633E"/>
    <w:rsid w:val="00466510"/>
    <w:rsid w:val="004666F5"/>
    <w:rsid w:val="00466707"/>
    <w:rsid w:val="00466791"/>
    <w:rsid w:val="0046696F"/>
    <w:rsid w:val="00466A11"/>
    <w:rsid w:val="004673B9"/>
    <w:rsid w:val="00467695"/>
    <w:rsid w:val="00467D22"/>
    <w:rsid w:val="00469589"/>
    <w:rsid w:val="004701CB"/>
    <w:rsid w:val="00470F14"/>
    <w:rsid w:val="004713E8"/>
    <w:rsid w:val="00471DF8"/>
    <w:rsid w:val="00472105"/>
    <w:rsid w:val="00472190"/>
    <w:rsid w:val="0047268D"/>
    <w:rsid w:val="004728BE"/>
    <w:rsid w:val="0047290F"/>
    <w:rsid w:val="00472926"/>
    <w:rsid w:val="00472D84"/>
    <w:rsid w:val="0047322D"/>
    <w:rsid w:val="00473308"/>
    <w:rsid w:val="004733C2"/>
    <w:rsid w:val="00473742"/>
    <w:rsid w:val="004739B8"/>
    <w:rsid w:val="00473EC8"/>
    <w:rsid w:val="00473F1C"/>
    <w:rsid w:val="00474090"/>
    <w:rsid w:val="004741B2"/>
    <w:rsid w:val="004746E5"/>
    <w:rsid w:val="00474979"/>
    <w:rsid w:val="00474B7F"/>
    <w:rsid w:val="00474DDF"/>
    <w:rsid w:val="00474FFC"/>
    <w:rsid w:val="00475737"/>
    <w:rsid w:val="004757CB"/>
    <w:rsid w:val="004757FD"/>
    <w:rsid w:val="004758D0"/>
    <w:rsid w:val="00476080"/>
    <w:rsid w:val="00476178"/>
    <w:rsid w:val="00476757"/>
    <w:rsid w:val="00476DFD"/>
    <w:rsid w:val="00476DFF"/>
    <w:rsid w:val="004770DB"/>
    <w:rsid w:val="004771A1"/>
    <w:rsid w:val="00477332"/>
    <w:rsid w:val="004774CE"/>
    <w:rsid w:val="004775E6"/>
    <w:rsid w:val="00477C33"/>
    <w:rsid w:val="00477D3F"/>
    <w:rsid w:val="00477D6C"/>
    <w:rsid w:val="00477EF0"/>
    <w:rsid w:val="004806AD"/>
    <w:rsid w:val="00480976"/>
    <w:rsid w:val="00481514"/>
    <w:rsid w:val="004816AF"/>
    <w:rsid w:val="004817DB"/>
    <w:rsid w:val="00482753"/>
    <w:rsid w:val="004829F1"/>
    <w:rsid w:val="00482F49"/>
    <w:rsid w:val="00482F72"/>
    <w:rsid w:val="00483158"/>
    <w:rsid w:val="004833C6"/>
    <w:rsid w:val="00483595"/>
    <w:rsid w:val="00484116"/>
    <w:rsid w:val="004841C6"/>
    <w:rsid w:val="00484665"/>
    <w:rsid w:val="00484B98"/>
    <w:rsid w:val="00484CDC"/>
    <w:rsid w:val="0048592F"/>
    <w:rsid w:val="00485EAC"/>
    <w:rsid w:val="004864A2"/>
    <w:rsid w:val="0048740F"/>
    <w:rsid w:val="00487A91"/>
    <w:rsid w:val="00487CFA"/>
    <w:rsid w:val="00487D1B"/>
    <w:rsid w:val="0049071C"/>
    <w:rsid w:val="00490E66"/>
    <w:rsid w:val="00490FC1"/>
    <w:rsid w:val="004917D1"/>
    <w:rsid w:val="004917D5"/>
    <w:rsid w:val="0049181E"/>
    <w:rsid w:val="00491887"/>
    <w:rsid w:val="00491A75"/>
    <w:rsid w:val="00491C71"/>
    <w:rsid w:val="00491EE4"/>
    <w:rsid w:val="0049210A"/>
    <w:rsid w:val="0049226E"/>
    <w:rsid w:val="00492518"/>
    <w:rsid w:val="00492687"/>
    <w:rsid w:val="00492956"/>
    <w:rsid w:val="00492F88"/>
    <w:rsid w:val="004935E9"/>
    <w:rsid w:val="00493799"/>
    <w:rsid w:val="00493A99"/>
    <w:rsid w:val="00493C81"/>
    <w:rsid w:val="00493EC7"/>
    <w:rsid w:val="00494A41"/>
    <w:rsid w:val="00494E5D"/>
    <w:rsid w:val="004954A4"/>
    <w:rsid w:val="00495649"/>
    <w:rsid w:val="0049578D"/>
    <w:rsid w:val="0049598B"/>
    <w:rsid w:val="00495CE2"/>
    <w:rsid w:val="00495E46"/>
    <w:rsid w:val="00496323"/>
    <w:rsid w:val="0049657D"/>
    <w:rsid w:val="004966DA"/>
    <w:rsid w:val="004967B3"/>
    <w:rsid w:val="00496EB8"/>
    <w:rsid w:val="00496F91"/>
    <w:rsid w:val="0049760E"/>
    <w:rsid w:val="00497741"/>
    <w:rsid w:val="004977EC"/>
    <w:rsid w:val="00497D36"/>
    <w:rsid w:val="004A05BC"/>
    <w:rsid w:val="004A0C0C"/>
    <w:rsid w:val="004A20E7"/>
    <w:rsid w:val="004A21E1"/>
    <w:rsid w:val="004A22F8"/>
    <w:rsid w:val="004A23FA"/>
    <w:rsid w:val="004A2659"/>
    <w:rsid w:val="004A2C21"/>
    <w:rsid w:val="004A3812"/>
    <w:rsid w:val="004A4885"/>
    <w:rsid w:val="004A4A71"/>
    <w:rsid w:val="004A4EC8"/>
    <w:rsid w:val="004A4FB3"/>
    <w:rsid w:val="004A5428"/>
    <w:rsid w:val="004A544A"/>
    <w:rsid w:val="004A5974"/>
    <w:rsid w:val="004A64A6"/>
    <w:rsid w:val="004A6520"/>
    <w:rsid w:val="004A6896"/>
    <w:rsid w:val="004A708E"/>
    <w:rsid w:val="004A758C"/>
    <w:rsid w:val="004A7808"/>
    <w:rsid w:val="004A7D16"/>
    <w:rsid w:val="004B0682"/>
    <w:rsid w:val="004B08A0"/>
    <w:rsid w:val="004B0A09"/>
    <w:rsid w:val="004B1B4A"/>
    <w:rsid w:val="004B1ED0"/>
    <w:rsid w:val="004B2CF9"/>
    <w:rsid w:val="004B2DEF"/>
    <w:rsid w:val="004B2E47"/>
    <w:rsid w:val="004B3722"/>
    <w:rsid w:val="004B3CB1"/>
    <w:rsid w:val="004B3D22"/>
    <w:rsid w:val="004B3DF0"/>
    <w:rsid w:val="004B3FF6"/>
    <w:rsid w:val="004B4669"/>
    <w:rsid w:val="004B561B"/>
    <w:rsid w:val="004B58BC"/>
    <w:rsid w:val="004B5A0E"/>
    <w:rsid w:val="004B5A8C"/>
    <w:rsid w:val="004B5CEC"/>
    <w:rsid w:val="004B5DA6"/>
    <w:rsid w:val="004B6387"/>
    <w:rsid w:val="004B68F2"/>
    <w:rsid w:val="004B6AA6"/>
    <w:rsid w:val="004B6E51"/>
    <w:rsid w:val="004B6FD2"/>
    <w:rsid w:val="004B74EF"/>
    <w:rsid w:val="004B758C"/>
    <w:rsid w:val="004B7B30"/>
    <w:rsid w:val="004C0546"/>
    <w:rsid w:val="004C0F9D"/>
    <w:rsid w:val="004C1234"/>
    <w:rsid w:val="004C1B6A"/>
    <w:rsid w:val="004C2395"/>
    <w:rsid w:val="004C298D"/>
    <w:rsid w:val="004C2E30"/>
    <w:rsid w:val="004C3233"/>
    <w:rsid w:val="004C3A0A"/>
    <w:rsid w:val="004C3BCC"/>
    <w:rsid w:val="004C3EE5"/>
    <w:rsid w:val="004C427D"/>
    <w:rsid w:val="004C4391"/>
    <w:rsid w:val="004C4982"/>
    <w:rsid w:val="004C4BD7"/>
    <w:rsid w:val="004C50E7"/>
    <w:rsid w:val="004C52BA"/>
    <w:rsid w:val="004C5503"/>
    <w:rsid w:val="004C5A3A"/>
    <w:rsid w:val="004C6086"/>
    <w:rsid w:val="004C6191"/>
    <w:rsid w:val="004C692F"/>
    <w:rsid w:val="004C6C16"/>
    <w:rsid w:val="004C6F9C"/>
    <w:rsid w:val="004C71F1"/>
    <w:rsid w:val="004C71FD"/>
    <w:rsid w:val="004C7868"/>
    <w:rsid w:val="004C7C9F"/>
    <w:rsid w:val="004D0AC8"/>
    <w:rsid w:val="004D0E2A"/>
    <w:rsid w:val="004D1356"/>
    <w:rsid w:val="004D135C"/>
    <w:rsid w:val="004D1A65"/>
    <w:rsid w:val="004D1BE3"/>
    <w:rsid w:val="004D1C04"/>
    <w:rsid w:val="004D226F"/>
    <w:rsid w:val="004D25B5"/>
    <w:rsid w:val="004D261E"/>
    <w:rsid w:val="004D264C"/>
    <w:rsid w:val="004D267C"/>
    <w:rsid w:val="004D27E3"/>
    <w:rsid w:val="004D2921"/>
    <w:rsid w:val="004D34B2"/>
    <w:rsid w:val="004D3AFE"/>
    <w:rsid w:val="004D3C9C"/>
    <w:rsid w:val="004D3EB0"/>
    <w:rsid w:val="004D4246"/>
    <w:rsid w:val="004D4343"/>
    <w:rsid w:val="004D437B"/>
    <w:rsid w:val="004D499E"/>
    <w:rsid w:val="004D4E57"/>
    <w:rsid w:val="004D5780"/>
    <w:rsid w:val="004D5861"/>
    <w:rsid w:val="004D5AF6"/>
    <w:rsid w:val="004D5DD0"/>
    <w:rsid w:val="004D6555"/>
    <w:rsid w:val="004D662F"/>
    <w:rsid w:val="004D6667"/>
    <w:rsid w:val="004D674F"/>
    <w:rsid w:val="004D6DEC"/>
    <w:rsid w:val="004D6EA0"/>
    <w:rsid w:val="004D744E"/>
    <w:rsid w:val="004DF32B"/>
    <w:rsid w:val="004E000C"/>
    <w:rsid w:val="004E081E"/>
    <w:rsid w:val="004E082A"/>
    <w:rsid w:val="004E09A9"/>
    <w:rsid w:val="004E0CE7"/>
    <w:rsid w:val="004E1200"/>
    <w:rsid w:val="004E1ACB"/>
    <w:rsid w:val="004E213B"/>
    <w:rsid w:val="004E2478"/>
    <w:rsid w:val="004E2553"/>
    <w:rsid w:val="004E27CF"/>
    <w:rsid w:val="004E2908"/>
    <w:rsid w:val="004E2B70"/>
    <w:rsid w:val="004E2BC1"/>
    <w:rsid w:val="004E3790"/>
    <w:rsid w:val="004E3A0C"/>
    <w:rsid w:val="004E3AAF"/>
    <w:rsid w:val="004E3B16"/>
    <w:rsid w:val="004E4151"/>
    <w:rsid w:val="004E4422"/>
    <w:rsid w:val="004E49F5"/>
    <w:rsid w:val="004E4D78"/>
    <w:rsid w:val="004E4F8B"/>
    <w:rsid w:val="004E5401"/>
    <w:rsid w:val="004E6602"/>
    <w:rsid w:val="004E6C54"/>
    <w:rsid w:val="004E73FF"/>
    <w:rsid w:val="004E77C7"/>
    <w:rsid w:val="004E7E4A"/>
    <w:rsid w:val="004F0568"/>
    <w:rsid w:val="004F068B"/>
    <w:rsid w:val="004F0A92"/>
    <w:rsid w:val="004F0EB8"/>
    <w:rsid w:val="004F0FD3"/>
    <w:rsid w:val="004F1138"/>
    <w:rsid w:val="004F1F89"/>
    <w:rsid w:val="004F2050"/>
    <w:rsid w:val="004F2574"/>
    <w:rsid w:val="004F2675"/>
    <w:rsid w:val="004F2DEF"/>
    <w:rsid w:val="004F2F54"/>
    <w:rsid w:val="004F2F6B"/>
    <w:rsid w:val="004F37B5"/>
    <w:rsid w:val="004F3D05"/>
    <w:rsid w:val="004F3DD9"/>
    <w:rsid w:val="004F41F1"/>
    <w:rsid w:val="004F4244"/>
    <w:rsid w:val="004F42FB"/>
    <w:rsid w:val="004F45C0"/>
    <w:rsid w:val="004F4AE4"/>
    <w:rsid w:val="004F4CA3"/>
    <w:rsid w:val="004F4CA8"/>
    <w:rsid w:val="004F55F6"/>
    <w:rsid w:val="004F5B0F"/>
    <w:rsid w:val="004F5C33"/>
    <w:rsid w:val="004F6230"/>
    <w:rsid w:val="004F62BE"/>
    <w:rsid w:val="004F6B91"/>
    <w:rsid w:val="004F6EDF"/>
    <w:rsid w:val="004F6F19"/>
    <w:rsid w:val="004F70D3"/>
    <w:rsid w:val="004F761B"/>
    <w:rsid w:val="004F7CA0"/>
    <w:rsid w:val="00500C49"/>
    <w:rsid w:val="00500E06"/>
    <w:rsid w:val="0050134F"/>
    <w:rsid w:val="0050166B"/>
    <w:rsid w:val="00501AD0"/>
    <w:rsid w:val="00501CD2"/>
    <w:rsid w:val="005026B9"/>
    <w:rsid w:val="0050296A"/>
    <w:rsid w:val="00503251"/>
    <w:rsid w:val="005039A7"/>
    <w:rsid w:val="005040CB"/>
    <w:rsid w:val="005049E0"/>
    <w:rsid w:val="00504E3C"/>
    <w:rsid w:val="005050F5"/>
    <w:rsid w:val="005054AA"/>
    <w:rsid w:val="005054E8"/>
    <w:rsid w:val="00505958"/>
    <w:rsid w:val="00505D0B"/>
    <w:rsid w:val="00505F55"/>
    <w:rsid w:val="005066ED"/>
    <w:rsid w:val="00506E64"/>
    <w:rsid w:val="005075CD"/>
    <w:rsid w:val="005075EC"/>
    <w:rsid w:val="0050781B"/>
    <w:rsid w:val="00507A0A"/>
    <w:rsid w:val="00510346"/>
    <w:rsid w:val="00511AAB"/>
    <w:rsid w:val="00512508"/>
    <w:rsid w:val="005125B2"/>
    <w:rsid w:val="00512A59"/>
    <w:rsid w:val="00512C6F"/>
    <w:rsid w:val="00512DE0"/>
    <w:rsid w:val="005131D8"/>
    <w:rsid w:val="0051356B"/>
    <w:rsid w:val="005135C8"/>
    <w:rsid w:val="00513A87"/>
    <w:rsid w:val="00513CAC"/>
    <w:rsid w:val="00514189"/>
    <w:rsid w:val="00514CA9"/>
    <w:rsid w:val="00514D5E"/>
    <w:rsid w:val="00514D7B"/>
    <w:rsid w:val="00514FE6"/>
    <w:rsid w:val="00515336"/>
    <w:rsid w:val="00515698"/>
    <w:rsid w:val="00516073"/>
    <w:rsid w:val="00516205"/>
    <w:rsid w:val="005162B0"/>
    <w:rsid w:val="0051652B"/>
    <w:rsid w:val="00516A3E"/>
    <w:rsid w:val="00516AB0"/>
    <w:rsid w:val="00516D13"/>
    <w:rsid w:val="0051768C"/>
    <w:rsid w:val="00517EA0"/>
    <w:rsid w:val="005206C4"/>
    <w:rsid w:val="00520AF6"/>
    <w:rsid w:val="00520B18"/>
    <w:rsid w:val="00520FE2"/>
    <w:rsid w:val="00521EA1"/>
    <w:rsid w:val="00521F56"/>
    <w:rsid w:val="005226BA"/>
    <w:rsid w:val="00522C60"/>
    <w:rsid w:val="00522E5D"/>
    <w:rsid w:val="00523040"/>
    <w:rsid w:val="0052312F"/>
    <w:rsid w:val="00523182"/>
    <w:rsid w:val="0052336B"/>
    <w:rsid w:val="005235DE"/>
    <w:rsid w:val="00523702"/>
    <w:rsid w:val="00523837"/>
    <w:rsid w:val="005239B9"/>
    <w:rsid w:val="00523D14"/>
    <w:rsid w:val="00523E90"/>
    <w:rsid w:val="005240CB"/>
    <w:rsid w:val="0052416D"/>
    <w:rsid w:val="00524928"/>
    <w:rsid w:val="00524C1C"/>
    <w:rsid w:val="00524D7B"/>
    <w:rsid w:val="00525352"/>
    <w:rsid w:val="00525802"/>
    <w:rsid w:val="00525B54"/>
    <w:rsid w:val="00525EE3"/>
    <w:rsid w:val="0052679B"/>
    <w:rsid w:val="005271CB"/>
    <w:rsid w:val="005272FC"/>
    <w:rsid w:val="0052739B"/>
    <w:rsid w:val="0053055B"/>
    <w:rsid w:val="005305F7"/>
    <w:rsid w:val="00530B62"/>
    <w:rsid w:val="00530DC5"/>
    <w:rsid w:val="00530EE3"/>
    <w:rsid w:val="00531489"/>
    <w:rsid w:val="00531711"/>
    <w:rsid w:val="00531C0C"/>
    <w:rsid w:val="005324A9"/>
    <w:rsid w:val="00532C92"/>
    <w:rsid w:val="005344FA"/>
    <w:rsid w:val="00534C8A"/>
    <w:rsid w:val="00534E85"/>
    <w:rsid w:val="00535576"/>
    <w:rsid w:val="005355B4"/>
    <w:rsid w:val="0053564B"/>
    <w:rsid w:val="00535BA3"/>
    <w:rsid w:val="00535D1A"/>
    <w:rsid w:val="00535E12"/>
    <w:rsid w:val="00535EA3"/>
    <w:rsid w:val="00536378"/>
    <w:rsid w:val="005376C4"/>
    <w:rsid w:val="00537728"/>
    <w:rsid w:val="005378EE"/>
    <w:rsid w:val="00537AF9"/>
    <w:rsid w:val="00537E1A"/>
    <w:rsid w:val="005404DD"/>
    <w:rsid w:val="00540CE1"/>
    <w:rsid w:val="00540D20"/>
    <w:rsid w:val="00540DDF"/>
    <w:rsid w:val="00542360"/>
    <w:rsid w:val="005428CA"/>
    <w:rsid w:val="00542DE0"/>
    <w:rsid w:val="00542EE7"/>
    <w:rsid w:val="00543014"/>
    <w:rsid w:val="00543257"/>
    <w:rsid w:val="00543469"/>
    <w:rsid w:val="005439EA"/>
    <w:rsid w:val="00543FE3"/>
    <w:rsid w:val="00544164"/>
    <w:rsid w:val="00544AA1"/>
    <w:rsid w:val="00544C76"/>
    <w:rsid w:val="00544D45"/>
    <w:rsid w:val="005456F2"/>
    <w:rsid w:val="00545A62"/>
    <w:rsid w:val="005465B9"/>
    <w:rsid w:val="00546711"/>
    <w:rsid w:val="005468AF"/>
    <w:rsid w:val="0054719C"/>
    <w:rsid w:val="00547579"/>
    <w:rsid w:val="00550161"/>
    <w:rsid w:val="005505F3"/>
    <w:rsid w:val="00550D89"/>
    <w:rsid w:val="005512DF"/>
    <w:rsid w:val="0055143F"/>
    <w:rsid w:val="005523A8"/>
    <w:rsid w:val="00552459"/>
    <w:rsid w:val="0055287D"/>
    <w:rsid w:val="00552A40"/>
    <w:rsid w:val="005532B8"/>
    <w:rsid w:val="005539C6"/>
    <w:rsid w:val="00553BBC"/>
    <w:rsid w:val="00553C4C"/>
    <w:rsid w:val="005540C2"/>
    <w:rsid w:val="0055425B"/>
    <w:rsid w:val="005548FD"/>
    <w:rsid w:val="0055497D"/>
    <w:rsid w:val="00554B42"/>
    <w:rsid w:val="00555463"/>
    <w:rsid w:val="005555B5"/>
    <w:rsid w:val="005555CC"/>
    <w:rsid w:val="00555777"/>
    <w:rsid w:val="005559A0"/>
    <w:rsid w:val="00555C4E"/>
    <w:rsid w:val="00555FAA"/>
    <w:rsid w:val="00556697"/>
    <w:rsid w:val="00556D94"/>
    <w:rsid w:val="005575B3"/>
    <w:rsid w:val="00560E82"/>
    <w:rsid w:val="00560F38"/>
    <w:rsid w:val="005613BC"/>
    <w:rsid w:val="0056184B"/>
    <w:rsid w:val="00562AA4"/>
    <w:rsid w:val="00562B45"/>
    <w:rsid w:val="00563486"/>
    <w:rsid w:val="00563600"/>
    <w:rsid w:val="0056360D"/>
    <w:rsid w:val="0056424F"/>
    <w:rsid w:val="00564902"/>
    <w:rsid w:val="005649EF"/>
    <w:rsid w:val="00564DD7"/>
    <w:rsid w:val="005661FF"/>
    <w:rsid w:val="0056634C"/>
    <w:rsid w:val="005664DE"/>
    <w:rsid w:val="00566738"/>
    <w:rsid w:val="005668D1"/>
    <w:rsid w:val="0056699B"/>
    <w:rsid w:val="00566B93"/>
    <w:rsid w:val="00567324"/>
    <w:rsid w:val="005675E5"/>
    <w:rsid w:val="00567E8E"/>
    <w:rsid w:val="0057068B"/>
    <w:rsid w:val="0057070D"/>
    <w:rsid w:val="005707B8"/>
    <w:rsid w:val="005708DB"/>
    <w:rsid w:val="0057091B"/>
    <w:rsid w:val="00570DDF"/>
    <w:rsid w:val="00570F1F"/>
    <w:rsid w:val="005710E2"/>
    <w:rsid w:val="0057114A"/>
    <w:rsid w:val="00571312"/>
    <w:rsid w:val="0057147D"/>
    <w:rsid w:val="00571637"/>
    <w:rsid w:val="005718B9"/>
    <w:rsid w:val="00571940"/>
    <w:rsid w:val="0057234C"/>
    <w:rsid w:val="005724D4"/>
    <w:rsid w:val="005726DC"/>
    <w:rsid w:val="0057307C"/>
    <w:rsid w:val="005732E8"/>
    <w:rsid w:val="005733B7"/>
    <w:rsid w:val="005735B1"/>
    <w:rsid w:val="005736F0"/>
    <w:rsid w:val="00573B90"/>
    <w:rsid w:val="00573BB5"/>
    <w:rsid w:val="00573CD0"/>
    <w:rsid w:val="005745AC"/>
    <w:rsid w:val="005749D6"/>
    <w:rsid w:val="00574A25"/>
    <w:rsid w:val="00575513"/>
    <w:rsid w:val="00575566"/>
    <w:rsid w:val="005755FD"/>
    <w:rsid w:val="00575AAD"/>
    <w:rsid w:val="00576145"/>
    <w:rsid w:val="00576495"/>
    <w:rsid w:val="00576C59"/>
    <w:rsid w:val="00576DEA"/>
    <w:rsid w:val="00576F04"/>
    <w:rsid w:val="00576FA5"/>
    <w:rsid w:val="0057714C"/>
    <w:rsid w:val="00577F90"/>
    <w:rsid w:val="0058033A"/>
    <w:rsid w:val="00580DBE"/>
    <w:rsid w:val="0058148D"/>
    <w:rsid w:val="00581BBB"/>
    <w:rsid w:val="005822FE"/>
    <w:rsid w:val="00582477"/>
    <w:rsid w:val="00583564"/>
    <w:rsid w:val="0058384F"/>
    <w:rsid w:val="00583B49"/>
    <w:rsid w:val="00584144"/>
    <w:rsid w:val="0058418C"/>
    <w:rsid w:val="005845C2"/>
    <w:rsid w:val="005846BC"/>
    <w:rsid w:val="005847C8"/>
    <w:rsid w:val="00584EAC"/>
    <w:rsid w:val="0058538F"/>
    <w:rsid w:val="0058572E"/>
    <w:rsid w:val="00585876"/>
    <w:rsid w:val="00585B9D"/>
    <w:rsid w:val="00586400"/>
    <w:rsid w:val="005866D7"/>
    <w:rsid w:val="00586A20"/>
    <w:rsid w:val="00587168"/>
    <w:rsid w:val="00587378"/>
    <w:rsid w:val="00587394"/>
    <w:rsid w:val="00587BD8"/>
    <w:rsid w:val="00587DA2"/>
    <w:rsid w:val="0058CAC0"/>
    <w:rsid w:val="00590B3D"/>
    <w:rsid w:val="00590D69"/>
    <w:rsid w:val="0059103A"/>
    <w:rsid w:val="00591E9A"/>
    <w:rsid w:val="005931F1"/>
    <w:rsid w:val="0059363E"/>
    <w:rsid w:val="00593998"/>
    <w:rsid w:val="00593A10"/>
    <w:rsid w:val="00593DF2"/>
    <w:rsid w:val="00593FB4"/>
    <w:rsid w:val="00594888"/>
    <w:rsid w:val="00594996"/>
    <w:rsid w:val="00594D5C"/>
    <w:rsid w:val="00594E7D"/>
    <w:rsid w:val="00595A0D"/>
    <w:rsid w:val="00595D1B"/>
    <w:rsid w:val="00596110"/>
    <w:rsid w:val="0059650B"/>
    <w:rsid w:val="0059705E"/>
    <w:rsid w:val="0059743B"/>
    <w:rsid w:val="00597651"/>
    <w:rsid w:val="005979C3"/>
    <w:rsid w:val="00597BD5"/>
    <w:rsid w:val="00597DF4"/>
    <w:rsid w:val="00597F04"/>
    <w:rsid w:val="005A08A0"/>
    <w:rsid w:val="005A0CEA"/>
    <w:rsid w:val="005A11DC"/>
    <w:rsid w:val="005A13B3"/>
    <w:rsid w:val="005A1637"/>
    <w:rsid w:val="005A173F"/>
    <w:rsid w:val="005A1F42"/>
    <w:rsid w:val="005A1F63"/>
    <w:rsid w:val="005A2026"/>
    <w:rsid w:val="005A2534"/>
    <w:rsid w:val="005A26E1"/>
    <w:rsid w:val="005A274D"/>
    <w:rsid w:val="005A2893"/>
    <w:rsid w:val="005A2929"/>
    <w:rsid w:val="005A29A6"/>
    <w:rsid w:val="005A29ED"/>
    <w:rsid w:val="005A2D91"/>
    <w:rsid w:val="005A352E"/>
    <w:rsid w:val="005A3867"/>
    <w:rsid w:val="005A3884"/>
    <w:rsid w:val="005A3A99"/>
    <w:rsid w:val="005A402D"/>
    <w:rsid w:val="005A4464"/>
    <w:rsid w:val="005A4485"/>
    <w:rsid w:val="005A4C92"/>
    <w:rsid w:val="005A4DB8"/>
    <w:rsid w:val="005A50A8"/>
    <w:rsid w:val="005A537B"/>
    <w:rsid w:val="005A54B4"/>
    <w:rsid w:val="005A59EB"/>
    <w:rsid w:val="005A5C6F"/>
    <w:rsid w:val="005A5D52"/>
    <w:rsid w:val="005A62D0"/>
    <w:rsid w:val="005A63F7"/>
    <w:rsid w:val="005A6904"/>
    <w:rsid w:val="005A6B5B"/>
    <w:rsid w:val="005A73A0"/>
    <w:rsid w:val="005A7BED"/>
    <w:rsid w:val="005B0820"/>
    <w:rsid w:val="005B0985"/>
    <w:rsid w:val="005B0EA6"/>
    <w:rsid w:val="005B1211"/>
    <w:rsid w:val="005B1793"/>
    <w:rsid w:val="005B2179"/>
    <w:rsid w:val="005B24D1"/>
    <w:rsid w:val="005B2697"/>
    <w:rsid w:val="005B280F"/>
    <w:rsid w:val="005B2914"/>
    <w:rsid w:val="005B2992"/>
    <w:rsid w:val="005B301E"/>
    <w:rsid w:val="005B396C"/>
    <w:rsid w:val="005B3CA2"/>
    <w:rsid w:val="005B3E8A"/>
    <w:rsid w:val="005B43B5"/>
    <w:rsid w:val="005B447E"/>
    <w:rsid w:val="005B451F"/>
    <w:rsid w:val="005B4713"/>
    <w:rsid w:val="005B4873"/>
    <w:rsid w:val="005B4878"/>
    <w:rsid w:val="005B4F97"/>
    <w:rsid w:val="005B5001"/>
    <w:rsid w:val="005B516F"/>
    <w:rsid w:val="005B5284"/>
    <w:rsid w:val="005B535F"/>
    <w:rsid w:val="005B565B"/>
    <w:rsid w:val="005B58E6"/>
    <w:rsid w:val="005B604E"/>
    <w:rsid w:val="005B66AE"/>
    <w:rsid w:val="005B6D4F"/>
    <w:rsid w:val="005C01AF"/>
    <w:rsid w:val="005C0250"/>
    <w:rsid w:val="005C03AC"/>
    <w:rsid w:val="005C0C9D"/>
    <w:rsid w:val="005C10BE"/>
    <w:rsid w:val="005C120B"/>
    <w:rsid w:val="005C1A95"/>
    <w:rsid w:val="005C1DCD"/>
    <w:rsid w:val="005C2371"/>
    <w:rsid w:val="005C2841"/>
    <w:rsid w:val="005C2E8C"/>
    <w:rsid w:val="005C30F6"/>
    <w:rsid w:val="005C331F"/>
    <w:rsid w:val="005C3631"/>
    <w:rsid w:val="005C3C10"/>
    <w:rsid w:val="005C3D11"/>
    <w:rsid w:val="005C3FC3"/>
    <w:rsid w:val="005C45ED"/>
    <w:rsid w:val="005C47A9"/>
    <w:rsid w:val="005C4866"/>
    <w:rsid w:val="005C491E"/>
    <w:rsid w:val="005C5356"/>
    <w:rsid w:val="005C5418"/>
    <w:rsid w:val="005C57AF"/>
    <w:rsid w:val="005C580B"/>
    <w:rsid w:val="005C6707"/>
    <w:rsid w:val="005C673D"/>
    <w:rsid w:val="005C67A8"/>
    <w:rsid w:val="005C68AA"/>
    <w:rsid w:val="005C6940"/>
    <w:rsid w:val="005C6B7C"/>
    <w:rsid w:val="005C6EB2"/>
    <w:rsid w:val="005C6EE6"/>
    <w:rsid w:val="005C713A"/>
    <w:rsid w:val="005C732B"/>
    <w:rsid w:val="005C73AF"/>
    <w:rsid w:val="005C74DF"/>
    <w:rsid w:val="005C759F"/>
    <w:rsid w:val="005C75E3"/>
    <w:rsid w:val="005C7CCC"/>
    <w:rsid w:val="005C7E10"/>
    <w:rsid w:val="005D07D3"/>
    <w:rsid w:val="005D09B7"/>
    <w:rsid w:val="005D138D"/>
    <w:rsid w:val="005D1421"/>
    <w:rsid w:val="005D188C"/>
    <w:rsid w:val="005D1ABF"/>
    <w:rsid w:val="005D1EC5"/>
    <w:rsid w:val="005D27E1"/>
    <w:rsid w:val="005D3697"/>
    <w:rsid w:val="005D3AE5"/>
    <w:rsid w:val="005D3F73"/>
    <w:rsid w:val="005D400C"/>
    <w:rsid w:val="005D42FE"/>
    <w:rsid w:val="005D4359"/>
    <w:rsid w:val="005D4A25"/>
    <w:rsid w:val="005D4D9A"/>
    <w:rsid w:val="005D4F14"/>
    <w:rsid w:val="005D4FCE"/>
    <w:rsid w:val="005D50BE"/>
    <w:rsid w:val="005D573C"/>
    <w:rsid w:val="005D5DA0"/>
    <w:rsid w:val="005D6487"/>
    <w:rsid w:val="005D7AE1"/>
    <w:rsid w:val="005D7CC2"/>
    <w:rsid w:val="005E004B"/>
    <w:rsid w:val="005E019A"/>
    <w:rsid w:val="005E0233"/>
    <w:rsid w:val="005E0589"/>
    <w:rsid w:val="005E0638"/>
    <w:rsid w:val="005E18FB"/>
    <w:rsid w:val="005E1C58"/>
    <w:rsid w:val="005E1FBC"/>
    <w:rsid w:val="005E21C0"/>
    <w:rsid w:val="005E31CA"/>
    <w:rsid w:val="005E31D1"/>
    <w:rsid w:val="005E38D1"/>
    <w:rsid w:val="005E3B6B"/>
    <w:rsid w:val="005E3FB3"/>
    <w:rsid w:val="005E4057"/>
    <w:rsid w:val="005E407E"/>
    <w:rsid w:val="005E434A"/>
    <w:rsid w:val="005E4569"/>
    <w:rsid w:val="005E478D"/>
    <w:rsid w:val="005E4AFA"/>
    <w:rsid w:val="005E5E05"/>
    <w:rsid w:val="005E698C"/>
    <w:rsid w:val="005E6B9A"/>
    <w:rsid w:val="005E73D7"/>
    <w:rsid w:val="005E745E"/>
    <w:rsid w:val="005E757F"/>
    <w:rsid w:val="005E78E2"/>
    <w:rsid w:val="005E7978"/>
    <w:rsid w:val="005F04A9"/>
    <w:rsid w:val="005F0DA6"/>
    <w:rsid w:val="005F0F1D"/>
    <w:rsid w:val="005F131D"/>
    <w:rsid w:val="005F1541"/>
    <w:rsid w:val="005F1B22"/>
    <w:rsid w:val="005F1D24"/>
    <w:rsid w:val="005F1F46"/>
    <w:rsid w:val="005F203C"/>
    <w:rsid w:val="005F2586"/>
    <w:rsid w:val="005F285E"/>
    <w:rsid w:val="005F2D88"/>
    <w:rsid w:val="005F3298"/>
    <w:rsid w:val="005F3635"/>
    <w:rsid w:val="005F3763"/>
    <w:rsid w:val="005F3BD4"/>
    <w:rsid w:val="005F43FF"/>
    <w:rsid w:val="005F44CA"/>
    <w:rsid w:val="005F47DE"/>
    <w:rsid w:val="005F5141"/>
    <w:rsid w:val="005F53A7"/>
    <w:rsid w:val="005F5566"/>
    <w:rsid w:val="005F59BB"/>
    <w:rsid w:val="005F643C"/>
    <w:rsid w:val="005F6780"/>
    <w:rsid w:val="005F684B"/>
    <w:rsid w:val="005F6A09"/>
    <w:rsid w:val="005F7C3B"/>
    <w:rsid w:val="00600041"/>
    <w:rsid w:val="00600127"/>
    <w:rsid w:val="00600353"/>
    <w:rsid w:val="0060085F"/>
    <w:rsid w:val="0060224F"/>
    <w:rsid w:val="0060239E"/>
    <w:rsid w:val="006026BC"/>
    <w:rsid w:val="00602FA3"/>
    <w:rsid w:val="0060303A"/>
    <w:rsid w:val="0060389F"/>
    <w:rsid w:val="006042BE"/>
    <w:rsid w:val="006042E7"/>
    <w:rsid w:val="006046C3"/>
    <w:rsid w:val="0060484D"/>
    <w:rsid w:val="00604A83"/>
    <w:rsid w:val="0060508C"/>
    <w:rsid w:val="00605184"/>
    <w:rsid w:val="0060526B"/>
    <w:rsid w:val="00605550"/>
    <w:rsid w:val="00605AFA"/>
    <w:rsid w:val="00606075"/>
    <w:rsid w:val="00606DED"/>
    <w:rsid w:val="00607330"/>
    <w:rsid w:val="00607578"/>
    <w:rsid w:val="00607912"/>
    <w:rsid w:val="00607AB3"/>
    <w:rsid w:val="00607D03"/>
    <w:rsid w:val="00607E36"/>
    <w:rsid w:val="006103C8"/>
    <w:rsid w:val="00610730"/>
    <w:rsid w:val="00611146"/>
    <w:rsid w:val="0061161E"/>
    <w:rsid w:val="00611769"/>
    <w:rsid w:val="006119A5"/>
    <w:rsid w:val="00611AB8"/>
    <w:rsid w:val="006125BD"/>
    <w:rsid w:val="00612667"/>
    <w:rsid w:val="00612E6E"/>
    <w:rsid w:val="006130A2"/>
    <w:rsid w:val="00613570"/>
    <w:rsid w:val="0061368A"/>
    <w:rsid w:val="006136D7"/>
    <w:rsid w:val="006137F1"/>
    <w:rsid w:val="00613B55"/>
    <w:rsid w:val="00613C95"/>
    <w:rsid w:val="0061401B"/>
    <w:rsid w:val="0061465D"/>
    <w:rsid w:val="00615E5A"/>
    <w:rsid w:val="00616E26"/>
    <w:rsid w:val="0061704A"/>
    <w:rsid w:val="00617277"/>
    <w:rsid w:val="006177D1"/>
    <w:rsid w:val="006177E8"/>
    <w:rsid w:val="00617A38"/>
    <w:rsid w:val="00617B9D"/>
    <w:rsid w:val="00617C07"/>
    <w:rsid w:val="00617D5E"/>
    <w:rsid w:val="00617DF4"/>
    <w:rsid w:val="006205BE"/>
    <w:rsid w:val="0062062E"/>
    <w:rsid w:val="00620BF9"/>
    <w:rsid w:val="00620D60"/>
    <w:rsid w:val="00621175"/>
    <w:rsid w:val="00621986"/>
    <w:rsid w:val="00621B80"/>
    <w:rsid w:val="006222A2"/>
    <w:rsid w:val="006225AD"/>
    <w:rsid w:val="00622685"/>
    <w:rsid w:val="00622B87"/>
    <w:rsid w:val="00622E6D"/>
    <w:rsid w:val="00623C1D"/>
    <w:rsid w:val="006244B2"/>
    <w:rsid w:val="0062460C"/>
    <w:rsid w:val="00624A94"/>
    <w:rsid w:val="00625299"/>
    <w:rsid w:val="006252D4"/>
    <w:rsid w:val="00625521"/>
    <w:rsid w:val="00625B45"/>
    <w:rsid w:val="0062611D"/>
    <w:rsid w:val="00626FA4"/>
    <w:rsid w:val="00627660"/>
    <w:rsid w:val="00627A3E"/>
    <w:rsid w:val="00627AD2"/>
    <w:rsid w:val="00627CB0"/>
    <w:rsid w:val="0062E4B8"/>
    <w:rsid w:val="006300CB"/>
    <w:rsid w:val="006306A0"/>
    <w:rsid w:val="0063081E"/>
    <w:rsid w:val="006308CF"/>
    <w:rsid w:val="00630AD3"/>
    <w:rsid w:val="006310CD"/>
    <w:rsid w:val="00631187"/>
    <w:rsid w:val="00631432"/>
    <w:rsid w:val="00631A39"/>
    <w:rsid w:val="00631A82"/>
    <w:rsid w:val="00631D73"/>
    <w:rsid w:val="00631FE1"/>
    <w:rsid w:val="00632840"/>
    <w:rsid w:val="00632947"/>
    <w:rsid w:val="00632CE1"/>
    <w:rsid w:val="00633500"/>
    <w:rsid w:val="006345A1"/>
    <w:rsid w:val="00634D07"/>
    <w:rsid w:val="00634ED6"/>
    <w:rsid w:val="006350ED"/>
    <w:rsid w:val="00635730"/>
    <w:rsid w:val="00635E74"/>
    <w:rsid w:val="006370F9"/>
    <w:rsid w:val="006379A7"/>
    <w:rsid w:val="00637BD3"/>
    <w:rsid w:val="00637C34"/>
    <w:rsid w:val="00640200"/>
    <w:rsid w:val="006406CF"/>
    <w:rsid w:val="00640889"/>
    <w:rsid w:val="00640A15"/>
    <w:rsid w:val="00640AB4"/>
    <w:rsid w:val="00641035"/>
    <w:rsid w:val="00641528"/>
    <w:rsid w:val="00641717"/>
    <w:rsid w:val="00641B10"/>
    <w:rsid w:val="0064226D"/>
    <w:rsid w:val="006427B2"/>
    <w:rsid w:val="00642D14"/>
    <w:rsid w:val="00642D9A"/>
    <w:rsid w:val="00642F8F"/>
    <w:rsid w:val="006431A8"/>
    <w:rsid w:val="006433BB"/>
    <w:rsid w:val="00643D30"/>
    <w:rsid w:val="00643EAC"/>
    <w:rsid w:val="00643FD3"/>
    <w:rsid w:val="00644819"/>
    <w:rsid w:val="00644F6E"/>
    <w:rsid w:val="00644FE6"/>
    <w:rsid w:val="0064569D"/>
    <w:rsid w:val="0064592A"/>
    <w:rsid w:val="00645B3F"/>
    <w:rsid w:val="00645D0B"/>
    <w:rsid w:val="00645F13"/>
    <w:rsid w:val="00645FA9"/>
    <w:rsid w:val="00646056"/>
    <w:rsid w:val="00646218"/>
    <w:rsid w:val="006466E1"/>
    <w:rsid w:val="0064694B"/>
    <w:rsid w:val="00646A75"/>
    <w:rsid w:val="00646BFF"/>
    <w:rsid w:val="00647174"/>
    <w:rsid w:val="006475BB"/>
    <w:rsid w:val="006477A1"/>
    <w:rsid w:val="00647EA6"/>
    <w:rsid w:val="00647F2F"/>
    <w:rsid w:val="00647FA4"/>
    <w:rsid w:val="006503C8"/>
    <w:rsid w:val="0065055D"/>
    <w:rsid w:val="0065086E"/>
    <w:rsid w:val="006510B8"/>
    <w:rsid w:val="0065113A"/>
    <w:rsid w:val="00651782"/>
    <w:rsid w:val="00651897"/>
    <w:rsid w:val="00651A4A"/>
    <w:rsid w:val="00651A97"/>
    <w:rsid w:val="00651E41"/>
    <w:rsid w:val="00651F66"/>
    <w:rsid w:val="00652650"/>
    <w:rsid w:val="00652ADA"/>
    <w:rsid w:val="00652F34"/>
    <w:rsid w:val="006532BB"/>
    <w:rsid w:val="00653B8D"/>
    <w:rsid w:val="00653D20"/>
    <w:rsid w:val="006547EC"/>
    <w:rsid w:val="00654BF8"/>
    <w:rsid w:val="006555ED"/>
    <w:rsid w:val="00655EFF"/>
    <w:rsid w:val="00656928"/>
    <w:rsid w:val="00656BF7"/>
    <w:rsid w:val="00657902"/>
    <w:rsid w:val="00657E13"/>
    <w:rsid w:val="00660419"/>
    <w:rsid w:val="006605EF"/>
    <w:rsid w:val="00660929"/>
    <w:rsid w:val="006609B4"/>
    <w:rsid w:val="00661F87"/>
    <w:rsid w:val="0066215B"/>
    <w:rsid w:val="0066215D"/>
    <w:rsid w:val="00662721"/>
    <w:rsid w:val="00662AA8"/>
    <w:rsid w:val="006639FC"/>
    <w:rsid w:val="006643E7"/>
    <w:rsid w:val="00664DD3"/>
    <w:rsid w:val="00664E9B"/>
    <w:rsid w:val="006655AA"/>
    <w:rsid w:val="00665BF5"/>
    <w:rsid w:val="00665F51"/>
    <w:rsid w:val="00665F8B"/>
    <w:rsid w:val="0066619C"/>
    <w:rsid w:val="00666505"/>
    <w:rsid w:val="00666541"/>
    <w:rsid w:val="00666C18"/>
    <w:rsid w:val="00670433"/>
    <w:rsid w:val="00670938"/>
    <w:rsid w:val="006710E8"/>
    <w:rsid w:val="00671B09"/>
    <w:rsid w:val="00671E69"/>
    <w:rsid w:val="006723F2"/>
    <w:rsid w:val="00672A85"/>
    <w:rsid w:val="00672EB3"/>
    <w:rsid w:val="00672FE6"/>
    <w:rsid w:val="00673E08"/>
    <w:rsid w:val="00674194"/>
    <w:rsid w:val="0067467B"/>
    <w:rsid w:val="006752AC"/>
    <w:rsid w:val="006753D6"/>
    <w:rsid w:val="006753F3"/>
    <w:rsid w:val="006754B7"/>
    <w:rsid w:val="00675F91"/>
    <w:rsid w:val="00675FFD"/>
    <w:rsid w:val="006760D9"/>
    <w:rsid w:val="0067634C"/>
    <w:rsid w:val="00676B78"/>
    <w:rsid w:val="006774CF"/>
    <w:rsid w:val="006778F1"/>
    <w:rsid w:val="0067794D"/>
    <w:rsid w:val="006800BF"/>
    <w:rsid w:val="00680617"/>
    <w:rsid w:val="006806FA"/>
    <w:rsid w:val="006809AE"/>
    <w:rsid w:val="006812CB"/>
    <w:rsid w:val="0068168B"/>
    <w:rsid w:val="00681A36"/>
    <w:rsid w:val="006826F0"/>
    <w:rsid w:val="00682B82"/>
    <w:rsid w:val="00682E34"/>
    <w:rsid w:val="0068333E"/>
    <w:rsid w:val="00683408"/>
    <w:rsid w:val="00683952"/>
    <w:rsid w:val="006839E6"/>
    <w:rsid w:val="00683C3B"/>
    <w:rsid w:val="00684216"/>
    <w:rsid w:val="00684424"/>
    <w:rsid w:val="00684F0B"/>
    <w:rsid w:val="006852BA"/>
    <w:rsid w:val="00685FB6"/>
    <w:rsid w:val="006865F7"/>
    <w:rsid w:val="00686B14"/>
    <w:rsid w:val="00686BD6"/>
    <w:rsid w:val="00686CA3"/>
    <w:rsid w:val="00686E2B"/>
    <w:rsid w:val="00686FBF"/>
    <w:rsid w:val="00687105"/>
    <w:rsid w:val="0068726D"/>
    <w:rsid w:val="00687469"/>
    <w:rsid w:val="00687A5A"/>
    <w:rsid w:val="00690324"/>
    <w:rsid w:val="00690921"/>
    <w:rsid w:val="00690A76"/>
    <w:rsid w:val="00690D78"/>
    <w:rsid w:val="00690D7D"/>
    <w:rsid w:val="00691127"/>
    <w:rsid w:val="006911E6"/>
    <w:rsid w:val="00691DBA"/>
    <w:rsid w:val="0069208A"/>
    <w:rsid w:val="00692506"/>
    <w:rsid w:val="00692911"/>
    <w:rsid w:val="0069308E"/>
    <w:rsid w:val="0069404C"/>
    <w:rsid w:val="006942DE"/>
    <w:rsid w:val="00694C90"/>
    <w:rsid w:val="006952E7"/>
    <w:rsid w:val="0069563D"/>
    <w:rsid w:val="00695949"/>
    <w:rsid w:val="00695C71"/>
    <w:rsid w:val="00696269"/>
    <w:rsid w:val="00696320"/>
    <w:rsid w:val="00696F92"/>
    <w:rsid w:val="006976A9"/>
    <w:rsid w:val="006A085F"/>
    <w:rsid w:val="006A08FA"/>
    <w:rsid w:val="006A2930"/>
    <w:rsid w:val="006A2A9F"/>
    <w:rsid w:val="006A3594"/>
    <w:rsid w:val="006A3954"/>
    <w:rsid w:val="006A3C76"/>
    <w:rsid w:val="006A3DBF"/>
    <w:rsid w:val="006A448B"/>
    <w:rsid w:val="006A4984"/>
    <w:rsid w:val="006A4FA7"/>
    <w:rsid w:val="006A59DF"/>
    <w:rsid w:val="006A5B1A"/>
    <w:rsid w:val="006A5CF6"/>
    <w:rsid w:val="006A630A"/>
    <w:rsid w:val="006A650E"/>
    <w:rsid w:val="006A66D5"/>
    <w:rsid w:val="006A6C11"/>
    <w:rsid w:val="006A70DB"/>
    <w:rsid w:val="006A7378"/>
    <w:rsid w:val="006A753D"/>
    <w:rsid w:val="006A77AF"/>
    <w:rsid w:val="006A7A56"/>
    <w:rsid w:val="006B04A6"/>
    <w:rsid w:val="006B0528"/>
    <w:rsid w:val="006B09BA"/>
    <w:rsid w:val="006B0D18"/>
    <w:rsid w:val="006B0DEA"/>
    <w:rsid w:val="006B1737"/>
    <w:rsid w:val="006B1857"/>
    <w:rsid w:val="006B1F01"/>
    <w:rsid w:val="006B2416"/>
    <w:rsid w:val="006B26FA"/>
    <w:rsid w:val="006B2AAF"/>
    <w:rsid w:val="006B2D4C"/>
    <w:rsid w:val="006B2EAC"/>
    <w:rsid w:val="006B2F29"/>
    <w:rsid w:val="006B3A12"/>
    <w:rsid w:val="006B3AA0"/>
    <w:rsid w:val="006B3F81"/>
    <w:rsid w:val="006B46D0"/>
    <w:rsid w:val="006B4E52"/>
    <w:rsid w:val="006B4ED3"/>
    <w:rsid w:val="006B510C"/>
    <w:rsid w:val="006B516D"/>
    <w:rsid w:val="006B52D1"/>
    <w:rsid w:val="006B553C"/>
    <w:rsid w:val="006B6101"/>
    <w:rsid w:val="006B6454"/>
    <w:rsid w:val="006B64A9"/>
    <w:rsid w:val="006B7ED1"/>
    <w:rsid w:val="006C007E"/>
    <w:rsid w:val="006C0203"/>
    <w:rsid w:val="006C0924"/>
    <w:rsid w:val="006C0CED"/>
    <w:rsid w:val="006C0F93"/>
    <w:rsid w:val="006C11B8"/>
    <w:rsid w:val="006C12C0"/>
    <w:rsid w:val="006C178C"/>
    <w:rsid w:val="006C1BB6"/>
    <w:rsid w:val="006C2306"/>
    <w:rsid w:val="006C2424"/>
    <w:rsid w:val="006C24A6"/>
    <w:rsid w:val="006C2539"/>
    <w:rsid w:val="006C2695"/>
    <w:rsid w:val="006C2803"/>
    <w:rsid w:val="006C2C63"/>
    <w:rsid w:val="006C344E"/>
    <w:rsid w:val="006C394D"/>
    <w:rsid w:val="006C3A45"/>
    <w:rsid w:val="006C4246"/>
    <w:rsid w:val="006C42A2"/>
    <w:rsid w:val="006C43C1"/>
    <w:rsid w:val="006C44D2"/>
    <w:rsid w:val="006C482B"/>
    <w:rsid w:val="006C4BDE"/>
    <w:rsid w:val="006C54E6"/>
    <w:rsid w:val="006C5F3D"/>
    <w:rsid w:val="006C619B"/>
    <w:rsid w:val="006C6366"/>
    <w:rsid w:val="006C6832"/>
    <w:rsid w:val="006C6ABD"/>
    <w:rsid w:val="006C6CC5"/>
    <w:rsid w:val="006C7FB7"/>
    <w:rsid w:val="006D0799"/>
    <w:rsid w:val="006D1096"/>
    <w:rsid w:val="006D13B0"/>
    <w:rsid w:val="006D141A"/>
    <w:rsid w:val="006D1666"/>
    <w:rsid w:val="006D1A33"/>
    <w:rsid w:val="006D2174"/>
    <w:rsid w:val="006D2235"/>
    <w:rsid w:val="006D25EF"/>
    <w:rsid w:val="006D2DB1"/>
    <w:rsid w:val="006D2E00"/>
    <w:rsid w:val="006D3477"/>
    <w:rsid w:val="006D3AEE"/>
    <w:rsid w:val="006D3FDE"/>
    <w:rsid w:val="006D4164"/>
    <w:rsid w:val="006D42FD"/>
    <w:rsid w:val="006D45E9"/>
    <w:rsid w:val="006D4871"/>
    <w:rsid w:val="006D4FD8"/>
    <w:rsid w:val="006D5457"/>
    <w:rsid w:val="006D574A"/>
    <w:rsid w:val="006D74E9"/>
    <w:rsid w:val="006D76A2"/>
    <w:rsid w:val="006D78A2"/>
    <w:rsid w:val="006D7ABF"/>
    <w:rsid w:val="006D7FB8"/>
    <w:rsid w:val="006D7FF5"/>
    <w:rsid w:val="006E01B1"/>
    <w:rsid w:val="006E08D3"/>
    <w:rsid w:val="006E12C0"/>
    <w:rsid w:val="006E176A"/>
    <w:rsid w:val="006E18DC"/>
    <w:rsid w:val="006E1AB4"/>
    <w:rsid w:val="006E1C58"/>
    <w:rsid w:val="006E1ECA"/>
    <w:rsid w:val="006E276E"/>
    <w:rsid w:val="006E286D"/>
    <w:rsid w:val="006E2D88"/>
    <w:rsid w:val="006E3492"/>
    <w:rsid w:val="006E4125"/>
    <w:rsid w:val="006E47AB"/>
    <w:rsid w:val="006E515D"/>
    <w:rsid w:val="006E599F"/>
    <w:rsid w:val="006E5A70"/>
    <w:rsid w:val="006E5AD6"/>
    <w:rsid w:val="006E5C21"/>
    <w:rsid w:val="006E5E84"/>
    <w:rsid w:val="006E6281"/>
    <w:rsid w:val="006E642D"/>
    <w:rsid w:val="006E691D"/>
    <w:rsid w:val="006E6DB7"/>
    <w:rsid w:val="006E6E00"/>
    <w:rsid w:val="006E6E30"/>
    <w:rsid w:val="006E6E65"/>
    <w:rsid w:val="006E7259"/>
    <w:rsid w:val="006E72E2"/>
    <w:rsid w:val="006E758C"/>
    <w:rsid w:val="006E76CC"/>
    <w:rsid w:val="006E7F7E"/>
    <w:rsid w:val="006F054C"/>
    <w:rsid w:val="006F063A"/>
    <w:rsid w:val="006F0955"/>
    <w:rsid w:val="006F095B"/>
    <w:rsid w:val="006F0F99"/>
    <w:rsid w:val="006F11E8"/>
    <w:rsid w:val="006F130C"/>
    <w:rsid w:val="006F155A"/>
    <w:rsid w:val="006F2396"/>
    <w:rsid w:val="006F27BB"/>
    <w:rsid w:val="006F2BA8"/>
    <w:rsid w:val="006F32C2"/>
    <w:rsid w:val="006F3353"/>
    <w:rsid w:val="006F379C"/>
    <w:rsid w:val="006F3865"/>
    <w:rsid w:val="006F3D2B"/>
    <w:rsid w:val="006F42EE"/>
    <w:rsid w:val="006F4715"/>
    <w:rsid w:val="006F4B2B"/>
    <w:rsid w:val="006F4D96"/>
    <w:rsid w:val="006F5012"/>
    <w:rsid w:val="006F5246"/>
    <w:rsid w:val="006F5DFB"/>
    <w:rsid w:val="006F618F"/>
    <w:rsid w:val="006F655A"/>
    <w:rsid w:val="006F65BA"/>
    <w:rsid w:val="006F6676"/>
    <w:rsid w:val="006F6A55"/>
    <w:rsid w:val="006F6C21"/>
    <w:rsid w:val="006F7457"/>
    <w:rsid w:val="006F7B8C"/>
    <w:rsid w:val="007001C0"/>
    <w:rsid w:val="00700632"/>
    <w:rsid w:val="007009A6"/>
    <w:rsid w:val="00700E34"/>
    <w:rsid w:val="007016CB"/>
    <w:rsid w:val="00701777"/>
    <w:rsid w:val="007027A5"/>
    <w:rsid w:val="007032AA"/>
    <w:rsid w:val="0070348E"/>
    <w:rsid w:val="007036A7"/>
    <w:rsid w:val="00703C83"/>
    <w:rsid w:val="00703D3A"/>
    <w:rsid w:val="00703EAD"/>
    <w:rsid w:val="00704C8E"/>
    <w:rsid w:val="00704CD3"/>
    <w:rsid w:val="00705469"/>
    <w:rsid w:val="00705D7D"/>
    <w:rsid w:val="00705DDF"/>
    <w:rsid w:val="00705E77"/>
    <w:rsid w:val="00705F75"/>
    <w:rsid w:val="007061BA"/>
    <w:rsid w:val="00706657"/>
    <w:rsid w:val="00706880"/>
    <w:rsid w:val="00706BD0"/>
    <w:rsid w:val="007071E5"/>
    <w:rsid w:val="00707754"/>
    <w:rsid w:val="007100D3"/>
    <w:rsid w:val="00710A09"/>
    <w:rsid w:val="0071121C"/>
    <w:rsid w:val="007125E5"/>
    <w:rsid w:val="00712B38"/>
    <w:rsid w:val="00712D09"/>
    <w:rsid w:val="0071378B"/>
    <w:rsid w:val="00713DE5"/>
    <w:rsid w:val="00713E55"/>
    <w:rsid w:val="0071420D"/>
    <w:rsid w:val="00714807"/>
    <w:rsid w:val="007149E7"/>
    <w:rsid w:val="00714C7C"/>
    <w:rsid w:val="00714C88"/>
    <w:rsid w:val="00714D26"/>
    <w:rsid w:val="00714D8C"/>
    <w:rsid w:val="00715342"/>
    <w:rsid w:val="00715350"/>
    <w:rsid w:val="0071547F"/>
    <w:rsid w:val="007155DA"/>
    <w:rsid w:val="00715772"/>
    <w:rsid w:val="00715BFB"/>
    <w:rsid w:val="00715EA7"/>
    <w:rsid w:val="00716313"/>
    <w:rsid w:val="0071644A"/>
    <w:rsid w:val="007166BB"/>
    <w:rsid w:val="007168B9"/>
    <w:rsid w:val="007171B4"/>
    <w:rsid w:val="00717511"/>
    <w:rsid w:val="00720184"/>
    <w:rsid w:val="00720621"/>
    <w:rsid w:val="007208CF"/>
    <w:rsid w:val="00721646"/>
    <w:rsid w:val="00721809"/>
    <w:rsid w:val="00721BF1"/>
    <w:rsid w:val="00721D9C"/>
    <w:rsid w:val="00721EF6"/>
    <w:rsid w:val="00722660"/>
    <w:rsid w:val="00722F3C"/>
    <w:rsid w:val="00722F96"/>
    <w:rsid w:val="0072358C"/>
    <w:rsid w:val="0072360B"/>
    <w:rsid w:val="00723F02"/>
    <w:rsid w:val="007241A1"/>
    <w:rsid w:val="00724B40"/>
    <w:rsid w:val="00725780"/>
    <w:rsid w:val="00725B7D"/>
    <w:rsid w:val="00725DC4"/>
    <w:rsid w:val="0072652E"/>
    <w:rsid w:val="00726AC8"/>
    <w:rsid w:val="00726B24"/>
    <w:rsid w:val="00726F37"/>
    <w:rsid w:val="00727691"/>
    <w:rsid w:val="0072792A"/>
    <w:rsid w:val="00727CF8"/>
    <w:rsid w:val="00727DBA"/>
    <w:rsid w:val="00727F01"/>
    <w:rsid w:val="0072AED5"/>
    <w:rsid w:val="007300BC"/>
    <w:rsid w:val="007308F9"/>
    <w:rsid w:val="00730B33"/>
    <w:rsid w:val="00731695"/>
    <w:rsid w:val="0073199F"/>
    <w:rsid w:val="00731FAE"/>
    <w:rsid w:val="007320DD"/>
    <w:rsid w:val="0073347D"/>
    <w:rsid w:val="007335EE"/>
    <w:rsid w:val="0073379E"/>
    <w:rsid w:val="00733D63"/>
    <w:rsid w:val="00733F9E"/>
    <w:rsid w:val="007349D4"/>
    <w:rsid w:val="00734BC9"/>
    <w:rsid w:val="00734BF6"/>
    <w:rsid w:val="00734DDA"/>
    <w:rsid w:val="00734F10"/>
    <w:rsid w:val="0073507C"/>
    <w:rsid w:val="0073508E"/>
    <w:rsid w:val="00735122"/>
    <w:rsid w:val="00735456"/>
    <w:rsid w:val="00735537"/>
    <w:rsid w:val="007364B6"/>
    <w:rsid w:val="0073708A"/>
    <w:rsid w:val="00737439"/>
    <w:rsid w:val="00737447"/>
    <w:rsid w:val="007375B5"/>
    <w:rsid w:val="0073760D"/>
    <w:rsid w:val="007379E0"/>
    <w:rsid w:val="00737A63"/>
    <w:rsid w:val="00737F1B"/>
    <w:rsid w:val="00740B1D"/>
    <w:rsid w:val="007418FB"/>
    <w:rsid w:val="00741A58"/>
    <w:rsid w:val="0074272E"/>
    <w:rsid w:val="0074280E"/>
    <w:rsid w:val="00743301"/>
    <w:rsid w:val="00743539"/>
    <w:rsid w:val="00744A42"/>
    <w:rsid w:val="00744ECA"/>
    <w:rsid w:val="00745306"/>
    <w:rsid w:val="00745367"/>
    <w:rsid w:val="00745793"/>
    <w:rsid w:val="00745C48"/>
    <w:rsid w:val="00746431"/>
    <w:rsid w:val="0074656D"/>
    <w:rsid w:val="00746A52"/>
    <w:rsid w:val="00746ED7"/>
    <w:rsid w:val="00747433"/>
    <w:rsid w:val="00747760"/>
    <w:rsid w:val="0074780D"/>
    <w:rsid w:val="00747D64"/>
    <w:rsid w:val="00747E4A"/>
    <w:rsid w:val="00747FA1"/>
    <w:rsid w:val="007503F7"/>
    <w:rsid w:val="0075089A"/>
    <w:rsid w:val="00750B38"/>
    <w:rsid w:val="00750E2F"/>
    <w:rsid w:val="00751480"/>
    <w:rsid w:val="00751592"/>
    <w:rsid w:val="00751629"/>
    <w:rsid w:val="00751843"/>
    <w:rsid w:val="00751C1C"/>
    <w:rsid w:val="00751C42"/>
    <w:rsid w:val="00752B30"/>
    <w:rsid w:val="00752DFA"/>
    <w:rsid w:val="00753382"/>
    <w:rsid w:val="00753F97"/>
    <w:rsid w:val="00754143"/>
    <w:rsid w:val="0075459C"/>
    <w:rsid w:val="00754754"/>
    <w:rsid w:val="00754A7E"/>
    <w:rsid w:val="00754CAC"/>
    <w:rsid w:val="00754D63"/>
    <w:rsid w:val="0075512F"/>
    <w:rsid w:val="007551D3"/>
    <w:rsid w:val="00755382"/>
    <w:rsid w:val="00755EC6"/>
    <w:rsid w:val="00755F5D"/>
    <w:rsid w:val="007563D7"/>
    <w:rsid w:val="00756D16"/>
    <w:rsid w:val="00757439"/>
    <w:rsid w:val="007574E6"/>
    <w:rsid w:val="00757937"/>
    <w:rsid w:val="00757B20"/>
    <w:rsid w:val="00757BD6"/>
    <w:rsid w:val="00760744"/>
    <w:rsid w:val="0076086D"/>
    <w:rsid w:val="00760E3A"/>
    <w:rsid w:val="00760F1F"/>
    <w:rsid w:val="007612DA"/>
    <w:rsid w:val="00761ED1"/>
    <w:rsid w:val="007630AE"/>
    <w:rsid w:val="0076350F"/>
    <w:rsid w:val="00763E46"/>
    <w:rsid w:val="00763F6C"/>
    <w:rsid w:val="007641C3"/>
    <w:rsid w:val="00764297"/>
    <w:rsid w:val="00764554"/>
    <w:rsid w:val="0076461E"/>
    <w:rsid w:val="00764706"/>
    <w:rsid w:val="007648AD"/>
    <w:rsid w:val="0076494D"/>
    <w:rsid w:val="007649E2"/>
    <w:rsid w:val="00764E9A"/>
    <w:rsid w:val="00765436"/>
    <w:rsid w:val="00765470"/>
    <w:rsid w:val="00765629"/>
    <w:rsid w:val="00765649"/>
    <w:rsid w:val="00765924"/>
    <w:rsid w:val="007659BC"/>
    <w:rsid w:val="00765A3D"/>
    <w:rsid w:val="007661DC"/>
    <w:rsid w:val="00766407"/>
    <w:rsid w:val="0076664C"/>
    <w:rsid w:val="007667BA"/>
    <w:rsid w:val="0076680A"/>
    <w:rsid w:val="00766C07"/>
    <w:rsid w:val="00766C7C"/>
    <w:rsid w:val="00766D55"/>
    <w:rsid w:val="0076726C"/>
    <w:rsid w:val="00767749"/>
    <w:rsid w:val="0076774D"/>
    <w:rsid w:val="00767779"/>
    <w:rsid w:val="007677AC"/>
    <w:rsid w:val="00767927"/>
    <w:rsid w:val="0076D672"/>
    <w:rsid w:val="0077068C"/>
    <w:rsid w:val="00770A2C"/>
    <w:rsid w:val="00770ADC"/>
    <w:rsid w:val="00770DFC"/>
    <w:rsid w:val="00770FCE"/>
    <w:rsid w:val="0077112F"/>
    <w:rsid w:val="00771BDB"/>
    <w:rsid w:val="007720F8"/>
    <w:rsid w:val="00772809"/>
    <w:rsid w:val="0077282A"/>
    <w:rsid w:val="007728F0"/>
    <w:rsid w:val="00772D53"/>
    <w:rsid w:val="00772EEA"/>
    <w:rsid w:val="007732B5"/>
    <w:rsid w:val="00773310"/>
    <w:rsid w:val="0077402E"/>
    <w:rsid w:val="007741AB"/>
    <w:rsid w:val="007744C5"/>
    <w:rsid w:val="00774780"/>
    <w:rsid w:val="00774886"/>
    <w:rsid w:val="007754CC"/>
    <w:rsid w:val="00775C7E"/>
    <w:rsid w:val="0077644F"/>
    <w:rsid w:val="00776BAB"/>
    <w:rsid w:val="00776F80"/>
    <w:rsid w:val="00776FFD"/>
    <w:rsid w:val="00777288"/>
    <w:rsid w:val="00777A43"/>
    <w:rsid w:val="00777B62"/>
    <w:rsid w:val="00777E49"/>
    <w:rsid w:val="00780308"/>
    <w:rsid w:val="00780872"/>
    <w:rsid w:val="00780D3D"/>
    <w:rsid w:val="00780E66"/>
    <w:rsid w:val="00780EA4"/>
    <w:rsid w:val="00780F22"/>
    <w:rsid w:val="00781625"/>
    <w:rsid w:val="007816CC"/>
    <w:rsid w:val="00781A50"/>
    <w:rsid w:val="007829BA"/>
    <w:rsid w:val="0078300B"/>
    <w:rsid w:val="00783247"/>
    <w:rsid w:val="00783736"/>
    <w:rsid w:val="00783B6B"/>
    <w:rsid w:val="00784064"/>
    <w:rsid w:val="00784163"/>
    <w:rsid w:val="007849E7"/>
    <w:rsid w:val="00784AFC"/>
    <w:rsid w:val="00785047"/>
    <w:rsid w:val="007851E4"/>
    <w:rsid w:val="007855B8"/>
    <w:rsid w:val="007855BF"/>
    <w:rsid w:val="007859B3"/>
    <w:rsid w:val="00786120"/>
    <w:rsid w:val="007861C7"/>
    <w:rsid w:val="00786243"/>
    <w:rsid w:val="0078635D"/>
    <w:rsid w:val="00786AE8"/>
    <w:rsid w:val="00786B07"/>
    <w:rsid w:val="007871A7"/>
    <w:rsid w:val="007872FD"/>
    <w:rsid w:val="0078744E"/>
    <w:rsid w:val="0078770A"/>
    <w:rsid w:val="007877AA"/>
    <w:rsid w:val="00787F2C"/>
    <w:rsid w:val="007902BE"/>
    <w:rsid w:val="0079095B"/>
    <w:rsid w:val="00790B35"/>
    <w:rsid w:val="00790C4C"/>
    <w:rsid w:val="00791222"/>
    <w:rsid w:val="00791CE1"/>
    <w:rsid w:val="00791D30"/>
    <w:rsid w:val="0079214D"/>
    <w:rsid w:val="00793416"/>
    <w:rsid w:val="00793B91"/>
    <w:rsid w:val="00793E79"/>
    <w:rsid w:val="00793F32"/>
    <w:rsid w:val="007944B6"/>
    <w:rsid w:val="00794B79"/>
    <w:rsid w:val="00794CE7"/>
    <w:rsid w:val="00795097"/>
    <w:rsid w:val="00795A64"/>
    <w:rsid w:val="00795DC3"/>
    <w:rsid w:val="0079615E"/>
    <w:rsid w:val="007961B7"/>
    <w:rsid w:val="007962FF"/>
    <w:rsid w:val="007968C8"/>
    <w:rsid w:val="00796DE4"/>
    <w:rsid w:val="00797234"/>
    <w:rsid w:val="0079792B"/>
    <w:rsid w:val="00797983"/>
    <w:rsid w:val="00797BAB"/>
    <w:rsid w:val="007A0544"/>
    <w:rsid w:val="007A1215"/>
    <w:rsid w:val="007A15FC"/>
    <w:rsid w:val="007A1B7F"/>
    <w:rsid w:val="007A1BC5"/>
    <w:rsid w:val="007A1FCC"/>
    <w:rsid w:val="007A207F"/>
    <w:rsid w:val="007A2127"/>
    <w:rsid w:val="007A30F2"/>
    <w:rsid w:val="007A3214"/>
    <w:rsid w:val="007A3285"/>
    <w:rsid w:val="007A3E70"/>
    <w:rsid w:val="007A44B2"/>
    <w:rsid w:val="007A4758"/>
    <w:rsid w:val="007A4E18"/>
    <w:rsid w:val="007A54C0"/>
    <w:rsid w:val="007A552A"/>
    <w:rsid w:val="007A5573"/>
    <w:rsid w:val="007A5ACF"/>
    <w:rsid w:val="007A5FE1"/>
    <w:rsid w:val="007A6235"/>
    <w:rsid w:val="007A66ED"/>
    <w:rsid w:val="007A722B"/>
    <w:rsid w:val="007A7332"/>
    <w:rsid w:val="007A7E38"/>
    <w:rsid w:val="007B0FEA"/>
    <w:rsid w:val="007B1002"/>
    <w:rsid w:val="007B111B"/>
    <w:rsid w:val="007B1D5D"/>
    <w:rsid w:val="007B2D71"/>
    <w:rsid w:val="007B3006"/>
    <w:rsid w:val="007B347E"/>
    <w:rsid w:val="007B3C26"/>
    <w:rsid w:val="007B3C29"/>
    <w:rsid w:val="007B3CAA"/>
    <w:rsid w:val="007B3CD3"/>
    <w:rsid w:val="007B4168"/>
    <w:rsid w:val="007B41B7"/>
    <w:rsid w:val="007B44F2"/>
    <w:rsid w:val="007B4756"/>
    <w:rsid w:val="007B5073"/>
    <w:rsid w:val="007B545E"/>
    <w:rsid w:val="007B54D0"/>
    <w:rsid w:val="007B5C16"/>
    <w:rsid w:val="007B64B6"/>
    <w:rsid w:val="007B69D7"/>
    <w:rsid w:val="007B6A42"/>
    <w:rsid w:val="007B6AFF"/>
    <w:rsid w:val="007B6CC7"/>
    <w:rsid w:val="007B7075"/>
    <w:rsid w:val="007B75DA"/>
    <w:rsid w:val="007B76C8"/>
    <w:rsid w:val="007B7965"/>
    <w:rsid w:val="007B7C5F"/>
    <w:rsid w:val="007B7D41"/>
    <w:rsid w:val="007B7D77"/>
    <w:rsid w:val="007C02B8"/>
    <w:rsid w:val="007C02BE"/>
    <w:rsid w:val="007C0533"/>
    <w:rsid w:val="007C0734"/>
    <w:rsid w:val="007C075C"/>
    <w:rsid w:val="007C0815"/>
    <w:rsid w:val="007C0E9D"/>
    <w:rsid w:val="007C0F02"/>
    <w:rsid w:val="007C1680"/>
    <w:rsid w:val="007C1CD0"/>
    <w:rsid w:val="007C1DB2"/>
    <w:rsid w:val="007C1EC8"/>
    <w:rsid w:val="007C1FB7"/>
    <w:rsid w:val="007C2642"/>
    <w:rsid w:val="007C2E87"/>
    <w:rsid w:val="007C31CA"/>
    <w:rsid w:val="007C3479"/>
    <w:rsid w:val="007C4304"/>
    <w:rsid w:val="007C490F"/>
    <w:rsid w:val="007C49F4"/>
    <w:rsid w:val="007C4EDC"/>
    <w:rsid w:val="007C4FA9"/>
    <w:rsid w:val="007C566C"/>
    <w:rsid w:val="007C5743"/>
    <w:rsid w:val="007C6170"/>
    <w:rsid w:val="007C66F4"/>
    <w:rsid w:val="007C6980"/>
    <w:rsid w:val="007C6DF1"/>
    <w:rsid w:val="007C72D9"/>
    <w:rsid w:val="007D0002"/>
    <w:rsid w:val="007D0232"/>
    <w:rsid w:val="007D0D1A"/>
    <w:rsid w:val="007D2130"/>
    <w:rsid w:val="007D235A"/>
    <w:rsid w:val="007D2A28"/>
    <w:rsid w:val="007D2DF9"/>
    <w:rsid w:val="007D3032"/>
    <w:rsid w:val="007D322E"/>
    <w:rsid w:val="007D37F1"/>
    <w:rsid w:val="007D3C11"/>
    <w:rsid w:val="007D3D5E"/>
    <w:rsid w:val="007D4482"/>
    <w:rsid w:val="007D4B80"/>
    <w:rsid w:val="007D4C33"/>
    <w:rsid w:val="007D5AD0"/>
    <w:rsid w:val="007D5B62"/>
    <w:rsid w:val="007D5EF4"/>
    <w:rsid w:val="007D6022"/>
    <w:rsid w:val="007D611E"/>
    <w:rsid w:val="007D61D0"/>
    <w:rsid w:val="007D77F0"/>
    <w:rsid w:val="007D7B51"/>
    <w:rsid w:val="007D7D2B"/>
    <w:rsid w:val="007E0133"/>
    <w:rsid w:val="007E0431"/>
    <w:rsid w:val="007E0BC8"/>
    <w:rsid w:val="007E1D6C"/>
    <w:rsid w:val="007E1F34"/>
    <w:rsid w:val="007E20D8"/>
    <w:rsid w:val="007E2222"/>
    <w:rsid w:val="007E2906"/>
    <w:rsid w:val="007E2AF7"/>
    <w:rsid w:val="007E3197"/>
    <w:rsid w:val="007E34CF"/>
    <w:rsid w:val="007E36E5"/>
    <w:rsid w:val="007E3A8F"/>
    <w:rsid w:val="007E3AF1"/>
    <w:rsid w:val="007E3D36"/>
    <w:rsid w:val="007E3DB9"/>
    <w:rsid w:val="007E4C29"/>
    <w:rsid w:val="007E4F5A"/>
    <w:rsid w:val="007E5B31"/>
    <w:rsid w:val="007E5E41"/>
    <w:rsid w:val="007E5FD5"/>
    <w:rsid w:val="007E6A8F"/>
    <w:rsid w:val="007E6B8E"/>
    <w:rsid w:val="007E6E5C"/>
    <w:rsid w:val="007E7112"/>
    <w:rsid w:val="007E7686"/>
    <w:rsid w:val="007E78E7"/>
    <w:rsid w:val="007E7A8D"/>
    <w:rsid w:val="007E7B80"/>
    <w:rsid w:val="007F04E9"/>
    <w:rsid w:val="007F0772"/>
    <w:rsid w:val="007F0DB7"/>
    <w:rsid w:val="007F1223"/>
    <w:rsid w:val="007F135F"/>
    <w:rsid w:val="007F16C6"/>
    <w:rsid w:val="007F1809"/>
    <w:rsid w:val="007F19EB"/>
    <w:rsid w:val="007F1D62"/>
    <w:rsid w:val="007F21AE"/>
    <w:rsid w:val="007F2282"/>
    <w:rsid w:val="007F2399"/>
    <w:rsid w:val="007F33E2"/>
    <w:rsid w:val="007F3A26"/>
    <w:rsid w:val="007F3D93"/>
    <w:rsid w:val="007F41C7"/>
    <w:rsid w:val="007F4550"/>
    <w:rsid w:val="007F4552"/>
    <w:rsid w:val="007F455E"/>
    <w:rsid w:val="007F5614"/>
    <w:rsid w:val="007F6736"/>
    <w:rsid w:val="007F6B09"/>
    <w:rsid w:val="007F7611"/>
    <w:rsid w:val="007F7728"/>
    <w:rsid w:val="007F790B"/>
    <w:rsid w:val="008000C7"/>
    <w:rsid w:val="0080013E"/>
    <w:rsid w:val="00800343"/>
    <w:rsid w:val="0080065F"/>
    <w:rsid w:val="00800985"/>
    <w:rsid w:val="00801250"/>
    <w:rsid w:val="00801524"/>
    <w:rsid w:val="008019AE"/>
    <w:rsid w:val="00801F32"/>
    <w:rsid w:val="00802529"/>
    <w:rsid w:val="008031B3"/>
    <w:rsid w:val="0080369A"/>
    <w:rsid w:val="00803970"/>
    <w:rsid w:val="00803AC0"/>
    <w:rsid w:val="00803F42"/>
    <w:rsid w:val="00804132"/>
    <w:rsid w:val="0080421E"/>
    <w:rsid w:val="0080435C"/>
    <w:rsid w:val="008043A1"/>
    <w:rsid w:val="00804952"/>
    <w:rsid w:val="008053D3"/>
    <w:rsid w:val="008054F4"/>
    <w:rsid w:val="008056D3"/>
    <w:rsid w:val="008059C1"/>
    <w:rsid w:val="00805BA7"/>
    <w:rsid w:val="00806DAC"/>
    <w:rsid w:val="0080725E"/>
    <w:rsid w:val="0080752C"/>
    <w:rsid w:val="00807983"/>
    <w:rsid w:val="008101A4"/>
    <w:rsid w:val="008107F0"/>
    <w:rsid w:val="008109E2"/>
    <w:rsid w:val="00810E9C"/>
    <w:rsid w:val="00810F7D"/>
    <w:rsid w:val="00811197"/>
    <w:rsid w:val="00811735"/>
    <w:rsid w:val="00811D25"/>
    <w:rsid w:val="00811F39"/>
    <w:rsid w:val="0081231C"/>
    <w:rsid w:val="00812365"/>
    <w:rsid w:val="00812408"/>
    <w:rsid w:val="0081255C"/>
    <w:rsid w:val="008128D5"/>
    <w:rsid w:val="00812C00"/>
    <w:rsid w:val="00812FBB"/>
    <w:rsid w:val="008130FA"/>
    <w:rsid w:val="008131CC"/>
    <w:rsid w:val="00813387"/>
    <w:rsid w:val="0081384D"/>
    <w:rsid w:val="0081390A"/>
    <w:rsid w:val="00813B5F"/>
    <w:rsid w:val="00813B86"/>
    <w:rsid w:val="00813CEE"/>
    <w:rsid w:val="00813DAC"/>
    <w:rsid w:val="00813F2D"/>
    <w:rsid w:val="008144CB"/>
    <w:rsid w:val="00814789"/>
    <w:rsid w:val="00814B77"/>
    <w:rsid w:val="00814BD7"/>
    <w:rsid w:val="00814FCC"/>
    <w:rsid w:val="008156EF"/>
    <w:rsid w:val="00815BC8"/>
    <w:rsid w:val="00815FD2"/>
    <w:rsid w:val="00816118"/>
    <w:rsid w:val="0081636E"/>
    <w:rsid w:val="008166CE"/>
    <w:rsid w:val="00816795"/>
    <w:rsid w:val="00816D4E"/>
    <w:rsid w:val="0081777B"/>
    <w:rsid w:val="00817FF9"/>
    <w:rsid w:val="008203E1"/>
    <w:rsid w:val="00820434"/>
    <w:rsid w:val="00820683"/>
    <w:rsid w:val="00820909"/>
    <w:rsid w:val="0082099D"/>
    <w:rsid w:val="00820D2C"/>
    <w:rsid w:val="00820E69"/>
    <w:rsid w:val="00821626"/>
    <w:rsid w:val="00821B2C"/>
    <w:rsid w:val="00822D46"/>
    <w:rsid w:val="00822E6A"/>
    <w:rsid w:val="0082324D"/>
    <w:rsid w:val="00823605"/>
    <w:rsid w:val="00823853"/>
    <w:rsid w:val="00823AE2"/>
    <w:rsid w:val="00823B48"/>
    <w:rsid w:val="00823C24"/>
    <w:rsid w:val="00823C56"/>
    <w:rsid w:val="008240ED"/>
    <w:rsid w:val="0082444F"/>
    <w:rsid w:val="008244FC"/>
    <w:rsid w:val="0082471B"/>
    <w:rsid w:val="0082492A"/>
    <w:rsid w:val="00824D30"/>
    <w:rsid w:val="0082573C"/>
    <w:rsid w:val="008267E7"/>
    <w:rsid w:val="00826BEA"/>
    <w:rsid w:val="008270AF"/>
    <w:rsid w:val="0082712D"/>
    <w:rsid w:val="00827506"/>
    <w:rsid w:val="00827544"/>
    <w:rsid w:val="00827DE5"/>
    <w:rsid w:val="008300C4"/>
    <w:rsid w:val="008300E9"/>
    <w:rsid w:val="008302A9"/>
    <w:rsid w:val="008302EF"/>
    <w:rsid w:val="00830507"/>
    <w:rsid w:val="00830700"/>
    <w:rsid w:val="00830E0B"/>
    <w:rsid w:val="00830FDE"/>
    <w:rsid w:val="00831501"/>
    <w:rsid w:val="0083186C"/>
    <w:rsid w:val="00831BED"/>
    <w:rsid w:val="00831F43"/>
    <w:rsid w:val="0083203F"/>
    <w:rsid w:val="008325C9"/>
    <w:rsid w:val="008328CF"/>
    <w:rsid w:val="00832DB9"/>
    <w:rsid w:val="008339DA"/>
    <w:rsid w:val="00833A59"/>
    <w:rsid w:val="00833B07"/>
    <w:rsid w:val="00834439"/>
    <w:rsid w:val="00834693"/>
    <w:rsid w:val="00834A83"/>
    <w:rsid w:val="00834D89"/>
    <w:rsid w:val="00835469"/>
    <w:rsid w:val="0083578A"/>
    <w:rsid w:val="00835DCF"/>
    <w:rsid w:val="00836D29"/>
    <w:rsid w:val="008370C5"/>
    <w:rsid w:val="00837379"/>
    <w:rsid w:val="00837476"/>
    <w:rsid w:val="00837DF7"/>
    <w:rsid w:val="00840685"/>
    <w:rsid w:val="00840A02"/>
    <w:rsid w:val="00840C80"/>
    <w:rsid w:val="008411D9"/>
    <w:rsid w:val="00841955"/>
    <w:rsid w:val="00841B97"/>
    <w:rsid w:val="00841E59"/>
    <w:rsid w:val="00842466"/>
    <w:rsid w:val="00842699"/>
    <w:rsid w:val="00842E88"/>
    <w:rsid w:val="00843341"/>
    <w:rsid w:val="00843F51"/>
    <w:rsid w:val="00844626"/>
    <w:rsid w:val="008446E4"/>
    <w:rsid w:val="008449DB"/>
    <w:rsid w:val="00844AF5"/>
    <w:rsid w:val="00845155"/>
    <w:rsid w:val="00845342"/>
    <w:rsid w:val="00845C32"/>
    <w:rsid w:val="0084631E"/>
    <w:rsid w:val="008463E2"/>
    <w:rsid w:val="00846599"/>
    <w:rsid w:val="00846949"/>
    <w:rsid w:val="00846A42"/>
    <w:rsid w:val="00846D00"/>
    <w:rsid w:val="0084740D"/>
    <w:rsid w:val="00847671"/>
    <w:rsid w:val="00847928"/>
    <w:rsid w:val="00847983"/>
    <w:rsid w:val="00847BE7"/>
    <w:rsid w:val="00847D98"/>
    <w:rsid w:val="00850A38"/>
    <w:rsid w:val="00850BA1"/>
    <w:rsid w:val="008513D9"/>
    <w:rsid w:val="0085192B"/>
    <w:rsid w:val="0085195A"/>
    <w:rsid w:val="00851ADA"/>
    <w:rsid w:val="00851DA3"/>
    <w:rsid w:val="0085255B"/>
    <w:rsid w:val="00852560"/>
    <w:rsid w:val="00852AC9"/>
    <w:rsid w:val="00852B93"/>
    <w:rsid w:val="008534FA"/>
    <w:rsid w:val="0085398A"/>
    <w:rsid w:val="00853FCB"/>
    <w:rsid w:val="0085401F"/>
    <w:rsid w:val="00854052"/>
    <w:rsid w:val="00854722"/>
    <w:rsid w:val="0085494A"/>
    <w:rsid w:val="00854CBC"/>
    <w:rsid w:val="00854CFE"/>
    <w:rsid w:val="00855765"/>
    <w:rsid w:val="008557A2"/>
    <w:rsid w:val="00855A1C"/>
    <w:rsid w:val="00855AE8"/>
    <w:rsid w:val="00855D44"/>
    <w:rsid w:val="00856262"/>
    <w:rsid w:val="00856911"/>
    <w:rsid w:val="00856BF1"/>
    <w:rsid w:val="00856FCE"/>
    <w:rsid w:val="00857116"/>
    <w:rsid w:val="00857273"/>
    <w:rsid w:val="0085756B"/>
    <w:rsid w:val="00857666"/>
    <w:rsid w:val="00857AC7"/>
    <w:rsid w:val="00857F2B"/>
    <w:rsid w:val="00860470"/>
    <w:rsid w:val="00860949"/>
    <w:rsid w:val="00860B33"/>
    <w:rsid w:val="00860DA5"/>
    <w:rsid w:val="00861CD4"/>
    <w:rsid w:val="00862141"/>
    <w:rsid w:val="00862464"/>
    <w:rsid w:val="008626E2"/>
    <w:rsid w:val="00862D60"/>
    <w:rsid w:val="008632F8"/>
    <w:rsid w:val="008637F0"/>
    <w:rsid w:val="00863C6A"/>
    <w:rsid w:val="0086414D"/>
    <w:rsid w:val="00864BA0"/>
    <w:rsid w:val="00864CD9"/>
    <w:rsid w:val="00865319"/>
    <w:rsid w:val="00865357"/>
    <w:rsid w:val="00865387"/>
    <w:rsid w:val="00865496"/>
    <w:rsid w:val="0086575D"/>
    <w:rsid w:val="00865FE6"/>
    <w:rsid w:val="00866670"/>
    <w:rsid w:val="008670D3"/>
    <w:rsid w:val="00867430"/>
    <w:rsid w:val="0087054D"/>
    <w:rsid w:val="008705C2"/>
    <w:rsid w:val="008706C7"/>
    <w:rsid w:val="008706FA"/>
    <w:rsid w:val="00870800"/>
    <w:rsid w:val="008708ED"/>
    <w:rsid w:val="008709BF"/>
    <w:rsid w:val="00870B6A"/>
    <w:rsid w:val="00870C60"/>
    <w:rsid w:val="00870D96"/>
    <w:rsid w:val="00870E8A"/>
    <w:rsid w:val="00871A03"/>
    <w:rsid w:val="0087341D"/>
    <w:rsid w:val="00873727"/>
    <w:rsid w:val="0087373A"/>
    <w:rsid w:val="0087379A"/>
    <w:rsid w:val="00873DD7"/>
    <w:rsid w:val="00874FDF"/>
    <w:rsid w:val="008753B6"/>
    <w:rsid w:val="008757AC"/>
    <w:rsid w:val="0087586A"/>
    <w:rsid w:val="00875B19"/>
    <w:rsid w:val="00875FA3"/>
    <w:rsid w:val="00876F28"/>
    <w:rsid w:val="00877B38"/>
    <w:rsid w:val="00877B6D"/>
    <w:rsid w:val="00877D36"/>
    <w:rsid w:val="00880870"/>
    <w:rsid w:val="00880C4F"/>
    <w:rsid w:val="00881018"/>
    <w:rsid w:val="0088125F"/>
    <w:rsid w:val="00881482"/>
    <w:rsid w:val="0088156B"/>
    <w:rsid w:val="00881BE7"/>
    <w:rsid w:val="00881D73"/>
    <w:rsid w:val="00882800"/>
    <w:rsid w:val="00882B74"/>
    <w:rsid w:val="00882E0D"/>
    <w:rsid w:val="00882F30"/>
    <w:rsid w:val="00883760"/>
    <w:rsid w:val="00883CFB"/>
    <w:rsid w:val="00884147"/>
    <w:rsid w:val="008841E3"/>
    <w:rsid w:val="008843EB"/>
    <w:rsid w:val="0088460E"/>
    <w:rsid w:val="00884C7E"/>
    <w:rsid w:val="00884D98"/>
    <w:rsid w:val="00884DE6"/>
    <w:rsid w:val="0088520D"/>
    <w:rsid w:val="008857E1"/>
    <w:rsid w:val="0088585B"/>
    <w:rsid w:val="008859DF"/>
    <w:rsid w:val="00885ED6"/>
    <w:rsid w:val="008862E2"/>
    <w:rsid w:val="008869CA"/>
    <w:rsid w:val="00886A79"/>
    <w:rsid w:val="0088769C"/>
    <w:rsid w:val="00890341"/>
    <w:rsid w:val="008908E9"/>
    <w:rsid w:val="00890915"/>
    <w:rsid w:val="00890BF5"/>
    <w:rsid w:val="0089115D"/>
    <w:rsid w:val="00891978"/>
    <w:rsid w:val="00891A81"/>
    <w:rsid w:val="00891B34"/>
    <w:rsid w:val="008923E2"/>
    <w:rsid w:val="008924BA"/>
    <w:rsid w:val="00892957"/>
    <w:rsid w:val="00892C31"/>
    <w:rsid w:val="00892DAA"/>
    <w:rsid w:val="00893472"/>
    <w:rsid w:val="008939E3"/>
    <w:rsid w:val="00894213"/>
    <w:rsid w:val="008942D1"/>
    <w:rsid w:val="00894375"/>
    <w:rsid w:val="008948D6"/>
    <w:rsid w:val="00894A45"/>
    <w:rsid w:val="00894B88"/>
    <w:rsid w:val="00894D68"/>
    <w:rsid w:val="00895002"/>
    <w:rsid w:val="0089537A"/>
    <w:rsid w:val="00895467"/>
    <w:rsid w:val="008956B7"/>
    <w:rsid w:val="008958A5"/>
    <w:rsid w:val="00895A8B"/>
    <w:rsid w:val="00895EFF"/>
    <w:rsid w:val="0089606E"/>
    <w:rsid w:val="008966F5"/>
    <w:rsid w:val="00896A15"/>
    <w:rsid w:val="00896AC1"/>
    <w:rsid w:val="00896B99"/>
    <w:rsid w:val="00896CEB"/>
    <w:rsid w:val="00897171"/>
    <w:rsid w:val="0089784A"/>
    <w:rsid w:val="00897A29"/>
    <w:rsid w:val="00897E3B"/>
    <w:rsid w:val="008A0377"/>
    <w:rsid w:val="008A05BC"/>
    <w:rsid w:val="008A0C8C"/>
    <w:rsid w:val="008A15A3"/>
    <w:rsid w:val="008A1860"/>
    <w:rsid w:val="008A2451"/>
    <w:rsid w:val="008A250B"/>
    <w:rsid w:val="008A3228"/>
    <w:rsid w:val="008A3477"/>
    <w:rsid w:val="008A3A5A"/>
    <w:rsid w:val="008A3E2C"/>
    <w:rsid w:val="008A4AB0"/>
    <w:rsid w:val="008A5696"/>
    <w:rsid w:val="008A59EB"/>
    <w:rsid w:val="008A5B9D"/>
    <w:rsid w:val="008A6909"/>
    <w:rsid w:val="008A69F7"/>
    <w:rsid w:val="008A6B4E"/>
    <w:rsid w:val="008A6C3A"/>
    <w:rsid w:val="008A6FA3"/>
    <w:rsid w:val="008A7BBD"/>
    <w:rsid w:val="008A7C05"/>
    <w:rsid w:val="008B0678"/>
    <w:rsid w:val="008B0A16"/>
    <w:rsid w:val="008B0A39"/>
    <w:rsid w:val="008B0B44"/>
    <w:rsid w:val="008B0ED7"/>
    <w:rsid w:val="008B0EDE"/>
    <w:rsid w:val="008B1454"/>
    <w:rsid w:val="008B17E2"/>
    <w:rsid w:val="008B209C"/>
    <w:rsid w:val="008B2217"/>
    <w:rsid w:val="008B2238"/>
    <w:rsid w:val="008B2B97"/>
    <w:rsid w:val="008B30CA"/>
    <w:rsid w:val="008B3375"/>
    <w:rsid w:val="008B3508"/>
    <w:rsid w:val="008B36E6"/>
    <w:rsid w:val="008B385E"/>
    <w:rsid w:val="008B3FE8"/>
    <w:rsid w:val="008B47EC"/>
    <w:rsid w:val="008B48B5"/>
    <w:rsid w:val="008B4903"/>
    <w:rsid w:val="008B511F"/>
    <w:rsid w:val="008B52A9"/>
    <w:rsid w:val="008B54FA"/>
    <w:rsid w:val="008B558C"/>
    <w:rsid w:val="008B599C"/>
    <w:rsid w:val="008B5D7A"/>
    <w:rsid w:val="008B6596"/>
    <w:rsid w:val="008B699F"/>
    <w:rsid w:val="008B7353"/>
    <w:rsid w:val="008B73B7"/>
    <w:rsid w:val="008B74C8"/>
    <w:rsid w:val="008B7735"/>
    <w:rsid w:val="008B7769"/>
    <w:rsid w:val="008C0087"/>
    <w:rsid w:val="008C0107"/>
    <w:rsid w:val="008C0CCA"/>
    <w:rsid w:val="008C0E3E"/>
    <w:rsid w:val="008C124F"/>
    <w:rsid w:val="008C2736"/>
    <w:rsid w:val="008C2821"/>
    <w:rsid w:val="008C2DEA"/>
    <w:rsid w:val="008C3306"/>
    <w:rsid w:val="008C36BF"/>
    <w:rsid w:val="008C379F"/>
    <w:rsid w:val="008C39C2"/>
    <w:rsid w:val="008C52D2"/>
    <w:rsid w:val="008C5A46"/>
    <w:rsid w:val="008C635A"/>
    <w:rsid w:val="008C649F"/>
    <w:rsid w:val="008C64F9"/>
    <w:rsid w:val="008C7063"/>
    <w:rsid w:val="008C70F4"/>
    <w:rsid w:val="008C7479"/>
    <w:rsid w:val="008C7B63"/>
    <w:rsid w:val="008C7D5E"/>
    <w:rsid w:val="008D0EFE"/>
    <w:rsid w:val="008D0F7C"/>
    <w:rsid w:val="008D16B4"/>
    <w:rsid w:val="008D1EC0"/>
    <w:rsid w:val="008D2018"/>
    <w:rsid w:val="008D2463"/>
    <w:rsid w:val="008D2AB3"/>
    <w:rsid w:val="008D2C1E"/>
    <w:rsid w:val="008D322C"/>
    <w:rsid w:val="008D391A"/>
    <w:rsid w:val="008D3CDB"/>
    <w:rsid w:val="008D3DF1"/>
    <w:rsid w:val="008D43DA"/>
    <w:rsid w:val="008D455F"/>
    <w:rsid w:val="008D4AD1"/>
    <w:rsid w:val="008D4B6C"/>
    <w:rsid w:val="008D4C0C"/>
    <w:rsid w:val="008D4DE8"/>
    <w:rsid w:val="008D5B57"/>
    <w:rsid w:val="008D5BEE"/>
    <w:rsid w:val="008D5E62"/>
    <w:rsid w:val="008D5ED6"/>
    <w:rsid w:val="008D604D"/>
    <w:rsid w:val="008D60BA"/>
    <w:rsid w:val="008D6242"/>
    <w:rsid w:val="008D69BE"/>
    <w:rsid w:val="008D712D"/>
    <w:rsid w:val="008D786A"/>
    <w:rsid w:val="008D795B"/>
    <w:rsid w:val="008D7C69"/>
    <w:rsid w:val="008E0312"/>
    <w:rsid w:val="008E0754"/>
    <w:rsid w:val="008E083A"/>
    <w:rsid w:val="008E1A7A"/>
    <w:rsid w:val="008E1AF6"/>
    <w:rsid w:val="008E24FE"/>
    <w:rsid w:val="008E250A"/>
    <w:rsid w:val="008E2E07"/>
    <w:rsid w:val="008E2EF6"/>
    <w:rsid w:val="008E46B6"/>
    <w:rsid w:val="008E49EF"/>
    <w:rsid w:val="008E4D1B"/>
    <w:rsid w:val="008E5025"/>
    <w:rsid w:val="008E58A0"/>
    <w:rsid w:val="008E5C91"/>
    <w:rsid w:val="008E67CB"/>
    <w:rsid w:val="008E6E4F"/>
    <w:rsid w:val="008E7690"/>
    <w:rsid w:val="008F005C"/>
    <w:rsid w:val="008F018E"/>
    <w:rsid w:val="008F05D9"/>
    <w:rsid w:val="008F0F8B"/>
    <w:rsid w:val="008F12C0"/>
    <w:rsid w:val="008F185D"/>
    <w:rsid w:val="008F18F4"/>
    <w:rsid w:val="008F1BB2"/>
    <w:rsid w:val="008F1E35"/>
    <w:rsid w:val="008F1E5C"/>
    <w:rsid w:val="008F2002"/>
    <w:rsid w:val="008F241F"/>
    <w:rsid w:val="008F2A8E"/>
    <w:rsid w:val="008F323A"/>
    <w:rsid w:val="008F325A"/>
    <w:rsid w:val="008F3B2E"/>
    <w:rsid w:val="008F3D65"/>
    <w:rsid w:val="008F4256"/>
    <w:rsid w:val="008F4484"/>
    <w:rsid w:val="008F461E"/>
    <w:rsid w:val="008F58B6"/>
    <w:rsid w:val="008F59AF"/>
    <w:rsid w:val="008F5B0C"/>
    <w:rsid w:val="008F608C"/>
    <w:rsid w:val="008F638E"/>
    <w:rsid w:val="008F6621"/>
    <w:rsid w:val="008F6C20"/>
    <w:rsid w:val="008F7A06"/>
    <w:rsid w:val="0090009E"/>
    <w:rsid w:val="009000C3"/>
    <w:rsid w:val="009003A6"/>
    <w:rsid w:val="009005AF"/>
    <w:rsid w:val="00900836"/>
    <w:rsid w:val="00900E00"/>
    <w:rsid w:val="00900EE5"/>
    <w:rsid w:val="0090296A"/>
    <w:rsid w:val="00902BE2"/>
    <w:rsid w:val="0090331E"/>
    <w:rsid w:val="009036C6"/>
    <w:rsid w:val="009038B4"/>
    <w:rsid w:val="00903B9F"/>
    <w:rsid w:val="00903DE1"/>
    <w:rsid w:val="00903F83"/>
    <w:rsid w:val="0090457C"/>
    <w:rsid w:val="00904751"/>
    <w:rsid w:val="00904CC9"/>
    <w:rsid w:val="00904E29"/>
    <w:rsid w:val="00904F77"/>
    <w:rsid w:val="0090514F"/>
    <w:rsid w:val="0090534D"/>
    <w:rsid w:val="009055E5"/>
    <w:rsid w:val="009056EE"/>
    <w:rsid w:val="00905838"/>
    <w:rsid w:val="00905CDE"/>
    <w:rsid w:val="00906275"/>
    <w:rsid w:val="009066F8"/>
    <w:rsid w:val="0091045A"/>
    <w:rsid w:val="00910551"/>
    <w:rsid w:val="0091063B"/>
    <w:rsid w:val="009108B0"/>
    <w:rsid w:val="00910CB6"/>
    <w:rsid w:val="00910CF4"/>
    <w:rsid w:val="009110F3"/>
    <w:rsid w:val="009112A0"/>
    <w:rsid w:val="009114CF"/>
    <w:rsid w:val="0091176E"/>
    <w:rsid w:val="00911EBD"/>
    <w:rsid w:val="00912686"/>
    <w:rsid w:val="00912A85"/>
    <w:rsid w:val="00912B2D"/>
    <w:rsid w:val="00912C7D"/>
    <w:rsid w:val="00912FCE"/>
    <w:rsid w:val="00913058"/>
    <w:rsid w:val="009138A3"/>
    <w:rsid w:val="00913926"/>
    <w:rsid w:val="00913B09"/>
    <w:rsid w:val="00913E7E"/>
    <w:rsid w:val="00914528"/>
    <w:rsid w:val="00914B89"/>
    <w:rsid w:val="00915925"/>
    <w:rsid w:val="00916531"/>
    <w:rsid w:val="009165BE"/>
    <w:rsid w:val="009165D1"/>
    <w:rsid w:val="00917CFD"/>
    <w:rsid w:val="009200A1"/>
    <w:rsid w:val="009200B1"/>
    <w:rsid w:val="00920221"/>
    <w:rsid w:val="00920706"/>
    <w:rsid w:val="00920B24"/>
    <w:rsid w:val="00920E0E"/>
    <w:rsid w:val="00921027"/>
    <w:rsid w:val="00921576"/>
    <w:rsid w:val="0092162B"/>
    <w:rsid w:val="00921883"/>
    <w:rsid w:val="00921B08"/>
    <w:rsid w:val="00922021"/>
    <w:rsid w:val="009220D6"/>
    <w:rsid w:val="009227DD"/>
    <w:rsid w:val="00922F6B"/>
    <w:rsid w:val="009230AD"/>
    <w:rsid w:val="00923150"/>
    <w:rsid w:val="00923803"/>
    <w:rsid w:val="00924310"/>
    <w:rsid w:val="00924327"/>
    <w:rsid w:val="00924654"/>
    <w:rsid w:val="00924C60"/>
    <w:rsid w:val="00924D35"/>
    <w:rsid w:val="00924DBA"/>
    <w:rsid w:val="00924E1E"/>
    <w:rsid w:val="00924F91"/>
    <w:rsid w:val="009251CC"/>
    <w:rsid w:val="00925A74"/>
    <w:rsid w:val="00925B3D"/>
    <w:rsid w:val="00925B7B"/>
    <w:rsid w:val="00925FA7"/>
    <w:rsid w:val="009264A1"/>
    <w:rsid w:val="009265A0"/>
    <w:rsid w:val="00926A4F"/>
    <w:rsid w:val="0092773D"/>
    <w:rsid w:val="00927B54"/>
    <w:rsid w:val="00930287"/>
    <w:rsid w:val="00930877"/>
    <w:rsid w:val="009308DD"/>
    <w:rsid w:val="00930ADA"/>
    <w:rsid w:val="00930F63"/>
    <w:rsid w:val="009312C3"/>
    <w:rsid w:val="0093160A"/>
    <w:rsid w:val="00931C17"/>
    <w:rsid w:val="00931F0C"/>
    <w:rsid w:val="00932248"/>
    <w:rsid w:val="0093254D"/>
    <w:rsid w:val="00932B67"/>
    <w:rsid w:val="009331EB"/>
    <w:rsid w:val="009339B5"/>
    <w:rsid w:val="00933AF3"/>
    <w:rsid w:val="00933B80"/>
    <w:rsid w:val="00934846"/>
    <w:rsid w:val="009349A7"/>
    <w:rsid w:val="00934A3C"/>
    <w:rsid w:val="00934B55"/>
    <w:rsid w:val="00934BAE"/>
    <w:rsid w:val="00934FAD"/>
    <w:rsid w:val="0093582F"/>
    <w:rsid w:val="00935A34"/>
    <w:rsid w:val="00935A5C"/>
    <w:rsid w:val="00935AC9"/>
    <w:rsid w:val="0093679D"/>
    <w:rsid w:val="00936BDB"/>
    <w:rsid w:val="00936DB3"/>
    <w:rsid w:val="00936F56"/>
    <w:rsid w:val="00937044"/>
    <w:rsid w:val="0093734A"/>
    <w:rsid w:val="009373D4"/>
    <w:rsid w:val="00937A43"/>
    <w:rsid w:val="00937A99"/>
    <w:rsid w:val="00937BCF"/>
    <w:rsid w:val="00937DEB"/>
    <w:rsid w:val="00937E6F"/>
    <w:rsid w:val="0094082A"/>
    <w:rsid w:val="00940DE4"/>
    <w:rsid w:val="00941970"/>
    <w:rsid w:val="00941ABB"/>
    <w:rsid w:val="00941AD5"/>
    <w:rsid w:val="00941E81"/>
    <w:rsid w:val="00942375"/>
    <w:rsid w:val="00942675"/>
    <w:rsid w:val="00943005"/>
    <w:rsid w:val="009439E5"/>
    <w:rsid w:val="00943DBB"/>
    <w:rsid w:val="00943DCE"/>
    <w:rsid w:val="009440E3"/>
    <w:rsid w:val="0094410F"/>
    <w:rsid w:val="0094433F"/>
    <w:rsid w:val="009447FE"/>
    <w:rsid w:val="00944E8F"/>
    <w:rsid w:val="00945199"/>
    <w:rsid w:val="009454F2"/>
    <w:rsid w:val="009456D5"/>
    <w:rsid w:val="00945D5D"/>
    <w:rsid w:val="00945E64"/>
    <w:rsid w:val="009464E4"/>
    <w:rsid w:val="00946944"/>
    <w:rsid w:val="00946E1C"/>
    <w:rsid w:val="009470B9"/>
    <w:rsid w:val="009470D1"/>
    <w:rsid w:val="00947FF6"/>
    <w:rsid w:val="009502A2"/>
    <w:rsid w:val="009503BE"/>
    <w:rsid w:val="00950C7B"/>
    <w:rsid w:val="00951325"/>
    <w:rsid w:val="009514C4"/>
    <w:rsid w:val="00951AC9"/>
    <w:rsid w:val="00951D6D"/>
    <w:rsid w:val="00952559"/>
    <w:rsid w:val="00952726"/>
    <w:rsid w:val="00952784"/>
    <w:rsid w:val="00952D3F"/>
    <w:rsid w:val="0095353E"/>
    <w:rsid w:val="00953CE8"/>
    <w:rsid w:val="009542AD"/>
    <w:rsid w:val="009543CF"/>
    <w:rsid w:val="0095510F"/>
    <w:rsid w:val="009557A0"/>
    <w:rsid w:val="009559DA"/>
    <w:rsid w:val="00956B5B"/>
    <w:rsid w:val="0095722B"/>
    <w:rsid w:val="00957399"/>
    <w:rsid w:val="00957E6F"/>
    <w:rsid w:val="00957FB4"/>
    <w:rsid w:val="0096014C"/>
    <w:rsid w:val="00960A6F"/>
    <w:rsid w:val="0096155A"/>
    <w:rsid w:val="00961804"/>
    <w:rsid w:val="0096204B"/>
    <w:rsid w:val="009624FC"/>
    <w:rsid w:val="00963098"/>
    <w:rsid w:val="00963DD9"/>
    <w:rsid w:val="00963E9C"/>
    <w:rsid w:val="009640BA"/>
    <w:rsid w:val="009643C1"/>
    <w:rsid w:val="00964547"/>
    <w:rsid w:val="009645CC"/>
    <w:rsid w:val="00964C31"/>
    <w:rsid w:val="00964CAC"/>
    <w:rsid w:val="009652D6"/>
    <w:rsid w:val="009652F4"/>
    <w:rsid w:val="00965365"/>
    <w:rsid w:val="00965CE3"/>
    <w:rsid w:val="00965D22"/>
    <w:rsid w:val="00965D7D"/>
    <w:rsid w:val="00966B21"/>
    <w:rsid w:val="00966BCB"/>
    <w:rsid w:val="00966E1D"/>
    <w:rsid w:val="009700C7"/>
    <w:rsid w:val="009708A3"/>
    <w:rsid w:val="009711DC"/>
    <w:rsid w:val="009717C0"/>
    <w:rsid w:val="00971892"/>
    <w:rsid w:val="00971CBE"/>
    <w:rsid w:val="00971D94"/>
    <w:rsid w:val="009727F3"/>
    <w:rsid w:val="009731C5"/>
    <w:rsid w:val="009733AD"/>
    <w:rsid w:val="00973885"/>
    <w:rsid w:val="00973C3A"/>
    <w:rsid w:val="00974065"/>
    <w:rsid w:val="00974A4C"/>
    <w:rsid w:val="0097526B"/>
    <w:rsid w:val="00975CE6"/>
    <w:rsid w:val="00975F66"/>
    <w:rsid w:val="00977C82"/>
    <w:rsid w:val="00977D30"/>
    <w:rsid w:val="00977DC2"/>
    <w:rsid w:val="00980865"/>
    <w:rsid w:val="00982045"/>
    <w:rsid w:val="00982403"/>
    <w:rsid w:val="0098299C"/>
    <w:rsid w:val="00982D19"/>
    <w:rsid w:val="009830A4"/>
    <w:rsid w:val="009831A3"/>
    <w:rsid w:val="00983AB5"/>
    <w:rsid w:val="009840FE"/>
    <w:rsid w:val="009841A7"/>
    <w:rsid w:val="0098483B"/>
    <w:rsid w:val="00984D8C"/>
    <w:rsid w:val="00984FFB"/>
    <w:rsid w:val="00985346"/>
    <w:rsid w:val="00985573"/>
    <w:rsid w:val="00985646"/>
    <w:rsid w:val="00985657"/>
    <w:rsid w:val="00985779"/>
    <w:rsid w:val="009858A0"/>
    <w:rsid w:val="00985907"/>
    <w:rsid w:val="00985A9F"/>
    <w:rsid w:val="00985BD2"/>
    <w:rsid w:val="009865C7"/>
    <w:rsid w:val="009868E4"/>
    <w:rsid w:val="00986E00"/>
    <w:rsid w:val="00987B16"/>
    <w:rsid w:val="00990406"/>
    <w:rsid w:val="0099056A"/>
    <w:rsid w:val="00990B12"/>
    <w:rsid w:val="00990CD6"/>
    <w:rsid w:val="00990E42"/>
    <w:rsid w:val="00991484"/>
    <w:rsid w:val="009914CB"/>
    <w:rsid w:val="0099187A"/>
    <w:rsid w:val="00991C7C"/>
    <w:rsid w:val="00991CAE"/>
    <w:rsid w:val="00991E2E"/>
    <w:rsid w:val="00991F11"/>
    <w:rsid w:val="009923D8"/>
    <w:rsid w:val="009933A2"/>
    <w:rsid w:val="00994EA4"/>
    <w:rsid w:val="00994FE0"/>
    <w:rsid w:val="009950E9"/>
    <w:rsid w:val="00995295"/>
    <w:rsid w:val="0099595D"/>
    <w:rsid w:val="00995AEC"/>
    <w:rsid w:val="0099605A"/>
    <w:rsid w:val="0099635D"/>
    <w:rsid w:val="00996902"/>
    <w:rsid w:val="0099697C"/>
    <w:rsid w:val="00996C9C"/>
    <w:rsid w:val="00996DB1"/>
    <w:rsid w:val="00996F1D"/>
    <w:rsid w:val="0099700F"/>
    <w:rsid w:val="0099739B"/>
    <w:rsid w:val="00997985"/>
    <w:rsid w:val="00997E1A"/>
    <w:rsid w:val="009A01A6"/>
    <w:rsid w:val="009A0836"/>
    <w:rsid w:val="009A094F"/>
    <w:rsid w:val="009A0C0E"/>
    <w:rsid w:val="009A0EB2"/>
    <w:rsid w:val="009A17C1"/>
    <w:rsid w:val="009A2028"/>
    <w:rsid w:val="009A225E"/>
    <w:rsid w:val="009A23A2"/>
    <w:rsid w:val="009A2867"/>
    <w:rsid w:val="009A2A0E"/>
    <w:rsid w:val="009A2F18"/>
    <w:rsid w:val="009A31B6"/>
    <w:rsid w:val="009A36AB"/>
    <w:rsid w:val="009A3EB1"/>
    <w:rsid w:val="009A429B"/>
    <w:rsid w:val="009A438F"/>
    <w:rsid w:val="009A4442"/>
    <w:rsid w:val="009A473D"/>
    <w:rsid w:val="009A49F6"/>
    <w:rsid w:val="009A4ADA"/>
    <w:rsid w:val="009A4C91"/>
    <w:rsid w:val="009A4E15"/>
    <w:rsid w:val="009A514A"/>
    <w:rsid w:val="009A527A"/>
    <w:rsid w:val="009A5784"/>
    <w:rsid w:val="009A5B06"/>
    <w:rsid w:val="009A5C04"/>
    <w:rsid w:val="009A5C08"/>
    <w:rsid w:val="009A602C"/>
    <w:rsid w:val="009A689A"/>
    <w:rsid w:val="009A6AAD"/>
    <w:rsid w:val="009A6D35"/>
    <w:rsid w:val="009A784E"/>
    <w:rsid w:val="009A7F5E"/>
    <w:rsid w:val="009B00CA"/>
    <w:rsid w:val="009B231F"/>
    <w:rsid w:val="009B2A3C"/>
    <w:rsid w:val="009B33C6"/>
    <w:rsid w:val="009B38AD"/>
    <w:rsid w:val="009B3FF3"/>
    <w:rsid w:val="009B41E7"/>
    <w:rsid w:val="009B442E"/>
    <w:rsid w:val="009B45BF"/>
    <w:rsid w:val="009B4EF4"/>
    <w:rsid w:val="009B51A9"/>
    <w:rsid w:val="009B52B5"/>
    <w:rsid w:val="009B5C0B"/>
    <w:rsid w:val="009B5F38"/>
    <w:rsid w:val="009B61D3"/>
    <w:rsid w:val="009B6756"/>
    <w:rsid w:val="009B6F88"/>
    <w:rsid w:val="009B7103"/>
    <w:rsid w:val="009B753C"/>
    <w:rsid w:val="009B77A6"/>
    <w:rsid w:val="009B78E9"/>
    <w:rsid w:val="009B7BC7"/>
    <w:rsid w:val="009C0313"/>
    <w:rsid w:val="009C0794"/>
    <w:rsid w:val="009C07A5"/>
    <w:rsid w:val="009C0B21"/>
    <w:rsid w:val="009C13BD"/>
    <w:rsid w:val="009C13C5"/>
    <w:rsid w:val="009C1F3C"/>
    <w:rsid w:val="009C208E"/>
    <w:rsid w:val="009C2665"/>
    <w:rsid w:val="009C2753"/>
    <w:rsid w:val="009C318C"/>
    <w:rsid w:val="009C325F"/>
    <w:rsid w:val="009C3553"/>
    <w:rsid w:val="009C37C3"/>
    <w:rsid w:val="009C3A39"/>
    <w:rsid w:val="009C3FF4"/>
    <w:rsid w:val="009C4403"/>
    <w:rsid w:val="009C4625"/>
    <w:rsid w:val="009C468B"/>
    <w:rsid w:val="009C4AFC"/>
    <w:rsid w:val="009C52AE"/>
    <w:rsid w:val="009C659D"/>
    <w:rsid w:val="009C6908"/>
    <w:rsid w:val="009C6B93"/>
    <w:rsid w:val="009C6C27"/>
    <w:rsid w:val="009C7159"/>
    <w:rsid w:val="009C76C1"/>
    <w:rsid w:val="009C7A1B"/>
    <w:rsid w:val="009C7CD0"/>
    <w:rsid w:val="009D03C3"/>
    <w:rsid w:val="009D0502"/>
    <w:rsid w:val="009D07A4"/>
    <w:rsid w:val="009D1537"/>
    <w:rsid w:val="009D16DF"/>
    <w:rsid w:val="009D1715"/>
    <w:rsid w:val="009D1A8F"/>
    <w:rsid w:val="009D1B01"/>
    <w:rsid w:val="009D2032"/>
    <w:rsid w:val="009D2805"/>
    <w:rsid w:val="009D2880"/>
    <w:rsid w:val="009D2A37"/>
    <w:rsid w:val="009D3701"/>
    <w:rsid w:val="009D37FB"/>
    <w:rsid w:val="009D3BE2"/>
    <w:rsid w:val="009D3CED"/>
    <w:rsid w:val="009D438A"/>
    <w:rsid w:val="009D44D0"/>
    <w:rsid w:val="009D5083"/>
    <w:rsid w:val="009D5314"/>
    <w:rsid w:val="009D5AA8"/>
    <w:rsid w:val="009D6006"/>
    <w:rsid w:val="009D7112"/>
    <w:rsid w:val="009D7F7C"/>
    <w:rsid w:val="009E00E0"/>
    <w:rsid w:val="009E0DB3"/>
    <w:rsid w:val="009E0EBC"/>
    <w:rsid w:val="009E11B6"/>
    <w:rsid w:val="009E11FC"/>
    <w:rsid w:val="009E13B2"/>
    <w:rsid w:val="009E13E3"/>
    <w:rsid w:val="009E180B"/>
    <w:rsid w:val="009E19C3"/>
    <w:rsid w:val="009E20A4"/>
    <w:rsid w:val="009E22C6"/>
    <w:rsid w:val="009E2734"/>
    <w:rsid w:val="009E28AA"/>
    <w:rsid w:val="009E2A1C"/>
    <w:rsid w:val="009E2A29"/>
    <w:rsid w:val="009E2AEB"/>
    <w:rsid w:val="009E302E"/>
    <w:rsid w:val="009E344D"/>
    <w:rsid w:val="009E39FC"/>
    <w:rsid w:val="009E3B6F"/>
    <w:rsid w:val="009E4567"/>
    <w:rsid w:val="009E4606"/>
    <w:rsid w:val="009E47DF"/>
    <w:rsid w:val="009E4A72"/>
    <w:rsid w:val="009E4B23"/>
    <w:rsid w:val="009E4F1D"/>
    <w:rsid w:val="009E50BB"/>
    <w:rsid w:val="009E5204"/>
    <w:rsid w:val="009E56FF"/>
    <w:rsid w:val="009E5CBE"/>
    <w:rsid w:val="009E5DB5"/>
    <w:rsid w:val="009E670A"/>
    <w:rsid w:val="009E71D5"/>
    <w:rsid w:val="009E7288"/>
    <w:rsid w:val="009E72FA"/>
    <w:rsid w:val="009E77AE"/>
    <w:rsid w:val="009E7AAF"/>
    <w:rsid w:val="009F01D8"/>
    <w:rsid w:val="009F04C9"/>
    <w:rsid w:val="009F07BE"/>
    <w:rsid w:val="009F09F6"/>
    <w:rsid w:val="009F164C"/>
    <w:rsid w:val="009F2075"/>
    <w:rsid w:val="009F2AE5"/>
    <w:rsid w:val="009F2DF9"/>
    <w:rsid w:val="009F2E4B"/>
    <w:rsid w:val="009F2EA7"/>
    <w:rsid w:val="009F2F84"/>
    <w:rsid w:val="009F37BA"/>
    <w:rsid w:val="009F3A30"/>
    <w:rsid w:val="009F3D35"/>
    <w:rsid w:val="009F413E"/>
    <w:rsid w:val="009F4607"/>
    <w:rsid w:val="009F4610"/>
    <w:rsid w:val="009F46C5"/>
    <w:rsid w:val="009F49B7"/>
    <w:rsid w:val="009F4ACB"/>
    <w:rsid w:val="009F4FFF"/>
    <w:rsid w:val="009F5A64"/>
    <w:rsid w:val="009F5CC9"/>
    <w:rsid w:val="009F5E6E"/>
    <w:rsid w:val="009F667A"/>
    <w:rsid w:val="009F6894"/>
    <w:rsid w:val="009F7165"/>
    <w:rsid w:val="009F74FD"/>
    <w:rsid w:val="009F7609"/>
    <w:rsid w:val="009F7918"/>
    <w:rsid w:val="00A001B5"/>
    <w:rsid w:val="00A006C4"/>
    <w:rsid w:val="00A01E57"/>
    <w:rsid w:val="00A02254"/>
    <w:rsid w:val="00A02671"/>
    <w:rsid w:val="00A032DA"/>
    <w:rsid w:val="00A033E4"/>
    <w:rsid w:val="00A039A9"/>
    <w:rsid w:val="00A039AE"/>
    <w:rsid w:val="00A0480B"/>
    <w:rsid w:val="00A048A7"/>
    <w:rsid w:val="00A04B6D"/>
    <w:rsid w:val="00A057CD"/>
    <w:rsid w:val="00A05FCC"/>
    <w:rsid w:val="00A060C5"/>
    <w:rsid w:val="00A06381"/>
    <w:rsid w:val="00A06733"/>
    <w:rsid w:val="00A0752F"/>
    <w:rsid w:val="00A07797"/>
    <w:rsid w:val="00A07B2F"/>
    <w:rsid w:val="00A07B38"/>
    <w:rsid w:val="00A07E6A"/>
    <w:rsid w:val="00A07FAA"/>
    <w:rsid w:val="00A10879"/>
    <w:rsid w:val="00A10DB9"/>
    <w:rsid w:val="00A11545"/>
    <w:rsid w:val="00A11875"/>
    <w:rsid w:val="00A11B2D"/>
    <w:rsid w:val="00A11B4A"/>
    <w:rsid w:val="00A12097"/>
    <w:rsid w:val="00A124EC"/>
    <w:rsid w:val="00A12855"/>
    <w:rsid w:val="00A12EB3"/>
    <w:rsid w:val="00A13226"/>
    <w:rsid w:val="00A13D29"/>
    <w:rsid w:val="00A146BE"/>
    <w:rsid w:val="00A14B9C"/>
    <w:rsid w:val="00A151B6"/>
    <w:rsid w:val="00A15BE0"/>
    <w:rsid w:val="00A16402"/>
    <w:rsid w:val="00A16B46"/>
    <w:rsid w:val="00A16E3D"/>
    <w:rsid w:val="00A170C0"/>
    <w:rsid w:val="00A17923"/>
    <w:rsid w:val="00A17A58"/>
    <w:rsid w:val="00A17D2B"/>
    <w:rsid w:val="00A17E0F"/>
    <w:rsid w:val="00A20076"/>
    <w:rsid w:val="00A20761"/>
    <w:rsid w:val="00A208F2"/>
    <w:rsid w:val="00A20F54"/>
    <w:rsid w:val="00A217EB"/>
    <w:rsid w:val="00A219DB"/>
    <w:rsid w:val="00A21B0D"/>
    <w:rsid w:val="00A21C2D"/>
    <w:rsid w:val="00A21CB6"/>
    <w:rsid w:val="00A2243F"/>
    <w:rsid w:val="00A225CA"/>
    <w:rsid w:val="00A22DBC"/>
    <w:rsid w:val="00A23181"/>
    <w:rsid w:val="00A23567"/>
    <w:rsid w:val="00A239AD"/>
    <w:rsid w:val="00A241F2"/>
    <w:rsid w:val="00A25D93"/>
    <w:rsid w:val="00A267D5"/>
    <w:rsid w:val="00A2694B"/>
    <w:rsid w:val="00A270A3"/>
    <w:rsid w:val="00A2711E"/>
    <w:rsid w:val="00A271CE"/>
    <w:rsid w:val="00A2757B"/>
    <w:rsid w:val="00A276BB"/>
    <w:rsid w:val="00A313C5"/>
    <w:rsid w:val="00A31726"/>
    <w:rsid w:val="00A319E0"/>
    <w:rsid w:val="00A31A6B"/>
    <w:rsid w:val="00A32FA7"/>
    <w:rsid w:val="00A33238"/>
    <w:rsid w:val="00A33BEC"/>
    <w:rsid w:val="00A33EAC"/>
    <w:rsid w:val="00A33F19"/>
    <w:rsid w:val="00A34445"/>
    <w:rsid w:val="00A34AF1"/>
    <w:rsid w:val="00A34BA9"/>
    <w:rsid w:val="00A34C01"/>
    <w:rsid w:val="00A34C56"/>
    <w:rsid w:val="00A34CE7"/>
    <w:rsid w:val="00A35258"/>
    <w:rsid w:val="00A359A0"/>
    <w:rsid w:val="00A36007"/>
    <w:rsid w:val="00A365A9"/>
    <w:rsid w:val="00A3675C"/>
    <w:rsid w:val="00A367D3"/>
    <w:rsid w:val="00A36807"/>
    <w:rsid w:val="00A36C40"/>
    <w:rsid w:val="00A36EC4"/>
    <w:rsid w:val="00A3738B"/>
    <w:rsid w:val="00A3742C"/>
    <w:rsid w:val="00A37A0C"/>
    <w:rsid w:val="00A37BC5"/>
    <w:rsid w:val="00A40620"/>
    <w:rsid w:val="00A40797"/>
    <w:rsid w:val="00A40C9D"/>
    <w:rsid w:val="00A40E02"/>
    <w:rsid w:val="00A41238"/>
    <w:rsid w:val="00A4138D"/>
    <w:rsid w:val="00A4174D"/>
    <w:rsid w:val="00A41B7D"/>
    <w:rsid w:val="00A41F49"/>
    <w:rsid w:val="00A4222A"/>
    <w:rsid w:val="00A4322F"/>
    <w:rsid w:val="00A4328B"/>
    <w:rsid w:val="00A433A4"/>
    <w:rsid w:val="00A43811"/>
    <w:rsid w:val="00A43E4A"/>
    <w:rsid w:val="00A44EA4"/>
    <w:rsid w:val="00A450D5"/>
    <w:rsid w:val="00A45D06"/>
    <w:rsid w:val="00A45DB4"/>
    <w:rsid w:val="00A45F53"/>
    <w:rsid w:val="00A465B7"/>
    <w:rsid w:val="00A467B7"/>
    <w:rsid w:val="00A47314"/>
    <w:rsid w:val="00A47691"/>
    <w:rsid w:val="00A505DA"/>
    <w:rsid w:val="00A50C84"/>
    <w:rsid w:val="00A5221F"/>
    <w:rsid w:val="00A52570"/>
    <w:rsid w:val="00A52A61"/>
    <w:rsid w:val="00A534C7"/>
    <w:rsid w:val="00A53ACE"/>
    <w:rsid w:val="00A53CDE"/>
    <w:rsid w:val="00A5489B"/>
    <w:rsid w:val="00A5618D"/>
    <w:rsid w:val="00A5622A"/>
    <w:rsid w:val="00A567B1"/>
    <w:rsid w:val="00A56D6F"/>
    <w:rsid w:val="00A56F8D"/>
    <w:rsid w:val="00A5737C"/>
    <w:rsid w:val="00A57668"/>
    <w:rsid w:val="00A5789C"/>
    <w:rsid w:val="00A57D9C"/>
    <w:rsid w:val="00A60102"/>
    <w:rsid w:val="00A6029E"/>
    <w:rsid w:val="00A60340"/>
    <w:rsid w:val="00A609BA"/>
    <w:rsid w:val="00A60AA0"/>
    <w:rsid w:val="00A6158B"/>
    <w:rsid w:val="00A61907"/>
    <w:rsid w:val="00A61CD9"/>
    <w:rsid w:val="00A61F37"/>
    <w:rsid w:val="00A62180"/>
    <w:rsid w:val="00A62274"/>
    <w:rsid w:val="00A62AA2"/>
    <w:rsid w:val="00A62BCA"/>
    <w:rsid w:val="00A62EE1"/>
    <w:rsid w:val="00A62FCD"/>
    <w:rsid w:val="00A631CB"/>
    <w:rsid w:val="00A6333B"/>
    <w:rsid w:val="00A63439"/>
    <w:rsid w:val="00A63537"/>
    <w:rsid w:val="00A6359D"/>
    <w:rsid w:val="00A639ED"/>
    <w:rsid w:val="00A63F1A"/>
    <w:rsid w:val="00A64562"/>
    <w:rsid w:val="00A64B8C"/>
    <w:rsid w:val="00A650FF"/>
    <w:rsid w:val="00A6564F"/>
    <w:rsid w:val="00A65703"/>
    <w:rsid w:val="00A66353"/>
    <w:rsid w:val="00A66358"/>
    <w:rsid w:val="00A66957"/>
    <w:rsid w:val="00A66B54"/>
    <w:rsid w:val="00A6757D"/>
    <w:rsid w:val="00A67635"/>
    <w:rsid w:val="00A67641"/>
    <w:rsid w:val="00A676FA"/>
    <w:rsid w:val="00A702EE"/>
    <w:rsid w:val="00A704B0"/>
    <w:rsid w:val="00A706F6"/>
    <w:rsid w:val="00A70ABF"/>
    <w:rsid w:val="00A70C00"/>
    <w:rsid w:val="00A70C69"/>
    <w:rsid w:val="00A70C8A"/>
    <w:rsid w:val="00A70F09"/>
    <w:rsid w:val="00A70F6D"/>
    <w:rsid w:val="00A70FC0"/>
    <w:rsid w:val="00A712E3"/>
    <w:rsid w:val="00A7212F"/>
    <w:rsid w:val="00A72383"/>
    <w:rsid w:val="00A7262A"/>
    <w:rsid w:val="00A72BE3"/>
    <w:rsid w:val="00A7305E"/>
    <w:rsid w:val="00A73065"/>
    <w:rsid w:val="00A731B4"/>
    <w:rsid w:val="00A734EE"/>
    <w:rsid w:val="00A73A84"/>
    <w:rsid w:val="00A73EF4"/>
    <w:rsid w:val="00A73FBF"/>
    <w:rsid w:val="00A74883"/>
    <w:rsid w:val="00A74DCF"/>
    <w:rsid w:val="00A753C9"/>
    <w:rsid w:val="00A756B3"/>
    <w:rsid w:val="00A75A2D"/>
    <w:rsid w:val="00A75A33"/>
    <w:rsid w:val="00A75BD9"/>
    <w:rsid w:val="00A75EFE"/>
    <w:rsid w:val="00A76155"/>
    <w:rsid w:val="00A764C9"/>
    <w:rsid w:val="00A76D48"/>
    <w:rsid w:val="00A77218"/>
    <w:rsid w:val="00A77272"/>
    <w:rsid w:val="00A80325"/>
    <w:rsid w:val="00A80572"/>
    <w:rsid w:val="00A80763"/>
    <w:rsid w:val="00A80C4A"/>
    <w:rsid w:val="00A816E2"/>
    <w:rsid w:val="00A819FA"/>
    <w:rsid w:val="00A81C2A"/>
    <w:rsid w:val="00A81DE4"/>
    <w:rsid w:val="00A81EDC"/>
    <w:rsid w:val="00A81EFD"/>
    <w:rsid w:val="00A8217F"/>
    <w:rsid w:val="00A8231A"/>
    <w:rsid w:val="00A82415"/>
    <w:rsid w:val="00A82993"/>
    <w:rsid w:val="00A82E14"/>
    <w:rsid w:val="00A82EAB"/>
    <w:rsid w:val="00A82FC7"/>
    <w:rsid w:val="00A83104"/>
    <w:rsid w:val="00A8323A"/>
    <w:rsid w:val="00A83526"/>
    <w:rsid w:val="00A835CD"/>
    <w:rsid w:val="00A8369B"/>
    <w:rsid w:val="00A83A7C"/>
    <w:rsid w:val="00A83B1A"/>
    <w:rsid w:val="00A83CD9"/>
    <w:rsid w:val="00A83FF4"/>
    <w:rsid w:val="00A84AEE"/>
    <w:rsid w:val="00A84C28"/>
    <w:rsid w:val="00A84DAE"/>
    <w:rsid w:val="00A85119"/>
    <w:rsid w:val="00A8518F"/>
    <w:rsid w:val="00A85702"/>
    <w:rsid w:val="00A85FDD"/>
    <w:rsid w:val="00A86419"/>
    <w:rsid w:val="00A86F89"/>
    <w:rsid w:val="00A871E5"/>
    <w:rsid w:val="00A87903"/>
    <w:rsid w:val="00A87A53"/>
    <w:rsid w:val="00A87F79"/>
    <w:rsid w:val="00A902A4"/>
    <w:rsid w:val="00A9067F"/>
    <w:rsid w:val="00A90A28"/>
    <w:rsid w:val="00A90D2C"/>
    <w:rsid w:val="00A90DEC"/>
    <w:rsid w:val="00A90F90"/>
    <w:rsid w:val="00A91201"/>
    <w:rsid w:val="00A91C4C"/>
    <w:rsid w:val="00A9268F"/>
    <w:rsid w:val="00A92746"/>
    <w:rsid w:val="00A927AE"/>
    <w:rsid w:val="00A92C09"/>
    <w:rsid w:val="00A931FE"/>
    <w:rsid w:val="00A93328"/>
    <w:rsid w:val="00A93CBB"/>
    <w:rsid w:val="00A93F0D"/>
    <w:rsid w:val="00A94216"/>
    <w:rsid w:val="00A946A8"/>
    <w:rsid w:val="00A946FE"/>
    <w:rsid w:val="00A949D3"/>
    <w:rsid w:val="00A95631"/>
    <w:rsid w:val="00A9566D"/>
    <w:rsid w:val="00A9587F"/>
    <w:rsid w:val="00A95A58"/>
    <w:rsid w:val="00A9628B"/>
    <w:rsid w:val="00A96A9F"/>
    <w:rsid w:val="00A96EF4"/>
    <w:rsid w:val="00A9702D"/>
    <w:rsid w:val="00A97309"/>
    <w:rsid w:val="00A9740B"/>
    <w:rsid w:val="00A9760A"/>
    <w:rsid w:val="00A9785C"/>
    <w:rsid w:val="00A97E3A"/>
    <w:rsid w:val="00A97E4B"/>
    <w:rsid w:val="00A97F5B"/>
    <w:rsid w:val="00AA00F1"/>
    <w:rsid w:val="00AA031B"/>
    <w:rsid w:val="00AA0702"/>
    <w:rsid w:val="00AA086E"/>
    <w:rsid w:val="00AA089F"/>
    <w:rsid w:val="00AA0AB2"/>
    <w:rsid w:val="00AA1008"/>
    <w:rsid w:val="00AA1635"/>
    <w:rsid w:val="00AA1AE7"/>
    <w:rsid w:val="00AA1B7B"/>
    <w:rsid w:val="00AA2427"/>
    <w:rsid w:val="00AA2632"/>
    <w:rsid w:val="00AA2F4F"/>
    <w:rsid w:val="00AA3342"/>
    <w:rsid w:val="00AA3417"/>
    <w:rsid w:val="00AA367A"/>
    <w:rsid w:val="00AA37C8"/>
    <w:rsid w:val="00AA3837"/>
    <w:rsid w:val="00AA55A0"/>
    <w:rsid w:val="00AA573D"/>
    <w:rsid w:val="00AA5857"/>
    <w:rsid w:val="00AA5C8D"/>
    <w:rsid w:val="00AA65E0"/>
    <w:rsid w:val="00AA6AA4"/>
    <w:rsid w:val="00AA6DA5"/>
    <w:rsid w:val="00AA70E1"/>
    <w:rsid w:val="00AA7293"/>
    <w:rsid w:val="00AA7BB6"/>
    <w:rsid w:val="00AA7F63"/>
    <w:rsid w:val="00AB026B"/>
    <w:rsid w:val="00AB0626"/>
    <w:rsid w:val="00AB0F35"/>
    <w:rsid w:val="00AB1B04"/>
    <w:rsid w:val="00AB2142"/>
    <w:rsid w:val="00AB221D"/>
    <w:rsid w:val="00AB236E"/>
    <w:rsid w:val="00AB254A"/>
    <w:rsid w:val="00AB2DEC"/>
    <w:rsid w:val="00AB2E06"/>
    <w:rsid w:val="00AB321B"/>
    <w:rsid w:val="00AB3389"/>
    <w:rsid w:val="00AB363F"/>
    <w:rsid w:val="00AB38F6"/>
    <w:rsid w:val="00AB3A91"/>
    <w:rsid w:val="00AB3F94"/>
    <w:rsid w:val="00AB4FD5"/>
    <w:rsid w:val="00AB5352"/>
    <w:rsid w:val="00AB5A74"/>
    <w:rsid w:val="00AB5E98"/>
    <w:rsid w:val="00AB6CBF"/>
    <w:rsid w:val="00AB6D8A"/>
    <w:rsid w:val="00AB7CE9"/>
    <w:rsid w:val="00AB7FB8"/>
    <w:rsid w:val="00AC0AB7"/>
    <w:rsid w:val="00AC10F9"/>
    <w:rsid w:val="00AC130E"/>
    <w:rsid w:val="00AC141E"/>
    <w:rsid w:val="00AC1A70"/>
    <w:rsid w:val="00AC3261"/>
    <w:rsid w:val="00AC389B"/>
    <w:rsid w:val="00AC42F3"/>
    <w:rsid w:val="00AC443A"/>
    <w:rsid w:val="00AC4738"/>
    <w:rsid w:val="00AC47B2"/>
    <w:rsid w:val="00AC4976"/>
    <w:rsid w:val="00AC4F49"/>
    <w:rsid w:val="00AC50F3"/>
    <w:rsid w:val="00AC53DF"/>
    <w:rsid w:val="00AC54CD"/>
    <w:rsid w:val="00AC5627"/>
    <w:rsid w:val="00AC5B99"/>
    <w:rsid w:val="00AC5D83"/>
    <w:rsid w:val="00AC63F0"/>
    <w:rsid w:val="00AC66DE"/>
    <w:rsid w:val="00AC672A"/>
    <w:rsid w:val="00AC688D"/>
    <w:rsid w:val="00AC6C32"/>
    <w:rsid w:val="00AC6D7D"/>
    <w:rsid w:val="00AC6EE8"/>
    <w:rsid w:val="00AC71F6"/>
    <w:rsid w:val="00AC7240"/>
    <w:rsid w:val="00AC73A5"/>
    <w:rsid w:val="00AC74EE"/>
    <w:rsid w:val="00AC7503"/>
    <w:rsid w:val="00AC78C5"/>
    <w:rsid w:val="00AD0219"/>
    <w:rsid w:val="00AD0FEA"/>
    <w:rsid w:val="00AD2005"/>
    <w:rsid w:val="00AD249D"/>
    <w:rsid w:val="00AD2738"/>
    <w:rsid w:val="00AD2F06"/>
    <w:rsid w:val="00AD2FCA"/>
    <w:rsid w:val="00AD34C7"/>
    <w:rsid w:val="00AD37BA"/>
    <w:rsid w:val="00AD3F5E"/>
    <w:rsid w:val="00AD41B6"/>
    <w:rsid w:val="00AD4B18"/>
    <w:rsid w:val="00AD4C73"/>
    <w:rsid w:val="00AD5059"/>
    <w:rsid w:val="00AD531C"/>
    <w:rsid w:val="00AD5B99"/>
    <w:rsid w:val="00AD5C12"/>
    <w:rsid w:val="00AD6120"/>
    <w:rsid w:val="00AD6C72"/>
    <w:rsid w:val="00AD763D"/>
    <w:rsid w:val="00AD7C98"/>
    <w:rsid w:val="00AD7CB6"/>
    <w:rsid w:val="00AD7DCC"/>
    <w:rsid w:val="00AD7E4A"/>
    <w:rsid w:val="00AD7EBB"/>
    <w:rsid w:val="00AE0C78"/>
    <w:rsid w:val="00AE0E56"/>
    <w:rsid w:val="00AE0ED7"/>
    <w:rsid w:val="00AE10C2"/>
    <w:rsid w:val="00AE12AD"/>
    <w:rsid w:val="00AE1C8C"/>
    <w:rsid w:val="00AE1CCE"/>
    <w:rsid w:val="00AE1E81"/>
    <w:rsid w:val="00AE2B96"/>
    <w:rsid w:val="00AE2FD5"/>
    <w:rsid w:val="00AE3193"/>
    <w:rsid w:val="00AE322C"/>
    <w:rsid w:val="00AE3611"/>
    <w:rsid w:val="00AE3B21"/>
    <w:rsid w:val="00AE3C67"/>
    <w:rsid w:val="00AE3FB2"/>
    <w:rsid w:val="00AE4352"/>
    <w:rsid w:val="00AE45F7"/>
    <w:rsid w:val="00AE5226"/>
    <w:rsid w:val="00AE5AC6"/>
    <w:rsid w:val="00AE5DF2"/>
    <w:rsid w:val="00AE5FCF"/>
    <w:rsid w:val="00AE61FD"/>
    <w:rsid w:val="00AE6329"/>
    <w:rsid w:val="00AE683F"/>
    <w:rsid w:val="00AE7721"/>
    <w:rsid w:val="00AE784F"/>
    <w:rsid w:val="00AED58B"/>
    <w:rsid w:val="00AF0452"/>
    <w:rsid w:val="00AF0C37"/>
    <w:rsid w:val="00AF132E"/>
    <w:rsid w:val="00AF1DAB"/>
    <w:rsid w:val="00AF2168"/>
    <w:rsid w:val="00AF2757"/>
    <w:rsid w:val="00AF2792"/>
    <w:rsid w:val="00AF303A"/>
    <w:rsid w:val="00AF3107"/>
    <w:rsid w:val="00AF35D3"/>
    <w:rsid w:val="00AF35FA"/>
    <w:rsid w:val="00AF361A"/>
    <w:rsid w:val="00AF3725"/>
    <w:rsid w:val="00AF41DC"/>
    <w:rsid w:val="00AF42D6"/>
    <w:rsid w:val="00AF43EF"/>
    <w:rsid w:val="00AF4CD6"/>
    <w:rsid w:val="00AF4DDF"/>
    <w:rsid w:val="00AF52F4"/>
    <w:rsid w:val="00AF5BB2"/>
    <w:rsid w:val="00AF68A1"/>
    <w:rsid w:val="00AF6ECE"/>
    <w:rsid w:val="00AF6F37"/>
    <w:rsid w:val="00AF70A4"/>
    <w:rsid w:val="00AF718A"/>
    <w:rsid w:val="00AF7332"/>
    <w:rsid w:val="00AF73F8"/>
    <w:rsid w:val="00AF741C"/>
    <w:rsid w:val="00AF7694"/>
    <w:rsid w:val="00AF78A4"/>
    <w:rsid w:val="00AF797E"/>
    <w:rsid w:val="00AF7B08"/>
    <w:rsid w:val="00AF7D05"/>
    <w:rsid w:val="00AF7D8E"/>
    <w:rsid w:val="00B0004C"/>
    <w:rsid w:val="00B002BF"/>
    <w:rsid w:val="00B004AF"/>
    <w:rsid w:val="00B010CC"/>
    <w:rsid w:val="00B01817"/>
    <w:rsid w:val="00B01AAA"/>
    <w:rsid w:val="00B01B94"/>
    <w:rsid w:val="00B01DB8"/>
    <w:rsid w:val="00B01E0B"/>
    <w:rsid w:val="00B01E67"/>
    <w:rsid w:val="00B025E3"/>
    <w:rsid w:val="00B02EF6"/>
    <w:rsid w:val="00B03066"/>
    <w:rsid w:val="00B034EA"/>
    <w:rsid w:val="00B03BDA"/>
    <w:rsid w:val="00B03CAE"/>
    <w:rsid w:val="00B03E69"/>
    <w:rsid w:val="00B04608"/>
    <w:rsid w:val="00B04E2D"/>
    <w:rsid w:val="00B0527E"/>
    <w:rsid w:val="00B0541A"/>
    <w:rsid w:val="00B0548B"/>
    <w:rsid w:val="00B05681"/>
    <w:rsid w:val="00B05DC1"/>
    <w:rsid w:val="00B062A8"/>
    <w:rsid w:val="00B063A1"/>
    <w:rsid w:val="00B068A6"/>
    <w:rsid w:val="00B07B60"/>
    <w:rsid w:val="00B07D21"/>
    <w:rsid w:val="00B121A9"/>
    <w:rsid w:val="00B122AC"/>
    <w:rsid w:val="00B1240A"/>
    <w:rsid w:val="00B1277A"/>
    <w:rsid w:val="00B13232"/>
    <w:rsid w:val="00B138A2"/>
    <w:rsid w:val="00B13B73"/>
    <w:rsid w:val="00B14A50"/>
    <w:rsid w:val="00B14B0F"/>
    <w:rsid w:val="00B15642"/>
    <w:rsid w:val="00B15818"/>
    <w:rsid w:val="00B16897"/>
    <w:rsid w:val="00B168D3"/>
    <w:rsid w:val="00B16C82"/>
    <w:rsid w:val="00B16EA1"/>
    <w:rsid w:val="00B17256"/>
    <w:rsid w:val="00B172D9"/>
    <w:rsid w:val="00B20346"/>
    <w:rsid w:val="00B21065"/>
    <w:rsid w:val="00B2110C"/>
    <w:rsid w:val="00B21412"/>
    <w:rsid w:val="00B21B2D"/>
    <w:rsid w:val="00B22471"/>
    <w:rsid w:val="00B22557"/>
    <w:rsid w:val="00B22825"/>
    <w:rsid w:val="00B22A85"/>
    <w:rsid w:val="00B23B62"/>
    <w:rsid w:val="00B23C6E"/>
    <w:rsid w:val="00B23CF5"/>
    <w:rsid w:val="00B23DC4"/>
    <w:rsid w:val="00B240E4"/>
    <w:rsid w:val="00B25489"/>
    <w:rsid w:val="00B25B6A"/>
    <w:rsid w:val="00B25C4F"/>
    <w:rsid w:val="00B2645A"/>
    <w:rsid w:val="00B268C3"/>
    <w:rsid w:val="00B26E53"/>
    <w:rsid w:val="00B27C16"/>
    <w:rsid w:val="00B27D51"/>
    <w:rsid w:val="00B27E1D"/>
    <w:rsid w:val="00B30972"/>
    <w:rsid w:val="00B31952"/>
    <w:rsid w:val="00B321FF"/>
    <w:rsid w:val="00B32A2E"/>
    <w:rsid w:val="00B32B0F"/>
    <w:rsid w:val="00B32E76"/>
    <w:rsid w:val="00B33169"/>
    <w:rsid w:val="00B333AB"/>
    <w:rsid w:val="00B33567"/>
    <w:rsid w:val="00B33681"/>
    <w:rsid w:val="00B336D9"/>
    <w:rsid w:val="00B33DC1"/>
    <w:rsid w:val="00B34632"/>
    <w:rsid w:val="00B3491A"/>
    <w:rsid w:val="00B34CA1"/>
    <w:rsid w:val="00B34D70"/>
    <w:rsid w:val="00B34F84"/>
    <w:rsid w:val="00B352D6"/>
    <w:rsid w:val="00B352EC"/>
    <w:rsid w:val="00B3575E"/>
    <w:rsid w:val="00B35BC2"/>
    <w:rsid w:val="00B35E2B"/>
    <w:rsid w:val="00B35F32"/>
    <w:rsid w:val="00B361FB"/>
    <w:rsid w:val="00B363CB"/>
    <w:rsid w:val="00B369F8"/>
    <w:rsid w:val="00B36BD7"/>
    <w:rsid w:val="00B36EDA"/>
    <w:rsid w:val="00B37021"/>
    <w:rsid w:val="00B37584"/>
    <w:rsid w:val="00B37670"/>
    <w:rsid w:val="00B37787"/>
    <w:rsid w:val="00B3778F"/>
    <w:rsid w:val="00B3788D"/>
    <w:rsid w:val="00B40007"/>
    <w:rsid w:val="00B401B6"/>
    <w:rsid w:val="00B403BC"/>
    <w:rsid w:val="00B406DE"/>
    <w:rsid w:val="00B40B2A"/>
    <w:rsid w:val="00B40BCC"/>
    <w:rsid w:val="00B40EFB"/>
    <w:rsid w:val="00B4123C"/>
    <w:rsid w:val="00B4130F"/>
    <w:rsid w:val="00B41673"/>
    <w:rsid w:val="00B4183A"/>
    <w:rsid w:val="00B418DB"/>
    <w:rsid w:val="00B418F3"/>
    <w:rsid w:val="00B418F5"/>
    <w:rsid w:val="00B41A43"/>
    <w:rsid w:val="00B42015"/>
    <w:rsid w:val="00B42651"/>
    <w:rsid w:val="00B42FCF"/>
    <w:rsid w:val="00B431ED"/>
    <w:rsid w:val="00B43210"/>
    <w:rsid w:val="00B43259"/>
    <w:rsid w:val="00B4371C"/>
    <w:rsid w:val="00B43A23"/>
    <w:rsid w:val="00B43B3F"/>
    <w:rsid w:val="00B43C12"/>
    <w:rsid w:val="00B43C22"/>
    <w:rsid w:val="00B440AC"/>
    <w:rsid w:val="00B44187"/>
    <w:rsid w:val="00B44BB4"/>
    <w:rsid w:val="00B44E04"/>
    <w:rsid w:val="00B4542D"/>
    <w:rsid w:val="00B4591E"/>
    <w:rsid w:val="00B4676B"/>
    <w:rsid w:val="00B46EF9"/>
    <w:rsid w:val="00B47562"/>
    <w:rsid w:val="00B477CF"/>
    <w:rsid w:val="00B5001D"/>
    <w:rsid w:val="00B512EE"/>
    <w:rsid w:val="00B5133F"/>
    <w:rsid w:val="00B5141E"/>
    <w:rsid w:val="00B52808"/>
    <w:rsid w:val="00B52F66"/>
    <w:rsid w:val="00B53436"/>
    <w:rsid w:val="00B5371B"/>
    <w:rsid w:val="00B53D48"/>
    <w:rsid w:val="00B54340"/>
    <w:rsid w:val="00B5442F"/>
    <w:rsid w:val="00B5628A"/>
    <w:rsid w:val="00B574A1"/>
    <w:rsid w:val="00B5786E"/>
    <w:rsid w:val="00B6044F"/>
    <w:rsid w:val="00B6065F"/>
    <w:rsid w:val="00B60719"/>
    <w:rsid w:val="00B60AD3"/>
    <w:rsid w:val="00B60FEC"/>
    <w:rsid w:val="00B6148D"/>
    <w:rsid w:val="00B61709"/>
    <w:rsid w:val="00B61A86"/>
    <w:rsid w:val="00B61BD6"/>
    <w:rsid w:val="00B61C52"/>
    <w:rsid w:val="00B61D43"/>
    <w:rsid w:val="00B61E15"/>
    <w:rsid w:val="00B61E61"/>
    <w:rsid w:val="00B61FC6"/>
    <w:rsid w:val="00B629C6"/>
    <w:rsid w:val="00B62EA4"/>
    <w:rsid w:val="00B63196"/>
    <w:rsid w:val="00B639A6"/>
    <w:rsid w:val="00B63A3F"/>
    <w:rsid w:val="00B64075"/>
    <w:rsid w:val="00B64186"/>
    <w:rsid w:val="00B646BF"/>
    <w:rsid w:val="00B65241"/>
    <w:rsid w:val="00B653BE"/>
    <w:rsid w:val="00B659EF"/>
    <w:rsid w:val="00B66737"/>
    <w:rsid w:val="00B66869"/>
    <w:rsid w:val="00B66A0B"/>
    <w:rsid w:val="00B672E2"/>
    <w:rsid w:val="00B703E9"/>
    <w:rsid w:val="00B70A96"/>
    <w:rsid w:val="00B70D03"/>
    <w:rsid w:val="00B71076"/>
    <w:rsid w:val="00B71193"/>
    <w:rsid w:val="00B7171A"/>
    <w:rsid w:val="00B71844"/>
    <w:rsid w:val="00B718D5"/>
    <w:rsid w:val="00B71C1C"/>
    <w:rsid w:val="00B71E46"/>
    <w:rsid w:val="00B71E5C"/>
    <w:rsid w:val="00B71E8C"/>
    <w:rsid w:val="00B7203A"/>
    <w:rsid w:val="00B7262D"/>
    <w:rsid w:val="00B7292F"/>
    <w:rsid w:val="00B72CFB"/>
    <w:rsid w:val="00B735D5"/>
    <w:rsid w:val="00B736F2"/>
    <w:rsid w:val="00B73C11"/>
    <w:rsid w:val="00B73DAB"/>
    <w:rsid w:val="00B7414C"/>
    <w:rsid w:val="00B744AC"/>
    <w:rsid w:val="00B74510"/>
    <w:rsid w:val="00B74F28"/>
    <w:rsid w:val="00B750C1"/>
    <w:rsid w:val="00B752B0"/>
    <w:rsid w:val="00B754DD"/>
    <w:rsid w:val="00B75720"/>
    <w:rsid w:val="00B766DD"/>
    <w:rsid w:val="00B76E82"/>
    <w:rsid w:val="00B77021"/>
    <w:rsid w:val="00B77643"/>
    <w:rsid w:val="00B77A55"/>
    <w:rsid w:val="00B77ABE"/>
    <w:rsid w:val="00B804D5"/>
    <w:rsid w:val="00B8076B"/>
    <w:rsid w:val="00B81057"/>
    <w:rsid w:val="00B81169"/>
    <w:rsid w:val="00B822BE"/>
    <w:rsid w:val="00B82B8D"/>
    <w:rsid w:val="00B82C5C"/>
    <w:rsid w:val="00B82E74"/>
    <w:rsid w:val="00B831C0"/>
    <w:rsid w:val="00B835AB"/>
    <w:rsid w:val="00B83606"/>
    <w:rsid w:val="00B83D98"/>
    <w:rsid w:val="00B843F9"/>
    <w:rsid w:val="00B84F6B"/>
    <w:rsid w:val="00B85313"/>
    <w:rsid w:val="00B8564D"/>
    <w:rsid w:val="00B864D7"/>
    <w:rsid w:val="00B8682B"/>
    <w:rsid w:val="00B86A91"/>
    <w:rsid w:val="00B86CE4"/>
    <w:rsid w:val="00B87037"/>
    <w:rsid w:val="00B872C1"/>
    <w:rsid w:val="00B87415"/>
    <w:rsid w:val="00B8867C"/>
    <w:rsid w:val="00B90BF8"/>
    <w:rsid w:val="00B90DFE"/>
    <w:rsid w:val="00B9129A"/>
    <w:rsid w:val="00B91533"/>
    <w:rsid w:val="00B91BAB"/>
    <w:rsid w:val="00B91D52"/>
    <w:rsid w:val="00B91ED1"/>
    <w:rsid w:val="00B91FA0"/>
    <w:rsid w:val="00B922B0"/>
    <w:rsid w:val="00B922B7"/>
    <w:rsid w:val="00B92689"/>
    <w:rsid w:val="00B92843"/>
    <w:rsid w:val="00B92B11"/>
    <w:rsid w:val="00B92B70"/>
    <w:rsid w:val="00B92D37"/>
    <w:rsid w:val="00B933A7"/>
    <w:rsid w:val="00B93485"/>
    <w:rsid w:val="00B93816"/>
    <w:rsid w:val="00B93A43"/>
    <w:rsid w:val="00B93C40"/>
    <w:rsid w:val="00B949B8"/>
    <w:rsid w:val="00B94F36"/>
    <w:rsid w:val="00B95041"/>
    <w:rsid w:val="00B95042"/>
    <w:rsid w:val="00B950A6"/>
    <w:rsid w:val="00B9516E"/>
    <w:rsid w:val="00B951FE"/>
    <w:rsid w:val="00B9551A"/>
    <w:rsid w:val="00B95CA7"/>
    <w:rsid w:val="00B96866"/>
    <w:rsid w:val="00B96BFB"/>
    <w:rsid w:val="00B96E00"/>
    <w:rsid w:val="00B96E78"/>
    <w:rsid w:val="00B96F1B"/>
    <w:rsid w:val="00B9747C"/>
    <w:rsid w:val="00B976FA"/>
    <w:rsid w:val="00B97766"/>
    <w:rsid w:val="00B977A4"/>
    <w:rsid w:val="00B97F3D"/>
    <w:rsid w:val="00B97FEF"/>
    <w:rsid w:val="00BA00BC"/>
    <w:rsid w:val="00BA0774"/>
    <w:rsid w:val="00BA0CB4"/>
    <w:rsid w:val="00BA1966"/>
    <w:rsid w:val="00BA2334"/>
    <w:rsid w:val="00BA2872"/>
    <w:rsid w:val="00BA2FD2"/>
    <w:rsid w:val="00BA31E1"/>
    <w:rsid w:val="00BA38F7"/>
    <w:rsid w:val="00BA3D70"/>
    <w:rsid w:val="00BA40EC"/>
    <w:rsid w:val="00BA44E3"/>
    <w:rsid w:val="00BA4FCA"/>
    <w:rsid w:val="00BA57F0"/>
    <w:rsid w:val="00BA5999"/>
    <w:rsid w:val="00BA64C1"/>
    <w:rsid w:val="00BA6779"/>
    <w:rsid w:val="00BA6860"/>
    <w:rsid w:val="00BA7543"/>
    <w:rsid w:val="00BA7920"/>
    <w:rsid w:val="00BB0615"/>
    <w:rsid w:val="00BB0708"/>
    <w:rsid w:val="00BB09ED"/>
    <w:rsid w:val="00BB0B70"/>
    <w:rsid w:val="00BB0BA8"/>
    <w:rsid w:val="00BB111A"/>
    <w:rsid w:val="00BB2579"/>
    <w:rsid w:val="00BB2A6F"/>
    <w:rsid w:val="00BB32E9"/>
    <w:rsid w:val="00BB36EE"/>
    <w:rsid w:val="00BB372B"/>
    <w:rsid w:val="00BB3E30"/>
    <w:rsid w:val="00BB5101"/>
    <w:rsid w:val="00BB5538"/>
    <w:rsid w:val="00BB59CD"/>
    <w:rsid w:val="00BB6ABE"/>
    <w:rsid w:val="00BB6D5F"/>
    <w:rsid w:val="00BB6E8F"/>
    <w:rsid w:val="00BB7464"/>
    <w:rsid w:val="00BB74EA"/>
    <w:rsid w:val="00BB75C2"/>
    <w:rsid w:val="00BB7690"/>
    <w:rsid w:val="00BC063D"/>
    <w:rsid w:val="00BC08AD"/>
    <w:rsid w:val="00BC0D0E"/>
    <w:rsid w:val="00BC0EAB"/>
    <w:rsid w:val="00BC0ECC"/>
    <w:rsid w:val="00BC129A"/>
    <w:rsid w:val="00BC1FE3"/>
    <w:rsid w:val="00BC25D7"/>
    <w:rsid w:val="00BC2A9F"/>
    <w:rsid w:val="00BC2B41"/>
    <w:rsid w:val="00BC329F"/>
    <w:rsid w:val="00BC3554"/>
    <w:rsid w:val="00BC3E7B"/>
    <w:rsid w:val="00BC4664"/>
    <w:rsid w:val="00BC50E8"/>
    <w:rsid w:val="00BC5739"/>
    <w:rsid w:val="00BC5A3B"/>
    <w:rsid w:val="00BC5EA0"/>
    <w:rsid w:val="00BC68CF"/>
    <w:rsid w:val="00BC6CDB"/>
    <w:rsid w:val="00BC71C2"/>
    <w:rsid w:val="00BC7365"/>
    <w:rsid w:val="00BC776A"/>
    <w:rsid w:val="00BC7E2B"/>
    <w:rsid w:val="00BD0104"/>
    <w:rsid w:val="00BD062A"/>
    <w:rsid w:val="00BD0747"/>
    <w:rsid w:val="00BD0A35"/>
    <w:rsid w:val="00BD1704"/>
    <w:rsid w:val="00BD1A14"/>
    <w:rsid w:val="00BD1A72"/>
    <w:rsid w:val="00BD1D76"/>
    <w:rsid w:val="00BD1F50"/>
    <w:rsid w:val="00BD24EE"/>
    <w:rsid w:val="00BD257A"/>
    <w:rsid w:val="00BD2A3F"/>
    <w:rsid w:val="00BD2A88"/>
    <w:rsid w:val="00BD2A8A"/>
    <w:rsid w:val="00BD2B8A"/>
    <w:rsid w:val="00BD2F9F"/>
    <w:rsid w:val="00BD2FB5"/>
    <w:rsid w:val="00BD3046"/>
    <w:rsid w:val="00BD316C"/>
    <w:rsid w:val="00BD34CB"/>
    <w:rsid w:val="00BD3A57"/>
    <w:rsid w:val="00BD3BBC"/>
    <w:rsid w:val="00BD3CA8"/>
    <w:rsid w:val="00BD3D11"/>
    <w:rsid w:val="00BD40FB"/>
    <w:rsid w:val="00BD49C2"/>
    <w:rsid w:val="00BD49E1"/>
    <w:rsid w:val="00BD4FC4"/>
    <w:rsid w:val="00BD5533"/>
    <w:rsid w:val="00BD57E8"/>
    <w:rsid w:val="00BD6024"/>
    <w:rsid w:val="00BD675A"/>
    <w:rsid w:val="00BD697E"/>
    <w:rsid w:val="00BD6984"/>
    <w:rsid w:val="00BD6D2A"/>
    <w:rsid w:val="00BD7203"/>
    <w:rsid w:val="00BD74BB"/>
    <w:rsid w:val="00BD7655"/>
    <w:rsid w:val="00BD765B"/>
    <w:rsid w:val="00BD7841"/>
    <w:rsid w:val="00BD79B4"/>
    <w:rsid w:val="00BD7E92"/>
    <w:rsid w:val="00BE00A2"/>
    <w:rsid w:val="00BE0796"/>
    <w:rsid w:val="00BE0AB4"/>
    <w:rsid w:val="00BE13E6"/>
    <w:rsid w:val="00BE18D7"/>
    <w:rsid w:val="00BE1CBF"/>
    <w:rsid w:val="00BE1D77"/>
    <w:rsid w:val="00BE2094"/>
    <w:rsid w:val="00BE2CB7"/>
    <w:rsid w:val="00BE2F0D"/>
    <w:rsid w:val="00BE3334"/>
    <w:rsid w:val="00BE349B"/>
    <w:rsid w:val="00BE3575"/>
    <w:rsid w:val="00BE36E0"/>
    <w:rsid w:val="00BE36F2"/>
    <w:rsid w:val="00BE3729"/>
    <w:rsid w:val="00BE3AB1"/>
    <w:rsid w:val="00BE48C6"/>
    <w:rsid w:val="00BE4B69"/>
    <w:rsid w:val="00BE509A"/>
    <w:rsid w:val="00BE57EA"/>
    <w:rsid w:val="00BE5A6F"/>
    <w:rsid w:val="00BE5FF9"/>
    <w:rsid w:val="00BE64CC"/>
    <w:rsid w:val="00BE669F"/>
    <w:rsid w:val="00BE6F28"/>
    <w:rsid w:val="00BE7629"/>
    <w:rsid w:val="00BE7CCB"/>
    <w:rsid w:val="00BF01A5"/>
    <w:rsid w:val="00BF0265"/>
    <w:rsid w:val="00BF0269"/>
    <w:rsid w:val="00BF06C4"/>
    <w:rsid w:val="00BF0A69"/>
    <w:rsid w:val="00BF0EA0"/>
    <w:rsid w:val="00BF12B1"/>
    <w:rsid w:val="00BF1694"/>
    <w:rsid w:val="00BF17BE"/>
    <w:rsid w:val="00BF1C28"/>
    <w:rsid w:val="00BF2354"/>
    <w:rsid w:val="00BF2DDD"/>
    <w:rsid w:val="00BF2F48"/>
    <w:rsid w:val="00BF3561"/>
    <w:rsid w:val="00BF382A"/>
    <w:rsid w:val="00BF3868"/>
    <w:rsid w:val="00BF3A4A"/>
    <w:rsid w:val="00BF3F29"/>
    <w:rsid w:val="00BF3FD6"/>
    <w:rsid w:val="00BF4B0F"/>
    <w:rsid w:val="00BF4CD0"/>
    <w:rsid w:val="00BF617E"/>
    <w:rsid w:val="00BF62C2"/>
    <w:rsid w:val="00BF64CE"/>
    <w:rsid w:val="00BF674F"/>
    <w:rsid w:val="00BF6A74"/>
    <w:rsid w:val="00BF6F81"/>
    <w:rsid w:val="00BF76F7"/>
    <w:rsid w:val="00BF79FC"/>
    <w:rsid w:val="00BF7F94"/>
    <w:rsid w:val="00BF7FC7"/>
    <w:rsid w:val="00BFDCF5"/>
    <w:rsid w:val="00C00033"/>
    <w:rsid w:val="00C001EF"/>
    <w:rsid w:val="00C002C1"/>
    <w:rsid w:val="00C0060A"/>
    <w:rsid w:val="00C00715"/>
    <w:rsid w:val="00C00C1B"/>
    <w:rsid w:val="00C00EE9"/>
    <w:rsid w:val="00C010EF"/>
    <w:rsid w:val="00C012A9"/>
    <w:rsid w:val="00C012EA"/>
    <w:rsid w:val="00C0148F"/>
    <w:rsid w:val="00C01759"/>
    <w:rsid w:val="00C018D0"/>
    <w:rsid w:val="00C01A4C"/>
    <w:rsid w:val="00C01D89"/>
    <w:rsid w:val="00C01EF8"/>
    <w:rsid w:val="00C01FC1"/>
    <w:rsid w:val="00C02093"/>
    <w:rsid w:val="00C02273"/>
    <w:rsid w:val="00C02365"/>
    <w:rsid w:val="00C02631"/>
    <w:rsid w:val="00C02D93"/>
    <w:rsid w:val="00C02D98"/>
    <w:rsid w:val="00C03035"/>
    <w:rsid w:val="00C03171"/>
    <w:rsid w:val="00C037E9"/>
    <w:rsid w:val="00C039FC"/>
    <w:rsid w:val="00C03E44"/>
    <w:rsid w:val="00C042C0"/>
    <w:rsid w:val="00C045F2"/>
    <w:rsid w:val="00C04A0C"/>
    <w:rsid w:val="00C04BB0"/>
    <w:rsid w:val="00C04C44"/>
    <w:rsid w:val="00C04CD2"/>
    <w:rsid w:val="00C05998"/>
    <w:rsid w:val="00C0625E"/>
    <w:rsid w:val="00C06668"/>
    <w:rsid w:val="00C0677E"/>
    <w:rsid w:val="00C06AC3"/>
    <w:rsid w:val="00C070A6"/>
    <w:rsid w:val="00C07314"/>
    <w:rsid w:val="00C10125"/>
    <w:rsid w:val="00C101F4"/>
    <w:rsid w:val="00C103F1"/>
    <w:rsid w:val="00C10BBA"/>
    <w:rsid w:val="00C10EB3"/>
    <w:rsid w:val="00C10F2A"/>
    <w:rsid w:val="00C10F4F"/>
    <w:rsid w:val="00C111D9"/>
    <w:rsid w:val="00C120A5"/>
    <w:rsid w:val="00C125A0"/>
    <w:rsid w:val="00C13783"/>
    <w:rsid w:val="00C13ADB"/>
    <w:rsid w:val="00C13C51"/>
    <w:rsid w:val="00C141DA"/>
    <w:rsid w:val="00C144E5"/>
    <w:rsid w:val="00C1488A"/>
    <w:rsid w:val="00C14F5C"/>
    <w:rsid w:val="00C15881"/>
    <w:rsid w:val="00C15C97"/>
    <w:rsid w:val="00C161CE"/>
    <w:rsid w:val="00C1653A"/>
    <w:rsid w:val="00C169A5"/>
    <w:rsid w:val="00C16D4D"/>
    <w:rsid w:val="00C16DFA"/>
    <w:rsid w:val="00C17EBE"/>
    <w:rsid w:val="00C20378"/>
    <w:rsid w:val="00C203EB"/>
    <w:rsid w:val="00C206BC"/>
    <w:rsid w:val="00C2074F"/>
    <w:rsid w:val="00C20758"/>
    <w:rsid w:val="00C20AB8"/>
    <w:rsid w:val="00C20E01"/>
    <w:rsid w:val="00C21376"/>
    <w:rsid w:val="00C213DA"/>
    <w:rsid w:val="00C21614"/>
    <w:rsid w:val="00C21F84"/>
    <w:rsid w:val="00C225C4"/>
    <w:rsid w:val="00C22A26"/>
    <w:rsid w:val="00C22BB9"/>
    <w:rsid w:val="00C22DEE"/>
    <w:rsid w:val="00C22FC5"/>
    <w:rsid w:val="00C231F3"/>
    <w:rsid w:val="00C23BCE"/>
    <w:rsid w:val="00C23FD3"/>
    <w:rsid w:val="00C24929"/>
    <w:rsid w:val="00C24A8A"/>
    <w:rsid w:val="00C24B30"/>
    <w:rsid w:val="00C24B6C"/>
    <w:rsid w:val="00C24B7B"/>
    <w:rsid w:val="00C24B81"/>
    <w:rsid w:val="00C24D2A"/>
    <w:rsid w:val="00C24F7C"/>
    <w:rsid w:val="00C251F9"/>
    <w:rsid w:val="00C25433"/>
    <w:rsid w:val="00C257FB"/>
    <w:rsid w:val="00C259ED"/>
    <w:rsid w:val="00C25A97"/>
    <w:rsid w:val="00C26550"/>
    <w:rsid w:val="00C26D75"/>
    <w:rsid w:val="00C26DDD"/>
    <w:rsid w:val="00C272AA"/>
    <w:rsid w:val="00C27785"/>
    <w:rsid w:val="00C27A4E"/>
    <w:rsid w:val="00C27C06"/>
    <w:rsid w:val="00C27D36"/>
    <w:rsid w:val="00C27FF3"/>
    <w:rsid w:val="00C30790"/>
    <w:rsid w:val="00C30C40"/>
    <w:rsid w:val="00C3171C"/>
    <w:rsid w:val="00C318B6"/>
    <w:rsid w:val="00C3199F"/>
    <w:rsid w:val="00C31C6E"/>
    <w:rsid w:val="00C31DDC"/>
    <w:rsid w:val="00C321F0"/>
    <w:rsid w:val="00C32635"/>
    <w:rsid w:val="00C32C77"/>
    <w:rsid w:val="00C3316E"/>
    <w:rsid w:val="00C3352D"/>
    <w:rsid w:val="00C33A0A"/>
    <w:rsid w:val="00C33AB8"/>
    <w:rsid w:val="00C33C4C"/>
    <w:rsid w:val="00C33CEB"/>
    <w:rsid w:val="00C34A21"/>
    <w:rsid w:val="00C34A2A"/>
    <w:rsid w:val="00C351DE"/>
    <w:rsid w:val="00C3586F"/>
    <w:rsid w:val="00C35D52"/>
    <w:rsid w:val="00C35DE0"/>
    <w:rsid w:val="00C363BF"/>
    <w:rsid w:val="00C36922"/>
    <w:rsid w:val="00C36A02"/>
    <w:rsid w:val="00C375A4"/>
    <w:rsid w:val="00C377FB"/>
    <w:rsid w:val="00C37A07"/>
    <w:rsid w:val="00C37AC1"/>
    <w:rsid w:val="00C3F9AC"/>
    <w:rsid w:val="00C40B32"/>
    <w:rsid w:val="00C40D4F"/>
    <w:rsid w:val="00C414CF"/>
    <w:rsid w:val="00C41A8F"/>
    <w:rsid w:val="00C41BBD"/>
    <w:rsid w:val="00C41C03"/>
    <w:rsid w:val="00C4222C"/>
    <w:rsid w:val="00C43845"/>
    <w:rsid w:val="00C43CA3"/>
    <w:rsid w:val="00C43FDB"/>
    <w:rsid w:val="00C44325"/>
    <w:rsid w:val="00C44380"/>
    <w:rsid w:val="00C44572"/>
    <w:rsid w:val="00C44678"/>
    <w:rsid w:val="00C446AA"/>
    <w:rsid w:val="00C448A5"/>
    <w:rsid w:val="00C44B5B"/>
    <w:rsid w:val="00C45602"/>
    <w:rsid w:val="00C4561C"/>
    <w:rsid w:val="00C4578A"/>
    <w:rsid w:val="00C45916"/>
    <w:rsid w:val="00C4593C"/>
    <w:rsid w:val="00C45B0F"/>
    <w:rsid w:val="00C470FA"/>
    <w:rsid w:val="00C4743F"/>
    <w:rsid w:val="00C502E7"/>
    <w:rsid w:val="00C507E9"/>
    <w:rsid w:val="00C50B4A"/>
    <w:rsid w:val="00C50D18"/>
    <w:rsid w:val="00C5144E"/>
    <w:rsid w:val="00C52A2A"/>
    <w:rsid w:val="00C53009"/>
    <w:rsid w:val="00C53349"/>
    <w:rsid w:val="00C533EE"/>
    <w:rsid w:val="00C536CE"/>
    <w:rsid w:val="00C53E79"/>
    <w:rsid w:val="00C5410C"/>
    <w:rsid w:val="00C541A1"/>
    <w:rsid w:val="00C550D6"/>
    <w:rsid w:val="00C5531A"/>
    <w:rsid w:val="00C55725"/>
    <w:rsid w:val="00C56752"/>
    <w:rsid w:val="00C569FB"/>
    <w:rsid w:val="00C57376"/>
    <w:rsid w:val="00C574DA"/>
    <w:rsid w:val="00C57622"/>
    <w:rsid w:val="00C57A3C"/>
    <w:rsid w:val="00C6032A"/>
    <w:rsid w:val="00C605A3"/>
    <w:rsid w:val="00C60DA7"/>
    <w:rsid w:val="00C60E69"/>
    <w:rsid w:val="00C60E9D"/>
    <w:rsid w:val="00C611D0"/>
    <w:rsid w:val="00C61C55"/>
    <w:rsid w:val="00C61ED5"/>
    <w:rsid w:val="00C61EE7"/>
    <w:rsid w:val="00C624A8"/>
    <w:rsid w:val="00C629DA"/>
    <w:rsid w:val="00C629DB"/>
    <w:rsid w:val="00C62B67"/>
    <w:rsid w:val="00C62C94"/>
    <w:rsid w:val="00C6318F"/>
    <w:rsid w:val="00C6368B"/>
    <w:rsid w:val="00C63830"/>
    <w:rsid w:val="00C63929"/>
    <w:rsid w:val="00C63CE5"/>
    <w:rsid w:val="00C646EA"/>
    <w:rsid w:val="00C64A40"/>
    <w:rsid w:val="00C653EA"/>
    <w:rsid w:val="00C6580C"/>
    <w:rsid w:val="00C661D5"/>
    <w:rsid w:val="00C6635A"/>
    <w:rsid w:val="00C66631"/>
    <w:rsid w:val="00C66873"/>
    <w:rsid w:val="00C67BCC"/>
    <w:rsid w:val="00C67DAB"/>
    <w:rsid w:val="00C70180"/>
    <w:rsid w:val="00C70293"/>
    <w:rsid w:val="00C7046A"/>
    <w:rsid w:val="00C7060D"/>
    <w:rsid w:val="00C708B9"/>
    <w:rsid w:val="00C70C64"/>
    <w:rsid w:val="00C71454"/>
    <w:rsid w:val="00C716CC"/>
    <w:rsid w:val="00C71B59"/>
    <w:rsid w:val="00C727D6"/>
    <w:rsid w:val="00C7306C"/>
    <w:rsid w:val="00C7351F"/>
    <w:rsid w:val="00C737FA"/>
    <w:rsid w:val="00C73FAC"/>
    <w:rsid w:val="00C743C6"/>
    <w:rsid w:val="00C74D4A"/>
    <w:rsid w:val="00C753CB"/>
    <w:rsid w:val="00C7555E"/>
    <w:rsid w:val="00C759D2"/>
    <w:rsid w:val="00C75C36"/>
    <w:rsid w:val="00C7639D"/>
    <w:rsid w:val="00C7657C"/>
    <w:rsid w:val="00C76B80"/>
    <w:rsid w:val="00C77241"/>
    <w:rsid w:val="00C77277"/>
    <w:rsid w:val="00C774C2"/>
    <w:rsid w:val="00C77975"/>
    <w:rsid w:val="00C801C8"/>
    <w:rsid w:val="00C80B79"/>
    <w:rsid w:val="00C8149D"/>
    <w:rsid w:val="00C814C3"/>
    <w:rsid w:val="00C81CA5"/>
    <w:rsid w:val="00C81F74"/>
    <w:rsid w:val="00C82535"/>
    <w:rsid w:val="00C8266A"/>
    <w:rsid w:val="00C82769"/>
    <w:rsid w:val="00C82CA6"/>
    <w:rsid w:val="00C8335D"/>
    <w:rsid w:val="00C838F2"/>
    <w:rsid w:val="00C83EE8"/>
    <w:rsid w:val="00C8481C"/>
    <w:rsid w:val="00C8491B"/>
    <w:rsid w:val="00C84C0B"/>
    <w:rsid w:val="00C84ECF"/>
    <w:rsid w:val="00C85697"/>
    <w:rsid w:val="00C85A93"/>
    <w:rsid w:val="00C85EF2"/>
    <w:rsid w:val="00C865FD"/>
    <w:rsid w:val="00C869B7"/>
    <w:rsid w:val="00C86C51"/>
    <w:rsid w:val="00C871B4"/>
    <w:rsid w:val="00C9011C"/>
    <w:rsid w:val="00C9043E"/>
    <w:rsid w:val="00C90A24"/>
    <w:rsid w:val="00C90B65"/>
    <w:rsid w:val="00C90C7F"/>
    <w:rsid w:val="00C90D55"/>
    <w:rsid w:val="00C910EE"/>
    <w:rsid w:val="00C91135"/>
    <w:rsid w:val="00C92517"/>
    <w:rsid w:val="00C92CFC"/>
    <w:rsid w:val="00C92D2B"/>
    <w:rsid w:val="00C9340B"/>
    <w:rsid w:val="00C9344B"/>
    <w:rsid w:val="00C934B2"/>
    <w:rsid w:val="00C935EE"/>
    <w:rsid w:val="00C9364E"/>
    <w:rsid w:val="00C943DD"/>
    <w:rsid w:val="00C943E0"/>
    <w:rsid w:val="00C9453B"/>
    <w:rsid w:val="00C94566"/>
    <w:rsid w:val="00C94ED4"/>
    <w:rsid w:val="00C95188"/>
    <w:rsid w:val="00C951A5"/>
    <w:rsid w:val="00C958CC"/>
    <w:rsid w:val="00C96432"/>
    <w:rsid w:val="00C96559"/>
    <w:rsid w:val="00C973CB"/>
    <w:rsid w:val="00C97A51"/>
    <w:rsid w:val="00CA0908"/>
    <w:rsid w:val="00CA0D47"/>
    <w:rsid w:val="00CA12B7"/>
    <w:rsid w:val="00CA1349"/>
    <w:rsid w:val="00CA1821"/>
    <w:rsid w:val="00CA1CBB"/>
    <w:rsid w:val="00CA213E"/>
    <w:rsid w:val="00CA28C6"/>
    <w:rsid w:val="00CA2BF3"/>
    <w:rsid w:val="00CA33C1"/>
    <w:rsid w:val="00CA3440"/>
    <w:rsid w:val="00CA3623"/>
    <w:rsid w:val="00CA3779"/>
    <w:rsid w:val="00CA4220"/>
    <w:rsid w:val="00CA44A2"/>
    <w:rsid w:val="00CA5360"/>
    <w:rsid w:val="00CA591D"/>
    <w:rsid w:val="00CA5CD3"/>
    <w:rsid w:val="00CA5F16"/>
    <w:rsid w:val="00CA5F2B"/>
    <w:rsid w:val="00CA64B4"/>
    <w:rsid w:val="00CA64F4"/>
    <w:rsid w:val="00CA6597"/>
    <w:rsid w:val="00CA690D"/>
    <w:rsid w:val="00CA743B"/>
    <w:rsid w:val="00CA76D6"/>
    <w:rsid w:val="00CAE4FD"/>
    <w:rsid w:val="00CB0093"/>
    <w:rsid w:val="00CB01AF"/>
    <w:rsid w:val="00CB081F"/>
    <w:rsid w:val="00CB0ED6"/>
    <w:rsid w:val="00CB13C0"/>
    <w:rsid w:val="00CB1DBD"/>
    <w:rsid w:val="00CB1E37"/>
    <w:rsid w:val="00CB2266"/>
    <w:rsid w:val="00CB2354"/>
    <w:rsid w:val="00CB2D7C"/>
    <w:rsid w:val="00CB353C"/>
    <w:rsid w:val="00CB3823"/>
    <w:rsid w:val="00CB3F60"/>
    <w:rsid w:val="00CB419C"/>
    <w:rsid w:val="00CB436A"/>
    <w:rsid w:val="00CB46F5"/>
    <w:rsid w:val="00CB4928"/>
    <w:rsid w:val="00CB4EBC"/>
    <w:rsid w:val="00CB4FF6"/>
    <w:rsid w:val="00CB4FFD"/>
    <w:rsid w:val="00CB5065"/>
    <w:rsid w:val="00CB5366"/>
    <w:rsid w:val="00CB538C"/>
    <w:rsid w:val="00CB555C"/>
    <w:rsid w:val="00CB5A5B"/>
    <w:rsid w:val="00CB63E8"/>
    <w:rsid w:val="00CB720B"/>
    <w:rsid w:val="00CB726C"/>
    <w:rsid w:val="00CB7A07"/>
    <w:rsid w:val="00CB7CBA"/>
    <w:rsid w:val="00CB7DA1"/>
    <w:rsid w:val="00CC0441"/>
    <w:rsid w:val="00CC08B9"/>
    <w:rsid w:val="00CC0A86"/>
    <w:rsid w:val="00CC0B42"/>
    <w:rsid w:val="00CC0CED"/>
    <w:rsid w:val="00CC0EB2"/>
    <w:rsid w:val="00CC1D83"/>
    <w:rsid w:val="00CC365C"/>
    <w:rsid w:val="00CC38F1"/>
    <w:rsid w:val="00CC3CA7"/>
    <w:rsid w:val="00CC3DB3"/>
    <w:rsid w:val="00CC4052"/>
    <w:rsid w:val="00CC4335"/>
    <w:rsid w:val="00CC43E1"/>
    <w:rsid w:val="00CC4C4C"/>
    <w:rsid w:val="00CC56A2"/>
    <w:rsid w:val="00CC57D0"/>
    <w:rsid w:val="00CC5C21"/>
    <w:rsid w:val="00CC5D7E"/>
    <w:rsid w:val="00CC5DE3"/>
    <w:rsid w:val="00CC6FD8"/>
    <w:rsid w:val="00CC7006"/>
    <w:rsid w:val="00CC7475"/>
    <w:rsid w:val="00CC76EE"/>
    <w:rsid w:val="00CC77F9"/>
    <w:rsid w:val="00CD0533"/>
    <w:rsid w:val="00CD093B"/>
    <w:rsid w:val="00CD1038"/>
    <w:rsid w:val="00CD10D9"/>
    <w:rsid w:val="00CD1558"/>
    <w:rsid w:val="00CD1645"/>
    <w:rsid w:val="00CD175B"/>
    <w:rsid w:val="00CD20D7"/>
    <w:rsid w:val="00CD2255"/>
    <w:rsid w:val="00CD30E9"/>
    <w:rsid w:val="00CD3203"/>
    <w:rsid w:val="00CD3764"/>
    <w:rsid w:val="00CD3BE4"/>
    <w:rsid w:val="00CD3D4C"/>
    <w:rsid w:val="00CD43D0"/>
    <w:rsid w:val="00CD4500"/>
    <w:rsid w:val="00CD4B18"/>
    <w:rsid w:val="00CD4F40"/>
    <w:rsid w:val="00CD5336"/>
    <w:rsid w:val="00CD6DFF"/>
    <w:rsid w:val="00CD78AE"/>
    <w:rsid w:val="00CD7C9E"/>
    <w:rsid w:val="00CD7FF8"/>
    <w:rsid w:val="00CE063A"/>
    <w:rsid w:val="00CE0723"/>
    <w:rsid w:val="00CE0CC6"/>
    <w:rsid w:val="00CE113D"/>
    <w:rsid w:val="00CE1156"/>
    <w:rsid w:val="00CE11BB"/>
    <w:rsid w:val="00CE1396"/>
    <w:rsid w:val="00CE1411"/>
    <w:rsid w:val="00CE1614"/>
    <w:rsid w:val="00CE18DF"/>
    <w:rsid w:val="00CE1D3A"/>
    <w:rsid w:val="00CE2486"/>
    <w:rsid w:val="00CE25BD"/>
    <w:rsid w:val="00CE29C8"/>
    <w:rsid w:val="00CE3399"/>
    <w:rsid w:val="00CE50A6"/>
    <w:rsid w:val="00CE51A4"/>
    <w:rsid w:val="00CE566E"/>
    <w:rsid w:val="00CE5CFA"/>
    <w:rsid w:val="00CE6B5B"/>
    <w:rsid w:val="00CE7CDB"/>
    <w:rsid w:val="00CF0231"/>
    <w:rsid w:val="00CF03CB"/>
    <w:rsid w:val="00CF03D2"/>
    <w:rsid w:val="00CF0714"/>
    <w:rsid w:val="00CF0A3D"/>
    <w:rsid w:val="00CF10A9"/>
    <w:rsid w:val="00CF13FC"/>
    <w:rsid w:val="00CF2281"/>
    <w:rsid w:val="00CF2704"/>
    <w:rsid w:val="00CF286A"/>
    <w:rsid w:val="00CF2915"/>
    <w:rsid w:val="00CF332F"/>
    <w:rsid w:val="00CF340F"/>
    <w:rsid w:val="00CF357E"/>
    <w:rsid w:val="00CF3E3F"/>
    <w:rsid w:val="00CF451E"/>
    <w:rsid w:val="00CF454E"/>
    <w:rsid w:val="00CF4636"/>
    <w:rsid w:val="00CF4904"/>
    <w:rsid w:val="00CF490B"/>
    <w:rsid w:val="00CF508D"/>
    <w:rsid w:val="00CF566E"/>
    <w:rsid w:val="00CF651E"/>
    <w:rsid w:val="00CF679C"/>
    <w:rsid w:val="00CF68DB"/>
    <w:rsid w:val="00CF6E39"/>
    <w:rsid w:val="00CF7D9E"/>
    <w:rsid w:val="00D00129"/>
    <w:rsid w:val="00D007D9"/>
    <w:rsid w:val="00D00E75"/>
    <w:rsid w:val="00D01446"/>
    <w:rsid w:val="00D01891"/>
    <w:rsid w:val="00D01AB7"/>
    <w:rsid w:val="00D0200E"/>
    <w:rsid w:val="00D022F6"/>
    <w:rsid w:val="00D0242E"/>
    <w:rsid w:val="00D025BD"/>
    <w:rsid w:val="00D02BC6"/>
    <w:rsid w:val="00D02E27"/>
    <w:rsid w:val="00D0328D"/>
    <w:rsid w:val="00D041BD"/>
    <w:rsid w:val="00D04AFF"/>
    <w:rsid w:val="00D05115"/>
    <w:rsid w:val="00D0513D"/>
    <w:rsid w:val="00D05904"/>
    <w:rsid w:val="00D062F9"/>
    <w:rsid w:val="00D07075"/>
    <w:rsid w:val="00D07384"/>
    <w:rsid w:val="00D0751F"/>
    <w:rsid w:val="00D07867"/>
    <w:rsid w:val="00D07A44"/>
    <w:rsid w:val="00D07AA9"/>
    <w:rsid w:val="00D07D42"/>
    <w:rsid w:val="00D07F54"/>
    <w:rsid w:val="00D10082"/>
    <w:rsid w:val="00D108A0"/>
    <w:rsid w:val="00D11486"/>
    <w:rsid w:val="00D116CE"/>
    <w:rsid w:val="00D11BAE"/>
    <w:rsid w:val="00D122D4"/>
    <w:rsid w:val="00D1233A"/>
    <w:rsid w:val="00D12DB7"/>
    <w:rsid w:val="00D1314A"/>
    <w:rsid w:val="00D1322A"/>
    <w:rsid w:val="00D134D6"/>
    <w:rsid w:val="00D13BCE"/>
    <w:rsid w:val="00D1424F"/>
    <w:rsid w:val="00D14479"/>
    <w:rsid w:val="00D144FD"/>
    <w:rsid w:val="00D146B8"/>
    <w:rsid w:val="00D14F4F"/>
    <w:rsid w:val="00D1522D"/>
    <w:rsid w:val="00D15A22"/>
    <w:rsid w:val="00D15BF0"/>
    <w:rsid w:val="00D15D06"/>
    <w:rsid w:val="00D15DF0"/>
    <w:rsid w:val="00D15E8C"/>
    <w:rsid w:val="00D16652"/>
    <w:rsid w:val="00D1665C"/>
    <w:rsid w:val="00D1680C"/>
    <w:rsid w:val="00D169C4"/>
    <w:rsid w:val="00D16A9A"/>
    <w:rsid w:val="00D175CA"/>
    <w:rsid w:val="00D1783F"/>
    <w:rsid w:val="00D20A4B"/>
    <w:rsid w:val="00D2143C"/>
    <w:rsid w:val="00D218D7"/>
    <w:rsid w:val="00D219E9"/>
    <w:rsid w:val="00D21C3D"/>
    <w:rsid w:val="00D21D74"/>
    <w:rsid w:val="00D21F0C"/>
    <w:rsid w:val="00D230C8"/>
    <w:rsid w:val="00D23A1D"/>
    <w:rsid w:val="00D23A76"/>
    <w:rsid w:val="00D23E0B"/>
    <w:rsid w:val="00D23E3D"/>
    <w:rsid w:val="00D24695"/>
    <w:rsid w:val="00D24CA4"/>
    <w:rsid w:val="00D258C7"/>
    <w:rsid w:val="00D26045"/>
    <w:rsid w:val="00D26188"/>
    <w:rsid w:val="00D261B2"/>
    <w:rsid w:val="00D268D6"/>
    <w:rsid w:val="00D26A0B"/>
    <w:rsid w:val="00D26A23"/>
    <w:rsid w:val="00D26E46"/>
    <w:rsid w:val="00D278D4"/>
    <w:rsid w:val="00D30382"/>
    <w:rsid w:val="00D3044D"/>
    <w:rsid w:val="00D30905"/>
    <w:rsid w:val="00D30EDE"/>
    <w:rsid w:val="00D3133D"/>
    <w:rsid w:val="00D3173E"/>
    <w:rsid w:val="00D31786"/>
    <w:rsid w:val="00D31F86"/>
    <w:rsid w:val="00D328E0"/>
    <w:rsid w:val="00D32DD8"/>
    <w:rsid w:val="00D32EAC"/>
    <w:rsid w:val="00D33152"/>
    <w:rsid w:val="00D333BE"/>
    <w:rsid w:val="00D333D2"/>
    <w:rsid w:val="00D3351B"/>
    <w:rsid w:val="00D348F6"/>
    <w:rsid w:val="00D34ABA"/>
    <w:rsid w:val="00D35191"/>
    <w:rsid w:val="00D35ABC"/>
    <w:rsid w:val="00D35DAA"/>
    <w:rsid w:val="00D362B8"/>
    <w:rsid w:val="00D364CD"/>
    <w:rsid w:val="00D371B3"/>
    <w:rsid w:val="00D373F6"/>
    <w:rsid w:val="00D37A47"/>
    <w:rsid w:val="00D37BB9"/>
    <w:rsid w:val="00D40C0A"/>
    <w:rsid w:val="00D40E06"/>
    <w:rsid w:val="00D41437"/>
    <w:rsid w:val="00D41526"/>
    <w:rsid w:val="00D416EB"/>
    <w:rsid w:val="00D418B3"/>
    <w:rsid w:val="00D41AD7"/>
    <w:rsid w:val="00D41AD8"/>
    <w:rsid w:val="00D41DD4"/>
    <w:rsid w:val="00D42350"/>
    <w:rsid w:val="00D423AE"/>
    <w:rsid w:val="00D423B6"/>
    <w:rsid w:val="00D42761"/>
    <w:rsid w:val="00D42FFB"/>
    <w:rsid w:val="00D4315D"/>
    <w:rsid w:val="00D435A3"/>
    <w:rsid w:val="00D435D6"/>
    <w:rsid w:val="00D43E19"/>
    <w:rsid w:val="00D43EE8"/>
    <w:rsid w:val="00D44892"/>
    <w:rsid w:val="00D44963"/>
    <w:rsid w:val="00D449CB"/>
    <w:rsid w:val="00D44B14"/>
    <w:rsid w:val="00D44C96"/>
    <w:rsid w:val="00D451E8"/>
    <w:rsid w:val="00D45735"/>
    <w:rsid w:val="00D461DF"/>
    <w:rsid w:val="00D46AC3"/>
    <w:rsid w:val="00D46C7F"/>
    <w:rsid w:val="00D47276"/>
    <w:rsid w:val="00D47544"/>
    <w:rsid w:val="00D475F0"/>
    <w:rsid w:val="00D47B4A"/>
    <w:rsid w:val="00D522F6"/>
    <w:rsid w:val="00D526AC"/>
    <w:rsid w:val="00D52B76"/>
    <w:rsid w:val="00D52FF7"/>
    <w:rsid w:val="00D53476"/>
    <w:rsid w:val="00D5372D"/>
    <w:rsid w:val="00D53CFC"/>
    <w:rsid w:val="00D53F1E"/>
    <w:rsid w:val="00D54828"/>
    <w:rsid w:val="00D5483F"/>
    <w:rsid w:val="00D54CCD"/>
    <w:rsid w:val="00D55087"/>
    <w:rsid w:val="00D550B6"/>
    <w:rsid w:val="00D554FF"/>
    <w:rsid w:val="00D5577F"/>
    <w:rsid w:val="00D56194"/>
    <w:rsid w:val="00D5630D"/>
    <w:rsid w:val="00D56A78"/>
    <w:rsid w:val="00D573F5"/>
    <w:rsid w:val="00D576ED"/>
    <w:rsid w:val="00D57865"/>
    <w:rsid w:val="00D60536"/>
    <w:rsid w:val="00D606E9"/>
    <w:rsid w:val="00D6099B"/>
    <w:rsid w:val="00D60A95"/>
    <w:rsid w:val="00D60B2B"/>
    <w:rsid w:val="00D60D85"/>
    <w:rsid w:val="00D60DF9"/>
    <w:rsid w:val="00D60E38"/>
    <w:rsid w:val="00D61D4E"/>
    <w:rsid w:val="00D62758"/>
    <w:rsid w:val="00D62AB4"/>
    <w:rsid w:val="00D62B93"/>
    <w:rsid w:val="00D62D1A"/>
    <w:rsid w:val="00D63005"/>
    <w:rsid w:val="00D633C3"/>
    <w:rsid w:val="00D635E0"/>
    <w:rsid w:val="00D63B3E"/>
    <w:rsid w:val="00D64777"/>
    <w:rsid w:val="00D647D6"/>
    <w:rsid w:val="00D64985"/>
    <w:rsid w:val="00D64B0F"/>
    <w:rsid w:val="00D64C16"/>
    <w:rsid w:val="00D64CF9"/>
    <w:rsid w:val="00D64DB5"/>
    <w:rsid w:val="00D64E67"/>
    <w:rsid w:val="00D651A2"/>
    <w:rsid w:val="00D6575C"/>
    <w:rsid w:val="00D65C6B"/>
    <w:rsid w:val="00D660DD"/>
    <w:rsid w:val="00D660EE"/>
    <w:rsid w:val="00D66206"/>
    <w:rsid w:val="00D66A57"/>
    <w:rsid w:val="00D66B4A"/>
    <w:rsid w:val="00D66BDF"/>
    <w:rsid w:val="00D66CF9"/>
    <w:rsid w:val="00D67368"/>
    <w:rsid w:val="00D676F6"/>
    <w:rsid w:val="00D678D5"/>
    <w:rsid w:val="00D67965"/>
    <w:rsid w:val="00D706D0"/>
    <w:rsid w:val="00D70F06"/>
    <w:rsid w:val="00D71ACA"/>
    <w:rsid w:val="00D71AEE"/>
    <w:rsid w:val="00D723B7"/>
    <w:rsid w:val="00D724D6"/>
    <w:rsid w:val="00D73189"/>
    <w:rsid w:val="00D73356"/>
    <w:rsid w:val="00D734D8"/>
    <w:rsid w:val="00D73AC7"/>
    <w:rsid w:val="00D74175"/>
    <w:rsid w:val="00D7449D"/>
    <w:rsid w:val="00D74560"/>
    <w:rsid w:val="00D74DDB"/>
    <w:rsid w:val="00D751AD"/>
    <w:rsid w:val="00D756A7"/>
    <w:rsid w:val="00D7589D"/>
    <w:rsid w:val="00D75F62"/>
    <w:rsid w:val="00D76A7D"/>
    <w:rsid w:val="00D76AA9"/>
    <w:rsid w:val="00D76FF6"/>
    <w:rsid w:val="00D77091"/>
    <w:rsid w:val="00D77271"/>
    <w:rsid w:val="00D77EE6"/>
    <w:rsid w:val="00D77F84"/>
    <w:rsid w:val="00D801CF"/>
    <w:rsid w:val="00D80821"/>
    <w:rsid w:val="00D80D14"/>
    <w:rsid w:val="00D80FAF"/>
    <w:rsid w:val="00D81538"/>
    <w:rsid w:val="00D81797"/>
    <w:rsid w:val="00D81B3A"/>
    <w:rsid w:val="00D83A76"/>
    <w:rsid w:val="00D846E1"/>
    <w:rsid w:val="00D84CAC"/>
    <w:rsid w:val="00D84D7F"/>
    <w:rsid w:val="00D84DA4"/>
    <w:rsid w:val="00D862BF"/>
    <w:rsid w:val="00D86B17"/>
    <w:rsid w:val="00D8718C"/>
    <w:rsid w:val="00D87751"/>
    <w:rsid w:val="00D9059B"/>
    <w:rsid w:val="00D90EE7"/>
    <w:rsid w:val="00D90F6A"/>
    <w:rsid w:val="00D91017"/>
    <w:rsid w:val="00D9142B"/>
    <w:rsid w:val="00D920AD"/>
    <w:rsid w:val="00D92421"/>
    <w:rsid w:val="00D92B18"/>
    <w:rsid w:val="00D92CD3"/>
    <w:rsid w:val="00D92F7E"/>
    <w:rsid w:val="00D93343"/>
    <w:rsid w:val="00D938DF"/>
    <w:rsid w:val="00D93A88"/>
    <w:rsid w:val="00D93B8B"/>
    <w:rsid w:val="00D942E1"/>
    <w:rsid w:val="00D945BA"/>
    <w:rsid w:val="00D94A91"/>
    <w:rsid w:val="00D94B58"/>
    <w:rsid w:val="00D94F62"/>
    <w:rsid w:val="00D9514A"/>
    <w:rsid w:val="00D952FD"/>
    <w:rsid w:val="00D95366"/>
    <w:rsid w:val="00D954A6"/>
    <w:rsid w:val="00D95A69"/>
    <w:rsid w:val="00D964C3"/>
    <w:rsid w:val="00D965F2"/>
    <w:rsid w:val="00D96BE5"/>
    <w:rsid w:val="00D96DA8"/>
    <w:rsid w:val="00D9728E"/>
    <w:rsid w:val="00D976C5"/>
    <w:rsid w:val="00D9791F"/>
    <w:rsid w:val="00DA0B79"/>
    <w:rsid w:val="00DA1172"/>
    <w:rsid w:val="00DA134B"/>
    <w:rsid w:val="00DA1B8F"/>
    <w:rsid w:val="00DA1C8C"/>
    <w:rsid w:val="00DA216A"/>
    <w:rsid w:val="00DA230F"/>
    <w:rsid w:val="00DA25C8"/>
    <w:rsid w:val="00DA2826"/>
    <w:rsid w:val="00DA3025"/>
    <w:rsid w:val="00DA307E"/>
    <w:rsid w:val="00DA33AC"/>
    <w:rsid w:val="00DA39D6"/>
    <w:rsid w:val="00DA3B10"/>
    <w:rsid w:val="00DA3DE6"/>
    <w:rsid w:val="00DA3E43"/>
    <w:rsid w:val="00DA3FD0"/>
    <w:rsid w:val="00DA43C0"/>
    <w:rsid w:val="00DA44A6"/>
    <w:rsid w:val="00DA458B"/>
    <w:rsid w:val="00DA4D00"/>
    <w:rsid w:val="00DA5039"/>
    <w:rsid w:val="00DA57D6"/>
    <w:rsid w:val="00DA5B34"/>
    <w:rsid w:val="00DA5BA3"/>
    <w:rsid w:val="00DA621F"/>
    <w:rsid w:val="00DA67BF"/>
    <w:rsid w:val="00DA6FFF"/>
    <w:rsid w:val="00DA7DDE"/>
    <w:rsid w:val="00DA7F28"/>
    <w:rsid w:val="00DB0081"/>
    <w:rsid w:val="00DB02AB"/>
    <w:rsid w:val="00DB03F4"/>
    <w:rsid w:val="00DB0C80"/>
    <w:rsid w:val="00DB0FA0"/>
    <w:rsid w:val="00DB11A3"/>
    <w:rsid w:val="00DB1321"/>
    <w:rsid w:val="00DB13EF"/>
    <w:rsid w:val="00DB1444"/>
    <w:rsid w:val="00DB19F4"/>
    <w:rsid w:val="00DB2868"/>
    <w:rsid w:val="00DB2C3B"/>
    <w:rsid w:val="00DB2CC3"/>
    <w:rsid w:val="00DB2E3A"/>
    <w:rsid w:val="00DB3754"/>
    <w:rsid w:val="00DB381D"/>
    <w:rsid w:val="00DB3CE8"/>
    <w:rsid w:val="00DB4194"/>
    <w:rsid w:val="00DB43AE"/>
    <w:rsid w:val="00DB4FAD"/>
    <w:rsid w:val="00DB5542"/>
    <w:rsid w:val="00DB5973"/>
    <w:rsid w:val="00DB5D39"/>
    <w:rsid w:val="00DB62BE"/>
    <w:rsid w:val="00DB63CF"/>
    <w:rsid w:val="00DB66D0"/>
    <w:rsid w:val="00DB6E6A"/>
    <w:rsid w:val="00DB6F71"/>
    <w:rsid w:val="00DB703E"/>
    <w:rsid w:val="00DB7268"/>
    <w:rsid w:val="00DB7E4F"/>
    <w:rsid w:val="00DC0164"/>
    <w:rsid w:val="00DC071B"/>
    <w:rsid w:val="00DC0FB0"/>
    <w:rsid w:val="00DC2A31"/>
    <w:rsid w:val="00DC2C94"/>
    <w:rsid w:val="00DC2F9A"/>
    <w:rsid w:val="00DC3562"/>
    <w:rsid w:val="00DC376A"/>
    <w:rsid w:val="00DC37FA"/>
    <w:rsid w:val="00DC3F02"/>
    <w:rsid w:val="00DC4613"/>
    <w:rsid w:val="00DC4794"/>
    <w:rsid w:val="00DC4979"/>
    <w:rsid w:val="00DC4B2C"/>
    <w:rsid w:val="00DC4B8E"/>
    <w:rsid w:val="00DC4F05"/>
    <w:rsid w:val="00DC523A"/>
    <w:rsid w:val="00DC53D3"/>
    <w:rsid w:val="00DC5A3E"/>
    <w:rsid w:val="00DC5E1E"/>
    <w:rsid w:val="00DC5EE8"/>
    <w:rsid w:val="00DC681E"/>
    <w:rsid w:val="00DC6A1E"/>
    <w:rsid w:val="00DC6D82"/>
    <w:rsid w:val="00DC73A0"/>
    <w:rsid w:val="00DC7F34"/>
    <w:rsid w:val="00DD0063"/>
    <w:rsid w:val="00DD0220"/>
    <w:rsid w:val="00DD16B3"/>
    <w:rsid w:val="00DD19E3"/>
    <w:rsid w:val="00DD1B4B"/>
    <w:rsid w:val="00DD2299"/>
    <w:rsid w:val="00DD2CAA"/>
    <w:rsid w:val="00DD2F08"/>
    <w:rsid w:val="00DD32D3"/>
    <w:rsid w:val="00DD330F"/>
    <w:rsid w:val="00DD35D3"/>
    <w:rsid w:val="00DD36FF"/>
    <w:rsid w:val="00DD3930"/>
    <w:rsid w:val="00DD3BE9"/>
    <w:rsid w:val="00DD45F7"/>
    <w:rsid w:val="00DD4BCE"/>
    <w:rsid w:val="00DD4D4A"/>
    <w:rsid w:val="00DD5422"/>
    <w:rsid w:val="00DD5E3D"/>
    <w:rsid w:val="00DD61F5"/>
    <w:rsid w:val="00DD6BC5"/>
    <w:rsid w:val="00DD6BC9"/>
    <w:rsid w:val="00DD6ED4"/>
    <w:rsid w:val="00DD7211"/>
    <w:rsid w:val="00DD72C6"/>
    <w:rsid w:val="00DD7433"/>
    <w:rsid w:val="00DD7934"/>
    <w:rsid w:val="00DD7E84"/>
    <w:rsid w:val="00DE011D"/>
    <w:rsid w:val="00DE0406"/>
    <w:rsid w:val="00DE08FD"/>
    <w:rsid w:val="00DE0FE8"/>
    <w:rsid w:val="00DE108D"/>
    <w:rsid w:val="00DE13B6"/>
    <w:rsid w:val="00DE15D7"/>
    <w:rsid w:val="00DE16F7"/>
    <w:rsid w:val="00DE1913"/>
    <w:rsid w:val="00DE1AFE"/>
    <w:rsid w:val="00DE1D4D"/>
    <w:rsid w:val="00DE1FDF"/>
    <w:rsid w:val="00DE223D"/>
    <w:rsid w:val="00DE2244"/>
    <w:rsid w:val="00DE2A21"/>
    <w:rsid w:val="00DE2DEA"/>
    <w:rsid w:val="00DE2EFB"/>
    <w:rsid w:val="00DE2FE6"/>
    <w:rsid w:val="00DE32B7"/>
    <w:rsid w:val="00DE41E6"/>
    <w:rsid w:val="00DE457E"/>
    <w:rsid w:val="00DE4788"/>
    <w:rsid w:val="00DE4E10"/>
    <w:rsid w:val="00DE4EE5"/>
    <w:rsid w:val="00DE56BF"/>
    <w:rsid w:val="00DE5C21"/>
    <w:rsid w:val="00DE5CB8"/>
    <w:rsid w:val="00DE5F41"/>
    <w:rsid w:val="00DE6518"/>
    <w:rsid w:val="00DE6B79"/>
    <w:rsid w:val="00DE716E"/>
    <w:rsid w:val="00DE73CA"/>
    <w:rsid w:val="00DE73E0"/>
    <w:rsid w:val="00DE744E"/>
    <w:rsid w:val="00DE776B"/>
    <w:rsid w:val="00DE7A90"/>
    <w:rsid w:val="00DE7CAC"/>
    <w:rsid w:val="00DF018B"/>
    <w:rsid w:val="00DF026D"/>
    <w:rsid w:val="00DF03C9"/>
    <w:rsid w:val="00DF063C"/>
    <w:rsid w:val="00DF09C9"/>
    <w:rsid w:val="00DF0DF7"/>
    <w:rsid w:val="00DF0F6A"/>
    <w:rsid w:val="00DF1287"/>
    <w:rsid w:val="00DF16EA"/>
    <w:rsid w:val="00DF1892"/>
    <w:rsid w:val="00DF198B"/>
    <w:rsid w:val="00DF210A"/>
    <w:rsid w:val="00DF2417"/>
    <w:rsid w:val="00DF2424"/>
    <w:rsid w:val="00DF2CBF"/>
    <w:rsid w:val="00DF2D5F"/>
    <w:rsid w:val="00DF2F26"/>
    <w:rsid w:val="00DF2F56"/>
    <w:rsid w:val="00DF30A4"/>
    <w:rsid w:val="00DF3179"/>
    <w:rsid w:val="00DF3923"/>
    <w:rsid w:val="00DF3FC9"/>
    <w:rsid w:val="00DF4AC1"/>
    <w:rsid w:val="00DF4D10"/>
    <w:rsid w:val="00DF5FD9"/>
    <w:rsid w:val="00DF622B"/>
    <w:rsid w:val="00DF65EB"/>
    <w:rsid w:val="00DF6807"/>
    <w:rsid w:val="00DF6867"/>
    <w:rsid w:val="00DF6C3A"/>
    <w:rsid w:val="00DF70FD"/>
    <w:rsid w:val="00DF73A5"/>
    <w:rsid w:val="00DF75F3"/>
    <w:rsid w:val="00DF7886"/>
    <w:rsid w:val="00DF78CD"/>
    <w:rsid w:val="00E0048B"/>
    <w:rsid w:val="00E00502"/>
    <w:rsid w:val="00E010DD"/>
    <w:rsid w:val="00E01435"/>
    <w:rsid w:val="00E01EF1"/>
    <w:rsid w:val="00E02AF5"/>
    <w:rsid w:val="00E03DB5"/>
    <w:rsid w:val="00E03FAB"/>
    <w:rsid w:val="00E041AC"/>
    <w:rsid w:val="00E048CA"/>
    <w:rsid w:val="00E04AC5"/>
    <w:rsid w:val="00E04FF0"/>
    <w:rsid w:val="00E0515F"/>
    <w:rsid w:val="00E05340"/>
    <w:rsid w:val="00E05C98"/>
    <w:rsid w:val="00E05F12"/>
    <w:rsid w:val="00E0642C"/>
    <w:rsid w:val="00E06446"/>
    <w:rsid w:val="00E06B05"/>
    <w:rsid w:val="00E06D36"/>
    <w:rsid w:val="00E06D4C"/>
    <w:rsid w:val="00E10044"/>
    <w:rsid w:val="00E100E1"/>
    <w:rsid w:val="00E1027F"/>
    <w:rsid w:val="00E10454"/>
    <w:rsid w:val="00E10D49"/>
    <w:rsid w:val="00E11180"/>
    <w:rsid w:val="00E1175C"/>
    <w:rsid w:val="00E11A48"/>
    <w:rsid w:val="00E11FDC"/>
    <w:rsid w:val="00E1212D"/>
    <w:rsid w:val="00E12D21"/>
    <w:rsid w:val="00E12F81"/>
    <w:rsid w:val="00E13147"/>
    <w:rsid w:val="00E13536"/>
    <w:rsid w:val="00E137DD"/>
    <w:rsid w:val="00E13963"/>
    <w:rsid w:val="00E13E77"/>
    <w:rsid w:val="00E1466C"/>
    <w:rsid w:val="00E1469B"/>
    <w:rsid w:val="00E14B8C"/>
    <w:rsid w:val="00E150C5"/>
    <w:rsid w:val="00E1560B"/>
    <w:rsid w:val="00E15892"/>
    <w:rsid w:val="00E15B12"/>
    <w:rsid w:val="00E15E70"/>
    <w:rsid w:val="00E15FB2"/>
    <w:rsid w:val="00E16048"/>
    <w:rsid w:val="00E16095"/>
    <w:rsid w:val="00E1658D"/>
    <w:rsid w:val="00E168D6"/>
    <w:rsid w:val="00E1739A"/>
    <w:rsid w:val="00E1757E"/>
    <w:rsid w:val="00E17A68"/>
    <w:rsid w:val="00E206C2"/>
    <w:rsid w:val="00E206EC"/>
    <w:rsid w:val="00E20AD3"/>
    <w:rsid w:val="00E20E5C"/>
    <w:rsid w:val="00E20F05"/>
    <w:rsid w:val="00E210E5"/>
    <w:rsid w:val="00E2130A"/>
    <w:rsid w:val="00E21311"/>
    <w:rsid w:val="00E22588"/>
    <w:rsid w:val="00E22CDC"/>
    <w:rsid w:val="00E23558"/>
    <w:rsid w:val="00E23E55"/>
    <w:rsid w:val="00E23F48"/>
    <w:rsid w:val="00E259CA"/>
    <w:rsid w:val="00E25E75"/>
    <w:rsid w:val="00E25FDD"/>
    <w:rsid w:val="00E261F4"/>
    <w:rsid w:val="00E266DF"/>
    <w:rsid w:val="00E2671A"/>
    <w:rsid w:val="00E267C6"/>
    <w:rsid w:val="00E26A25"/>
    <w:rsid w:val="00E26E40"/>
    <w:rsid w:val="00E27149"/>
    <w:rsid w:val="00E2755E"/>
    <w:rsid w:val="00E27C3C"/>
    <w:rsid w:val="00E27C67"/>
    <w:rsid w:val="00E27F92"/>
    <w:rsid w:val="00E302B9"/>
    <w:rsid w:val="00E3086B"/>
    <w:rsid w:val="00E30F0B"/>
    <w:rsid w:val="00E30F3C"/>
    <w:rsid w:val="00E3107F"/>
    <w:rsid w:val="00E31ED5"/>
    <w:rsid w:val="00E31FF7"/>
    <w:rsid w:val="00E324F4"/>
    <w:rsid w:val="00E32669"/>
    <w:rsid w:val="00E32BBE"/>
    <w:rsid w:val="00E3354B"/>
    <w:rsid w:val="00E337E1"/>
    <w:rsid w:val="00E33CCD"/>
    <w:rsid w:val="00E33F80"/>
    <w:rsid w:val="00E340C6"/>
    <w:rsid w:val="00E34670"/>
    <w:rsid w:val="00E34F15"/>
    <w:rsid w:val="00E351D6"/>
    <w:rsid w:val="00E354B6"/>
    <w:rsid w:val="00E3592D"/>
    <w:rsid w:val="00E3625F"/>
    <w:rsid w:val="00E36473"/>
    <w:rsid w:val="00E365C8"/>
    <w:rsid w:val="00E36C5D"/>
    <w:rsid w:val="00E36FD8"/>
    <w:rsid w:val="00E3743F"/>
    <w:rsid w:val="00E374F3"/>
    <w:rsid w:val="00E37AF3"/>
    <w:rsid w:val="00E37E31"/>
    <w:rsid w:val="00E37EDC"/>
    <w:rsid w:val="00E37F50"/>
    <w:rsid w:val="00E404E6"/>
    <w:rsid w:val="00E404F6"/>
    <w:rsid w:val="00E40615"/>
    <w:rsid w:val="00E40A01"/>
    <w:rsid w:val="00E40B09"/>
    <w:rsid w:val="00E40C95"/>
    <w:rsid w:val="00E411A3"/>
    <w:rsid w:val="00E41989"/>
    <w:rsid w:val="00E41AFB"/>
    <w:rsid w:val="00E41D31"/>
    <w:rsid w:val="00E425B2"/>
    <w:rsid w:val="00E42788"/>
    <w:rsid w:val="00E42A83"/>
    <w:rsid w:val="00E42B04"/>
    <w:rsid w:val="00E42D2F"/>
    <w:rsid w:val="00E42EC9"/>
    <w:rsid w:val="00E43544"/>
    <w:rsid w:val="00E43925"/>
    <w:rsid w:val="00E43C29"/>
    <w:rsid w:val="00E442FF"/>
    <w:rsid w:val="00E45020"/>
    <w:rsid w:val="00E45A83"/>
    <w:rsid w:val="00E45B17"/>
    <w:rsid w:val="00E45B26"/>
    <w:rsid w:val="00E45DA6"/>
    <w:rsid w:val="00E45E90"/>
    <w:rsid w:val="00E4612A"/>
    <w:rsid w:val="00E46A13"/>
    <w:rsid w:val="00E46F38"/>
    <w:rsid w:val="00E46FE9"/>
    <w:rsid w:val="00E47057"/>
    <w:rsid w:val="00E4709C"/>
    <w:rsid w:val="00E4783D"/>
    <w:rsid w:val="00E500DD"/>
    <w:rsid w:val="00E509D8"/>
    <w:rsid w:val="00E50C51"/>
    <w:rsid w:val="00E50F0B"/>
    <w:rsid w:val="00E510A7"/>
    <w:rsid w:val="00E5118E"/>
    <w:rsid w:val="00E5121F"/>
    <w:rsid w:val="00E51E1D"/>
    <w:rsid w:val="00E52004"/>
    <w:rsid w:val="00E5271F"/>
    <w:rsid w:val="00E52AE3"/>
    <w:rsid w:val="00E52D61"/>
    <w:rsid w:val="00E537ED"/>
    <w:rsid w:val="00E53B49"/>
    <w:rsid w:val="00E5428D"/>
    <w:rsid w:val="00E54495"/>
    <w:rsid w:val="00E5479D"/>
    <w:rsid w:val="00E55724"/>
    <w:rsid w:val="00E5583B"/>
    <w:rsid w:val="00E55C9A"/>
    <w:rsid w:val="00E56055"/>
    <w:rsid w:val="00E56093"/>
    <w:rsid w:val="00E560E4"/>
    <w:rsid w:val="00E561CE"/>
    <w:rsid w:val="00E564A0"/>
    <w:rsid w:val="00E566AC"/>
    <w:rsid w:val="00E57C38"/>
    <w:rsid w:val="00E601E5"/>
    <w:rsid w:val="00E60438"/>
    <w:rsid w:val="00E606DC"/>
    <w:rsid w:val="00E60C2E"/>
    <w:rsid w:val="00E60DCA"/>
    <w:rsid w:val="00E60E3A"/>
    <w:rsid w:val="00E611E9"/>
    <w:rsid w:val="00E6188A"/>
    <w:rsid w:val="00E61B95"/>
    <w:rsid w:val="00E61D54"/>
    <w:rsid w:val="00E61F67"/>
    <w:rsid w:val="00E6220F"/>
    <w:rsid w:val="00E624F8"/>
    <w:rsid w:val="00E6264F"/>
    <w:rsid w:val="00E62EEB"/>
    <w:rsid w:val="00E6386B"/>
    <w:rsid w:val="00E63C56"/>
    <w:rsid w:val="00E6412F"/>
    <w:rsid w:val="00E64894"/>
    <w:rsid w:val="00E6516E"/>
    <w:rsid w:val="00E6578C"/>
    <w:rsid w:val="00E65888"/>
    <w:rsid w:val="00E65AF3"/>
    <w:rsid w:val="00E65CE4"/>
    <w:rsid w:val="00E65D03"/>
    <w:rsid w:val="00E65D10"/>
    <w:rsid w:val="00E66319"/>
    <w:rsid w:val="00E66C19"/>
    <w:rsid w:val="00E6732A"/>
    <w:rsid w:val="00E673C5"/>
    <w:rsid w:val="00E70052"/>
    <w:rsid w:val="00E701AC"/>
    <w:rsid w:val="00E70D5E"/>
    <w:rsid w:val="00E70ED1"/>
    <w:rsid w:val="00E70F8A"/>
    <w:rsid w:val="00E7191C"/>
    <w:rsid w:val="00E71F41"/>
    <w:rsid w:val="00E71F6E"/>
    <w:rsid w:val="00E720F8"/>
    <w:rsid w:val="00E721C8"/>
    <w:rsid w:val="00E72567"/>
    <w:rsid w:val="00E72A89"/>
    <w:rsid w:val="00E72D99"/>
    <w:rsid w:val="00E739A5"/>
    <w:rsid w:val="00E73A0D"/>
    <w:rsid w:val="00E73CA9"/>
    <w:rsid w:val="00E74BEC"/>
    <w:rsid w:val="00E74FD7"/>
    <w:rsid w:val="00E75125"/>
    <w:rsid w:val="00E75249"/>
    <w:rsid w:val="00E756A0"/>
    <w:rsid w:val="00E758CA"/>
    <w:rsid w:val="00E75B88"/>
    <w:rsid w:val="00E75E24"/>
    <w:rsid w:val="00E7654A"/>
    <w:rsid w:val="00E76604"/>
    <w:rsid w:val="00E7663A"/>
    <w:rsid w:val="00E76861"/>
    <w:rsid w:val="00E76E16"/>
    <w:rsid w:val="00E778CF"/>
    <w:rsid w:val="00E779DF"/>
    <w:rsid w:val="00E8154D"/>
    <w:rsid w:val="00E81840"/>
    <w:rsid w:val="00E81BC3"/>
    <w:rsid w:val="00E82064"/>
    <w:rsid w:val="00E823D4"/>
    <w:rsid w:val="00E82905"/>
    <w:rsid w:val="00E82A81"/>
    <w:rsid w:val="00E82C42"/>
    <w:rsid w:val="00E82D3D"/>
    <w:rsid w:val="00E82DBE"/>
    <w:rsid w:val="00E8329C"/>
    <w:rsid w:val="00E8358D"/>
    <w:rsid w:val="00E83831"/>
    <w:rsid w:val="00E844FB"/>
    <w:rsid w:val="00E85E87"/>
    <w:rsid w:val="00E865D0"/>
    <w:rsid w:val="00E86AC6"/>
    <w:rsid w:val="00E86FE0"/>
    <w:rsid w:val="00E87612"/>
    <w:rsid w:val="00E87F5C"/>
    <w:rsid w:val="00E90529"/>
    <w:rsid w:val="00E9057C"/>
    <w:rsid w:val="00E90F1B"/>
    <w:rsid w:val="00E9127E"/>
    <w:rsid w:val="00E9140D"/>
    <w:rsid w:val="00E919F6"/>
    <w:rsid w:val="00E91AA2"/>
    <w:rsid w:val="00E91E38"/>
    <w:rsid w:val="00E92DCD"/>
    <w:rsid w:val="00E92F59"/>
    <w:rsid w:val="00E92FA7"/>
    <w:rsid w:val="00E9301B"/>
    <w:rsid w:val="00E935FE"/>
    <w:rsid w:val="00E93743"/>
    <w:rsid w:val="00E93A45"/>
    <w:rsid w:val="00E93B66"/>
    <w:rsid w:val="00E93D39"/>
    <w:rsid w:val="00E93D41"/>
    <w:rsid w:val="00E93F14"/>
    <w:rsid w:val="00E93FB5"/>
    <w:rsid w:val="00E94131"/>
    <w:rsid w:val="00E94143"/>
    <w:rsid w:val="00E941AE"/>
    <w:rsid w:val="00E948AD"/>
    <w:rsid w:val="00E95201"/>
    <w:rsid w:val="00E95332"/>
    <w:rsid w:val="00E957E2"/>
    <w:rsid w:val="00E95CC3"/>
    <w:rsid w:val="00E96476"/>
    <w:rsid w:val="00E966D9"/>
    <w:rsid w:val="00E969E4"/>
    <w:rsid w:val="00E96AF6"/>
    <w:rsid w:val="00E96C78"/>
    <w:rsid w:val="00E97F6E"/>
    <w:rsid w:val="00EA00F0"/>
    <w:rsid w:val="00EA06A7"/>
    <w:rsid w:val="00EA06CD"/>
    <w:rsid w:val="00EA0DC4"/>
    <w:rsid w:val="00EA2057"/>
    <w:rsid w:val="00EA211E"/>
    <w:rsid w:val="00EA276A"/>
    <w:rsid w:val="00EA2A66"/>
    <w:rsid w:val="00EA3331"/>
    <w:rsid w:val="00EA3E84"/>
    <w:rsid w:val="00EA444F"/>
    <w:rsid w:val="00EA495E"/>
    <w:rsid w:val="00EA4A70"/>
    <w:rsid w:val="00EA4A89"/>
    <w:rsid w:val="00EA4E45"/>
    <w:rsid w:val="00EA4F70"/>
    <w:rsid w:val="00EA5330"/>
    <w:rsid w:val="00EA5B58"/>
    <w:rsid w:val="00EA625A"/>
    <w:rsid w:val="00EA6787"/>
    <w:rsid w:val="00EA680D"/>
    <w:rsid w:val="00EA69C4"/>
    <w:rsid w:val="00EA7091"/>
    <w:rsid w:val="00EA7555"/>
    <w:rsid w:val="00EA780E"/>
    <w:rsid w:val="00EB004C"/>
    <w:rsid w:val="00EB0143"/>
    <w:rsid w:val="00EB0335"/>
    <w:rsid w:val="00EB0605"/>
    <w:rsid w:val="00EB0BCD"/>
    <w:rsid w:val="00EB1663"/>
    <w:rsid w:val="00EB1B65"/>
    <w:rsid w:val="00EB1F32"/>
    <w:rsid w:val="00EB1F98"/>
    <w:rsid w:val="00EB22D5"/>
    <w:rsid w:val="00EB2D8E"/>
    <w:rsid w:val="00EB3CEE"/>
    <w:rsid w:val="00EB3E0D"/>
    <w:rsid w:val="00EB3E51"/>
    <w:rsid w:val="00EB3E7B"/>
    <w:rsid w:val="00EB4043"/>
    <w:rsid w:val="00EB40A6"/>
    <w:rsid w:val="00EB46EE"/>
    <w:rsid w:val="00EB4866"/>
    <w:rsid w:val="00EB4889"/>
    <w:rsid w:val="00EB52ED"/>
    <w:rsid w:val="00EB5867"/>
    <w:rsid w:val="00EB5AA3"/>
    <w:rsid w:val="00EB5D1F"/>
    <w:rsid w:val="00EB661D"/>
    <w:rsid w:val="00EB66C4"/>
    <w:rsid w:val="00EB6EAB"/>
    <w:rsid w:val="00EB743D"/>
    <w:rsid w:val="00EB7C54"/>
    <w:rsid w:val="00EC01C8"/>
    <w:rsid w:val="00EC0606"/>
    <w:rsid w:val="00EC08E9"/>
    <w:rsid w:val="00EC09C7"/>
    <w:rsid w:val="00EC09F6"/>
    <w:rsid w:val="00EC0D87"/>
    <w:rsid w:val="00EC0E5D"/>
    <w:rsid w:val="00EC0ED2"/>
    <w:rsid w:val="00EC1886"/>
    <w:rsid w:val="00EC1967"/>
    <w:rsid w:val="00EC1970"/>
    <w:rsid w:val="00EC1E5D"/>
    <w:rsid w:val="00EC2246"/>
    <w:rsid w:val="00EC24B8"/>
    <w:rsid w:val="00EC29EE"/>
    <w:rsid w:val="00EC2E16"/>
    <w:rsid w:val="00EC3447"/>
    <w:rsid w:val="00EC35CC"/>
    <w:rsid w:val="00EC3625"/>
    <w:rsid w:val="00EC395B"/>
    <w:rsid w:val="00EC3B2A"/>
    <w:rsid w:val="00EC3D34"/>
    <w:rsid w:val="00EC3F35"/>
    <w:rsid w:val="00EC425E"/>
    <w:rsid w:val="00EC4F06"/>
    <w:rsid w:val="00EC5003"/>
    <w:rsid w:val="00EC52A6"/>
    <w:rsid w:val="00EC5419"/>
    <w:rsid w:val="00EC579F"/>
    <w:rsid w:val="00EC58C2"/>
    <w:rsid w:val="00EC59F7"/>
    <w:rsid w:val="00EC5C83"/>
    <w:rsid w:val="00EC5CC6"/>
    <w:rsid w:val="00EC6054"/>
    <w:rsid w:val="00EC62AB"/>
    <w:rsid w:val="00EC6933"/>
    <w:rsid w:val="00EC6A15"/>
    <w:rsid w:val="00EC7270"/>
    <w:rsid w:val="00EC737B"/>
    <w:rsid w:val="00EC7FA3"/>
    <w:rsid w:val="00ED12F4"/>
    <w:rsid w:val="00ED15A4"/>
    <w:rsid w:val="00ED15D6"/>
    <w:rsid w:val="00ED1671"/>
    <w:rsid w:val="00ED1C9E"/>
    <w:rsid w:val="00ED2EE5"/>
    <w:rsid w:val="00ED2FEE"/>
    <w:rsid w:val="00ED3348"/>
    <w:rsid w:val="00ED49DB"/>
    <w:rsid w:val="00ED4B92"/>
    <w:rsid w:val="00ED535B"/>
    <w:rsid w:val="00ED54EB"/>
    <w:rsid w:val="00ED5A7A"/>
    <w:rsid w:val="00ED5CBF"/>
    <w:rsid w:val="00ED7749"/>
    <w:rsid w:val="00EE01FE"/>
    <w:rsid w:val="00EE033E"/>
    <w:rsid w:val="00EE03F5"/>
    <w:rsid w:val="00EE08EA"/>
    <w:rsid w:val="00EE0949"/>
    <w:rsid w:val="00EE0C9B"/>
    <w:rsid w:val="00EE0CDE"/>
    <w:rsid w:val="00EE0E6C"/>
    <w:rsid w:val="00EE1129"/>
    <w:rsid w:val="00EE1693"/>
    <w:rsid w:val="00EE18AB"/>
    <w:rsid w:val="00EE1AB0"/>
    <w:rsid w:val="00EE1E18"/>
    <w:rsid w:val="00EE1E94"/>
    <w:rsid w:val="00EE2045"/>
    <w:rsid w:val="00EE23E1"/>
    <w:rsid w:val="00EE276D"/>
    <w:rsid w:val="00EE2F8B"/>
    <w:rsid w:val="00EE3080"/>
    <w:rsid w:val="00EE3316"/>
    <w:rsid w:val="00EE35B7"/>
    <w:rsid w:val="00EE37BC"/>
    <w:rsid w:val="00EE3B3D"/>
    <w:rsid w:val="00EE3DD3"/>
    <w:rsid w:val="00EE4025"/>
    <w:rsid w:val="00EE40A6"/>
    <w:rsid w:val="00EE4151"/>
    <w:rsid w:val="00EE4383"/>
    <w:rsid w:val="00EE44C4"/>
    <w:rsid w:val="00EE4569"/>
    <w:rsid w:val="00EE4D53"/>
    <w:rsid w:val="00EE4D65"/>
    <w:rsid w:val="00EE4FA7"/>
    <w:rsid w:val="00EE5031"/>
    <w:rsid w:val="00EE5B49"/>
    <w:rsid w:val="00EE5F9C"/>
    <w:rsid w:val="00EE60D9"/>
    <w:rsid w:val="00EE6B18"/>
    <w:rsid w:val="00EE6CCE"/>
    <w:rsid w:val="00EE7027"/>
    <w:rsid w:val="00EE72DE"/>
    <w:rsid w:val="00EE73A3"/>
    <w:rsid w:val="00EE7DF2"/>
    <w:rsid w:val="00EF02D8"/>
    <w:rsid w:val="00EF05B6"/>
    <w:rsid w:val="00EF0A1B"/>
    <w:rsid w:val="00EF12DE"/>
    <w:rsid w:val="00EF16B7"/>
    <w:rsid w:val="00EF17C4"/>
    <w:rsid w:val="00EF1976"/>
    <w:rsid w:val="00EF1DBA"/>
    <w:rsid w:val="00EF1F3D"/>
    <w:rsid w:val="00EF1FBF"/>
    <w:rsid w:val="00EF2163"/>
    <w:rsid w:val="00EF2234"/>
    <w:rsid w:val="00EF2255"/>
    <w:rsid w:val="00EF27E2"/>
    <w:rsid w:val="00EF280E"/>
    <w:rsid w:val="00EF2CFA"/>
    <w:rsid w:val="00EF2D05"/>
    <w:rsid w:val="00EF2E00"/>
    <w:rsid w:val="00EF2F31"/>
    <w:rsid w:val="00EF30F9"/>
    <w:rsid w:val="00EF35F5"/>
    <w:rsid w:val="00EF3879"/>
    <w:rsid w:val="00EF3F0A"/>
    <w:rsid w:val="00EF4135"/>
    <w:rsid w:val="00EF41C9"/>
    <w:rsid w:val="00EF4621"/>
    <w:rsid w:val="00EF49EC"/>
    <w:rsid w:val="00EF4C65"/>
    <w:rsid w:val="00EF4D69"/>
    <w:rsid w:val="00EF5A4D"/>
    <w:rsid w:val="00EF5F6E"/>
    <w:rsid w:val="00EF5FB9"/>
    <w:rsid w:val="00EF6216"/>
    <w:rsid w:val="00EF671A"/>
    <w:rsid w:val="00EF6DDD"/>
    <w:rsid w:val="00EF6E0D"/>
    <w:rsid w:val="00EF7CA8"/>
    <w:rsid w:val="00EF7DB4"/>
    <w:rsid w:val="00EF7F96"/>
    <w:rsid w:val="00F004FE"/>
    <w:rsid w:val="00F00F74"/>
    <w:rsid w:val="00F00F85"/>
    <w:rsid w:val="00F01495"/>
    <w:rsid w:val="00F01786"/>
    <w:rsid w:val="00F0203A"/>
    <w:rsid w:val="00F020A9"/>
    <w:rsid w:val="00F020F6"/>
    <w:rsid w:val="00F02A92"/>
    <w:rsid w:val="00F02BCE"/>
    <w:rsid w:val="00F02EF9"/>
    <w:rsid w:val="00F0321D"/>
    <w:rsid w:val="00F03523"/>
    <w:rsid w:val="00F036CB"/>
    <w:rsid w:val="00F03831"/>
    <w:rsid w:val="00F03B92"/>
    <w:rsid w:val="00F04241"/>
    <w:rsid w:val="00F044E9"/>
    <w:rsid w:val="00F04991"/>
    <w:rsid w:val="00F04D5E"/>
    <w:rsid w:val="00F05AAC"/>
    <w:rsid w:val="00F0604C"/>
    <w:rsid w:val="00F060CD"/>
    <w:rsid w:val="00F06375"/>
    <w:rsid w:val="00F068D2"/>
    <w:rsid w:val="00F07225"/>
    <w:rsid w:val="00F07DFA"/>
    <w:rsid w:val="00F11CFA"/>
    <w:rsid w:val="00F1203B"/>
    <w:rsid w:val="00F122EE"/>
    <w:rsid w:val="00F12B07"/>
    <w:rsid w:val="00F12D02"/>
    <w:rsid w:val="00F12D54"/>
    <w:rsid w:val="00F12F5C"/>
    <w:rsid w:val="00F1323F"/>
    <w:rsid w:val="00F13860"/>
    <w:rsid w:val="00F13A03"/>
    <w:rsid w:val="00F13CFB"/>
    <w:rsid w:val="00F13D94"/>
    <w:rsid w:val="00F14A87"/>
    <w:rsid w:val="00F14D6A"/>
    <w:rsid w:val="00F15312"/>
    <w:rsid w:val="00F15870"/>
    <w:rsid w:val="00F15DBB"/>
    <w:rsid w:val="00F161E2"/>
    <w:rsid w:val="00F16DAA"/>
    <w:rsid w:val="00F16EA0"/>
    <w:rsid w:val="00F1788A"/>
    <w:rsid w:val="00F2021A"/>
    <w:rsid w:val="00F202FD"/>
    <w:rsid w:val="00F207F7"/>
    <w:rsid w:val="00F20AE4"/>
    <w:rsid w:val="00F20B91"/>
    <w:rsid w:val="00F20C0C"/>
    <w:rsid w:val="00F20F8A"/>
    <w:rsid w:val="00F2107D"/>
    <w:rsid w:val="00F2143D"/>
    <w:rsid w:val="00F22000"/>
    <w:rsid w:val="00F2295C"/>
    <w:rsid w:val="00F22AFA"/>
    <w:rsid w:val="00F23381"/>
    <w:rsid w:val="00F23BB7"/>
    <w:rsid w:val="00F23BE8"/>
    <w:rsid w:val="00F245F5"/>
    <w:rsid w:val="00F24676"/>
    <w:rsid w:val="00F24850"/>
    <w:rsid w:val="00F2557E"/>
    <w:rsid w:val="00F255F4"/>
    <w:rsid w:val="00F256CB"/>
    <w:rsid w:val="00F25773"/>
    <w:rsid w:val="00F25C00"/>
    <w:rsid w:val="00F25E6C"/>
    <w:rsid w:val="00F26752"/>
    <w:rsid w:val="00F26AD8"/>
    <w:rsid w:val="00F26F94"/>
    <w:rsid w:val="00F272CD"/>
    <w:rsid w:val="00F274D4"/>
    <w:rsid w:val="00F2791A"/>
    <w:rsid w:val="00F27ADD"/>
    <w:rsid w:val="00F3005F"/>
    <w:rsid w:val="00F30062"/>
    <w:rsid w:val="00F30AC9"/>
    <w:rsid w:val="00F3135B"/>
    <w:rsid w:val="00F31A0B"/>
    <w:rsid w:val="00F3291D"/>
    <w:rsid w:val="00F32B26"/>
    <w:rsid w:val="00F32C55"/>
    <w:rsid w:val="00F32D7E"/>
    <w:rsid w:val="00F34889"/>
    <w:rsid w:val="00F34C5D"/>
    <w:rsid w:val="00F34E48"/>
    <w:rsid w:val="00F34E9B"/>
    <w:rsid w:val="00F359DB"/>
    <w:rsid w:val="00F35BC5"/>
    <w:rsid w:val="00F35D3F"/>
    <w:rsid w:val="00F35D83"/>
    <w:rsid w:val="00F362FC"/>
    <w:rsid w:val="00F368DA"/>
    <w:rsid w:val="00F36AA8"/>
    <w:rsid w:val="00F36DA5"/>
    <w:rsid w:val="00F36ED0"/>
    <w:rsid w:val="00F370C9"/>
    <w:rsid w:val="00F373F9"/>
    <w:rsid w:val="00F37495"/>
    <w:rsid w:val="00F376DA"/>
    <w:rsid w:val="00F41432"/>
    <w:rsid w:val="00F4148E"/>
    <w:rsid w:val="00F4150C"/>
    <w:rsid w:val="00F41632"/>
    <w:rsid w:val="00F41657"/>
    <w:rsid w:val="00F41ECD"/>
    <w:rsid w:val="00F41F87"/>
    <w:rsid w:val="00F421A0"/>
    <w:rsid w:val="00F42C9D"/>
    <w:rsid w:val="00F42D86"/>
    <w:rsid w:val="00F43260"/>
    <w:rsid w:val="00F434E1"/>
    <w:rsid w:val="00F43641"/>
    <w:rsid w:val="00F4386F"/>
    <w:rsid w:val="00F43C9C"/>
    <w:rsid w:val="00F440D3"/>
    <w:rsid w:val="00F44275"/>
    <w:rsid w:val="00F443A8"/>
    <w:rsid w:val="00F443C7"/>
    <w:rsid w:val="00F44608"/>
    <w:rsid w:val="00F449CC"/>
    <w:rsid w:val="00F4510E"/>
    <w:rsid w:val="00F45201"/>
    <w:rsid w:val="00F45332"/>
    <w:rsid w:val="00F454FE"/>
    <w:rsid w:val="00F45DAF"/>
    <w:rsid w:val="00F46596"/>
    <w:rsid w:val="00F47025"/>
    <w:rsid w:val="00F47D5A"/>
    <w:rsid w:val="00F47EE9"/>
    <w:rsid w:val="00F50692"/>
    <w:rsid w:val="00F51476"/>
    <w:rsid w:val="00F51690"/>
    <w:rsid w:val="00F51A55"/>
    <w:rsid w:val="00F51ED5"/>
    <w:rsid w:val="00F52116"/>
    <w:rsid w:val="00F537D6"/>
    <w:rsid w:val="00F5394F"/>
    <w:rsid w:val="00F541F0"/>
    <w:rsid w:val="00F544D4"/>
    <w:rsid w:val="00F548B4"/>
    <w:rsid w:val="00F548F7"/>
    <w:rsid w:val="00F54FC2"/>
    <w:rsid w:val="00F55324"/>
    <w:rsid w:val="00F556AE"/>
    <w:rsid w:val="00F56019"/>
    <w:rsid w:val="00F56AC8"/>
    <w:rsid w:val="00F56D57"/>
    <w:rsid w:val="00F57236"/>
    <w:rsid w:val="00F57751"/>
    <w:rsid w:val="00F57D88"/>
    <w:rsid w:val="00F600AA"/>
    <w:rsid w:val="00F6026A"/>
    <w:rsid w:val="00F604A6"/>
    <w:rsid w:val="00F608A5"/>
    <w:rsid w:val="00F60D80"/>
    <w:rsid w:val="00F60E76"/>
    <w:rsid w:val="00F6132F"/>
    <w:rsid w:val="00F61607"/>
    <w:rsid w:val="00F616A3"/>
    <w:rsid w:val="00F618F6"/>
    <w:rsid w:val="00F62479"/>
    <w:rsid w:val="00F62990"/>
    <w:rsid w:val="00F62C59"/>
    <w:rsid w:val="00F62D68"/>
    <w:rsid w:val="00F62E6D"/>
    <w:rsid w:val="00F633CD"/>
    <w:rsid w:val="00F63550"/>
    <w:rsid w:val="00F638E1"/>
    <w:rsid w:val="00F63A57"/>
    <w:rsid w:val="00F63BEE"/>
    <w:rsid w:val="00F63D5D"/>
    <w:rsid w:val="00F652A3"/>
    <w:rsid w:val="00F658C8"/>
    <w:rsid w:val="00F65DD0"/>
    <w:rsid w:val="00F65E29"/>
    <w:rsid w:val="00F667A3"/>
    <w:rsid w:val="00F667A7"/>
    <w:rsid w:val="00F66951"/>
    <w:rsid w:val="00F66EFA"/>
    <w:rsid w:val="00F66F7C"/>
    <w:rsid w:val="00F67CDF"/>
    <w:rsid w:val="00F67FB9"/>
    <w:rsid w:val="00F70243"/>
    <w:rsid w:val="00F70646"/>
    <w:rsid w:val="00F70FE8"/>
    <w:rsid w:val="00F7114D"/>
    <w:rsid w:val="00F7135B"/>
    <w:rsid w:val="00F7147C"/>
    <w:rsid w:val="00F71814"/>
    <w:rsid w:val="00F71890"/>
    <w:rsid w:val="00F719BD"/>
    <w:rsid w:val="00F723DF"/>
    <w:rsid w:val="00F72411"/>
    <w:rsid w:val="00F72507"/>
    <w:rsid w:val="00F72664"/>
    <w:rsid w:val="00F731A0"/>
    <w:rsid w:val="00F73445"/>
    <w:rsid w:val="00F73994"/>
    <w:rsid w:val="00F74025"/>
    <w:rsid w:val="00F741FA"/>
    <w:rsid w:val="00F7454E"/>
    <w:rsid w:val="00F74973"/>
    <w:rsid w:val="00F74B76"/>
    <w:rsid w:val="00F75189"/>
    <w:rsid w:val="00F75584"/>
    <w:rsid w:val="00F756DF"/>
    <w:rsid w:val="00F75A16"/>
    <w:rsid w:val="00F75F0E"/>
    <w:rsid w:val="00F7611F"/>
    <w:rsid w:val="00F76339"/>
    <w:rsid w:val="00F7717A"/>
    <w:rsid w:val="00F7742D"/>
    <w:rsid w:val="00F77572"/>
    <w:rsid w:val="00F7B26D"/>
    <w:rsid w:val="00F80074"/>
    <w:rsid w:val="00F804A4"/>
    <w:rsid w:val="00F8054C"/>
    <w:rsid w:val="00F80729"/>
    <w:rsid w:val="00F809EA"/>
    <w:rsid w:val="00F80CCE"/>
    <w:rsid w:val="00F81B6C"/>
    <w:rsid w:val="00F81CD7"/>
    <w:rsid w:val="00F820E7"/>
    <w:rsid w:val="00F82326"/>
    <w:rsid w:val="00F823C4"/>
    <w:rsid w:val="00F824BC"/>
    <w:rsid w:val="00F824FA"/>
    <w:rsid w:val="00F82704"/>
    <w:rsid w:val="00F83408"/>
    <w:rsid w:val="00F83C69"/>
    <w:rsid w:val="00F83D0B"/>
    <w:rsid w:val="00F83DA5"/>
    <w:rsid w:val="00F83EB5"/>
    <w:rsid w:val="00F8469A"/>
    <w:rsid w:val="00F847D7"/>
    <w:rsid w:val="00F84BDA"/>
    <w:rsid w:val="00F84BDF"/>
    <w:rsid w:val="00F84D9D"/>
    <w:rsid w:val="00F84ECA"/>
    <w:rsid w:val="00F84FE6"/>
    <w:rsid w:val="00F85152"/>
    <w:rsid w:val="00F85A88"/>
    <w:rsid w:val="00F85AD3"/>
    <w:rsid w:val="00F863AE"/>
    <w:rsid w:val="00F864BE"/>
    <w:rsid w:val="00F86F3B"/>
    <w:rsid w:val="00F86FAA"/>
    <w:rsid w:val="00F876CA"/>
    <w:rsid w:val="00F87700"/>
    <w:rsid w:val="00F87C1F"/>
    <w:rsid w:val="00F87F1E"/>
    <w:rsid w:val="00F8E449"/>
    <w:rsid w:val="00F9052C"/>
    <w:rsid w:val="00F90589"/>
    <w:rsid w:val="00F909BB"/>
    <w:rsid w:val="00F91E39"/>
    <w:rsid w:val="00F924DE"/>
    <w:rsid w:val="00F92D3B"/>
    <w:rsid w:val="00F93626"/>
    <w:rsid w:val="00F93D76"/>
    <w:rsid w:val="00F94690"/>
    <w:rsid w:val="00F9473C"/>
    <w:rsid w:val="00F94D7C"/>
    <w:rsid w:val="00F94F23"/>
    <w:rsid w:val="00F95126"/>
    <w:rsid w:val="00F956ED"/>
    <w:rsid w:val="00F957D9"/>
    <w:rsid w:val="00F95B11"/>
    <w:rsid w:val="00F9643D"/>
    <w:rsid w:val="00F969FB"/>
    <w:rsid w:val="00F96BB9"/>
    <w:rsid w:val="00F96CC4"/>
    <w:rsid w:val="00F973A8"/>
    <w:rsid w:val="00F97A81"/>
    <w:rsid w:val="00F97C79"/>
    <w:rsid w:val="00FA002F"/>
    <w:rsid w:val="00FA00B8"/>
    <w:rsid w:val="00FA0286"/>
    <w:rsid w:val="00FA038F"/>
    <w:rsid w:val="00FA0FBB"/>
    <w:rsid w:val="00FA10B1"/>
    <w:rsid w:val="00FA10B6"/>
    <w:rsid w:val="00FA1731"/>
    <w:rsid w:val="00FA1BED"/>
    <w:rsid w:val="00FA1F13"/>
    <w:rsid w:val="00FA1FE7"/>
    <w:rsid w:val="00FA2261"/>
    <w:rsid w:val="00FA226C"/>
    <w:rsid w:val="00FA249B"/>
    <w:rsid w:val="00FA262E"/>
    <w:rsid w:val="00FA2821"/>
    <w:rsid w:val="00FA2869"/>
    <w:rsid w:val="00FA29B9"/>
    <w:rsid w:val="00FA2BD9"/>
    <w:rsid w:val="00FA2FBA"/>
    <w:rsid w:val="00FA31D8"/>
    <w:rsid w:val="00FA34AB"/>
    <w:rsid w:val="00FA362C"/>
    <w:rsid w:val="00FA38F9"/>
    <w:rsid w:val="00FA4183"/>
    <w:rsid w:val="00FA4459"/>
    <w:rsid w:val="00FA4F3A"/>
    <w:rsid w:val="00FA4FA7"/>
    <w:rsid w:val="00FA5458"/>
    <w:rsid w:val="00FA5956"/>
    <w:rsid w:val="00FA5A6F"/>
    <w:rsid w:val="00FA5EEB"/>
    <w:rsid w:val="00FA647A"/>
    <w:rsid w:val="00FA6BFE"/>
    <w:rsid w:val="00FA6CEC"/>
    <w:rsid w:val="00FA7546"/>
    <w:rsid w:val="00FA7AF2"/>
    <w:rsid w:val="00FA7DA4"/>
    <w:rsid w:val="00FB1333"/>
    <w:rsid w:val="00FB14B8"/>
    <w:rsid w:val="00FB179E"/>
    <w:rsid w:val="00FB1A64"/>
    <w:rsid w:val="00FB2A7C"/>
    <w:rsid w:val="00FB2C14"/>
    <w:rsid w:val="00FB3441"/>
    <w:rsid w:val="00FB34C1"/>
    <w:rsid w:val="00FB3BF3"/>
    <w:rsid w:val="00FB3E75"/>
    <w:rsid w:val="00FB3EC3"/>
    <w:rsid w:val="00FB40AB"/>
    <w:rsid w:val="00FB4375"/>
    <w:rsid w:val="00FB4B6F"/>
    <w:rsid w:val="00FB52B9"/>
    <w:rsid w:val="00FB53A6"/>
    <w:rsid w:val="00FB550E"/>
    <w:rsid w:val="00FB5594"/>
    <w:rsid w:val="00FB5C86"/>
    <w:rsid w:val="00FB5FEF"/>
    <w:rsid w:val="00FB6116"/>
    <w:rsid w:val="00FB6129"/>
    <w:rsid w:val="00FB6189"/>
    <w:rsid w:val="00FB61FC"/>
    <w:rsid w:val="00FB6333"/>
    <w:rsid w:val="00FB690D"/>
    <w:rsid w:val="00FB69ED"/>
    <w:rsid w:val="00FB6BA2"/>
    <w:rsid w:val="00FB6EF9"/>
    <w:rsid w:val="00FB6F7A"/>
    <w:rsid w:val="00FB701E"/>
    <w:rsid w:val="00FB7449"/>
    <w:rsid w:val="00FB7937"/>
    <w:rsid w:val="00FB7E26"/>
    <w:rsid w:val="00FC0551"/>
    <w:rsid w:val="00FC05EE"/>
    <w:rsid w:val="00FC061E"/>
    <w:rsid w:val="00FC0E62"/>
    <w:rsid w:val="00FC1973"/>
    <w:rsid w:val="00FC1E30"/>
    <w:rsid w:val="00FC1F3A"/>
    <w:rsid w:val="00FC225D"/>
    <w:rsid w:val="00FC235B"/>
    <w:rsid w:val="00FC2B18"/>
    <w:rsid w:val="00FC2C39"/>
    <w:rsid w:val="00FC301F"/>
    <w:rsid w:val="00FC346D"/>
    <w:rsid w:val="00FC373B"/>
    <w:rsid w:val="00FC5003"/>
    <w:rsid w:val="00FC536A"/>
    <w:rsid w:val="00FC5AC8"/>
    <w:rsid w:val="00FC5E14"/>
    <w:rsid w:val="00FC6252"/>
    <w:rsid w:val="00FC62F0"/>
    <w:rsid w:val="00FC6353"/>
    <w:rsid w:val="00FC758B"/>
    <w:rsid w:val="00FC7ABE"/>
    <w:rsid w:val="00FC7B46"/>
    <w:rsid w:val="00FC7DF9"/>
    <w:rsid w:val="00FC7F28"/>
    <w:rsid w:val="00FD064E"/>
    <w:rsid w:val="00FD07CA"/>
    <w:rsid w:val="00FD092D"/>
    <w:rsid w:val="00FD0EE5"/>
    <w:rsid w:val="00FD1204"/>
    <w:rsid w:val="00FD1398"/>
    <w:rsid w:val="00FD14E4"/>
    <w:rsid w:val="00FD1B39"/>
    <w:rsid w:val="00FD1EEE"/>
    <w:rsid w:val="00FD2010"/>
    <w:rsid w:val="00FD2185"/>
    <w:rsid w:val="00FD2F9E"/>
    <w:rsid w:val="00FD3571"/>
    <w:rsid w:val="00FD3B29"/>
    <w:rsid w:val="00FD40A9"/>
    <w:rsid w:val="00FD4128"/>
    <w:rsid w:val="00FD45C7"/>
    <w:rsid w:val="00FD4616"/>
    <w:rsid w:val="00FD4F7F"/>
    <w:rsid w:val="00FD5030"/>
    <w:rsid w:val="00FD51FA"/>
    <w:rsid w:val="00FD5BF9"/>
    <w:rsid w:val="00FD64E4"/>
    <w:rsid w:val="00FD6552"/>
    <w:rsid w:val="00FD6C18"/>
    <w:rsid w:val="00FD6F26"/>
    <w:rsid w:val="00FE0BA9"/>
    <w:rsid w:val="00FE106C"/>
    <w:rsid w:val="00FE1BE0"/>
    <w:rsid w:val="00FE33D5"/>
    <w:rsid w:val="00FE378E"/>
    <w:rsid w:val="00FE37B5"/>
    <w:rsid w:val="00FE3883"/>
    <w:rsid w:val="00FE3AC3"/>
    <w:rsid w:val="00FE4907"/>
    <w:rsid w:val="00FE4A07"/>
    <w:rsid w:val="00FE4FC2"/>
    <w:rsid w:val="00FE607B"/>
    <w:rsid w:val="00FE6E37"/>
    <w:rsid w:val="00FE6F30"/>
    <w:rsid w:val="00FE766D"/>
    <w:rsid w:val="00FE7FAE"/>
    <w:rsid w:val="00FF0246"/>
    <w:rsid w:val="00FF055E"/>
    <w:rsid w:val="00FF067E"/>
    <w:rsid w:val="00FF08C1"/>
    <w:rsid w:val="00FF0959"/>
    <w:rsid w:val="00FF0C6A"/>
    <w:rsid w:val="00FF1034"/>
    <w:rsid w:val="00FF1558"/>
    <w:rsid w:val="00FF2218"/>
    <w:rsid w:val="00FF2617"/>
    <w:rsid w:val="00FF28E6"/>
    <w:rsid w:val="00FF314B"/>
    <w:rsid w:val="00FF33B4"/>
    <w:rsid w:val="00FF4604"/>
    <w:rsid w:val="00FF460A"/>
    <w:rsid w:val="00FF47FA"/>
    <w:rsid w:val="00FF486D"/>
    <w:rsid w:val="00FF4A78"/>
    <w:rsid w:val="00FF5848"/>
    <w:rsid w:val="00FF5901"/>
    <w:rsid w:val="00FF5C37"/>
    <w:rsid w:val="00FF6B9A"/>
    <w:rsid w:val="00FF714B"/>
    <w:rsid w:val="00FF74A0"/>
    <w:rsid w:val="00FF754E"/>
    <w:rsid w:val="00FF7FFA"/>
    <w:rsid w:val="0105EB87"/>
    <w:rsid w:val="010853F0"/>
    <w:rsid w:val="010BF0E7"/>
    <w:rsid w:val="010FD659"/>
    <w:rsid w:val="011AD491"/>
    <w:rsid w:val="012065BD"/>
    <w:rsid w:val="0127EB82"/>
    <w:rsid w:val="012EC2CC"/>
    <w:rsid w:val="01302D91"/>
    <w:rsid w:val="014060D9"/>
    <w:rsid w:val="0143D319"/>
    <w:rsid w:val="0143E974"/>
    <w:rsid w:val="0148659D"/>
    <w:rsid w:val="014A5D8B"/>
    <w:rsid w:val="015BBE21"/>
    <w:rsid w:val="016A378D"/>
    <w:rsid w:val="016B9AD8"/>
    <w:rsid w:val="0174D883"/>
    <w:rsid w:val="018767F0"/>
    <w:rsid w:val="019C5477"/>
    <w:rsid w:val="01A0F77C"/>
    <w:rsid w:val="01A57595"/>
    <w:rsid w:val="01B73A07"/>
    <w:rsid w:val="01C33CE9"/>
    <w:rsid w:val="01C8AB1C"/>
    <w:rsid w:val="01CCAD31"/>
    <w:rsid w:val="01CF2A29"/>
    <w:rsid w:val="01DA8F36"/>
    <w:rsid w:val="01DE5A32"/>
    <w:rsid w:val="01EB3817"/>
    <w:rsid w:val="01FFE753"/>
    <w:rsid w:val="0208DC41"/>
    <w:rsid w:val="021181D1"/>
    <w:rsid w:val="021CFA91"/>
    <w:rsid w:val="02232400"/>
    <w:rsid w:val="0227878F"/>
    <w:rsid w:val="02320D33"/>
    <w:rsid w:val="0235E6B1"/>
    <w:rsid w:val="0236B124"/>
    <w:rsid w:val="023D3CBF"/>
    <w:rsid w:val="02429343"/>
    <w:rsid w:val="024A0AD9"/>
    <w:rsid w:val="024CD42D"/>
    <w:rsid w:val="0264AE83"/>
    <w:rsid w:val="026CCCA8"/>
    <w:rsid w:val="027DA793"/>
    <w:rsid w:val="027DBE7B"/>
    <w:rsid w:val="0282DF47"/>
    <w:rsid w:val="02873FE0"/>
    <w:rsid w:val="028921E6"/>
    <w:rsid w:val="028DDEDF"/>
    <w:rsid w:val="0292610C"/>
    <w:rsid w:val="029CCB78"/>
    <w:rsid w:val="029E84C3"/>
    <w:rsid w:val="02A43D3F"/>
    <w:rsid w:val="02A521FA"/>
    <w:rsid w:val="02A64004"/>
    <w:rsid w:val="02A649FB"/>
    <w:rsid w:val="02AB7371"/>
    <w:rsid w:val="02AC399E"/>
    <w:rsid w:val="02BCBBBC"/>
    <w:rsid w:val="02C7BD0B"/>
    <w:rsid w:val="02CA2774"/>
    <w:rsid w:val="02CD43E2"/>
    <w:rsid w:val="02CE6529"/>
    <w:rsid w:val="02D523BE"/>
    <w:rsid w:val="02DDB692"/>
    <w:rsid w:val="02F25908"/>
    <w:rsid w:val="02F46238"/>
    <w:rsid w:val="02F886EF"/>
    <w:rsid w:val="0304E311"/>
    <w:rsid w:val="030D02C3"/>
    <w:rsid w:val="030EF96D"/>
    <w:rsid w:val="031C0A52"/>
    <w:rsid w:val="033A27CB"/>
    <w:rsid w:val="03466C1F"/>
    <w:rsid w:val="034AA562"/>
    <w:rsid w:val="034ADB32"/>
    <w:rsid w:val="03589176"/>
    <w:rsid w:val="0359A3BC"/>
    <w:rsid w:val="035C8129"/>
    <w:rsid w:val="0365D57A"/>
    <w:rsid w:val="0368E5FB"/>
    <w:rsid w:val="037032C8"/>
    <w:rsid w:val="037C9888"/>
    <w:rsid w:val="038E9A5E"/>
    <w:rsid w:val="03926C8E"/>
    <w:rsid w:val="03A6EAED"/>
    <w:rsid w:val="03A78199"/>
    <w:rsid w:val="03ACFE53"/>
    <w:rsid w:val="03B63C55"/>
    <w:rsid w:val="03B706DB"/>
    <w:rsid w:val="03B7F1BD"/>
    <w:rsid w:val="03B882E4"/>
    <w:rsid w:val="03BBEB98"/>
    <w:rsid w:val="03C88D15"/>
    <w:rsid w:val="03CFA138"/>
    <w:rsid w:val="03D4C1D7"/>
    <w:rsid w:val="03D6D82E"/>
    <w:rsid w:val="03D7E150"/>
    <w:rsid w:val="03D8CCAC"/>
    <w:rsid w:val="03DE4D79"/>
    <w:rsid w:val="03EBD54C"/>
    <w:rsid w:val="03ED72EC"/>
    <w:rsid w:val="03FB1A72"/>
    <w:rsid w:val="03FBA75A"/>
    <w:rsid w:val="04078E5F"/>
    <w:rsid w:val="0422F9B9"/>
    <w:rsid w:val="042C5768"/>
    <w:rsid w:val="042E343E"/>
    <w:rsid w:val="044386CD"/>
    <w:rsid w:val="0445FA5E"/>
    <w:rsid w:val="0448762C"/>
    <w:rsid w:val="0453B7A0"/>
    <w:rsid w:val="045862D2"/>
    <w:rsid w:val="045FB0D9"/>
    <w:rsid w:val="04606401"/>
    <w:rsid w:val="046245CF"/>
    <w:rsid w:val="0466D90E"/>
    <w:rsid w:val="046D36EE"/>
    <w:rsid w:val="047543CB"/>
    <w:rsid w:val="0482E0E6"/>
    <w:rsid w:val="04890B39"/>
    <w:rsid w:val="048E2969"/>
    <w:rsid w:val="049F8344"/>
    <w:rsid w:val="04A2EF27"/>
    <w:rsid w:val="04A492B2"/>
    <w:rsid w:val="04A69D36"/>
    <w:rsid w:val="04B83917"/>
    <w:rsid w:val="04BB2809"/>
    <w:rsid w:val="04BFBA2A"/>
    <w:rsid w:val="04C01D30"/>
    <w:rsid w:val="04DFA8B6"/>
    <w:rsid w:val="04E6AB93"/>
    <w:rsid w:val="04F14572"/>
    <w:rsid w:val="04F4F439"/>
    <w:rsid w:val="04F7925F"/>
    <w:rsid w:val="04FE2E9F"/>
    <w:rsid w:val="04FEBB55"/>
    <w:rsid w:val="05045991"/>
    <w:rsid w:val="0513F5F7"/>
    <w:rsid w:val="051B4FFF"/>
    <w:rsid w:val="0528F3FF"/>
    <w:rsid w:val="05290D84"/>
    <w:rsid w:val="052CE997"/>
    <w:rsid w:val="0537F1EF"/>
    <w:rsid w:val="053A9039"/>
    <w:rsid w:val="053E22A7"/>
    <w:rsid w:val="05419C65"/>
    <w:rsid w:val="0543E1F3"/>
    <w:rsid w:val="054BA986"/>
    <w:rsid w:val="054D2686"/>
    <w:rsid w:val="054E7A41"/>
    <w:rsid w:val="055EA3A8"/>
    <w:rsid w:val="05607457"/>
    <w:rsid w:val="0563478C"/>
    <w:rsid w:val="05647084"/>
    <w:rsid w:val="056B4CC4"/>
    <w:rsid w:val="056DC925"/>
    <w:rsid w:val="057A2A21"/>
    <w:rsid w:val="0582CE09"/>
    <w:rsid w:val="059454DD"/>
    <w:rsid w:val="059CAF2A"/>
    <w:rsid w:val="059CEA2A"/>
    <w:rsid w:val="05A1D9BD"/>
    <w:rsid w:val="05A203E5"/>
    <w:rsid w:val="05A3FBEE"/>
    <w:rsid w:val="05B23D6C"/>
    <w:rsid w:val="05B5A9CB"/>
    <w:rsid w:val="05B8EB8D"/>
    <w:rsid w:val="05C21940"/>
    <w:rsid w:val="05C94F2E"/>
    <w:rsid w:val="05CB64E4"/>
    <w:rsid w:val="05D34A74"/>
    <w:rsid w:val="05D7B2C5"/>
    <w:rsid w:val="05E40522"/>
    <w:rsid w:val="05ED656F"/>
    <w:rsid w:val="05F30731"/>
    <w:rsid w:val="06049690"/>
    <w:rsid w:val="060A6B95"/>
    <w:rsid w:val="060A9360"/>
    <w:rsid w:val="06195789"/>
    <w:rsid w:val="0627BBD6"/>
    <w:rsid w:val="06403D55"/>
    <w:rsid w:val="06466F60"/>
    <w:rsid w:val="0648B306"/>
    <w:rsid w:val="064AEF1E"/>
    <w:rsid w:val="064C5A48"/>
    <w:rsid w:val="064E3814"/>
    <w:rsid w:val="064F701F"/>
    <w:rsid w:val="06524880"/>
    <w:rsid w:val="0656605C"/>
    <w:rsid w:val="065C7E1C"/>
    <w:rsid w:val="065CBC3B"/>
    <w:rsid w:val="066156E6"/>
    <w:rsid w:val="06652150"/>
    <w:rsid w:val="0681B4CA"/>
    <w:rsid w:val="0681C33E"/>
    <w:rsid w:val="06857A3E"/>
    <w:rsid w:val="068F4F57"/>
    <w:rsid w:val="0690FB93"/>
    <w:rsid w:val="0696663A"/>
    <w:rsid w:val="06A0D64B"/>
    <w:rsid w:val="06AAF937"/>
    <w:rsid w:val="06B1D72F"/>
    <w:rsid w:val="06BABE25"/>
    <w:rsid w:val="06C3CBD9"/>
    <w:rsid w:val="06C47DF6"/>
    <w:rsid w:val="06C93ADA"/>
    <w:rsid w:val="06E2D671"/>
    <w:rsid w:val="06E32345"/>
    <w:rsid w:val="06EB96A9"/>
    <w:rsid w:val="06FCA7BF"/>
    <w:rsid w:val="070345BC"/>
    <w:rsid w:val="0707CFFA"/>
    <w:rsid w:val="070C9B04"/>
    <w:rsid w:val="07186AF9"/>
    <w:rsid w:val="07218472"/>
    <w:rsid w:val="072C83D9"/>
    <w:rsid w:val="073027BD"/>
    <w:rsid w:val="0734C19B"/>
    <w:rsid w:val="07501948"/>
    <w:rsid w:val="07519948"/>
    <w:rsid w:val="0757CB66"/>
    <w:rsid w:val="0760824B"/>
    <w:rsid w:val="0767E772"/>
    <w:rsid w:val="076D787B"/>
    <w:rsid w:val="0772B29E"/>
    <w:rsid w:val="0784DBC3"/>
    <w:rsid w:val="0786F5EF"/>
    <w:rsid w:val="078A3F88"/>
    <w:rsid w:val="078BD755"/>
    <w:rsid w:val="0798FCC0"/>
    <w:rsid w:val="07A037E7"/>
    <w:rsid w:val="07A43108"/>
    <w:rsid w:val="07B32559"/>
    <w:rsid w:val="07BEB65A"/>
    <w:rsid w:val="07C7CCFC"/>
    <w:rsid w:val="07C8AE51"/>
    <w:rsid w:val="07CCED64"/>
    <w:rsid w:val="07CDA9E7"/>
    <w:rsid w:val="07D90D01"/>
    <w:rsid w:val="07E274AA"/>
    <w:rsid w:val="07E54442"/>
    <w:rsid w:val="07E85EB3"/>
    <w:rsid w:val="07ECD769"/>
    <w:rsid w:val="07F04F5C"/>
    <w:rsid w:val="07F85D58"/>
    <w:rsid w:val="07FC238E"/>
    <w:rsid w:val="0800E386"/>
    <w:rsid w:val="08057558"/>
    <w:rsid w:val="0805CA2E"/>
    <w:rsid w:val="080C8DFD"/>
    <w:rsid w:val="08110D84"/>
    <w:rsid w:val="08154F64"/>
    <w:rsid w:val="0815DE39"/>
    <w:rsid w:val="082CE0C7"/>
    <w:rsid w:val="0833BC0C"/>
    <w:rsid w:val="083D1938"/>
    <w:rsid w:val="084F689C"/>
    <w:rsid w:val="0851D8C3"/>
    <w:rsid w:val="0866B7B5"/>
    <w:rsid w:val="086B3C71"/>
    <w:rsid w:val="086C7BAB"/>
    <w:rsid w:val="086C9B89"/>
    <w:rsid w:val="0873E9CA"/>
    <w:rsid w:val="087688F9"/>
    <w:rsid w:val="087C3F86"/>
    <w:rsid w:val="08807F4A"/>
    <w:rsid w:val="0884927F"/>
    <w:rsid w:val="08867C96"/>
    <w:rsid w:val="088694F8"/>
    <w:rsid w:val="089A1A17"/>
    <w:rsid w:val="089A3122"/>
    <w:rsid w:val="089A95BB"/>
    <w:rsid w:val="08A3053D"/>
    <w:rsid w:val="08A60181"/>
    <w:rsid w:val="08A87F86"/>
    <w:rsid w:val="08AF482B"/>
    <w:rsid w:val="08B884DA"/>
    <w:rsid w:val="08BEF5AB"/>
    <w:rsid w:val="08D4AAA9"/>
    <w:rsid w:val="08D4F82C"/>
    <w:rsid w:val="08DC3520"/>
    <w:rsid w:val="08DDDC15"/>
    <w:rsid w:val="08F247DF"/>
    <w:rsid w:val="08F42899"/>
    <w:rsid w:val="08FA9335"/>
    <w:rsid w:val="08FF93BE"/>
    <w:rsid w:val="090F9834"/>
    <w:rsid w:val="091D7884"/>
    <w:rsid w:val="09265143"/>
    <w:rsid w:val="09268DFA"/>
    <w:rsid w:val="092CD896"/>
    <w:rsid w:val="092D360B"/>
    <w:rsid w:val="092F1336"/>
    <w:rsid w:val="092F3995"/>
    <w:rsid w:val="0931359D"/>
    <w:rsid w:val="093F4AFA"/>
    <w:rsid w:val="094683AC"/>
    <w:rsid w:val="0946D09D"/>
    <w:rsid w:val="09567992"/>
    <w:rsid w:val="095E008E"/>
    <w:rsid w:val="0962EEF6"/>
    <w:rsid w:val="0966C753"/>
    <w:rsid w:val="096D0C49"/>
    <w:rsid w:val="097116DF"/>
    <w:rsid w:val="09781C52"/>
    <w:rsid w:val="097B418D"/>
    <w:rsid w:val="097E3AF1"/>
    <w:rsid w:val="09802BFD"/>
    <w:rsid w:val="09804491"/>
    <w:rsid w:val="09889A1B"/>
    <w:rsid w:val="098A2DB6"/>
    <w:rsid w:val="098DCF0B"/>
    <w:rsid w:val="0996D0F7"/>
    <w:rsid w:val="099FAD5E"/>
    <w:rsid w:val="09A29815"/>
    <w:rsid w:val="09A409A6"/>
    <w:rsid w:val="09A971BA"/>
    <w:rsid w:val="09AA8E29"/>
    <w:rsid w:val="09AB300E"/>
    <w:rsid w:val="09AD5CDD"/>
    <w:rsid w:val="09B0E446"/>
    <w:rsid w:val="09BE1F9F"/>
    <w:rsid w:val="09BEB910"/>
    <w:rsid w:val="09CEB8D3"/>
    <w:rsid w:val="09D246D9"/>
    <w:rsid w:val="09D31068"/>
    <w:rsid w:val="09ED0BA0"/>
    <w:rsid w:val="09EDF4E6"/>
    <w:rsid w:val="09F3774F"/>
    <w:rsid w:val="09F3ADB8"/>
    <w:rsid w:val="09FA9443"/>
    <w:rsid w:val="09FC015E"/>
    <w:rsid w:val="09FDD3CC"/>
    <w:rsid w:val="0A05884D"/>
    <w:rsid w:val="0A0BC077"/>
    <w:rsid w:val="0A0D8AAA"/>
    <w:rsid w:val="0A0E0AE4"/>
    <w:rsid w:val="0A150D88"/>
    <w:rsid w:val="0A161932"/>
    <w:rsid w:val="0A1C0558"/>
    <w:rsid w:val="0A1F8509"/>
    <w:rsid w:val="0A2DED1D"/>
    <w:rsid w:val="0A317123"/>
    <w:rsid w:val="0A31D967"/>
    <w:rsid w:val="0A35C529"/>
    <w:rsid w:val="0A3C9CBA"/>
    <w:rsid w:val="0A3F70BC"/>
    <w:rsid w:val="0A42169D"/>
    <w:rsid w:val="0A456AC2"/>
    <w:rsid w:val="0A6B1AEE"/>
    <w:rsid w:val="0A75EAF2"/>
    <w:rsid w:val="0A7719F2"/>
    <w:rsid w:val="0A790D7A"/>
    <w:rsid w:val="0A7B0106"/>
    <w:rsid w:val="0A96A11D"/>
    <w:rsid w:val="0A9B294F"/>
    <w:rsid w:val="0AA39568"/>
    <w:rsid w:val="0AA3FD23"/>
    <w:rsid w:val="0AA7423F"/>
    <w:rsid w:val="0AAADA0B"/>
    <w:rsid w:val="0AAF4DD7"/>
    <w:rsid w:val="0AB3D420"/>
    <w:rsid w:val="0AB6B5DA"/>
    <w:rsid w:val="0AB8BC01"/>
    <w:rsid w:val="0AC495BA"/>
    <w:rsid w:val="0AC648D5"/>
    <w:rsid w:val="0ACBF8BE"/>
    <w:rsid w:val="0AD5131B"/>
    <w:rsid w:val="0AD776B0"/>
    <w:rsid w:val="0B01F3AA"/>
    <w:rsid w:val="0B08B3AB"/>
    <w:rsid w:val="0B0C3C0D"/>
    <w:rsid w:val="0B0DA2F1"/>
    <w:rsid w:val="0B0E5016"/>
    <w:rsid w:val="0B110BE7"/>
    <w:rsid w:val="0B1283E9"/>
    <w:rsid w:val="0B183A6C"/>
    <w:rsid w:val="0B1D4A08"/>
    <w:rsid w:val="0B22ECBA"/>
    <w:rsid w:val="0B2C0D1A"/>
    <w:rsid w:val="0B43A365"/>
    <w:rsid w:val="0B465E8A"/>
    <w:rsid w:val="0B4D3536"/>
    <w:rsid w:val="0B590DF2"/>
    <w:rsid w:val="0B59F791"/>
    <w:rsid w:val="0B5BC4E8"/>
    <w:rsid w:val="0B5D4338"/>
    <w:rsid w:val="0B651E08"/>
    <w:rsid w:val="0B6A589B"/>
    <w:rsid w:val="0B7798EB"/>
    <w:rsid w:val="0B7C9D4C"/>
    <w:rsid w:val="0B7E072D"/>
    <w:rsid w:val="0B88E1CA"/>
    <w:rsid w:val="0B8DCA1E"/>
    <w:rsid w:val="0B94E3E1"/>
    <w:rsid w:val="0B9CB2B5"/>
    <w:rsid w:val="0BA6CE67"/>
    <w:rsid w:val="0BA93542"/>
    <w:rsid w:val="0BA9DB45"/>
    <w:rsid w:val="0BADAADC"/>
    <w:rsid w:val="0BAE413D"/>
    <w:rsid w:val="0BB5E4E1"/>
    <w:rsid w:val="0BBD7904"/>
    <w:rsid w:val="0BC60F50"/>
    <w:rsid w:val="0BC62BE9"/>
    <w:rsid w:val="0BD614E0"/>
    <w:rsid w:val="0BDCAB5B"/>
    <w:rsid w:val="0BDF4566"/>
    <w:rsid w:val="0BE3720F"/>
    <w:rsid w:val="0BE95F5E"/>
    <w:rsid w:val="0BF8EE51"/>
    <w:rsid w:val="0C0029D8"/>
    <w:rsid w:val="0C024865"/>
    <w:rsid w:val="0C1077EC"/>
    <w:rsid w:val="0C1E1126"/>
    <w:rsid w:val="0C28840D"/>
    <w:rsid w:val="0C2B38C5"/>
    <w:rsid w:val="0C2BC4CD"/>
    <w:rsid w:val="0C2C6837"/>
    <w:rsid w:val="0C37C6FC"/>
    <w:rsid w:val="0C3BDFB9"/>
    <w:rsid w:val="0C3E5782"/>
    <w:rsid w:val="0C3F1B18"/>
    <w:rsid w:val="0C3FA24B"/>
    <w:rsid w:val="0C41AFA3"/>
    <w:rsid w:val="0C43E7F9"/>
    <w:rsid w:val="0C58D482"/>
    <w:rsid w:val="0C5DB5CC"/>
    <w:rsid w:val="0C6C3054"/>
    <w:rsid w:val="0C77D075"/>
    <w:rsid w:val="0C82F9EB"/>
    <w:rsid w:val="0C89BE67"/>
    <w:rsid w:val="0C8C791E"/>
    <w:rsid w:val="0C8EB5D8"/>
    <w:rsid w:val="0C9028AB"/>
    <w:rsid w:val="0C918633"/>
    <w:rsid w:val="0C93C53A"/>
    <w:rsid w:val="0C9A6204"/>
    <w:rsid w:val="0C9B391B"/>
    <w:rsid w:val="0CA6C312"/>
    <w:rsid w:val="0CA8FABD"/>
    <w:rsid w:val="0CADCA7F"/>
    <w:rsid w:val="0CB3D5EE"/>
    <w:rsid w:val="0CB88C02"/>
    <w:rsid w:val="0CD3AC4A"/>
    <w:rsid w:val="0CDF1437"/>
    <w:rsid w:val="0CDFEAA5"/>
    <w:rsid w:val="0CE2E4C8"/>
    <w:rsid w:val="0CEF26F7"/>
    <w:rsid w:val="0D08217A"/>
    <w:rsid w:val="0D0B4A34"/>
    <w:rsid w:val="0D1F6C72"/>
    <w:rsid w:val="0D219C10"/>
    <w:rsid w:val="0D2292FE"/>
    <w:rsid w:val="0D248307"/>
    <w:rsid w:val="0D2B299F"/>
    <w:rsid w:val="0D2DF4A8"/>
    <w:rsid w:val="0D45ABA6"/>
    <w:rsid w:val="0D506519"/>
    <w:rsid w:val="0D608F02"/>
    <w:rsid w:val="0D7F990E"/>
    <w:rsid w:val="0D918B45"/>
    <w:rsid w:val="0D9C6A2B"/>
    <w:rsid w:val="0D9E0B4E"/>
    <w:rsid w:val="0DB29085"/>
    <w:rsid w:val="0DCC25B8"/>
    <w:rsid w:val="0DCC5F3F"/>
    <w:rsid w:val="0DDEC5F2"/>
    <w:rsid w:val="0DE20C75"/>
    <w:rsid w:val="0DE976B4"/>
    <w:rsid w:val="0DEEDC5B"/>
    <w:rsid w:val="0DFEA39A"/>
    <w:rsid w:val="0DFEA909"/>
    <w:rsid w:val="0E067C63"/>
    <w:rsid w:val="0E119BE9"/>
    <w:rsid w:val="0E14360A"/>
    <w:rsid w:val="0E1F13EA"/>
    <w:rsid w:val="0E29F3D9"/>
    <w:rsid w:val="0E40C718"/>
    <w:rsid w:val="0E44E196"/>
    <w:rsid w:val="0E455AA5"/>
    <w:rsid w:val="0E465F39"/>
    <w:rsid w:val="0E50EE59"/>
    <w:rsid w:val="0E59999A"/>
    <w:rsid w:val="0E5C1234"/>
    <w:rsid w:val="0E70D8A9"/>
    <w:rsid w:val="0E770B87"/>
    <w:rsid w:val="0E780391"/>
    <w:rsid w:val="0E866113"/>
    <w:rsid w:val="0E91359D"/>
    <w:rsid w:val="0E96214C"/>
    <w:rsid w:val="0E9683E8"/>
    <w:rsid w:val="0E98AEFB"/>
    <w:rsid w:val="0E99B7F9"/>
    <w:rsid w:val="0E9BFCB8"/>
    <w:rsid w:val="0EA399CA"/>
    <w:rsid w:val="0EA496EC"/>
    <w:rsid w:val="0EA97C86"/>
    <w:rsid w:val="0EB5F975"/>
    <w:rsid w:val="0EB6A2B4"/>
    <w:rsid w:val="0EB8E8E7"/>
    <w:rsid w:val="0EC712E8"/>
    <w:rsid w:val="0EC76039"/>
    <w:rsid w:val="0ED04672"/>
    <w:rsid w:val="0ED7BAC0"/>
    <w:rsid w:val="0EE7EC4B"/>
    <w:rsid w:val="0EE90C44"/>
    <w:rsid w:val="0EF5BCE9"/>
    <w:rsid w:val="0EFB4EC0"/>
    <w:rsid w:val="0F01959D"/>
    <w:rsid w:val="0F08EA2A"/>
    <w:rsid w:val="0F0C64B5"/>
    <w:rsid w:val="0F120266"/>
    <w:rsid w:val="0F14D174"/>
    <w:rsid w:val="0F1587C0"/>
    <w:rsid w:val="0F2E75AC"/>
    <w:rsid w:val="0F31D8D8"/>
    <w:rsid w:val="0F370542"/>
    <w:rsid w:val="0F380A3B"/>
    <w:rsid w:val="0F3A287D"/>
    <w:rsid w:val="0F3BA7AB"/>
    <w:rsid w:val="0F53B5DC"/>
    <w:rsid w:val="0F5B3750"/>
    <w:rsid w:val="0F6CF989"/>
    <w:rsid w:val="0F722EBB"/>
    <w:rsid w:val="0F7C78E7"/>
    <w:rsid w:val="0F7D4D4C"/>
    <w:rsid w:val="0F88E5E6"/>
    <w:rsid w:val="0F8FBCB2"/>
    <w:rsid w:val="0F97DCE5"/>
    <w:rsid w:val="0FAADABD"/>
    <w:rsid w:val="0FB48734"/>
    <w:rsid w:val="0FB5A88A"/>
    <w:rsid w:val="0FBD3C06"/>
    <w:rsid w:val="0FBF538D"/>
    <w:rsid w:val="0FD39637"/>
    <w:rsid w:val="0FD8C996"/>
    <w:rsid w:val="0FE0CFC3"/>
    <w:rsid w:val="0FE419DC"/>
    <w:rsid w:val="0FE4359F"/>
    <w:rsid w:val="0FE97968"/>
    <w:rsid w:val="0FFAB735"/>
    <w:rsid w:val="0FFC396A"/>
    <w:rsid w:val="1010EC86"/>
    <w:rsid w:val="1013D128"/>
    <w:rsid w:val="101ADD6E"/>
    <w:rsid w:val="102078B2"/>
    <w:rsid w:val="102A6616"/>
    <w:rsid w:val="1035885A"/>
    <w:rsid w:val="103D617F"/>
    <w:rsid w:val="1042FE10"/>
    <w:rsid w:val="1050B0A3"/>
    <w:rsid w:val="105135BE"/>
    <w:rsid w:val="106467E5"/>
    <w:rsid w:val="1065E2EF"/>
    <w:rsid w:val="1067798F"/>
    <w:rsid w:val="1069D495"/>
    <w:rsid w:val="106C6C01"/>
    <w:rsid w:val="106E3232"/>
    <w:rsid w:val="106E5D03"/>
    <w:rsid w:val="107BE866"/>
    <w:rsid w:val="1086C113"/>
    <w:rsid w:val="108D0ADF"/>
    <w:rsid w:val="1094E203"/>
    <w:rsid w:val="10A4CC55"/>
    <w:rsid w:val="10B1048D"/>
    <w:rsid w:val="10B1B0F0"/>
    <w:rsid w:val="10B9A4EC"/>
    <w:rsid w:val="10BEAB6F"/>
    <w:rsid w:val="10C43995"/>
    <w:rsid w:val="10D08295"/>
    <w:rsid w:val="10D9BE69"/>
    <w:rsid w:val="10DF649A"/>
    <w:rsid w:val="10EB7933"/>
    <w:rsid w:val="10EEC112"/>
    <w:rsid w:val="1101DB4C"/>
    <w:rsid w:val="1109C5D8"/>
    <w:rsid w:val="110AB477"/>
    <w:rsid w:val="110B7E06"/>
    <w:rsid w:val="1110B090"/>
    <w:rsid w:val="111BA0A7"/>
    <w:rsid w:val="111C5105"/>
    <w:rsid w:val="1129C9BA"/>
    <w:rsid w:val="112C5C50"/>
    <w:rsid w:val="11385000"/>
    <w:rsid w:val="1143E353"/>
    <w:rsid w:val="1150B682"/>
    <w:rsid w:val="11574F89"/>
    <w:rsid w:val="115765F5"/>
    <w:rsid w:val="116314C5"/>
    <w:rsid w:val="116AF949"/>
    <w:rsid w:val="116C683A"/>
    <w:rsid w:val="1171F243"/>
    <w:rsid w:val="11724486"/>
    <w:rsid w:val="117B7607"/>
    <w:rsid w:val="1189D82F"/>
    <w:rsid w:val="1193AEAD"/>
    <w:rsid w:val="11A4B639"/>
    <w:rsid w:val="11A50924"/>
    <w:rsid w:val="11A6E326"/>
    <w:rsid w:val="11B85C62"/>
    <w:rsid w:val="11C7CB2E"/>
    <w:rsid w:val="11C916B9"/>
    <w:rsid w:val="11D9842A"/>
    <w:rsid w:val="11DDAD52"/>
    <w:rsid w:val="11E6C4E7"/>
    <w:rsid w:val="11E7BE37"/>
    <w:rsid w:val="11F06F5E"/>
    <w:rsid w:val="11F4CE17"/>
    <w:rsid w:val="1214F89C"/>
    <w:rsid w:val="121BE47F"/>
    <w:rsid w:val="121D684E"/>
    <w:rsid w:val="121EA86E"/>
    <w:rsid w:val="122E5952"/>
    <w:rsid w:val="12337002"/>
    <w:rsid w:val="123B15F1"/>
    <w:rsid w:val="123E00BD"/>
    <w:rsid w:val="123F4A97"/>
    <w:rsid w:val="12425FB4"/>
    <w:rsid w:val="1247A9EF"/>
    <w:rsid w:val="12485286"/>
    <w:rsid w:val="124A320A"/>
    <w:rsid w:val="124BA4D5"/>
    <w:rsid w:val="1251524A"/>
    <w:rsid w:val="12566B11"/>
    <w:rsid w:val="125F4551"/>
    <w:rsid w:val="12744A99"/>
    <w:rsid w:val="1290EF78"/>
    <w:rsid w:val="1299E43B"/>
    <w:rsid w:val="129E7592"/>
    <w:rsid w:val="129E9EC2"/>
    <w:rsid w:val="12AA786D"/>
    <w:rsid w:val="12B09152"/>
    <w:rsid w:val="12BD3E30"/>
    <w:rsid w:val="12C5457A"/>
    <w:rsid w:val="12CA4D28"/>
    <w:rsid w:val="12E6ED18"/>
    <w:rsid w:val="12F06E11"/>
    <w:rsid w:val="12FCC827"/>
    <w:rsid w:val="12FCCFE2"/>
    <w:rsid w:val="12FD81A2"/>
    <w:rsid w:val="130308DE"/>
    <w:rsid w:val="1306D6FD"/>
    <w:rsid w:val="13145915"/>
    <w:rsid w:val="132C5CBD"/>
    <w:rsid w:val="1331D779"/>
    <w:rsid w:val="1332B49B"/>
    <w:rsid w:val="133BB716"/>
    <w:rsid w:val="133FB8B8"/>
    <w:rsid w:val="1345D5F5"/>
    <w:rsid w:val="134717FF"/>
    <w:rsid w:val="13528478"/>
    <w:rsid w:val="135C25B8"/>
    <w:rsid w:val="136254B0"/>
    <w:rsid w:val="1364778A"/>
    <w:rsid w:val="136DA68B"/>
    <w:rsid w:val="1371EA5C"/>
    <w:rsid w:val="137E9D69"/>
    <w:rsid w:val="138210BF"/>
    <w:rsid w:val="138B9E9E"/>
    <w:rsid w:val="138EC935"/>
    <w:rsid w:val="1397885D"/>
    <w:rsid w:val="13A74377"/>
    <w:rsid w:val="13AA0013"/>
    <w:rsid w:val="13B6EB0E"/>
    <w:rsid w:val="13BB81E8"/>
    <w:rsid w:val="13BD63A3"/>
    <w:rsid w:val="13C3DD54"/>
    <w:rsid w:val="13CEFE3D"/>
    <w:rsid w:val="13CF7F08"/>
    <w:rsid w:val="13D28612"/>
    <w:rsid w:val="13D6CDE6"/>
    <w:rsid w:val="13D7C0EB"/>
    <w:rsid w:val="13E44729"/>
    <w:rsid w:val="13EB7787"/>
    <w:rsid w:val="13F3D0DD"/>
    <w:rsid w:val="13F45D8F"/>
    <w:rsid w:val="13FCAA6E"/>
    <w:rsid w:val="140FF9C1"/>
    <w:rsid w:val="1424652C"/>
    <w:rsid w:val="1426703B"/>
    <w:rsid w:val="142B91F1"/>
    <w:rsid w:val="1437834F"/>
    <w:rsid w:val="143D882A"/>
    <w:rsid w:val="143FCEC1"/>
    <w:rsid w:val="1445EE95"/>
    <w:rsid w:val="14471DAF"/>
    <w:rsid w:val="145D014E"/>
    <w:rsid w:val="145E6408"/>
    <w:rsid w:val="145E734B"/>
    <w:rsid w:val="1464BA20"/>
    <w:rsid w:val="1466A28D"/>
    <w:rsid w:val="1467D317"/>
    <w:rsid w:val="147B72C4"/>
    <w:rsid w:val="1494C471"/>
    <w:rsid w:val="1496E058"/>
    <w:rsid w:val="1497D333"/>
    <w:rsid w:val="1499355D"/>
    <w:rsid w:val="149CE336"/>
    <w:rsid w:val="14A81DE7"/>
    <w:rsid w:val="14BC7833"/>
    <w:rsid w:val="14C11265"/>
    <w:rsid w:val="14C116CB"/>
    <w:rsid w:val="14C6DF87"/>
    <w:rsid w:val="14C6FE7A"/>
    <w:rsid w:val="14D1BDB6"/>
    <w:rsid w:val="14D9237B"/>
    <w:rsid w:val="14E81931"/>
    <w:rsid w:val="14EECD0D"/>
    <w:rsid w:val="14F56773"/>
    <w:rsid w:val="1500D62E"/>
    <w:rsid w:val="1503ED2D"/>
    <w:rsid w:val="150BDDCD"/>
    <w:rsid w:val="1516CD36"/>
    <w:rsid w:val="152E8446"/>
    <w:rsid w:val="1542D0FD"/>
    <w:rsid w:val="15681B8D"/>
    <w:rsid w:val="157398DB"/>
    <w:rsid w:val="1577488A"/>
    <w:rsid w:val="15779514"/>
    <w:rsid w:val="157DE02E"/>
    <w:rsid w:val="157FBC82"/>
    <w:rsid w:val="1581D2CC"/>
    <w:rsid w:val="158CC7B4"/>
    <w:rsid w:val="159002D8"/>
    <w:rsid w:val="159FC1E8"/>
    <w:rsid w:val="15A41C3F"/>
    <w:rsid w:val="15B2903B"/>
    <w:rsid w:val="15B675A6"/>
    <w:rsid w:val="15C05412"/>
    <w:rsid w:val="15C44E70"/>
    <w:rsid w:val="15C6DFF3"/>
    <w:rsid w:val="15CDDC15"/>
    <w:rsid w:val="15CFF634"/>
    <w:rsid w:val="15D4D05E"/>
    <w:rsid w:val="15EBDEE0"/>
    <w:rsid w:val="15F07591"/>
    <w:rsid w:val="15F1E39C"/>
    <w:rsid w:val="15F661AC"/>
    <w:rsid w:val="15F6BFA4"/>
    <w:rsid w:val="1607F241"/>
    <w:rsid w:val="160BB8D3"/>
    <w:rsid w:val="1618F5FA"/>
    <w:rsid w:val="161E4AEA"/>
    <w:rsid w:val="1620030B"/>
    <w:rsid w:val="1623CF93"/>
    <w:rsid w:val="162D01BD"/>
    <w:rsid w:val="163470A4"/>
    <w:rsid w:val="163505BE"/>
    <w:rsid w:val="16403C98"/>
    <w:rsid w:val="1644E566"/>
    <w:rsid w:val="164B1202"/>
    <w:rsid w:val="1653048F"/>
    <w:rsid w:val="16578AC0"/>
    <w:rsid w:val="165D7914"/>
    <w:rsid w:val="1662AFE8"/>
    <w:rsid w:val="166A3291"/>
    <w:rsid w:val="166F3037"/>
    <w:rsid w:val="16707F61"/>
    <w:rsid w:val="16773414"/>
    <w:rsid w:val="167EBE48"/>
    <w:rsid w:val="16A51CC8"/>
    <w:rsid w:val="16A52E66"/>
    <w:rsid w:val="16A726EB"/>
    <w:rsid w:val="16A8A43C"/>
    <w:rsid w:val="16A8BB7F"/>
    <w:rsid w:val="16A92EE7"/>
    <w:rsid w:val="16B1173E"/>
    <w:rsid w:val="16B4E064"/>
    <w:rsid w:val="16B796B4"/>
    <w:rsid w:val="16BC57BF"/>
    <w:rsid w:val="16BD1EBF"/>
    <w:rsid w:val="16C04FC9"/>
    <w:rsid w:val="16C479F5"/>
    <w:rsid w:val="16C6E228"/>
    <w:rsid w:val="16C91788"/>
    <w:rsid w:val="16CC7953"/>
    <w:rsid w:val="16CF0ED5"/>
    <w:rsid w:val="16CF291F"/>
    <w:rsid w:val="16D4B503"/>
    <w:rsid w:val="16DAD6BF"/>
    <w:rsid w:val="16E633A9"/>
    <w:rsid w:val="16E78572"/>
    <w:rsid w:val="16EA980F"/>
    <w:rsid w:val="16EC22F4"/>
    <w:rsid w:val="16EC3DA0"/>
    <w:rsid w:val="16F42A62"/>
    <w:rsid w:val="16F973BC"/>
    <w:rsid w:val="16FDA6D8"/>
    <w:rsid w:val="16FFBFDB"/>
    <w:rsid w:val="1701C58A"/>
    <w:rsid w:val="1702D852"/>
    <w:rsid w:val="1707075F"/>
    <w:rsid w:val="1707C31D"/>
    <w:rsid w:val="170C08BB"/>
    <w:rsid w:val="171678B1"/>
    <w:rsid w:val="171DA32D"/>
    <w:rsid w:val="17201B5E"/>
    <w:rsid w:val="1720F672"/>
    <w:rsid w:val="17237330"/>
    <w:rsid w:val="1729046A"/>
    <w:rsid w:val="172C1205"/>
    <w:rsid w:val="1732DCAC"/>
    <w:rsid w:val="1733E087"/>
    <w:rsid w:val="173834E4"/>
    <w:rsid w:val="173B1388"/>
    <w:rsid w:val="173CF647"/>
    <w:rsid w:val="174520C1"/>
    <w:rsid w:val="175F60D4"/>
    <w:rsid w:val="176538A5"/>
    <w:rsid w:val="1766F755"/>
    <w:rsid w:val="1770323C"/>
    <w:rsid w:val="177321A2"/>
    <w:rsid w:val="1776FACA"/>
    <w:rsid w:val="177CBB36"/>
    <w:rsid w:val="178434CB"/>
    <w:rsid w:val="178BB036"/>
    <w:rsid w:val="17A20C68"/>
    <w:rsid w:val="17ADF57C"/>
    <w:rsid w:val="17BD7883"/>
    <w:rsid w:val="17C34717"/>
    <w:rsid w:val="17C82307"/>
    <w:rsid w:val="17C9FD81"/>
    <w:rsid w:val="17D14E3F"/>
    <w:rsid w:val="17DC0CF9"/>
    <w:rsid w:val="17E0FF28"/>
    <w:rsid w:val="17EFB5EC"/>
    <w:rsid w:val="17F2083A"/>
    <w:rsid w:val="17F35DEF"/>
    <w:rsid w:val="180CF2AB"/>
    <w:rsid w:val="180F5CCA"/>
    <w:rsid w:val="181739C1"/>
    <w:rsid w:val="182B2780"/>
    <w:rsid w:val="182EC1C1"/>
    <w:rsid w:val="1830495E"/>
    <w:rsid w:val="183999F9"/>
    <w:rsid w:val="183A6F28"/>
    <w:rsid w:val="183C2079"/>
    <w:rsid w:val="183DA60C"/>
    <w:rsid w:val="1841DBDC"/>
    <w:rsid w:val="184D75EA"/>
    <w:rsid w:val="1850606E"/>
    <w:rsid w:val="185310FA"/>
    <w:rsid w:val="185A0005"/>
    <w:rsid w:val="185A8453"/>
    <w:rsid w:val="18664FA0"/>
    <w:rsid w:val="1867DCC0"/>
    <w:rsid w:val="186BBA6C"/>
    <w:rsid w:val="186CF82F"/>
    <w:rsid w:val="187C29BF"/>
    <w:rsid w:val="18804850"/>
    <w:rsid w:val="18A93659"/>
    <w:rsid w:val="18AB8A04"/>
    <w:rsid w:val="18B35EE9"/>
    <w:rsid w:val="18B9738E"/>
    <w:rsid w:val="18C6065E"/>
    <w:rsid w:val="18C82BE3"/>
    <w:rsid w:val="18D7802D"/>
    <w:rsid w:val="18E627EB"/>
    <w:rsid w:val="18E9C1CC"/>
    <w:rsid w:val="18F53B3C"/>
    <w:rsid w:val="18F56603"/>
    <w:rsid w:val="18FB1B03"/>
    <w:rsid w:val="191182D6"/>
    <w:rsid w:val="19130371"/>
    <w:rsid w:val="1914FF2C"/>
    <w:rsid w:val="192076C8"/>
    <w:rsid w:val="1924C8BE"/>
    <w:rsid w:val="192D9404"/>
    <w:rsid w:val="1931838A"/>
    <w:rsid w:val="1939E797"/>
    <w:rsid w:val="19413D35"/>
    <w:rsid w:val="1949A9A7"/>
    <w:rsid w:val="1949DCB3"/>
    <w:rsid w:val="194DCD8B"/>
    <w:rsid w:val="19503196"/>
    <w:rsid w:val="1954C20E"/>
    <w:rsid w:val="1961D677"/>
    <w:rsid w:val="1962F358"/>
    <w:rsid w:val="196494DD"/>
    <w:rsid w:val="1965F723"/>
    <w:rsid w:val="196CCEB8"/>
    <w:rsid w:val="196DACCB"/>
    <w:rsid w:val="197BE0ED"/>
    <w:rsid w:val="19839370"/>
    <w:rsid w:val="19844C72"/>
    <w:rsid w:val="199A8A29"/>
    <w:rsid w:val="199DE5CE"/>
    <w:rsid w:val="19A27CD2"/>
    <w:rsid w:val="19AA5B4C"/>
    <w:rsid w:val="19AAB9FA"/>
    <w:rsid w:val="19BCEFC5"/>
    <w:rsid w:val="19C04DE6"/>
    <w:rsid w:val="19C74EFE"/>
    <w:rsid w:val="19D0E032"/>
    <w:rsid w:val="19DA5D1F"/>
    <w:rsid w:val="19E341F8"/>
    <w:rsid w:val="19FDB4F5"/>
    <w:rsid w:val="19FF4A90"/>
    <w:rsid w:val="1A07B600"/>
    <w:rsid w:val="1A0816EC"/>
    <w:rsid w:val="1A0F1CC2"/>
    <w:rsid w:val="1A0F6C49"/>
    <w:rsid w:val="1A1120DF"/>
    <w:rsid w:val="1A15E417"/>
    <w:rsid w:val="1A16E16C"/>
    <w:rsid w:val="1A223303"/>
    <w:rsid w:val="1A23C0D2"/>
    <w:rsid w:val="1A308F59"/>
    <w:rsid w:val="1A3B4F3A"/>
    <w:rsid w:val="1A3D08B9"/>
    <w:rsid w:val="1A3D0CFA"/>
    <w:rsid w:val="1A4B676A"/>
    <w:rsid w:val="1A52BB71"/>
    <w:rsid w:val="1A5543EF"/>
    <w:rsid w:val="1A579B3D"/>
    <w:rsid w:val="1A601699"/>
    <w:rsid w:val="1A640318"/>
    <w:rsid w:val="1A6C195A"/>
    <w:rsid w:val="1A73338C"/>
    <w:rsid w:val="1A7D20AD"/>
    <w:rsid w:val="1A7D69E8"/>
    <w:rsid w:val="1A83E2E1"/>
    <w:rsid w:val="1A852542"/>
    <w:rsid w:val="1A8FD8BB"/>
    <w:rsid w:val="1A968CC6"/>
    <w:rsid w:val="1A9EB051"/>
    <w:rsid w:val="1AA3964B"/>
    <w:rsid w:val="1AA8E872"/>
    <w:rsid w:val="1AA99AB4"/>
    <w:rsid w:val="1AB12EFC"/>
    <w:rsid w:val="1AB14839"/>
    <w:rsid w:val="1AB8AFD7"/>
    <w:rsid w:val="1ABB57A7"/>
    <w:rsid w:val="1AC9C519"/>
    <w:rsid w:val="1ACD68D7"/>
    <w:rsid w:val="1AE5788D"/>
    <w:rsid w:val="1AE76096"/>
    <w:rsid w:val="1AEE5893"/>
    <w:rsid w:val="1AF039EE"/>
    <w:rsid w:val="1AF15ED0"/>
    <w:rsid w:val="1AFB012B"/>
    <w:rsid w:val="1B0C407A"/>
    <w:rsid w:val="1B13ADBB"/>
    <w:rsid w:val="1B1D0DD6"/>
    <w:rsid w:val="1B1FD1C0"/>
    <w:rsid w:val="1B21B172"/>
    <w:rsid w:val="1B28407C"/>
    <w:rsid w:val="1B33F4F8"/>
    <w:rsid w:val="1B344748"/>
    <w:rsid w:val="1B46232A"/>
    <w:rsid w:val="1B495593"/>
    <w:rsid w:val="1B49BCA1"/>
    <w:rsid w:val="1B4E9E23"/>
    <w:rsid w:val="1B51EECB"/>
    <w:rsid w:val="1B5D3AFC"/>
    <w:rsid w:val="1B5E22C7"/>
    <w:rsid w:val="1B64DB96"/>
    <w:rsid w:val="1B6E2C6A"/>
    <w:rsid w:val="1B720FC6"/>
    <w:rsid w:val="1B78786A"/>
    <w:rsid w:val="1B7C2CA2"/>
    <w:rsid w:val="1B7F2950"/>
    <w:rsid w:val="1B7FA659"/>
    <w:rsid w:val="1B82FC8C"/>
    <w:rsid w:val="1B962F6C"/>
    <w:rsid w:val="1B9CD7CB"/>
    <w:rsid w:val="1BA11C2C"/>
    <w:rsid w:val="1BA66CB5"/>
    <w:rsid w:val="1BAEC045"/>
    <w:rsid w:val="1BB1B478"/>
    <w:rsid w:val="1BB469A2"/>
    <w:rsid w:val="1BB6714F"/>
    <w:rsid w:val="1BB8ED8B"/>
    <w:rsid w:val="1BC14BA6"/>
    <w:rsid w:val="1BC1B9E7"/>
    <w:rsid w:val="1BC7D713"/>
    <w:rsid w:val="1BDAC608"/>
    <w:rsid w:val="1BDC8E68"/>
    <w:rsid w:val="1BE6B8A0"/>
    <w:rsid w:val="1BE7627D"/>
    <w:rsid w:val="1BF597C2"/>
    <w:rsid w:val="1C082DEE"/>
    <w:rsid w:val="1C0E5309"/>
    <w:rsid w:val="1C12B738"/>
    <w:rsid w:val="1C13BD7E"/>
    <w:rsid w:val="1C247F53"/>
    <w:rsid w:val="1C2483A4"/>
    <w:rsid w:val="1C34D817"/>
    <w:rsid w:val="1C351AA8"/>
    <w:rsid w:val="1C358D87"/>
    <w:rsid w:val="1C39B65B"/>
    <w:rsid w:val="1C3B6036"/>
    <w:rsid w:val="1C4BA02A"/>
    <w:rsid w:val="1C4BAF8D"/>
    <w:rsid w:val="1C500339"/>
    <w:rsid w:val="1C5092B3"/>
    <w:rsid w:val="1C52032D"/>
    <w:rsid w:val="1C5FF39C"/>
    <w:rsid w:val="1C749C38"/>
    <w:rsid w:val="1C7EC845"/>
    <w:rsid w:val="1C8B143A"/>
    <w:rsid w:val="1C8E375E"/>
    <w:rsid w:val="1C90BE6B"/>
    <w:rsid w:val="1C94B0EB"/>
    <w:rsid w:val="1C9AC98F"/>
    <w:rsid w:val="1C9F0707"/>
    <w:rsid w:val="1CA093D2"/>
    <w:rsid w:val="1CA39FEF"/>
    <w:rsid w:val="1CA3DA3E"/>
    <w:rsid w:val="1CA67288"/>
    <w:rsid w:val="1CA989CF"/>
    <w:rsid w:val="1CAB3C23"/>
    <w:rsid w:val="1CB14269"/>
    <w:rsid w:val="1CB1BA5B"/>
    <w:rsid w:val="1CB6D205"/>
    <w:rsid w:val="1CB7DCA5"/>
    <w:rsid w:val="1CB8159D"/>
    <w:rsid w:val="1CBD1BB4"/>
    <w:rsid w:val="1CC2823F"/>
    <w:rsid w:val="1CC526CD"/>
    <w:rsid w:val="1CCAC357"/>
    <w:rsid w:val="1CD18302"/>
    <w:rsid w:val="1CD5C776"/>
    <w:rsid w:val="1CDF3FCE"/>
    <w:rsid w:val="1CEA9540"/>
    <w:rsid w:val="1CEDEAB3"/>
    <w:rsid w:val="1CEEE118"/>
    <w:rsid w:val="1CF99598"/>
    <w:rsid w:val="1D078109"/>
    <w:rsid w:val="1D090B64"/>
    <w:rsid w:val="1D0DE027"/>
    <w:rsid w:val="1D0E9729"/>
    <w:rsid w:val="1D11A7BF"/>
    <w:rsid w:val="1D157B4D"/>
    <w:rsid w:val="1D23A371"/>
    <w:rsid w:val="1D294C87"/>
    <w:rsid w:val="1D2D321A"/>
    <w:rsid w:val="1D2FBABA"/>
    <w:rsid w:val="1D38108A"/>
    <w:rsid w:val="1D38552D"/>
    <w:rsid w:val="1D39D4D7"/>
    <w:rsid w:val="1D3F38E9"/>
    <w:rsid w:val="1D47F13D"/>
    <w:rsid w:val="1D4B0FD9"/>
    <w:rsid w:val="1D4C2C35"/>
    <w:rsid w:val="1D53B973"/>
    <w:rsid w:val="1D575A64"/>
    <w:rsid w:val="1D64656E"/>
    <w:rsid w:val="1D6C0BC4"/>
    <w:rsid w:val="1D6CDEEC"/>
    <w:rsid w:val="1D6F98E6"/>
    <w:rsid w:val="1D736D2E"/>
    <w:rsid w:val="1D76B2CC"/>
    <w:rsid w:val="1D8C7D83"/>
    <w:rsid w:val="1D8DB90F"/>
    <w:rsid w:val="1D903955"/>
    <w:rsid w:val="1D90FF46"/>
    <w:rsid w:val="1D91C8CC"/>
    <w:rsid w:val="1D9678D2"/>
    <w:rsid w:val="1DAA0DC8"/>
    <w:rsid w:val="1DAE8799"/>
    <w:rsid w:val="1DB04995"/>
    <w:rsid w:val="1DC8A785"/>
    <w:rsid w:val="1DD1AAB6"/>
    <w:rsid w:val="1DD3D3F2"/>
    <w:rsid w:val="1DD3E4AE"/>
    <w:rsid w:val="1DD95C33"/>
    <w:rsid w:val="1DE0FAEC"/>
    <w:rsid w:val="1DE2C49D"/>
    <w:rsid w:val="1DE9215D"/>
    <w:rsid w:val="1DEB264D"/>
    <w:rsid w:val="1DF2956F"/>
    <w:rsid w:val="1DF43181"/>
    <w:rsid w:val="1DF6AE28"/>
    <w:rsid w:val="1DF886D9"/>
    <w:rsid w:val="1DFE0F28"/>
    <w:rsid w:val="1E031827"/>
    <w:rsid w:val="1E164F13"/>
    <w:rsid w:val="1E23F491"/>
    <w:rsid w:val="1E39F2E1"/>
    <w:rsid w:val="1E3CC46E"/>
    <w:rsid w:val="1E455A30"/>
    <w:rsid w:val="1E474C37"/>
    <w:rsid w:val="1E4A3B04"/>
    <w:rsid w:val="1E4C0990"/>
    <w:rsid w:val="1E4F467D"/>
    <w:rsid w:val="1E56E437"/>
    <w:rsid w:val="1E6325E4"/>
    <w:rsid w:val="1E68B550"/>
    <w:rsid w:val="1E6934F2"/>
    <w:rsid w:val="1E715FB0"/>
    <w:rsid w:val="1E7D28AA"/>
    <w:rsid w:val="1E83FC48"/>
    <w:rsid w:val="1E8B99E3"/>
    <w:rsid w:val="1E95ED6B"/>
    <w:rsid w:val="1E9749DD"/>
    <w:rsid w:val="1EA797EF"/>
    <w:rsid w:val="1EAF12F0"/>
    <w:rsid w:val="1EB4EFA1"/>
    <w:rsid w:val="1ECBF48A"/>
    <w:rsid w:val="1ECF22D8"/>
    <w:rsid w:val="1EE0CE2B"/>
    <w:rsid w:val="1EEEC01F"/>
    <w:rsid w:val="1EF24C76"/>
    <w:rsid w:val="1EF30952"/>
    <w:rsid w:val="1EF55B9F"/>
    <w:rsid w:val="1EFB7A64"/>
    <w:rsid w:val="1F063E69"/>
    <w:rsid w:val="1F0E2ACE"/>
    <w:rsid w:val="1F0EEA62"/>
    <w:rsid w:val="1F12EAC2"/>
    <w:rsid w:val="1F216770"/>
    <w:rsid w:val="1F21E4CA"/>
    <w:rsid w:val="1F2E04B5"/>
    <w:rsid w:val="1F305A6C"/>
    <w:rsid w:val="1F312F9D"/>
    <w:rsid w:val="1F399F23"/>
    <w:rsid w:val="1F39DD93"/>
    <w:rsid w:val="1F3A4703"/>
    <w:rsid w:val="1F3D9A69"/>
    <w:rsid w:val="1F44D095"/>
    <w:rsid w:val="1F5623F3"/>
    <w:rsid w:val="1F590D2A"/>
    <w:rsid w:val="1F59A52B"/>
    <w:rsid w:val="1F664A41"/>
    <w:rsid w:val="1F6662A6"/>
    <w:rsid w:val="1F68D134"/>
    <w:rsid w:val="1F6D6D17"/>
    <w:rsid w:val="1F6F7027"/>
    <w:rsid w:val="1F6F77C6"/>
    <w:rsid w:val="1F726141"/>
    <w:rsid w:val="1F7289D2"/>
    <w:rsid w:val="1F73CE8B"/>
    <w:rsid w:val="1F7F9BBA"/>
    <w:rsid w:val="1F8045FB"/>
    <w:rsid w:val="1F81CDD7"/>
    <w:rsid w:val="1F867AE1"/>
    <w:rsid w:val="1F875E51"/>
    <w:rsid w:val="1F99239F"/>
    <w:rsid w:val="1FA79057"/>
    <w:rsid w:val="1FAB57F9"/>
    <w:rsid w:val="1FD3E25C"/>
    <w:rsid w:val="1FDA7C2D"/>
    <w:rsid w:val="1FDBA3DD"/>
    <w:rsid w:val="1FDFC78D"/>
    <w:rsid w:val="1FE71EDE"/>
    <w:rsid w:val="1FE8DBCB"/>
    <w:rsid w:val="1FFAC754"/>
    <w:rsid w:val="20014576"/>
    <w:rsid w:val="20039156"/>
    <w:rsid w:val="2004B7F7"/>
    <w:rsid w:val="2007FF09"/>
    <w:rsid w:val="201E35AA"/>
    <w:rsid w:val="20210FA7"/>
    <w:rsid w:val="20236EC6"/>
    <w:rsid w:val="202660B5"/>
    <w:rsid w:val="202A4B48"/>
    <w:rsid w:val="202B9D3E"/>
    <w:rsid w:val="202D9924"/>
    <w:rsid w:val="20304ACE"/>
    <w:rsid w:val="2031683C"/>
    <w:rsid w:val="2032D463"/>
    <w:rsid w:val="20335E46"/>
    <w:rsid w:val="2043691E"/>
    <w:rsid w:val="20497272"/>
    <w:rsid w:val="20599AA4"/>
    <w:rsid w:val="205CE308"/>
    <w:rsid w:val="205D3231"/>
    <w:rsid w:val="20641740"/>
    <w:rsid w:val="2072904B"/>
    <w:rsid w:val="20734CFB"/>
    <w:rsid w:val="207402E4"/>
    <w:rsid w:val="20883013"/>
    <w:rsid w:val="208ADE96"/>
    <w:rsid w:val="209E5B18"/>
    <w:rsid w:val="20AB2726"/>
    <w:rsid w:val="20AD8825"/>
    <w:rsid w:val="20AE538E"/>
    <w:rsid w:val="20AFCCE9"/>
    <w:rsid w:val="20B41E11"/>
    <w:rsid w:val="20B8E2FE"/>
    <w:rsid w:val="20C0DFD4"/>
    <w:rsid w:val="20C22591"/>
    <w:rsid w:val="20C4E9D7"/>
    <w:rsid w:val="20CA69A3"/>
    <w:rsid w:val="20D09631"/>
    <w:rsid w:val="20D5BD8C"/>
    <w:rsid w:val="20EE987C"/>
    <w:rsid w:val="20F5CAB0"/>
    <w:rsid w:val="2100C009"/>
    <w:rsid w:val="210C0AAF"/>
    <w:rsid w:val="2119C875"/>
    <w:rsid w:val="211A2D6E"/>
    <w:rsid w:val="212D9725"/>
    <w:rsid w:val="212DA2AA"/>
    <w:rsid w:val="21327549"/>
    <w:rsid w:val="213D23E5"/>
    <w:rsid w:val="213F0A4A"/>
    <w:rsid w:val="214B93E1"/>
    <w:rsid w:val="214FF81D"/>
    <w:rsid w:val="21584E78"/>
    <w:rsid w:val="216B4F4C"/>
    <w:rsid w:val="2178B8CA"/>
    <w:rsid w:val="2181305A"/>
    <w:rsid w:val="21860EB1"/>
    <w:rsid w:val="2186C82D"/>
    <w:rsid w:val="218F83E4"/>
    <w:rsid w:val="21995908"/>
    <w:rsid w:val="219E470B"/>
    <w:rsid w:val="21A75E26"/>
    <w:rsid w:val="21A8C367"/>
    <w:rsid w:val="21A9058B"/>
    <w:rsid w:val="21AC8E49"/>
    <w:rsid w:val="21B584C4"/>
    <w:rsid w:val="21CC630F"/>
    <w:rsid w:val="21CEB47B"/>
    <w:rsid w:val="21D5130F"/>
    <w:rsid w:val="21D9B2DE"/>
    <w:rsid w:val="21DCC980"/>
    <w:rsid w:val="21DFDF21"/>
    <w:rsid w:val="21E78B53"/>
    <w:rsid w:val="21E7AAE8"/>
    <w:rsid w:val="21E973E4"/>
    <w:rsid w:val="21ED2E8C"/>
    <w:rsid w:val="21FE7FA7"/>
    <w:rsid w:val="21FF7677"/>
    <w:rsid w:val="2202FF54"/>
    <w:rsid w:val="22056D34"/>
    <w:rsid w:val="220DDF8D"/>
    <w:rsid w:val="221597D0"/>
    <w:rsid w:val="22180A22"/>
    <w:rsid w:val="221B28B2"/>
    <w:rsid w:val="2220E015"/>
    <w:rsid w:val="22248F66"/>
    <w:rsid w:val="222BF8A2"/>
    <w:rsid w:val="2237169A"/>
    <w:rsid w:val="224A23EF"/>
    <w:rsid w:val="22520A34"/>
    <w:rsid w:val="22801F9C"/>
    <w:rsid w:val="228D6E35"/>
    <w:rsid w:val="2294E29F"/>
    <w:rsid w:val="229E1318"/>
    <w:rsid w:val="22B37CFA"/>
    <w:rsid w:val="22B92E71"/>
    <w:rsid w:val="22BA10EF"/>
    <w:rsid w:val="22BF0DEA"/>
    <w:rsid w:val="22BFB237"/>
    <w:rsid w:val="22C2AF84"/>
    <w:rsid w:val="22D883DC"/>
    <w:rsid w:val="22D8FDE5"/>
    <w:rsid w:val="22E0AFD1"/>
    <w:rsid w:val="22E0DE46"/>
    <w:rsid w:val="22EDD9C6"/>
    <w:rsid w:val="22F285AE"/>
    <w:rsid w:val="22F33489"/>
    <w:rsid w:val="22F395DB"/>
    <w:rsid w:val="22F7C21E"/>
    <w:rsid w:val="22FA6069"/>
    <w:rsid w:val="2306E508"/>
    <w:rsid w:val="231182E9"/>
    <w:rsid w:val="23143E6E"/>
    <w:rsid w:val="23178348"/>
    <w:rsid w:val="2319D356"/>
    <w:rsid w:val="231A202E"/>
    <w:rsid w:val="2320DE9F"/>
    <w:rsid w:val="23216E26"/>
    <w:rsid w:val="23268E22"/>
    <w:rsid w:val="233E867C"/>
    <w:rsid w:val="233F0FFF"/>
    <w:rsid w:val="233F5867"/>
    <w:rsid w:val="233F765C"/>
    <w:rsid w:val="2344D65B"/>
    <w:rsid w:val="234504B6"/>
    <w:rsid w:val="234B086C"/>
    <w:rsid w:val="2351058E"/>
    <w:rsid w:val="2351D51F"/>
    <w:rsid w:val="2365C050"/>
    <w:rsid w:val="236A7525"/>
    <w:rsid w:val="236BBE49"/>
    <w:rsid w:val="236F9650"/>
    <w:rsid w:val="237D2FA4"/>
    <w:rsid w:val="237D913D"/>
    <w:rsid w:val="238176CD"/>
    <w:rsid w:val="2381EABB"/>
    <w:rsid w:val="238856E3"/>
    <w:rsid w:val="2389D31D"/>
    <w:rsid w:val="239123BD"/>
    <w:rsid w:val="2391CCFB"/>
    <w:rsid w:val="23A3DA08"/>
    <w:rsid w:val="23AB33FF"/>
    <w:rsid w:val="23ABED60"/>
    <w:rsid w:val="23C67A75"/>
    <w:rsid w:val="23D0C97D"/>
    <w:rsid w:val="23D4883A"/>
    <w:rsid w:val="23DE8C9B"/>
    <w:rsid w:val="23E31364"/>
    <w:rsid w:val="23EC0830"/>
    <w:rsid w:val="23ED894E"/>
    <w:rsid w:val="23F181C1"/>
    <w:rsid w:val="23FAB645"/>
    <w:rsid w:val="240147BC"/>
    <w:rsid w:val="2401C52E"/>
    <w:rsid w:val="2404B4AD"/>
    <w:rsid w:val="240BE114"/>
    <w:rsid w:val="2410148F"/>
    <w:rsid w:val="2411E895"/>
    <w:rsid w:val="2419E798"/>
    <w:rsid w:val="241C5C11"/>
    <w:rsid w:val="241E7CF5"/>
    <w:rsid w:val="2421F955"/>
    <w:rsid w:val="24235EAF"/>
    <w:rsid w:val="243894FF"/>
    <w:rsid w:val="243EB286"/>
    <w:rsid w:val="243FDEF2"/>
    <w:rsid w:val="24498E0B"/>
    <w:rsid w:val="245A4282"/>
    <w:rsid w:val="245FAE9F"/>
    <w:rsid w:val="2460058B"/>
    <w:rsid w:val="24645A1E"/>
    <w:rsid w:val="246C45EF"/>
    <w:rsid w:val="246EC458"/>
    <w:rsid w:val="24713D59"/>
    <w:rsid w:val="248A4DA9"/>
    <w:rsid w:val="24957472"/>
    <w:rsid w:val="24C5D68B"/>
    <w:rsid w:val="24C8C267"/>
    <w:rsid w:val="24CB856C"/>
    <w:rsid w:val="24E08531"/>
    <w:rsid w:val="24E171E8"/>
    <w:rsid w:val="24E88C30"/>
    <w:rsid w:val="24F78CDF"/>
    <w:rsid w:val="24FA8A23"/>
    <w:rsid w:val="24FD1535"/>
    <w:rsid w:val="24FF110A"/>
    <w:rsid w:val="251E9E81"/>
    <w:rsid w:val="2528B5EC"/>
    <w:rsid w:val="25292F1A"/>
    <w:rsid w:val="252D53E9"/>
    <w:rsid w:val="2535C393"/>
    <w:rsid w:val="2535FECD"/>
    <w:rsid w:val="253A3AAE"/>
    <w:rsid w:val="253B7CAC"/>
    <w:rsid w:val="254999AB"/>
    <w:rsid w:val="254B74C6"/>
    <w:rsid w:val="254D1814"/>
    <w:rsid w:val="2551B822"/>
    <w:rsid w:val="25622A82"/>
    <w:rsid w:val="25645938"/>
    <w:rsid w:val="25692B96"/>
    <w:rsid w:val="2569F9C3"/>
    <w:rsid w:val="256FCA19"/>
    <w:rsid w:val="25722CD0"/>
    <w:rsid w:val="257F0BE8"/>
    <w:rsid w:val="257FEA9E"/>
    <w:rsid w:val="25854390"/>
    <w:rsid w:val="258AEA7E"/>
    <w:rsid w:val="258C2D2E"/>
    <w:rsid w:val="25916ACC"/>
    <w:rsid w:val="25936488"/>
    <w:rsid w:val="259B04D2"/>
    <w:rsid w:val="25A05451"/>
    <w:rsid w:val="25AA5B02"/>
    <w:rsid w:val="25AC600C"/>
    <w:rsid w:val="25ADD6FD"/>
    <w:rsid w:val="25BC74A6"/>
    <w:rsid w:val="25C05609"/>
    <w:rsid w:val="25CAF557"/>
    <w:rsid w:val="25CCBBCB"/>
    <w:rsid w:val="25CF145B"/>
    <w:rsid w:val="25DFA9ED"/>
    <w:rsid w:val="25E0E01C"/>
    <w:rsid w:val="25E3A9B8"/>
    <w:rsid w:val="25E3BE4C"/>
    <w:rsid w:val="25E6356E"/>
    <w:rsid w:val="25EA1B86"/>
    <w:rsid w:val="25F0CF33"/>
    <w:rsid w:val="25F33F3B"/>
    <w:rsid w:val="25F72D1C"/>
    <w:rsid w:val="25F786C8"/>
    <w:rsid w:val="260FCDB3"/>
    <w:rsid w:val="26150FA8"/>
    <w:rsid w:val="26184B66"/>
    <w:rsid w:val="261D2857"/>
    <w:rsid w:val="2621C72F"/>
    <w:rsid w:val="262A62AB"/>
    <w:rsid w:val="262AE59C"/>
    <w:rsid w:val="262B1061"/>
    <w:rsid w:val="263261B5"/>
    <w:rsid w:val="263B04E9"/>
    <w:rsid w:val="263FA96D"/>
    <w:rsid w:val="26406208"/>
    <w:rsid w:val="26472EB2"/>
    <w:rsid w:val="2647EC2F"/>
    <w:rsid w:val="2649657E"/>
    <w:rsid w:val="264F1DFB"/>
    <w:rsid w:val="2653196E"/>
    <w:rsid w:val="266511D4"/>
    <w:rsid w:val="26750CD2"/>
    <w:rsid w:val="267BC586"/>
    <w:rsid w:val="268388D9"/>
    <w:rsid w:val="269B16C8"/>
    <w:rsid w:val="26AFFEC4"/>
    <w:rsid w:val="26B79A2F"/>
    <w:rsid w:val="26C1FB65"/>
    <w:rsid w:val="26C89F7A"/>
    <w:rsid w:val="26D464B7"/>
    <w:rsid w:val="26E7CC2E"/>
    <w:rsid w:val="26E7DD1E"/>
    <w:rsid w:val="26F582C8"/>
    <w:rsid w:val="26FD966B"/>
    <w:rsid w:val="270B3313"/>
    <w:rsid w:val="270C9BC1"/>
    <w:rsid w:val="271250C6"/>
    <w:rsid w:val="2718959D"/>
    <w:rsid w:val="271A9E9A"/>
    <w:rsid w:val="272742C2"/>
    <w:rsid w:val="272B4480"/>
    <w:rsid w:val="272C5F93"/>
    <w:rsid w:val="2738C97A"/>
    <w:rsid w:val="274669F0"/>
    <w:rsid w:val="275CD7A8"/>
    <w:rsid w:val="275F2740"/>
    <w:rsid w:val="2769FBE0"/>
    <w:rsid w:val="276E1FA4"/>
    <w:rsid w:val="27770CCA"/>
    <w:rsid w:val="277F415F"/>
    <w:rsid w:val="278380F4"/>
    <w:rsid w:val="27884319"/>
    <w:rsid w:val="278C1492"/>
    <w:rsid w:val="27911F32"/>
    <w:rsid w:val="2792826D"/>
    <w:rsid w:val="279AC95F"/>
    <w:rsid w:val="279D0A6F"/>
    <w:rsid w:val="27A9FC51"/>
    <w:rsid w:val="27ADB3EC"/>
    <w:rsid w:val="27B2353E"/>
    <w:rsid w:val="27B4B97E"/>
    <w:rsid w:val="27B6E42C"/>
    <w:rsid w:val="27BCB4DD"/>
    <w:rsid w:val="27C18B0E"/>
    <w:rsid w:val="27D60085"/>
    <w:rsid w:val="27DCB8C0"/>
    <w:rsid w:val="27FAA5EE"/>
    <w:rsid w:val="27FB656E"/>
    <w:rsid w:val="28029CB0"/>
    <w:rsid w:val="280C1F26"/>
    <w:rsid w:val="281535E1"/>
    <w:rsid w:val="281EFE3C"/>
    <w:rsid w:val="2820D64C"/>
    <w:rsid w:val="2827D25C"/>
    <w:rsid w:val="282D3AA5"/>
    <w:rsid w:val="28362B4F"/>
    <w:rsid w:val="2847D56A"/>
    <w:rsid w:val="28498BE3"/>
    <w:rsid w:val="284D5A65"/>
    <w:rsid w:val="2851E9F1"/>
    <w:rsid w:val="2855D4F9"/>
    <w:rsid w:val="285941E8"/>
    <w:rsid w:val="2861541F"/>
    <w:rsid w:val="2863B68A"/>
    <w:rsid w:val="28644882"/>
    <w:rsid w:val="28661359"/>
    <w:rsid w:val="287BDB87"/>
    <w:rsid w:val="287CA529"/>
    <w:rsid w:val="287F06CC"/>
    <w:rsid w:val="2892CDDE"/>
    <w:rsid w:val="2897CB9C"/>
    <w:rsid w:val="289EC982"/>
    <w:rsid w:val="28A415E6"/>
    <w:rsid w:val="28AA82FF"/>
    <w:rsid w:val="28AC04BD"/>
    <w:rsid w:val="28B9521C"/>
    <w:rsid w:val="28BA0F47"/>
    <w:rsid w:val="28C1349A"/>
    <w:rsid w:val="28C2492F"/>
    <w:rsid w:val="28C6C0B7"/>
    <w:rsid w:val="28CD9384"/>
    <w:rsid w:val="28D13D62"/>
    <w:rsid w:val="28D1825E"/>
    <w:rsid w:val="28D9B8EC"/>
    <w:rsid w:val="28DFE19E"/>
    <w:rsid w:val="28E86876"/>
    <w:rsid w:val="28EA552E"/>
    <w:rsid w:val="28F12CD5"/>
    <w:rsid w:val="28F2DAB8"/>
    <w:rsid w:val="28FD2ADB"/>
    <w:rsid w:val="28FF6336"/>
    <w:rsid w:val="2900CCF5"/>
    <w:rsid w:val="2901132C"/>
    <w:rsid w:val="29042661"/>
    <w:rsid w:val="2905727B"/>
    <w:rsid w:val="2907EE2B"/>
    <w:rsid w:val="290DC351"/>
    <w:rsid w:val="2913371E"/>
    <w:rsid w:val="2918344E"/>
    <w:rsid w:val="291DC065"/>
    <w:rsid w:val="291EC141"/>
    <w:rsid w:val="2920BAE0"/>
    <w:rsid w:val="2921EAF0"/>
    <w:rsid w:val="2924BFC2"/>
    <w:rsid w:val="2926C21E"/>
    <w:rsid w:val="29273134"/>
    <w:rsid w:val="292C0517"/>
    <w:rsid w:val="2936E401"/>
    <w:rsid w:val="29418073"/>
    <w:rsid w:val="294373DD"/>
    <w:rsid w:val="295DC1AE"/>
    <w:rsid w:val="2964CA6A"/>
    <w:rsid w:val="29673FC6"/>
    <w:rsid w:val="297CC64D"/>
    <w:rsid w:val="297D42A4"/>
    <w:rsid w:val="299B8654"/>
    <w:rsid w:val="299E4BDF"/>
    <w:rsid w:val="29A1B600"/>
    <w:rsid w:val="29A406FC"/>
    <w:rsid w:val="29AF0A1E"/>
    <w:rsid w:val="29B49EDD"/>
    <w:rsid w:val="29BBC998"/>
    <w:rsid w:val="29BC87A8"/>
    <w:rsid w:val="29D328C9"/>
    <w:rsid w:val="29E5CD4B"/>
    <w:rsid w:val="29EC4D8A"/>
    <w:rsid w:val="29EE0C30"/>
    <w:rsid w:val="29F49E39"/>
    <w:rsid w:val="29F73FB6"/>
    <w:rsid w:val="29FD7ABA"/>
    <w:rsid w:val="2A0B8DF5"/>
    <w:rsid w:val="2A12022B"/>
    <w:rsid w:val="2A1CE37A"/>
    <w:rsid w:val="2A1EB1CA"/>
    <w:rsid w:val="2A1F0203"/>
    <w:rsid w:val="2A226F59"/>
    <w:rsid w:val="2A373507"/>
    <w:rsid w:val="2A431E93"/>
    <w:rsid w:val="2A432C97"/>
    <w:rsid w:val="2A4445B9"/>
    <w:rsid w:val="2A459287"/>
    <w:rsid w:val="2A4BA8FF"/>
    <w:rsid w:val="2A4DB991"/>
    <w:rsid w:val="2A5103D2"/>
    <w:rsid w:val="2A5CA888"/>
    <w:rsid w:val="2A5EBE3F"/>
    <w:rsid w:val="2A5F960F"/>
    <w:rsid w:val="2A634A8B"/>
    <w:rsid w:val="2A636478"/>
    <w:rsid w:val="2A65C02C"/>
    <w:rsid w:val="2A786A03"/>
    <w:rsid w:val="2A7878D3"/>
    <w:rsid w:val="2A89B58E"/>
    <w:rsid w:val="2A941503"/>
    <w:rsid w:val="2A94882D"/>
    <w:rsid w:val="2A9E5BBA"/>
    <w:rsid w:val="2AB2845C"/>
    <w:rsid w:val="2AB2C62A"/>
    <w:rsid w:val="2AB3D840"/>
    <w:rsid w:val="2AB701BE"/>
    <w:rsid w:val="2ABBAF81"/>
    <w:rsid w:val="2ABBFF00"/>
    <w:rsid w:val="2ACAE13C"/>
    <w:rsid w:val="2AD14271"/>
    <w:rsid w:val="2AD56EA4"/>
    <w:rsid w:val="2AD6D000"/>
    <w:rsid w:val="2ADE554C"/>
    <w:rsid w:val="2ADFE8E3"/>
    <w:rsid w:val="2AE08E98"/>
    <w:rsid w:val="2AEF6833"/>
    <w:rsid w:val="2AF36588"/>
    <w:rsid w:val="2B0530C8"/>
    <w:rsid w:val="2B0615EE"/>
    <w:rsid w:val="2B0FDC41"/>
    <w:rsid w:val="2B1169D3"/>
    <w:rsid w:val="2B1A2C77"/>
    <w:rsid w:val="2B1DFDEE"/>
    <w:rsid w:val="2B4612B9"/>
    <w:rsid w:val="2B472867"/>
    <w:rsid w:val="2B4BD601"/>
    <w:rsid w:val="2B54054E"/>
    <w:rsid w:val="2B551015"/>
    <w:rsid w:val="2B564FFE"/>
    <w:rsid w:val="2B65A003"/>
    <w:rsid w:val="2B66447A"/>
    <w:rsid w:val="2B6D512F"/>
    <w:rsid w:val="2B714ED9"/>
    <w:rsid w:val="2B73AAF2"/>
    <w:rsid w:val="2B784E19"/>
    <w:rsid w:val="2B7EDD3C"/>
    <w:rsid w:val="2B82FCFA"/>
    <w:rsid w:val="2B8EBECF"/>
    <w:rsid w:val="2B91C01B"/>
    <w:rsid w:val="2B9E4887"/>
    <w:rsid w:val="2BA942AF"/>
    <w:rsid w:val="2BBA22C5"/>
    <w:rsid w:val="2BBC81AE"/>
    <w:rsid w:val="2BBE7034"/>
    <w:rsid w:val="2BC2C550"/>
    <w:rsid w:val="2BC486C3"/>
    <w:rsid w:val="2BDB6288"/>
    <w:rsid w:val="2BE0ADBD"/>
    <w:rsid w:val="2BE509CE"/>
    <w:rsid w:val="2BE77960"/>
    <w:rsid w:val="2BEB0A20"/>
    <w:rsid w:val="2BED54A8"/>
    <w:rsid w:val="2BEE801F"/>
    <w:rsid w:val="2BF56E61"/>
    <w:rsid w:val="2BF64DDA"/>
    <w:rsid w:val="2BF7CC19"/>
    <w:rsid w:val="2BFB9484"/>
    <w:rsid w:val="2C00DA55"/>
    <w:rsid w:val="2C01E19A"/>
    <w:rsid w:val="2C020ADD"/>
    <w:rsid w:val="2C0274BF"/>
    <w:rsid w:val="2C10D064"/>
    <w:rsid w:val="2C1D0468"/>
    <w:rsid w:val="2C29E5AC"/>
    <w:rsid w:val="2C2E9442"/>
    <w:rsid w:val="2C2FEEAA"/>
    <w:rsid w:val="2C30F8B6"/>
    <w:rsid w:val="2C334699"/>
    <w:rsid w:val="2C3CBBBA"/>
    <w:rsid w:val="2C453566"/>
    <w:rsid w:val="2C47F7B1"/>
    <w:rsid w:val="2C586141"/>
    <w:rsid w:val="2C62095F"/>
    <w:rsid w:val="2C650E27"/>
    <w:rsid w:val="2C783F28"/>
    <w:rsid w:val="2C856BDC"/>
    <w:rsid w:val="2C9561B5"/>
    <w:rsid w:val="2C975D03"/>
    <w:rsid w:val="2C9BCC25"/>
    <w:rsid w:val="2C9D0CDD"/>
    <w:rsid w:val="2CA10129"/>
    <w:rsid w:val="2CA3C9D9"/>
    <w:rsid w:val="2CA76DD8"/>
    <w:rsid w:val="2CAC2889"/>
    <w:rsid w:val="2CB24035"/>
    <w:rsid w:val="2CC3B06E"/>
    <w:rsid w:val="2CD636BC"/>
    <w:rsid w:val="2CD9D0E6"/>
    <w:rsid w:val="2CE50AAE"/>
    <w:rsid w:val="2CECADEC"/>
    <w:rsid w:val="2CED4AA9"/>
    <w:rsid w:val="2CF002BC"/>
    <w:rsid w:val="2CF36838"/>
    <w:rsid w:val="2CF8100A"/>
    <w:rsid w:val="2CFA672A"/>
    <w:rsid w:val="2CFB1613"/>
    <w:rsid w:val="2D03585F"/>
    <w:rsid w:val="2D040721"/>
    <w:rsid w:val="2D08E840"/>
    <w:rsid w:val="2D0B21B9"/>
    <w:rsid w:val="2D112A9E"/>
    <w:rsid w:val="2D12522A"/>
    <w:rsid w:val="2D126E4D"/>
    <w:rsid w:val="2D14B06F"/>
    <w:rsid w:val="2D15028D"/>
    <w:rsid w:val="2D1786A4"/>
    <w:rsid w:val="2D1BAFE8"/>
    <w:rsid w:val="2D1F9729"/>
    <w:rsid w:val="2D3039A4"/>
    <w:rsid w:val="2D315E68"/>
    <w:rsid w:val="2D3735A3"/>
    <w:rsid w:val="2D39BCA4"/>
    <w:rsid w:val="2D3F5C58"/>
    <w:rsid w:val="2D4294F7"/>
    <w:rsid w:val="2D4CDCDD"/>
    <w:rsid w:val="2D706DDD"/>
    <w:rsid w:val="2D715BB3"/>
    <w:rsid w:val="2D719459"/>
    <w:rsid w:val="2D731F10"/>
    <w:rsid w:val="2D8070CC"/>
    <w:rsid w:val="2D8F4130"/>
    <w:rsid w:val="2D90436E"/>
    <w:rsid w:val="2D913EC2"/>
    <w:rsid w:val="2D923DD9"/>
    <w:rsid w:val="2D928A90"/>
    <w:rsid w:val="2D947088"/>
    <w:rsid w:val="2D94F207"/>
    <w:rsid w:val="2DCCC04D"/>
    <w:rsid w:val="2DD531F2"/>
    <w:rsid w:val="2DD5E7E3"/>
    <w:rsid w:val="2DD66FCC"/>
    <w:rsid w:val="2DD8183C"/>
    <w:rsid w:val="2DE8277D"/>
    <w:rsid w:val="2DEC218D"/>
    <w:rsid w:val="2DEF7D61"/>
    <w:rsid w:val="2DF71E34"/>
    <w:rsid w:val="2DF771D7"/>
    <w:rsid w:val="2E079B60"/>
    <w:rsid w:val="2E0C1A53"/>
    <w:rsid w:val="2E10EE8C"/>
    <w:rsid w:val="2E133F1A"/>
    <w:rsid w:val="2E136B8D"/>
    <w:rsid w:val="2E140D7B"/>
    <w:rsid w:val="2E1B5296"/>
    <w:rsid w:val="2E2AFA54"/>
    <w:rsid w:val="2E30C117"/>
    <w:rsid w:val="2E39D5B7"/>
    <w:rsid w:val="2E3CD18A"/>
    <w:rsid w:val="2E3D40F9"/>
    <w:rsid w:val="2E5255A5"/>
    <w:rsid w:val="2E534756"/>
    <w:rsid w:val="2E612621"/>
    <w:rsid w:val="2E73AF83"/>
    <w:rsid w:val="2E86FD6D"/>
    <w:rsid w:val="2E88583B"/>
    <w:rsid w:val="2E8B9FBF"/>
    <w:rsid w:val="2E9F45F9"/>
    <w:rsid w:val="2EA54EC4"/>
    <w:rsid w:val="2EAE5C3C"/>
    <w:rsid w:val="2ECA7164"/>
    <w:rsid w:val="2ECB2EFA"/>
    <w:rsid w:val="2ED040F2"/>
    <w:rsid w:val="2ED1DE40"/>
    <w:rsid w:val="2EDC299F"/>
    <w:rsid w:val="2EE792D1"/>
    <w:rsid w:val="2EF5B30D"/>
    <w:rsid w:val="2F13A329"/>
    <w:rsid w:val="2F21D0FE"/>
    <w:rsid w:val="2F246DAC"/>
    <w:rsid w:val="2F2890C7"/>
    <w:rsid w:val="2F30F2A9"/>
    <w:rsid w:val="2F3DFFB8"/>
    <w:rsid w:val="2F4FF77A"/>
    <w:rsid w:val="2F6264D4"/>
    <w:rsid w:val="2F6BD3C2"/>
    <w:rsid w:val="2F6D73FF"/>
    <w:rsid w:val="2F70299B"/>
    <w:rsid w:val="2F719429"/>
    <w:rsid w:val="2F71C08E"/>
    <w:rsid w:val="2F78A015"/>
    <w:rsid w:val="2F78DBB6"/>
    <w:rsid w:val="2F7BCF92"/>
    <w:rsid w:val="2F7EA849"/>
    <w:rsid w:val="2F803587"/>
    <w:rsid w:val="2F8DA1BD"/>
    <w:rsid w:val="2F9F3C52"/>
    <w:rsid w:val="2FA74A28"/>
    <w:rsid w:val="2FB35A06"/>
    <w:rsid w:val="2FBD2E1B"/>
    <w:rsid w:val="2FC91695"/>
    <w:rsid w:val="2FCF3320"/>
    <w:rsid w:val="2FD24048"/>
    <w:rsid w:val="2FD8CDE7"/>
    <w:rsid w:val="2FE215E3"/>
    <w:rsid w:val="2FE6C3E4"/>
    <w:rsid w:val="2FEC8F1B"/>
    <w:rsid w:val="2FF409D5"/>
    <w:rsid w:val="2FF473C7"/>
    <w:rsid w:val="2FF4E077"/>
    <w:rsid w:val="2FFE4CAF"/>
    <w:rsid w:val="2FFEE4C2"/>
    <w:rsid w:val="300ADB7F"/>
    <w:rsid w:val="3011072F"/>
    <w:rsid w:val="30198442"/>
    <w:rsid w:val="3024B05A"/>
    <w:rsid w:val="30263AD3"/>
    <w:rsid w:val="303AA877"/>
    <w:rsid w:val="304F1C41"/>
    <w:rsid w:val="304F27C9"/>
    <w:rsid w:val="3051884B"/>
    <w:rsid w:val="306CF9CD"/>
    <w:rsid w:val="30770CD9"/>
    <w:rsid w:val="3079E2CB"/>
    <w:rsid w:val="307E7E28"/>
    <w:rsid w:val="30907BB8"/>
    <w:rsid w:val="30A952EE"/>
    <w:rsid w:val="30AEEDDB"/>
    <w:rsid w:val="30B096A0"/>
    <w:rsid w:val="30B55FA6"/>
    <w:rsid w:val="30C0BE64"/>
    <w:rsid w:val="30C2C675"/>
    <w:rsid w:val="30C6A267"/>
    <w:rsid w:val="30C8FDBB"/>
    <w:rsid w:val="30DED3EF"/>
    <w:rsid w:val="30E44149"/>
    <w:rsid w:val="30EC0FFE"/>
    <w:rsid w:val="30F4536B"/>
    <w:rsid w:val="30F8B565"/>
    <w:rsid w:val="31090974"/>
    <w:rsid w:val="310B81B5"/>
    <w:rsid w:val="310F94C4"/>
    <w:rsid w:val="3110DD40"/>
    <w:rsid w:val="31286823"/>
    <w:rsid w:val="312901A6"/>
    <w:rsid w:val="312CA88C"/>
    <w:rsid w:val="313389D5"/>
    <w:rsid w:val="313E6810"/>
    <w:rsid w:val="314902FF"/>
    <w:rsid w:val="314B1F28"/>
    <w:rsid w:val="314BE07B"/>
    <w:rsid w:val="3151A0EE"/>
    <w:rsid w:val="31770C3B"/>
    <w:rsid w:val="317CA158"/>
    <w:rsid w:val="3180B5B0"/>
    <w:rsid w:val="3180CCA9"/>
    <w:rsid w:val="31817E3B"/>
    <w:rsid w:val="318ED89A"/>
    <w:rsid w:val="31932A77"/>
    <w:rsid w:val="31947551"/>
    <w:rsid w:val="319755D6"/>
    <w:rsid w:val="31A6ABE0"/>
    <w:rsid w:val="31A81FE7"/>
    <w:rsid w:val="31A84D53"/>
    <w:rsid w:val="31AB7DEE"/>
    <w:rsid w:val="31B618B8"/>
    <w:rsid w:val="31BC3AB7"/>
    <w:rsid w:val="31C2B564"/>
    <w:rsid w:val="31C4D875"/>
    <w:rsid w:val="31DAD67D"/>
    <w:rsid w:val="31E7A5F3"/>
    <w:rsid w:val="31E9B36E"/>
    <w:rsid w:val="31F1B280"/>
    <w:rsid w:val="31F45C01"/>
    <w:rsid w:val="31F54739"/>
    <w:rsid w:val="31F942A1"/>
    <w:rsid w:val="32013187"/>
    <w:rsid w:val="320B968D"/>
    <w:rsid w:val="321F358D"/>
    <w:rsid w:val="3226F465"/>
    <w:rsid w:val="32275D23"/>
    <w:rsid w:val="3234D231"/>
    <w:rsid w:val="323E0050"/>
    <w:rsid w:val="324C7974"/>
    <w:rsid w:val="32598BE4"/>
    <w:rsid w:val="32765C59"/>
    <w:rsid w:val="32919820"/>
    <w:rsid w:val="329B0E85"/>
    <w:rsid w:val="32A359DB"/>
    <w:rsid w:val="32AAD911"/>
    <w:rsid w:val="32B3AA02"/>
    <w:rsid w:val="32B84841"/>
    <w:rsid w:val="32C5BE85"/>
    <w:rsid w:val="32C86455"/>
    <w:rsid w:val="32D3DCC8"/>
    <w:rsid w:val="32DC2C86"/>
    <w:rsid w:val="32DCD27B"/>
    <w:rsid w:val="32DEFB13"/>
    <w:rsid w:val="32E0B23B"/>
    <w:rsid w:val="32E0EECF"/>
    <w:rsid w:val="32E2815D"/>
    <w:rsid w:val="32F109EA"/>
    <w:rsid w:val="32F1A0C7"/>
    <w:rsid w:val="32F447EA"/>
    <w:rsid w:val="32F8D3FC"/>
    <w:rsid w:val="32FA4603"/>
    <w:rsid w:val="32FA4D06"/>
    <w:rsid w:val="330C23DB"/>
    <w:rsid w:val="33151D6A"/>
    <w:rsid w:val="3315D714"/>
    <w:rsid w:val="331C101A"/>
    <w:rsid w:val="331F93FB"/>
    <w:rsid w:val="33241D28"/>
    <w:rsid w:val="3326A0A7"/>
    <w:rsid w:val="33275465"/>
    <w:rsid w:val="33351EB8"/>
    <w:rsid w:val="3342DA23"/>
    <w:rsid w:val="3343115B"/>
    <w:rsid w:val="33432201"/>
    <w:rsid w:val="33435B77"/>
    <w:rsid w:val="3344BA69"/>
    <w:rsid w:val="334868C7"/>
    <w:rsid w:val="3350E4C5"/>
    <w:rsid w:val="335B83E9"/>
    <w:rsid w:val="335F0FBD"/>
    <w:rsid w:val="3361C7B2"/>
    <w:rsid w:val="3367518E"/>
    <w:rsid w:val="336893CD"/>
    <w:rsid w:val="3369CDD2"/>
    <w:rsid w:val="336B8E0C"/>
    <w:rsid w:val="3370FD6D"/>
    <w:rsid w:val="3371D453"/>
    <w:rsid w:val="3378D402"/>
    <w:rsid w:val="3379AA25"/>
    <w:rsid w:val="337B7E3B"/>
    <w:rsid w:val="33835687"/>
    <w:rsid w:val="33857D50"/>
    <w:rsid w:val="33917CEA"/>
    <w:rsid w:val="339694F4"/>
    <w:rsid w:val="3399578F"/>
    <w:rsid w:val="33A8551D"/>
    <w:rsid w:val="33A8D05C"/>
    <w:rsid w:val="33AA490C"/>
    <w:rsid w:val="33B0452B"/>
    <w:rsid w:val="33B53E27"/>
    <w:rsid w:val="33C980F6"/>
    <w:rsid w:val="33CDA304"/>
    <w:rsid w:val="33CE370B"/>
    <w:rsid w:val="33D0A905"/>
    <w:rsid w:val="33D5F81E"/>
    <w:rsid w:val="33D948B8"/>
    <w:rsid w:val="33DBFE45"/>
    <w:rsid w:val="33DD2A24"/>
    <w:rsid w:val="33DEAEA1"/>
    <w:rsid w:val="33E0AB7C"/>
    <w:rsid w:val="33E2D39B"/>
    <w:rsid w:val="33E83762"/>
    <w:rsid w:val="33E8DFF5"/>
    <w:rsid w:val="33F1BA3E"/>
    <w:rsid w:val="33F599C0"/>
    <w:rsid w:val="33F8467C"/>
    <w:rsid w:val="33FE4329"/>
    <w:rsid w:val="340405A0"/>
    <w:rsid w:val="3411D12B"/>
    <w:rsid w:val="3428A65D"/>
    <w:rsid w:val="34318AA5"/>
    <w:rsid w:val="343CFA1C"/>
    <w:rsid w:val="344D6A70"/>
    <w:rsid w:val="345AC091"/>
    <w:rsid w:val="345D5E27"/>
    <w:rsid w:val="34620005"/>
    <w:rsid w:val="346DC730"/>
    <w:rsid w:val="346F83EA"/>
    <w:rsid w:val="347395E4"/>
    <w:rsid w:val="347CE776"/>
    <w:rsid w:val="34817B87"/>
    <w:rsid w:val="34872CCA"/>
    <w:rsid w:val="348B58C0"/>
    <w:rsid w:val="349B4DC7"/>
    <w:rsid w:val="349C8E42"/>
    <w:rsid w:val="34A956D8"/>
    <w:rsid w:val="34B3DA1A"/>
    <w:rsid w:val="34C1DC7C"/>
    <w:rsid w:val="34C8F0AA"/>
    <w:rsid w:val="34CD5A62"/>
    <w:rsid w:val="34D1D9D4"/>
    <w:rsid w:val="34D1F308"/>
    <w:rsid w:val="34E71436"/>
    <w:rsid w:val="34EA186C"/>
    <w:rsid w:val="34EB7868"/>
    <w:rsid w:val="34F03939"/>
    <w:rsid w:val="34F2061C"/>
    <w:rsid w:val="34F359EC"/>
    <w:rsid w:val="34F637A3"/>
    <w:rsid w:val="34F8C2DE"/>
    <w:rsid w:val="3502DA02"/>
    <w:rsid w:val="35198A07"/>
    <w:rsid w:val="351AA2CE"/>
    <w:rsid w:val="35213E5D"/>
    <w:rsid w:val="3521FF71"/>
    <w:rsid w:val="352889E8"/>
    <w:rsid w:val="352AA45F"/>
    <w:rsid w:val="3544D144"/>
    <w:rsid w:val="35490E91"/>
    <w:rsid w:val="3555BA97"/>
    <w:rsid w:val="355D6D35"/>
    <w:rsid w:val="355FAB34"/>
    <w:rsid w:val="35620BA6"/>
    <w:rsid w:val="3566C38F"/>
    <w:rsid w:val="35673DC8"/>
    <w:rsid w:val="356B3812"/>
    <w:rsid w:val="3576183D"/>
    <w:rsid w:val="3577989F"/>
    <w:rsid w:val="3584F6FE"/>
    <w:rsid w:val="358B82B1"/>
    <w:rsid w:val="358D576D"/>
    <w:rsid w:val="359D0000"/>
    <w:rsid w:val="35A01787"/>
    <w:rsid w:val="35AA134A"/>
    <w:rsid w:val="35AE2F34"/>
    <w:rsid w:val="35AF02F9"/>
    <w:rsid w:val="35B5F6C9"/>
    <w:rsid w:val="35B72686"/>
    <w:rsid w:val="35BB52E9"/>
    <w:rsid w:val="35BEF186"/>
    <w:rsid w:val="35C51ED3"/>
    <w:rsid w:val="35DC7FE0"/>
    <w:rsid w:val="35F3E74A"/>
    <w:rsid w:val="35F5643C"/>
    <w:rsid w:val="35FA5D68"/>
    <w:rsid w:val="35FCCC48"/>
    <w:rsid w:val="3601A4DD"/>
    <w:rsid w:val="36020EC6"/>
    <w:rsid w:val="36136F1C"/>
    <w:rsid w:val="36213FE7"/>
    <w:rsid w:val="3626198B"/>
    <w:rsid w:val="362D49E9"/>
    <w:rsid w:val="363424DF"/>
    <w:rsid w:val="3634ACCD"/>
    <w:rsid w:val="36394CB7"/>
    <w:rsid w:val="363BB075"/>
    <w:rsid w:val="36446D7E"/>
    <w:rsid w:val="36668FDF"/>
    <w:rsid w:val="366CEA2E"/>
    <w:rsid w:val="367449DD"/>
    <w:rsid w:val="367D8932"/>
    <w:rsid w:val="3681957A"/>
    <w:rsid w:val="36836229"/>
    <w:rsid w:val="3686227C"/>
    <w:rsid w:val="36930EC4"/>
    <w:rsid w:val="3695A21B"/>
    <w:rsid w:val="369CA9CD"/>
    <w:rsid w:val="369CD40D"/>
    <w:rsid w:val="36A15E25"/>
    <w:rsid w:val="36A1F9F5"/>
    <w:rsid w:val="36AA1852"/>
    <w:rsid w:val="36AA4BAD"/>
    <w:rsid w:val="36AADD1E"/>
    <w:rsid w:val="36ADAAD4"/>
    <w:rsid w:val="36B068DA"/>
    <w:rsid w:val="36B0A733"/>
    <w:rsid w:val="36B52552"/>
    <w:rsid w:val="36BB0C28"/>
    <w:rsid w:val="36BE8A65"/>
    <w:rsid w:val="36CAB0F1"/>
    <w:rsid w:val="36DB35A7"/>
    <w:rsid w:val="36DBC8B3"/>
    <w:rsid w:val="36DE30F8"/>
    <w:rsid w:val="36EE30C6"/>
    <w:rsid w:val="36F6F76F"/>
    <w:rsid w:val="36F9F4BB"/>
    <w:rsid w:val="37006163"/>
    <w:rsid w:val="370222BE"/>
    <w:rsid w:val="37131DC1"/>
    <w:rsid w:val="37145B46"/>
    <w:rsid w:val="37165E7D"/>
    <w:rsid w:val="372019FD"/>
    <w:rsid w:val="372155E9"/>
    <w:rsid w:val="372C5191"/>
    <w:rsid w:val="372D90DB"/>
    <w:rsid w:val="37346BC4"/>
    <w:rsid w:val="3735E3EB"/>
    <w:rsid w:val="37401661"/>
    <w:rsid w:val="3740BE05"/>
    <w:rsid w:val="374D14DE"/>
    <w:rsid w:val="374D1A7B"/>
    <w:rsid w:val="374E9BC8"/>
    <w:rsid w:val="37557A6A"/>
    <w:rsid w:val="375B5458"/>
    <w:rsid w:val="375E534D"/>
    <w:rsid w:val="375FCAC6"/>
    <w:rsid w:val="3760471F"/>
    <w:rsid w:val="37665DD0"/>
    <w:rsid w:val="37676B81"/>
    <w:rsid w:val="3775FE2D"/>
    <w:rsid w:val="3776059A"/>
    <w:rsid w:val="3782326F"/>
    <w:rsid w:val="3786F7B8"/>
    <w:rsid w:val="378A4B2C"/>
    <w:rsid w:val="378E3A36"/>
    <w:rsid w:val="379BEC16"/>
    <w:rsid w:val="379D3836"/>
    <w:rsid w:val="37ACFCAC"/>
    <w:rsid w:val="37C49EA8"/>
    <w:rsid w:val="37C96A36"/>
    <w:rsid w:val="37CDFEBD"/>
    <w:rsid w:val="37D20F10"/>
    <w:rsid w:val="37D82F53"/>
    <w:rsid w:val="37DC2D94"/>
    <w:rsid w:val="37E85A8C"/>
    <w:rsid w:val="37EAD167"/>
    <w:rsid w:val="37F09220"/>
    <w:rsid w:val="37F7E4D0"/>
    <w:rsid w:val="38031600"/>
    <w:rsid w:val="3806A51E"/>
    <w:rsid w:val="3815ED64"/>
    <w:rsid w:val="38183282"/>
    <w:rsid w:val="381B0773"/>
    <w:rsid w:val="381D186F"/>
    <w:rsid w:val="3824E9BB"/>
    <w:rsid w:val="38274DF9"/>
    <w:rsid w:val="38276690"/>
    <w:rsid w:val="382A9D1F"/>
    <w:rsid w:val="383423DF"/>
    <w:rsid w:val="3835A996"/>
    <w:rsid w:val="38411607"/>
    <w:rsid w:val="384444A1"/>
    <w:rsid w:val="385621D4"/>
    <w:rsid w:val="386531E8"/>
    <w:rsid w:val="386C0E86"/>
    <w:rsid w:val="386CBEAD"/>
    <w:rsid w:val="386CD129"/>
    <w:rsid w:val="386E2029"/>
    <w:rsid w:val="3872EB88"/>
    <w:rsid w:val="387BE5CA"/>
    <w:rsid w:val="3885D256"/>
    <w:rsid w:val="38899CAA"/>
    <w:rsid w:val="388B6BEE"/>
    <w:rsid w:val="3898E336"/>
    <w:rsid w:val="389900C1"/>
    <w:rsid w:val="38A0BA86"/>
    <w:rsid w:val="38A4ACEC"/>
    <w:rsid w:val="38ADA8EC"/>
    <w:rsid w:val="38AE6683"/>
    <w:rsid w:val="38BA56D4"/>
    <w:rsid w:val="38BC15A2"/>
    <w:rsid w:val="38C9F122"/>
    <w:rsid w:val="38CC00D5"/>
    <w:rsid w:val="38D4ED88"/>
    <w:rsid w:val="38DE0D42"/>
    <w:rsid w:val="38E5D1DA"/>
    <w:rsid w:val="38EADEB4"/>
    <w:rsid w:val="38F43B90"/>
    <w:rsid w:val="38F5AC27"/>
    <w:rsid w:val="38FD846F"/>
    <w:rsid w:val="3907CE8D"/>
    <w:rsid w:val="3912D858"/>
    <w:rsid w:val="39157C4B"/>
    <w:rsid w:val="39220284"/>
    <w:rsid w:val="392331C8"/>
    <w:rsid w:val="393021EA"/>
    <w:rsid w:val="39457D3B"/>
    <w:rsid w:val="394FECBD"/>
    <w:rsid w:val="3952225B"/>
    <w:rsid w:val="3954116D"/>
    <w:rsid w:val="395441B4"/>
    <w:rsid w:val="39562978"/>
    <w:rsid w:val="395F3047"/>
    <w:rsid w:val="39639530"/>
    <w:rsid w:val="396D8F85"/>
    <w:rsid w:val="396DCE88"/>
    <w:rsid w:val="396DEB2E"/>
    <w:rsid w:val="39867C50"/>
    <w:rsid w:val="39871E23"/>
    <w:rsid w:val="398EF05A"/>
    <w:rsid w:val="39909A23"/>
    <w:rsid w:val="3992D322"/>
    <w:rsid w:val="399DB054"/>
    <w:rsid w:val="399DD07F"/>
    <w:rsid w:val="39A7DB14"/>
    <w:rsid w:val="39AA5F95"/>
    <w:rsid w:val="39B4AD19"/>
    <w:rsid w:val="39BB0E55"/>
    <w:rsid w:val="39BD9FE4"/>
    <w:rsid w:val="39C3FB23"/>
    <w:rsid w:val="39C45821"/>
    <w:rsid w:val="39CCDA7B"/>
    <w:rsid w:val="39D1251F"/>
    <w:rsid w:val="39D6E888"/>
    <w:rsid w:val="39D83C93"/>
    <w:rsid w:val="39DD91E5"/>
    <w:rsid w:val="39E007EC"/>
    <w:rsid w:val="39E01485"/>
    <w:rsid w:val="39E0664E"/>
    <w:rsid w:val="39E68A0C"/>
    <w:rsid w:val="39E85752"/>
    <w:rsid w:val="39EA9D49"/>
    <w:rsid w:val="39EB35E5"/>
    <w:rsid w:val="39EC0DB8"/>
    <w:rsid w:val="3A002D23"/>
    <w:rsid w:val="3A093649"/>
    <w:rsid w:val="3A17C1C9"/>
    <w:rsid w:val="3A192E55"/>
    <w:rsid w:val="3A1D3BEE"/>
    <w:rsid w:val="3A2676D8"/>
    <w:rsid w:val="3A2B3523"/>
    <w:rsid w:val="3A348465"/>
    <w:rsid w:val="3A4D0385"/>
    <w:rsid w:val="3A54AF28"/>
    <w:rsid w:val="3A5E0F89"/>
    <w:rsid w:val="3A65DAE1"/>
    <w:rsid w:val="3A6690C2"/>
    <w:rsid w:val="3A6A77B9"/>
    <w:rsid w:val="3A741471"/>
    <w:rsid w:val="3A881BF5"/>
    <w:rsid w:val="3A8E5471"/>
    <w:rsid w:val="3A9C6AF0"/>
    <w:rsid w:val="3AA4E649"/>
    <w:rsid w:val="3AA625D4"/>
    <w:rsid w:val="3AABA3E6"/>
    <w:rsid w:val="3AAC2A31"/>
    <w:rsid w:val="3AB76D4F"/>
    <w:rsid w:val="3AB93E42"/>
    <w:rsid w:val="3AC12052"/>
    <w:rsid w:val="3AC1E167"/>
    <w:rsid w:val="3AC20778"/>
    <w:rsid w:val="3AD7A585"/>
    <w:rsid w:val="3AD9FC2F"/>
    <w:rsid w:val="3ADF34F1"/>
    <w:rsid w:val="3AEB3194"/>
    <w:rsid w:val="3AED52D6"/>
    <w:rsid w:val="3AEF3A9C"/>
    <w:rsid w:val="3AF09300"/>
    <w:rsid w:val="3AF57C54"/>
    <w:rsid w:val="3AF7AF65"/>
    <w:rsid w:val="3AFF6591"/>
    <w:rsid w:val="3B095630"/>
    <w:rsid w:val="3B0EC4BC"/>
    <w:rsid w:val="3B12A1E1"/>
    <w:rsid w:val="3B13AF08"/>
    <w:rsid w:val="3B171042"/>
    <w:rsid w:val="3B1C5BA4"/>
    <w:rsid w:val="3B22A6C6"/>
    <w:rsid w:val="3B258603"/>
    <w:rsid w:val="3B2A7876"/>
    <w:rsid w:val="3B2C73EE"/>
    <w:rsid w:val="3B34372A"/>
    <w:rsid w:val="3B4995E6"/>
    <w:rsid w:val="3B51DFE5"/>
    <w:rsid w:val="3B6147A0"/>
    <w:rsid w:val="3B646436"/>
    <w:rsid w:val="3B6549A0"/>
    <w:rsid w:val="3B6B665A"/>
    <w:rsid w:val="3B72A87D"/>
    <w:rsid w:val="3B76763B"/>
    <w:rsid w:val="3B868397"/>
    <w:rsid w:val="3B870040"/>
    <w:rsid w:val="3B88AC42"/>
    <w:rsid w:val="3B892418"/>
    <w:rsid w:val="3B902952"/>
    <w:rsid w:val="3BAC474C"/>
    <w:rsid w:val="3BB138EE"/>
    <w:rsid w:val="3BB37736"/>
    <w:rsid w:val="3BB61B4A"/>
    <w:rsid w:val="3BCE8950"/>
    <w:rsid w:val="3BD107D2"/>
    <w:rsid w:val="3BD2F5CF"/>
    <w:rsid w:val="3BD4015B"/>
    <w:rsid w:val="3BD5BDF4"/>
    <w:rsid w:val="3BD934E9"/>
    <w:rsid w:val="3BE25654"/>
    <w:rsid w:val="3BE34C0A"/>
    <w:rsid w:val="3BE78A80"/>
    <w:rsid w:val="3BEC1E4F"/>
    <w:rsid w:val="3BF0304B"/>
    <w:rsid w:val="3BF61A6A"/>
    <w:rsid w:val="3BFAC934"/>
    <w:rsid w:val="3BFE22F0"/>
    <w:rsid w:val="3C149B98"/>
    <w:rsid w:val="3C1E68D3"/>
    <w:rsid w:val="3C2C20DD"/>
    <w:rsid w:val="3C3B29D1"/>
    <w:rsid w:val="3C450FBF"/>
    <w:rsid w:val="3C463739"/>
    <w:rsid w:val="3C4D3836"/>
    <w:rsid w:val="3C4DA24D"/>
    <w:rsid w:val="3C50E61C"/>
    <w:rsid w:val="3C607DE4"/>
    <w:rsid w:val="3C808EDC"/>
    <w:rsid w:val="3C877E04"/>
    <w:rsid w:val="3C9037DA"/>
    <w:rsid w:val="3C9401A2"/>
    <w:rsid w:val="3C9E5674"/>
    <w:rsid w:val="3CA74884"/>
    <w:rsid w:val="3CA95AE7"/>
    <w:rsid w:val="3CB7011D"/>
    <w:rsid w:val="3CBD6BB9"/>
    <w:rsid w:val="3CC32293"/>
    <w:rsid w:val="3CC7C4C6"/>
    <w:rsid w:val="3CC80591"/>
    <w:rsid w:val="3CC8EE0D"/>
    <w:rsid w:val="3CD5D163"/>
    <w:rsid w:val="3CD7C707"/>
    <w:rsid w:val="3CD7FB59"/>
    <w:rsid w:val="3CE027FF"/>
    <w:rsid w:val="3CE3A663"/>
    <w:rsid w:val="3CE7B599"/>
    <w:rsid w:val="3CE848DB"/>
    <w:rsid w:val="3CE9F3A1"/>
    <w:rsid w:val="3CECDF4E"/>
    <w:rsid w:val="3D010917"/>
    <w:rsid w:val="3D03B7AE"/>
    <w:rsid w:val="3D100852"/>
    <w:rsid w:val="3D1157F5"/>
    <w:rsid w:val="3D14BAD8"/>
    <w:rsid w:val="3D19AFBD"/>
    <w:rsid w:val="3D20CF90"/>
    <w:rsid w:val="3D2F8466"/>
    <w:rsid w:val="3D3F9D0D"/>
    <w:rsid w:val="3D43CC4D"/>
    <w:rsid w:val="3D4439A1"/>
    <w:rsid w:val="3D459763"/>
    <w:rsid w:val="3D4DAD29"/>
    <w:rsid w:val="3D52E2C2"/>
    <w:rsid w:val="3D53510C"/>
    <w:rsid w:val="3D66CF90"/>
    <w:rsid w:val="3D725A26"/>
    <w:rsid w:val="3D804C1E"/>
    <w:rsid w:val="3D8779CA"/>
    <w:rsid w:val="3D8FECE1"/>
    <w:rsid w:val="3D92010F"/>
    <w:rsid w:val="3DA702EA"/>
    <w:rsid w:val="3DAAE7E6"/>
    <w:rsid w:val="3DB762AE"/>
    <w:rsid w:val="3DB87328"/>
    <w:rsid w:val="3DB99F9D"/>
    <w:rsid w:val="3DC4A320"/>
    <w:rsid w:val="3DCC131F"/>
    <w:rsid w:val="3DD03CC1"/>
    <w:rsid w:val="3DDBA50E"/>
    <w:rsid w:val="3DDFDAF5"/>
    <w:rsid w:val="3DE1A870"/>
    <w:rsid w:val="3DE2C03F"/>
    <w:rsid w:val="3DE640FA"/>
    <w:rsid w:val="3DE982B0"/>
    <w:rsid w:val="3DF09F4A"/>
    <w:rsid w:val="3DF4CF60"/>
    <w:rsid w:val="3DFA0E40"/>
    <w:rsid w:val="3DFBFBAF"/>
    <w:rsid w:val="3E056ECF"/>
    <w:rsid w:val="3E161BA6"/>
    <w:rsid w:val="3E192850"/>
    <w:rsid w:val="3E1F11A6"/>
    <w:rsid w:val="3E1F1633"/>
    <w:rsid w:val="3E27F531"/>
    <w:rsid w:val="3E292A09"/>
    <w:rsid w:val="3E2B2853"/>
    <w:rsid w:val="3E34BA20"/>
    <w:rsid w:val="3E38B796"/>
    <w:rsid w:val="3E46F4BB"/>
    <w:rsid w:val="3E47C175"/>
    <w:rsid w:val="3E52D2E1"/>
    <w:rsid w:val="3E53557C"/>
    <w:rsid w:val="3E55015F"/>
    <w:rsid w:val="3E59160E"/>
    <w:rsid w:val="3E5F2929"/>
    <w:rsid w:val="3E6A2715"/>
    <w:rsid w:val="3E6EEB81"/>
    <w:rsid w:val="3E7AA570"/>
    <w:rsid w:val="3E7C4D22"/>
    <w:rsid w:val="3E849CC6"/>
    <w:rsid w:val="3E852450"/>
    <w:rsid w:val="3E9BF152"/>
    <w:rsid w:val="3EB529FC"/>
    <w:rsid w:val="3EBEB36A"/>
    <w:rsid w:val="3EC5E3C8"/>
    <w:rsid w:val="3EC625DF"/>
    <w:rsid w:val="3ECCCDB2"/>
    <w:rsid w:val="3ED06EA8"/>
    <w:rsid w:val="3EDD6793"/>
    <w:rsid w:val="3EF32696"/>
    <w:rsid w:val="3EF9B73A"/>
    <w:rsid w:val="3EFA09D9"/>
    <w:rsid w:val="3F01017D"/>
    <w:rsid w:val="3F0FDEAE"/>
    <w:rsid w:val="3F28D18B"/>
    <w:rsid w:val="3F2C7324"/>
    <w:rsid w:val="3F32D78F"/>
    <w:rsid w:val="3F367A28"/>
    <w:rsid w:val="3F39815D"/>
    <w:rsid w:val="3F41F1C5"/>
    <w:rsid w:val="3F4783F6"/>
    <w:rsid w:val="3F48CE11"/>
    <w:rsid w:val="3F4CAC94"/>
    <w:rsid w:val="3F4DA7F3"/>
    <w:rsid w:val="3F561B43"/>
    <w:rsid w:val="3F7696D2"/>
    <w:rsid w:val="3F8174CF"/>
    <w:rsid w:val="3F86DF6E"/>
    <w:rsid w:val="3F90F83E"/>
    <w:rsid w:val="3F929542"/>
    <w:rsid w:val="3F9C9A6C"/>
    <w:rsid w:val="3FB30F00"/>
    <w:rsid w:val="3FB4594C"/>
    <w:rsid w:val="3FBAF69B"/>
    <w:rsid w:val="3FBDB42D"/>
    <w:rsid w:val="3FC926B4"/>
    <w:rsid w:val="3FC9C7EE"/>
    <w:rsid w:val="3FCD162B"/>
    <w:rsid w:val="3FD287CF"/>
    <w:rsid w:val="3FD6D294"/>
    <w:rsid w:val="3FEC520F"/>
    <w:rsid w:val="3FF02C49"/>
    <w:rsid w:val="3FF70454"/>
    <w:rsid w:val="3FFE1D8A"/>
    <w:rsid w:val="3FFE778D"/>
    <w:rsid w:val="40048EA3"/>
    <w:rsid w:val="40068BCA"/>
    <w:rsid w:val="4006F773"/>
    <w:rsid w:val="40099EAC"/>
    <w:rsid w:val="400BEA91"/>
    <w:rsid w:val="400E983E"/>
    <w:rsid w:val="4013D7A8"/>
    <w:rsid w:val="40194D9E"/>
    <w:rsid w:val="401D36E2"/>
    <w:rsid w:val="401D60B5"/>
    <w:rsid w:val="40212BA4"/>
    <w:rsid w:val="403220C0"/>
    <w:rsid w:val="4035A6B6"/>
    <w:rsid w:val="40434737"/>
    <w:rsid w:val="404F37CE"/>
    <w:rsid w:val="405014AC"/>
    <w:rsid w:val="4052882A"/>
    <w:rsid w:val="40566A79"/>
    <w:rsid w:val="4073F322"/>
    <w:rsid w:val="407AE466"/>
    <w:rsid w:val="407E01BB"/>
    <w:rsid w:val="4082CA08"/>
    <w:rsid w:val="40852F88"/>
    <w:rsid w:val="4086063E"/>
    <w:rsid w:val="4086363F"/>
    <w:rsid w:val="40A666F2"/>
    <w:rsid w:val="40A66714"/>
    <w:rsid w:val="40A877FE"/>
    <w:rsid w:val="40AA50BA"/>
    <w:rsid w:val="40B138AC"/>
    <w:rsid w:val="40B62293"/>
    <w:rsid w:val="40C730CD"/>
    <w:rsid w:val="40CCBDBE"/>
    <w:rsid w:val="40DA0793"/>
    <w:rsid w:val="40DAD80E"/>
    <w:rsid w:val="40DCA72D"/>
    <w:rsid w:val="40DF4B68"/>
    <w:rsid w:val="40EAAF1B"/>
    <w:rsid w:val="40F58B3E"/>
    <w:rsid w:val="40FE878D"/>
    <w:rsid w:val="4109D388"/>
    <w:rsid w:val="41103F85"/>
    <w:rsid w:val="411319C7"/>
    <w:rsid w:val="411C89E7"/>
    <w:rsid w:val="4123EA6F"/>
    <w:rsid w:val="4124631A"/>
    <w:rsid w:val="4124B970"/>
    <w:rsid w:val="41321BB3"/>
    <w:rsid w:val="413C670C"/>
    <w:rsid w:val="413FD6C7"/>
    <w:rsid w:val="414084C3"/>
    <w:rsid w:val="4147CB6D"/>
    <w:rsid w:val="4147FB77"/>
    <w:rsid w:val="4158C322"/>
    <w:rsid w:val="415DC6D7"/>
    <w:rsid w:val="41609317"/>
    <w:rsid w:val="416CCBA8"/>
    <w:rsid w:val="416D3BB7"/>
    <w:rsid w:val="416E426E"/>
    <w:rsid w:val="4174E907"/>
    <w:rsid w:val="4174F571"/>
    <w:rsid w:val="4181E271"/>
    <w:rsid w:val="418286F7"/>
    <w:rsid w:val="418928AC"/>
    <w:rsid w:val="418D7D7D"/>
    <w:rsid w:val="419A47EE"/>
    <w:rsid w:val="419DA1B6"/>
    <w:rsid w:val="419E43D3"/>
    <w:rsid w:val="419EA278"/>
    <w:rsid w:val="41A57948"/>
    <w:rsid w:val="41B5BCF0"/>
    <w:rsid w:val="41B7229A"/>
    <w:rsid w:val="41BC9509"/>
    <w:rsid w:val="41C07D3D"/>
    <w:rsid w:val="41C1A527"/>
    <w:rsid w:val="41C73E85"/>
    <w:rsid w:val="41D961A9"/>
    <w:rsid w:val="41DD5E5D"/>
    <w:rsid w:val="41E80B2F"/>
    <w:rsid w:val="41F7BEE3"/>
    <w:rsid w:val="41F91A07"/>
    <w:rsid w:val="41FBAF29"/>
    <w:rsid w:val="4204A5A2"/>
    <w:rsid w:val="420B1009"/>
    <w:rsid w:val="420CA146"/>
    <w:rsid w:val="421157E1"/>
    <w:rsid w:val="421228F7"/>
    <w:rsid w:val="42128F25"/>
    <w:rsid w:val="421344A7"/>
    <w:rsid w:val="4213C283"/>
    <w:rsid w:val="421513CC"/>
    <w:rsid w:val="4221BEAE"/>
    <w:rsid w:val="4224403A"/>
    <w:rsid w:val="422FA475"/>
    <w:rsid w:val="423092BD"/>
    <w:rsid w:val="423FFAB2"/>
    <w:rsid w:val="4249E4B6"/>
    <w:rsid w:val="424B134C"/>
    <w:rsid w:val="424C464E"/>
    <w:rsid w:val="425A75BB"/>
    <w:rsid w:val="425CB7F3"/>
    <w:rsid w:val="42646543"/>
    <w:rsid w:val="4269C9A1"/>
    <w:rsid w:val="426F3BFF"/>
    <w:rsid w:val="4275E81F"/>
    <w:rsid w:val="427B53FA"/>
    <w:rsid w:val="427D53D6"/>
    <w:rsid w:val="427EEC3B"/>
    <w:rsid w:val="4294C875"/>
    <w:rsid w:val="429D12DC"/>
    <w:rsid w:val="429EE290"/>
    <w:rsid w:val="42A8411C"/>
    <w:rsid w:val="42AB9D6F"/>
    <w:rsid w:val="42AF9B20"/>
    <w:rsid w:val="42B0E631"/>
    <w:rsid w:val="42B4DCFE"/>
    <w:rsid w:val="42B6817D"/>
    <w:rsid w:val="42B85A48"/>
    <w:rsid w:val="42CE2158"/>
    <w:rsid w:val="42DBAF71"/>
    <w:rsid w:val="42DE2EDB"/>
    <w:rsid w:val="42E808ED"/>
    <w:rsid w:val="42E8B1C5"/>
    <w:rsid w:val="42EF3470"/>
    <w:rsid w:val="430538C4"/>
    <w:rsid w:val="430AAC06"/>
    <w:rsid w:val="430D874D"/>
    <w:rsid w:val="430E39C1"/>
    <w:rsid w:val="430FABA1"/>
    <w:rsid w:val="431B336D"/>
    <w:rsid w:val="431F458D"/>
    <w:rsid w:val="43281A3D"/>
    <w:rsid w:val="432BA31C"/>
    <w:rsid w:val="432EF60D"/>
    <w:rsid w:val="433AFE54"/>
    <w:rsid w:val="4342A9F7"/>
    <w:rsid w:val="43457942"/>
    <w:rsid w:val="43542DFF"/>
    <w:rsid w:val="4359A43A"/>
    <w:rsid w:val="435A5669"/>
    <w:rsid w:val="435E279E"/>
    <w:rsid w:val="4360BD4A"/>
    <w:rsid w:val="4363A13C"/>
    <w:rsid w:val="43727169"/>
    <w:rsid w:val="43778FD9"/>
    <w:rsid w:val="43856D61"/>
    <w:rsid w:val="438BC385"/>
    <w:rsid w:val="438CAE53"/>
    <w:rsid w:val="4392126F"/>
    <w:rsid w:val="4396FD1A"/>
    <w:rsid w:val="43A70F4C"/>
    <w:rsid w:val="43A84A29"/>
    <w:rsid w:val="43BF9340"/>
    <w:rsid w:val="43CAB93A"/>
    <w:rsid w:val="43D191FD"/>
    <w:rsid w:val="43D6534F"/>
    <w:rsid w:val="43D8620B"/>
    <w:rsid w:val="43DE04D0"/>
    <w:rsid w:val="43DF9920"/>
    <w:rsid w:val="43EF38F0"/>
    <w:rsid w:val="44023E13"/>
    <w:rsid w:val="440C0820"/>
    <w:rsid w:val="44126851"/>
    <w:rsid w:val="44155612"/>
    <w:rsid w:val="44172D97"/>
    <w:rsid w:val="44179756"/>
    <w:rsid w:val="441864E7"/>
    <w:rsid w:val="4421BA75"/>
    <w:rsid w:val="44388448"/>
    <w:rsid w:val="44452738"/>
    <w:rsid w:val="4453E19F"/>
    <w:rsid w:val="4469B7B8"/>
    <w:rsid w:val="4474D0CE"/>
    <w:rsid w:val="4482BF4F"/>
    <w:rsid w:val="4485165D"/>
    <w:rsid w:val="448CA769"/>
    <w:rsid w:val="44A71223"/>
    <w:rsid w:val="44AF763C"/>
    <w:rsid w:val="44AFDD7C"/>
    <w:rsid w:val="44C1AAC4"/>
    <w:rsid w:val="44C58AA5"/>
    <w:rsid w:val="44C94E1B"/>
    <w:rsid w:val="44D4B3F8"/>
    <w:rsid w:val="44E3AC03"/>
    <w:rsid w:val="44E64D5E"/>
    <w:rsid w:val="44EF7FA4"/>
    <w:rsid w:val="44F00AF9"/>
    <w:rsid w:val="44F57F7D"/>
    <w:rsid w:val="44FA2049"/>
    <w:rsid w:val="44FB05D8"/>
    <w:rsid w:val="44FF188D"/>
    <w:rsid w:val="45050D4A"/>
    <w:rsid w:val="450869F4"/>
    <w:rsid w:val="451116C7"/>
    <w:rsid w:val="451330A9"/>
    <w:rsid w:val="451F6B18"/>
    <w:rsid w:val="4538C6FD"/>
    <w:rsid w:val="453B5C26"/>
    <w:rsid w:val="453E928B"/>
    <w:rsid w:val="4545B16B"/>
    <w:rsid w:val="455D6C62"/>
    <w:rsid w:val="456EA1AE"/>
    <w:rsid w:val="456FAF01"/>
    <w:rsid w:val="457D2A88"/>
    <w:rsid w:val="45864915"/>
    <w:rsid w:val="4594DE3C"/>
    <w:rsid w:val="459EE93B"/>
    <w:rsid w:val="45A61D5C"/>
    <w:rsid w:val="45AB87E4"/>
    <w:rsid w:val="45AE5ADD"/>
    <w:rsid w:val="45B06285"/>
    <w:rsid w:val="45C3E596"/>
    <w:rsid w:val="45C9BFEE"/>
    <w:rsid w:val="45E47F27"/>
    <w:rsid w:val="45F70964"/>
    <w:rsid w:val="45FA437B"/>
    <w:rsid w:val="45FC6B1E"/>
    <w:rsid w:val="45FEDB36"/>
    <w:rsid w:val="460E0BC7"/>
    <w:rsid w:val="461353E5"/>
    <w:rsid w:val="461891DE"/>
    <w:rsid w:val="461F1B78"/>
    <w:rsid w:val="461F628B"/>
    <w:rsid w:val="4620EB24"/>
    <w:rsid w:val="46280DE1"/>
    <w:rsid w:val="4628535B"/>
    <w:rsid w:val="4637C032"/>
    <w:rsid w:val="4637DEE5"/>
    <w:rsid w:val="463AA421"/>
    <w:rsid w:val="46412745"/>
    <w:rsid w:val="4648CAC7"/>
    <w:rsid w:val="464B7B7E"/>
    <w:rsid w:val="464CEBF1"/>
    <w:rsid w:val="464D4732"/>
    <w:rsid w:val="46553EE8"/>
    <w:rsid w:val="466003AA"/>
    <w:rsid w:val="4660EEA0"/>
    <w:rsid w:val="4662D303"/>
    <w:rsid w:val="4663A826"/>
    <w:rsid w:val="467460E5"/>
    <w:rsid w:val="4682A363"/>
    <w:rsid w:val="46868C88"/>
    <w:rsid w:val="468C3695"/>
    <w:rsid w:val="46909461"/>
    <w:rsid w:val="46909EE9"/>
    <w:rsid w:val="4696F575"/>
    <w:rsid w:val="469738FF"/>
    <w:rsid w:val="469E667C"/>
    <w:rsid w:val="46A6FB36"/>
    <w:rsid w:val="46A8DC93"/>
    <w:rsid w:val="46B4E79F"/>
    <w:rsid w:val="46B5461E"/>
    <w:rsid w:val="46B7E1F4"/>
    <w:rsid w:val="46B8A6EE"/>
    <w:rsid w:val="46B94CC9"/>
    <w:rsid w:val="46BCE489"/>
    <w:rsid w:val="46BD03A0"/>
    <w:rsid w:val="46BF6912"/>
    <w:rsid w:val="46C0EE5D"/>
    <w:rsid w:val="46C84746"/>
    <w:rsid w:val="46C8D843"/>
    <w:rsid w:val="46C96C67"/>
    <w:rsid w:val="46E8849F"/>
    <w:rsid w:val="46F10EFF"/>
    <w:rsid w:val="46F57E09"/>
    <w:rsid w:val="46FB4730"/>
    <w:rsid w:val="46FC324F"/>
    <w:rsid w:val="47019736"/>
    <w:rsid w:val="4704D4DF"/>
    <w:rsid w:val="47071F70"/>
    <w:rsid w:val="4710E4DE"/>
    <w:rsid w:val="4712911A"/>
    <w:rsid w:val="471A4EC1"/>
    <w:rsid w:val="47214022"/>
    <w:rsid w:val="47219302"/>
    <w:rsid w:val="47244735"/>
    <w:rsid w:val="4728695B"/>
    <w:rsid w:val="472AB461"/>
    <w:rsid w:val="472BB934"/>
    <w:rsid w:val="4739CC82"/>
    <w:rsid w:val="47403BC1"/>
    <w:rsid w:val="47456462"/>
    <w:rsid w:val="4748B43E"/>
    <w:rsid w:val="474D0F67"/>
    <w:rsid w:val="475221B1"/>
    <w:rsid w:val="4759C01F"/>
    <w:rsid w:val="477671D4"/>
    <w:rsid w:val="477FCFFD"/>
    <w:rsid w:val="47832E1C"/>
    <w:rsid w:val="47845754"/>
    <w:rsid w:val="4789D001"/>
    <w:rsid w:val="478D2C8D"/>
    <w:rsid w:val="47A38F59"/>
    <w:rsid w:val="47AF1FF9"/>
    <w:rsid w:val="47B0EBF0"/>
    <w:rsid w:val="47B7F282"/>
    <w:rsid w:val="47C4C31A"/>
    <w:rsid w:val="47C64245"/>
    <w:rsid w:val="47FB1E96"/>
    <w:rsid w:val="4800EDAF"/>
    <w:rsid w:val="4801D695"/>
    <w:rsid w:val="48041DE8"/>
    <w:rsid w:val="4807C8D9"/>
    <w:rsid w:val="481B87EE"/>
    <w:rsid w:val="481CD3EA"/>
    <w:rsid w:val="481D28A4"/>
    <w:rsid w:val="481FF8AE"/>
    <w:rsid w:val="48205910"/>
    <w:rsid w:val="4826CF75"/>
    <w:rsid w:val="482841A7"/>
    <w:rsid w:val="482AB77B"/>
    <w:rsid w:val="4833FEB4"/>
    <w:rsid w:val="484030E5"/>
    <w:rsid w:val="48526057"/>
    <w:rsid w:val="485496C1"/>
    <w:rsid w:val="48551B87"/>
    <w:rsid w:val="485F6589"/>
    <w:rsid w:val="486C346A"/>
    <w:rsid w:val="4887E7A0"/>
    <w:rsid w:val="488A1A4F"/>
    <w:rsid w:val="489E17D6"/>
    <w:rsid w:val="48A2FF28"/>
    <w:rsid w:val="48B9639F"/>
    <w:rsid w:val="48B9A36E"/>
    <w:rsid w:val="48BAA6A3"/>
    <w:rsid w:val="48BEB3E8"/>
    <w:rsid w:val="48BF4AA4"/>
    <w:rsid w:val="48C5862C"/>
    <w:rsid w:val="48D3A841"/>
    <w:rsid w:val="48D43D5A"/>
    <w:rsid w:val="48D551C4"/>
    <w:rsid w:val="48DFF3BC"/>
    <w:rsid w:val="48E7D816"/>
    <w:rsid w:val="48E87418"/>
    <w:rsid w:val="48EBFA88"/>
    <w:rsid w:val="48EF5E95"/>
    <w:rsid w:val="48F170D8"/>
    <w:rsid w:val="48F1CE03"/>
    <w:rsid w:val="48F66751"/>
    <w:rsid w:val="48F858F7"/>
    <w:rsid w:val="48FB8641"/>
    <w:rsid w:val="48FE3CE3"/>
    <w:rsid w:val="4908DE9D"/>
    <w:rsid w:val="490B05FF"/>
    <w:rsid w:val="490BAD79"/>
    <w:rsid w:val="49117752"/>
    <w:rsid w:val="49162FB9"/>
    <w:rsid w:val="49239C8F"/>
    <w:rsid w:val="492C0DB2"/>
    <w:rsid w:val="492D3D7A"/>
    <w:rsid w:val="493875DE"/>
    <w:rsid w:val="493AE76E"/>
    <w:rsid w:val="493EE94E"/>
    <w:rsid w:val="493F3178"/>
    <w:rsid w:val="493F828A"/>
    <w:rsid w:val="495AFD36"/>
    <w:rsid w:val="4966E292"/>
    <w:rsid w:val="496B4908"/>
    <w:rsid w:val="497E7B1E"/>
    <w:rsid w:val="49818C38"/>
    <w:rsid w:val="498B9647"/>
    <w:rsid w:val="4990E293"/>
    <w:rsid w:val="49B4CDAA"/>
    <w:rsid w:val="49BC159B"/>
    <w:rsid w:val="49BC56DB"/>
    <w:rsid w:val="49C12196"/>
    <w:rsid w:val="49C4AFC9"/>
    <w:rsid w:val="49C99582"/>
    <w:rsid w:val="49D419C0"/>
    <w:rsid w:val="49E5720A"/>
    <w:rsid w:val="49EA4C93"/>
    <w:rsid w:val="49EF70AB"/>
    <w:rsid w:val="49F60E01"/>
    <w:rsid w:val="49F66F1C"/>
    <w:rsid w:val="49F9D5F0"/>
    <w:rsid w:val="49FB455C"/>
    <w:rsid w:val="4A0EFD8A"/>
    <w:rsid w:val="4A2D36F4"/>
    <w:rsid w:val="4A33F79B"/>
    <w:rsid w:val="4A34D67D"/>
    <w:rsid w:val="4A3D1F5B"/>
    <w:rsid w:val="4A477D5F"/>
    <w:rsid w:val="4A4B317A"/>
    <w:rsid w:val="4A4EFE4E"/>
    <w:rsid w:val="4A5296A3"/>
    <w:rsid w:val="4A59441F"/>
    <w:rsid w:val="4A5A9505"/>
    <w:rsid w:val="4A6288A0"/>
    <w:rsid w:val="4A67779A"/>
    <w:rsid w:val="4A6CED88"/>
    <w:rsid w:val="4A73AF8B"/>
    <w:rsid w:val="4A73DEED"/>
    <w:rsid w:val="4A786861"/>
    <w:rsid w:val="4A87D56C"/>
    <w:rsid w:val="4A8B76F9"/>
    <w:rsid w:val="4A8CA5D0"/>
    <w:rsid w:val="4A917372"/>
    <w:rsid w:val="4A93131C"/>
    <w:rsid w:val="4A9BC446"/>
    <w:rsid w:val="4A9F7F8E"/>
    <w:rsid w:val="4AA3446F"/>
    <w:rsid w:val="4AAF248D"/>
    <w:rsid w:val="4AC0B3AB"/>
    <w:rsid w:val="4ACD2518"/>
    <w:rsid w:val="4AD18D41"/>
    <w:rsid w:val="4AD2B700"/>
    <w:rsid w:val="4AD5DBBC"/>
    <w:rsid w:val="4ADD1379"/>
    <w:rsid w:val="4AE54160"/>
    <w:rsid w:val="4AE835BD"/>
    <w:rsid w:val="4AE83CE3"/>
    <w:rsid w:val="4AEE801A"/>
    <w:rsid w:val="4AFF6CB1"/>
    <w:rsid w:val="4B03080D"/>
    <w:rsid w:val="4B064820"/>
    <w:rsid w:val="4B0B4EA0"/>
    <w:rsid w:val="4B0BEA35"/>
    <w:rsid w:val="4B2B73D6"/>
    <w:rsid w:val="4B2B9EAB"/>
    <w:rsid w:val="4B2EA39D"/>
    <w:rsid w:val="4B469BFD"/>
    <w:rsid w:val="4B4C4FD1"/>
    <w:rsid w:val="4B4F78BC"/>
    <w:rsid w:val="4B4FF340"/>
    <w:rsid w:val="4B5A8E35"/>
    <w:rsid w:val="4B623A91"/>
    <w:rsid w:val="4B6B24A4"/>
    <w:rsid w:val="4B6E4B77"/>
    <w:rsid w:val="4B79A675"/>
    <w:rsid w:val="4B7AF675"/>
    <w:rsid w:val="4B8A05E7"/>
    <w:rsid w:val="4B8A3951"/>
    <w:rsid w:val="4B8AC4B5"/>
    <w:rsid w:val="4B90DF72"/>
    <w:rsid w:val="4B94448A"/>
    <w:rsid w:val="4B959BE3"/>
    <w:rsid w:val="4B9CE1DC"/>
    <w:rsid w:val="4BAB2782"/>
    <w:rsid w:val="4BB3261B"/>
    <w:rsid w:val="4BB3388D"/>
    <w:rsid w:val="4BCB1190"/>
    <w:rsid w:val="4BCC3003"/>
    <w:rsid w:val="4BD370BA"/>
    <w:rsid w:val="4BDE8CB1"/>
    <w:rsid w:val="4BDE994D"/>
    <w:rsid w:val="4BDE997B"/>
    <w:rsid w:val="4BE4AA29"/>
    <w:rsid w:val="4BE7F523"/>
    <w:rsid w:val="4BE9A328"/>
    <w:rsid w:val="4BEB41EE"/>
    <w:rsid w:val="4BF77F02"/>
    <w:rsid w:val="4C0481A5"/>
    <w:rsid w:val="4C05A7F4"/>
    <w:rsid w:val="4C07B6EC"/>
    <w:rsid w:val="4C0A0DF9"/>
    <w:rsid w:val="4C0A4943"/>
    <w:rsid w:val="4C1B2F40"/>
    <w:rsid w:val="4C1D30A7"/>
    <w:rsid w:val="4C20808A"/>
    <w:rsid w:val="4C225F21"/>
    <w:rsid w:val="4C2470EC"/>
    <w:rsid w:val="4C3530CA"/>
    <w:rsid w:val="4C3B0EC6"/>
    <w:rsid w:val="4C3EA01A"/>
    <w:rsid w:val="4C51379F"/>
    <w:rsid w:val="4C60D96F"/>
    <w:rsid w:val="4C60FEDB"/>
    <w:rsid w:val="4C6F1B44"/>
    <w:rsid w:val="4C7F1DC3"/>
    <w:rsid w:val="4C813284"/>
    <w:rsid w:val="4C84061E"/>
    <w:rsid w:val="4C87F7BF"/>
    <w:rsid w:val="4C8BF951"/>
    <w:rsid w:val="4C901C94"/>
    <w:rsid w:val="4C9BB890"/>
    <w:rsid w:val="4C9D5E3B"/>
    <w:rsid w:val="4C9D6BE4"/>
    <w:rsid w:val="4C9E5296"/>
    <w:rsid w:val="4C9EAF26"/>
    <w:rsid w:val="4CA123DF"/>
    <w:rsid w:val="4CA3F2E5"/>
    <w:rsid w:val="4CB984AB"/>
    <w:rsid w:val="4CC19C77"/>
    <w:rsid w:val="4CD1AFEE"/>
    <w:rsid w:val="4CD921FB"/>
    <w:rsid w:val="4CDD058F"/>
    <w:rsid w:val="4CEAE509"/>
    <w:rsid w:val="4CEB8F77"/>
    <w:rsid w:val="4CF0CD68"/>
    <w:rsid w:val="4D04F944"/>
    <w:rsid w:val="4D069495"/>
    <w:rsid w:val="4D133BCB"/>
    <w:rsid w:val="4D1CE8C2"/>
    <w:rsid w:val="4D1D178D"/>
    <w:rsid w:val="4D276161"/>
    <w:rsid w:val="4D3BC992"/>
    <w:rsid w:val="4D44F4EF"/>
    <w:rsid w:val="4D47C808"/>
    <w:rsid w:val="4D488BEF"/>
    <w:rsid w:val="4D4D5DD4"/>
    <w:rsid w:val="4D4FB654"/>
    <w:rsid w:val="4D5AD383"/>
    <w:rsid w:val="4D5F43E3"/>
    <w:rsid w:val="4D601299"/>
    <w:rsid w:val="4D6435D2"/>
    <w:rsid w:val="4D6C663B"/>
    <w:rsid w:val="4D6FF5FF"/>
    <w:rsid w:val="4D71C854"/>
    <w:rsid w:val="4D7884BC"/>
    <w:rsid w:val="4D80C8C0"/>
    <w:rsid w:val="4D839C88"/>
    <w:rsid w:val="4D8E08AC"/>
    <w:rsid w:val="4D92BA28"/>
    <w:rsid w:val="4D951155"/>
    <w:rsid w:val="4D96EA02"/>
    <w:rsid w:val="4D995CF9"/>
    <w:rsid w:val="4D9E6305"/>
    <w:rsid w:val="4D9F2315"/>
    <w:rsid w:val="4DB1C29A"/>
    <w:rsid w:val="4DB457A8"/>
    <w:rsid w:val="4DBC50EB"/>
    <w:rsid w:val="4DD0DA04"/>
    <w:rsid w:val="4DD31987"/>
    <w:rsid w:val="4DD4A2DC"/>
    <w:rsid w:val="4DD619E8"/>
    <w:rsid w:val="4DE863AA"/>
    <w:rsid w:val="4DE90812"/>
    <w:rsid w:val="4DF0259F"/>
    <w:rsid w:val="4DF398D8"/>
    <w:rsid w:val="4DF6A875"/>
    <w:rsid w:val="4DFB2D10"/>
    <w:rsid w:val="4DFE6642"/>
    <w:rsid w:val="4E044288"/>
    <w:rsid w:val="4E0C41C9"/>
    <w:rsid w:val="4E119245"/>
    <w:rsid w:val="4E19B7CA"/>
    <w:rsid w:val="4E1CE222"/>
    <w:rsid w:val="4E2946CC"/>
    <w:rsid w:val="4E32A9B9"/>
    <w:rsid w:val="4E46681A"/>
    <w:rsid w:val="4E4E587C"/>
    <w:rsid w:val="4E5D1541"/>
    <w:rsid w:val="4E778E19"/>
    <w:rsid w:val="4E79C070"/>
    <w:rsid w:val="4E841523"/>
    <w:rsid w:val="4E98C55A"/>
    <w:rsid w:val="4E998E33"/>
    <w:rsid w:val="4E9D5BDD"/>
    <w:rsid w:val="4EA1ABD9"/>
    <w:rsid w:val="4EA2C2F7"/>
    <w:rsid w:val="4EA41384"/>
    <w:rsid w:val="4EA44491"/>
    <w:rsid w:val="4EA61B3C"/>
    <w:rsid w:val="4EA8A247"/>
    <w:rsid w:val="4EAB0B1E"/>
    <w:rsid w:val="4EAB9598"/>
    <w:rsid w:val="4EBA2A81"/>
    <w:rsid w:val="4EBDDFEE"/>
    <w:rsid w:val="4EC2E87C"/>
    <w:rsid w:val="4ED8F335"/>
    <w:rsid w:val="4EEBEE57"/>
    <w:rsid w:val="4EEE46F5"/>
    <w:rsid w:val="4EF2EA56"/>
    <w:rsid w:val="4EF4A13A"/>
    <w:rsid w:val="4F0D59B5"/>
    <w:rsid w:val="4F0EECD0"/>
    <w:rsid w:val="4F109C15"/>
    <w:rsid w:val="4F144F9A"/>
    <w:rsid w:val="4F15E698"/>
    <w:rsid w:val="4F1B5141"/>
    <w:rsid w:val="4F2DCFFC"/>
    <w:rsid w:val="4F33EA7D"/>
    <w:rsid w:val="4F3BFEF2"/>
    <w:rsid w:val="4F5306E8"/>
    <w:rsid w:val="4F6EF4A1"/>
    <w:rsid w:val="4F75ED48"/>
    <w:rsid w:val="4F772AA0"/>
    <w:rsid w:val="4F78CA07"/>
    <w:rsid w:val="4F7D7A81"/>
    <w:rsid w:val="4F7E7A80"/>
    <w:rsid w:val="4F7F6D65"/>
    <w:rsid w:val="4F8349B1"/>
    <w:rsid w:val="4F89A6C2"/>
    <w:rsid w:val="4F8DE3A2"/>
    <w:rsid w:val="4F923BB6"/>
    <w:rsid w:val="4F9AB252"/>
    <w:rsid w:val="4FA7969F"/>
    <w:rsid w:val="4FA930FD"/>
    <w:rsid w:val="4FC15751"/>
    <w:rsid w:val="4FCDF876"/>
    <w:rsid w:val="4FCE6AB5"/>
    <w:rsid w:val="4FD06A4B"/>
    <w:rsid w:val="4FD07DEF"/>
    <w:rsid w:val="4FD3D455"/>
    <w:rsid w:val="4FDB8C03"/>
    <w:rsid w:val="4FDC5ECB"/>
    <w:rsid w:val="4FE4ED11"/>
    <w:rsid w:val="4FEB724A"/>
    <w:rsid w:val="4FF39FF7"/>
    <w:rsid w:val="4FFBBF2E"/>
    <w:rsid w:val="4FFD9477"/>
    <w:rsid w:val="50028548"/>
    <w:rsid w:val="500BB2B1"/>
    <w:rsid w:val="501590D1"/>
    <w:rsid w:val="5016A5A3"/>
    <w:rsid w:val="5025D6C1"/>
    <w:rsid w:val="50408CF1"/>
    <w:rsid w:val="5050FD30"/>
    <w:rsid w:val="5053F621"/>
    <w:rsid w:val="5058032D"/>
    <w:rsid w:val="505B237F"/>
    <w:rsid w:val="5061798C"/>
    <w:rsid w:val="507D787D"/>
    <w:rsid w:val="508755F4"/>
    <w:rsid w:val="5090EC93"/>
    <w:rsid w:val="50937580"/>
    <w:rsid w:val="5097AB96"/>
    <w:rsid w:val="50984E6B"/>
    <w:rsid w:val="5099C64F"/>
    <w:rsid w:val="509A450D"/>
    <w:rsid w:val="509CCF2F"/>
    <w:rsid w:val="50A216CB"/>
    <w:rsid w:val="50A89BBF"/>
    <w:rsid w:val="50AC164F"/>
    <w:rsid w:val="50B24438"/>
    <w:rsid w:val="50BD4D24"/>
    <w:rsid w:val="50CD4989"/>
    <w:rsid w:val="50CE5799"/>
    <w:rsid w:val="50EB520A"/>
    <w:rsid w:val="50F088B6"/>
    <w:rsid w:val="50F11199"/>
    <w:rsid w:val="50F665D1"/>
    <w:rsid w:val="51003E4A"/>
    <w:rsid w:val="51137D7D"/>
    <w:rsid w:val="51165367"/>
    <w:rsid w:val="511DF5BA"/>
    <w:rsid w:val="5122DFDB"/>
    <w:rsid w:val="5129FDF7"/>
    <w:rsid w:val="512BD050"/>
    <w:rsid w:val="512CC940"/>
    <w:rsid w:val="512ED9C8"/>
    <w:rsid w:val="513634CA"/>
    <w:rsid w:val="513690C8"/>
    <w:rsid w:val="5136E211"/>
    <w:rsid w:val="513AE9B1"/>
    <w:rsid w:val="513C058A"/>
    <w:rsid w:val="5144B861"/>
    <w:rsid w:val="5158DF17"/>
    <w:rsid w:val="515B15A6"/>
    <w:rsid w:val="515CD984"/>
    <w:rsid w:val="5160FCEC"/>
    <w:rsid w:val="5161FC51"/>
    <w:rsid w:val="51762811"/>
    <w:rsid w:val="517E18F1"/>
    <w:rsid w:val="5196061B"/>
    <w:rsid w:val="519B59A1"/>
    <w:rsid w:val="51B73DBF"/>
    <w:rsid w:val="51B8155A"/>
    <w:rsid w:val="51B9019F"/>
    <w:rsid w:val="51BAB3C8"/>
    <w:rsid w:val="51C20C31"/>
    <w:rsid w:val="51CD8491"/>
    <w:rsid w:val="51D41190"/>
    <w:rsid w:val="51DAE0FA"/>
    <w:rsid w:val="51F26570"/>
    <w:rsid w:val="51FB9F00"/>
    <w:rsid w:val="51FFDD58"/>
    <w:rsid w:val="520A1A0F"/>
    <w:rsid w:val="521FD873"/>
    <w:rsid w:val="5222521D"/>
    <w:rsid w:val="522D541A"/>
    <w:rsid w:val="52316BD4"/>
    <w:rsid w:val="5231B3F5"/>
    <w:rsid w:val="523A0936"/>
    <w:rsid w:val="523C03D2"/>
    <w:rsid w:val="5242D58C"/>
    <w:rsid w:val="5248C8D0"/>
    <w:rsid w:val="524E4643"/>
    <w:rsid w:val="5255DABA"/>
    <w:rsid w:val="5257CE5F"/>
    <w:rsid w:val="525DFA17"/>
    <w:rsid w:val="525FF5B3"/>
    <w:rsid w:val="526364C7"/>
    <w:rsid w:val="5265B236"/>
    <w:rsid w:val="52700A97"/>
    <w:rsid w:val="5270F729"/>
    <w:rsid w:val="52748EE3"/>
    <w:rsid w:val="52806110"/>
    <w:rsid w:val="52857847"/>
    <w:rsid w:val="5287631C"/>
    <w:rsid w:val="5288F4C9"/>
    <w:rsid w:val="52AAADBD"/>
    <w:rsid w:val="52AB3BBD"/>
    <w:rsid w:val="52D9B990"/>
    <w:rsid w:val="52DCBD7B"/>
    <w:rsid w:val="52DFFA0D"/>
    <w:rsid w:val="52F3FC0C"/>
    <w:rsid w:val="52FEDF40"/>
    <w:rsid w:val="5307F94A"/>
    <w:rsid w:val="530E5F4D"/>
    <w:rsid w:val="53206E54"/>
    <w:rsid w:val="532154DC"/>
    <w:rsid w:val="53262AE6"/>
    <w:rsid w:val="5329CCE6"/>
    <w:rsid w:val="533FEE38"/>
    <w:rsid w:val="534CFDA5"/>
    <w:rsid w:val="534F2EF1"/>
    <w:rsid w:val="5352A645"/>
    <w:rsid w:val="5358B4B8"/>
    <w:rsid w:val="535B36B1"/>
    <w:rsid w:val="5367C02A"/>
    <w:rsid w:val="536E802D"/>
    <w:rsid w:val="536F7595"/>
    <w:rsid w:val="53728004"/>
    <w:rsid w:val="53774675"/>
    <w:rsid w:val="537B3D48"/>
    <w:rsid w:val="5380D957"/>
    <w:rsid w:val="53849C2B"/>
    <w:rsid w:val="53911672"/>
    <w:rsid w:val="53949358"/>
    <w:rsid w:val="53954AD0"/>
    <w:rsid w:val="53A4A989"/>
    <w:rsid w:val="53B147C6"/>
    <w:rsid w:val="53C5B427"/>
    <w:rsid w:val="53C95ECB"/>
    <w:rsid w:val="53D42E0E"/>
    <w:rsid w:val="53D5E75D"/>
    <w:rsid w:val="53DF8F55"/>
    <w:rsid w:val="53E516EA"/>
    <w:rsid w:val="53EFF077"/>
    <w:rsid w:val="53F46043"/>
    <w:rsid w:val="53F733BE"/>
    <w:rsid w:val="540C7148"/>
    <w:rsid w:val="541EBEC9"/>
    <w:rsid w:val="54288E90"/>
    <w:rsid w:val="543AE86C"/>
    <w:rsid w:val="5440F0BA"/>
    <w:rsid w:val="5448BF07"/>
    <w:rsid w:val="5448FBEB"/>
    <w:rsid w:val="544DDBC7"/>
    <w:rsid w:val="54514961"/>
    <w:rsid w:val="54600779"/>
    <w:rsid w:val="546770B8"/>
    <w:rsid w:val="54733BC8"/>
    <w:rsid w:val="5476F43C"/>
    <w:rsid w:val="547EE492"/>
    <w:rsid w:val="5481F6D2"/>
    <w:rsid w:val="54843AD6"/>
    <w:rsid w:val="548D7529"/>
    <w:rsid w:val="548F06F0"/>
    <w:rsid w:val="549D078A"/>
    <w:rsid w:val="549F5D36"/>
    <w:rsid w:val="54A1A377"/>
    <w:rsid w:val="54AACC23"/>
    <w:rsid w:val="54AC9263"/>
    <w:rsid w:val="54B11624"/>
    <w:rsid w:val="54B6BCCF"/>
    <w:rsid w:val="54B8D6F3"/>
    <w:rsid w:val="54BEB2B4"/>
    <w:rsid w:val="54C8E229"/>
    <w:rsid w:val="54D08E94"/>
    <w:rsid w:val="54D8E803"/>
    <w:rsid w:val="54D9C8A2"/>
    <w:rsid w:val="54ED564D"/>
    <w:rsid w:val="54F29BED"/>
    <w:rsid w:val="54F5196C"/>
    <w:rsid w:val="54FD3192"/>
    <w:rsid w:val="5501E5A4"/>
    <w:rsid w:val="55032AFA"/>
    <w:rsid w:val="55093C34"/>
    <w:rsid w:val="551535FD"/>
    <w:rsid w:val="551E9194"/>
    <w:rsid w:val="55246E53"/>
    <w:rsid w:val="55295896"/>
    <w:rsid w:val="553063B9"/>
    <w:rsid w:val="5531595D"/>
    <w:rsid w:val="554B7589"/>
    <w:rsid w:val="5558AE0D"/>
    <w:rsid w:val="555A4226"/>
    <w:rsid w:val="5562882B"/>
    <w:rsid w:val="556575DE"/>
    <w:rsid w:val="556F77C6"/>
    <w:rsid w:val="55718332"/>
    <w:rsid w:val="55733FD7"/>
    <w:rsid w:val="55777586"/>
    <w:rsid w:val="5579DA32"/>
    <w:rsid w:val="5581C2AD"/>
    <w:rsid w:val="55873F8B"/>
    <w:rsid w:val="559199DD"/>
    <w:rsid w:val="55B03DF0"/>
    <w:rsid w:val="55BBF3CF"/>
    <w:rsid w:val="55D6677B"/>
    <w:rsid w:val="55E0BED1"/>
    <w:rsid w:val="55E33940"/>
    <w:rsid w:val="55F2C44C"/>
    <w:rsid w:val="55FDA2A9"/>
    <w:rsid w:val="56049D8A"/>
    <w:rsid w:val="560B5CF7"/>
    <w:rsid w:val="5612C520"/>
    <w:rsid w:val="56161EED"/>
    <w:rsid w:val="561C53C3"/>
    <w:rsid w:val="562746D0"/>
    <w:rsid w:val="562EDB78"/>
    <w:rsid w:val="5631E9A5"/>
    <w:rsid w:val="56321464"/>
    <w:rsid w:val="56514B6C"/>
    <w:rsid w:val="56527350"/>
    <w:rsid w:val="565328C3"/>
    <w:rsid w:val="5660F6C9"/>
    <w:rsid w:val="5678C8E9"/>
    <w:rsid w:val="567CAB13"/>
    <w:rsid w:val="5682D06E"/>
    <w:rsid w:val="568B7492"/>
    <w:rsid w:val="568C45B8"/>
    <w:rsid w:val="5690046A"/>
    <w:rsid w:val="5692D773"/>
    <w:rsid w:val="56957D54"/>
    <w:rsid w:val="56981250"/>
    <w:rsid w:val="569EC9C7"/>
    <w:rsid w:val="56A076FA"/>
    <w:rsid w:val="56A161D1"/>
    <w:rsid w:val="56AE521D"/>
    <w:rsid w:val="56AF76C3"/>
    <w:rsid w:val="56B0841C"/>
    <w:rsid w:val="56BBEAF7"/>
    <w:rsid w:val="56CA87FA"/>
    <w:rsid w:val="56DACEA2"/>
    <w:rsid w:val="56DB338D"/>
    <w:rsid w:val="56E23DD1"/>
    <w:rsid w:val="56E2469A"/>
    <w:rsid w:val="56EE8FAE"/>
    <w:rsid w:val="56F7B650"/>
    <w:rsid w:val="56FEC7B9"/>
    <w:rsid w:val="570F3FC2"/>
    <w:rsid w:val="57196279"/>
    <w:rsid w:val="57219E49"/>
    <w:rsid w:val="572451F4"/>
    <w:rsid w:val="57346AF8"/>
    <w:rsid w:val="573D0FF0"/>
    <w:rsid w:val="573E4E98"/>
    <w:rsid w:val="574A3B47"/>
    <w:rsid w:val="574AA108"/>
    <w:rsid w:val="574AD1B9"/>
    <w:rsid w:val="575429E4"/>
    <w:rsid w:val="575D7C7B"/>
    <w:rsid w:val="5762B2B9"/>
    <w:rsid w:val="57705100"/>
    <w:rsid w:val="577FDDCF"/>
    <w:rsid w:val="57806226"/>
    <w:rsid w:val="578EE55E"/>
    <w:rsid w:val="57945465"/>
    <w:rsid w:val="579FD6CE"/>
    <w:rsid w:val="57A185A2"/>
    <w:rsid w:val="57A5EA07"/>
    <w:rsid w:val="57B25B1A"/>
    <w:rsid w:val="57B5E58F"/>
    <w:rsid w:val="57BEB7F3"/>
    <w:rsid w:val="57CDBA06"/>
    <w:rsid w:val="57CF4BA5"/>
    <w:rsid w:val="57D83C96"/>
    <w:rsid w:val="57E4A29E"/>
    <w:rsid w:val="57F5BF36"/>
    <w:rsid w:val="58078A10"/>
    <w:rsid w:val="580F64AE"/>
    <w:rsid w:val="5811D154"/>
    <w:rsid w:val="5815C012"/>
    <w:rsid w:val="58182558"/>
    <w:rsid w:val="58267F43"/>
    <w:rsid w:val="5835C8FA"/>
    <w:rsid w:val="583C7044"/>
    <w:rsid w:val="5843020E"/>
    <w:rsid w:val="58462D38"/>
    <w:rsid w:val="5846C179"/>
    <w:rsid w:val="584E9FDA"/>
    <w:rsid w:val="58514FB8"/>
    <w:rsid w:val="58620283"/>
    <w:rsid w:val="5863CF63"/>
    <w:rsid w:val="5868273D"/>
    <w:rsid w:val="58737278"/>
    <w:rsid w:val="587A2D7E"/>
    <w:rsid w:val="5886AEB7"/>
    <w:rsid w:val="588B3C69"/>
    <w:rsid w:val="5894253D"/>
    <w:rsid w:val="589902FE"/>
    <w:rsid w:val="589DC7E2"/>
    <w:rsid w:val="589F14DC"/>
    <w:rsid w:val="58A7DA4A"/>
    <w:rsid w:val="58B03EC2"/>
    <w:rsid w:val="58B767E8"/>
    <w:rsid w:val="58B7F291"/>
    <w:rsid w:val="58B8132A"/>
    <w:rsid w:val="58CCACDB"/>
    <w:rsid w:val="58D3E409"/>
    <w:rsid w:val="58E1661C"/>
    <w:rsid w:val="58EC3341"/>
    <w:rsid w:val="58ED96ED"/>
    <w:rsid w:val="58FB44EC"/>
    <w:rsid w:val="59027431"/>
    <w:rsid w:val="5904F700"/>
    <w:rsid w:val="59051755"/>
    <w:rsid w:val="59172D22"/>
    <w:rsid w:val="5917EC71"/>
    <w:rsid w:val="591962F6"/>
    <w:rsid w:val="591FB663"/>
    <w:rsid w:val="59226AC7"/>
    <w:rsid w:val="5926B07E"/>
    <w:rsid w:val="59272061"/>
    <w:rsid w:val="5929174F"/>
    <w:rsid w:val="594401E4"/>
    <w:rsid w:val="59451CB9"/>
    <w:rsid w:val="59506EFF"/>
    <w:rsid w:val="5953D469"/>
    <w:rsid w:val="5954F7EF"/>
    <w:rsid w:val="59552480"/>
    <w:rsid w:val="59556704"/>
    <w:rsid w:val="595714C9"/>
    <w:rsid w:val="59634652"/>
    <w:rsid w:val="59652B6A"/>
    <w:rsid w:val="596A407C"/>
    <w:rsid w:val="596B5975"/>
    <w:rsid w:val="597520E8"/>
    <w:rsid w:val="597E4CF6"/>
    <w:rsid w:val="59816937"/>
    <w:rsid w:val="59835E48"/>
    <w:rsid w:val="5984A681"/>
    <w:rsid w:val="5988EC2E"/>
    <w:rsid w:val="5992F1BA"/>
    <w:rsid w:val="5998978B"/>
    <w:rsid w:val="5998F101"/>
    <w:rsid w:val="5999259D"/>
    <w:rsid w:val="59A2228B"/>
    <w:rsid w:val="59AD919E"/>
    <w:rsid w:val="59B39C2B"/>
    <w:rsid w:val="59CAC2ED"/>
    <w:rsid w:val="59CCCA82"/>
    <w:rsid w:val="59CFFEFF"/>
    <w:rsid w:val="59D416E7"/>
    <w:rsid w:val="59D5C841"/>
    <w:rsid w:val="59DDFF8E"/>
    <w:rsid w:val="59E17EB1"/>
    <w:rsid w:val="59EBDC8C"/>
    <w:rsid w:val="59EC362D"/>
    <w:rsid w:val="59F474AB"/>
    <w:rsid w:val="59FA37FB"/>
    <w:rsid w:val="59FADA5E"/>
    <w:rsid w:val="5A0A26F3"/>
    <w:rsid w:val="5A0A8809"/>
    <w:rsid w:val="5A1F3FD6"/>
    <w:rsid w:val="5A204E7B"/>
    <w:rsid w:val="5A26C0AA"/>
    <w:rsid w:val="5A27A861"/>
    <w:rsid w:val="5A27B597"/>
    <w:rsid w:val="5A33C2F5"/>
    <w:rsid w:val="5A399C6F"/>
    <w:rsid w:val="5A4B4CF9"/>
    <w:rsid w:val="5A4BCE29"/>
    <w:rsid w:val="5A4C8520"/>
    <w:rsid w:val="5A4FC054"/>
    <w:rsid w:val="5A5357BC"/>
    <w:rsid w:val="5A5E91BD"/>
    <w:rsid w:val="5A66A07F"/>
    <w:rsid w:val="5A68EC59"/>
    <w:rsid w:val="5A69FC52"/>
    <w:rsid w:val="5A77FB6A"/>
    <w:rsid w:val="5A887266"/>
    <w:rsid w:val="5A8B1AA0"/>
    <w:rsid w:val="5A8FE51A"/>
    <w:rsid w:val="5A93D7F4"/>
    <w:rsid w:val="5A9A0A35"/>
    <w:rsid w:val="5AA086BA"/>
    <w:rsid w:val="5AA2AC30"/>
    <w:rsid w:val="5AAD89D0"/>
    <w:rsid w:val="5ABE7452"/>
    <w:rsid w:val="5AC7D8D0"/>
    <w:rsid w:val="5ACBBFA8"/>
    <w:rsid w:val="5ACD88B3"/>
    <w:rsid w:val="5ACE6442"/>
    <w:rsid w:val="5AD1DD31"/>
    <w:rsid w:val="5AD8614A"/>
    <w:rsid w:val="5AE73764"/>
    <w:rsid w:val="5AF13765"/>
    <w:rsid w:val="5AF33925"/>
    <w:rsid w:val="5AF655CD"/>
    <w:rsid w:val="5AF98DF9"/>
    <w:rsid w:val="5B1854C8"/>
    <w:rsid w:val="5B1DCD41"/>
    <w:rsid w:val="5B27B25C"/>
    <w:rsid w:val="5B2D48B4"/>
    <w:rsid w:val="5B32F60B"/>
    <w:rsid w:val="5B3A786A"/>
    <w:rsid w:val="5B3D9FE6"/>
    <w:rsid w:val="5B409B19"/>
    <w:rsid w:val="5B40F107"/>
    <w:rsid w:val="5B4F6DB5"/>
    <w:rsid w:val="5B4FC61A"/>
    <w:rsid w:val="5B53C2C6"/>
    <w:rsid w:val="5B57D07F"/>
    <w:rsid w:val="5B691550"/>
    <w:rsid w:val="5B749E9E"/>
    <w:rsid w:val="5B77973A"/>
    <w:rsid w:val="5B7C8FAB"/>
    <w:rsid w:val="5B7E9205"/>
    <w:rsid w:val="5B93173A"/>
    <w:rsid w:val="5B963912"/>
    <w:rsid w:val="5B9F4EF2"/>
    <w:rsid w:val="5BA01A4C"/>
    <w:rsid w:val="5BA37BE4"/>
    <w:rsid w:val="5BACCFA7"/>
    <w:rsid w:val="5BAE1EEA"/>
    <w:rsid w:val="5BB42EBF"/>
    <w:rsid w:val="5BB75775"/>
    <w:rsid w:val="5BB89AF3"/>
    <w:rsid w:val="5BC421BD"/>
    <w:rsid w:val="5BC4963E"/>
    <w:rsid w:val="5BCF4678"/>
    <w:rsid w:val="5BD21F1E"/>
    <w:rsid w:val="5BD71D92"/>
    <w:rsid w:val="5BE8621C"/>
    <w:rsid w:val="5C0A47D0"/>
    <w:rsid w:val="5C0D95ED"/>
    <w:rsid w:val="5C12F69C"/>
    <w:rsid w:val="5C1E6D39"/>
    <w:rsid w:val="5C202F87"/>
    <w:rsid w:val="5C31D062"/>
    <w:rsid w:val="5C320510"/>
    <w:rsid w:val="5C359CA2"/>
    <w:rsid w:val="5C36ADFD"/>
    <w:rsid w:val="5C3839BF"/>
    <w:rsid w:val="5C45B8F7"/>
    <w:rsid w:val="5C45F187"/>
    <w:rsid w:val="5C4D76AA"/>
    <w:rsid w:val="5C50A06D"/>
    <w:rsid w:val="5C566A54"/>
    <w:rsid w:val="5C5CB16A"/>
    <w:rsid w:val="5C617469"/>
    <w:rsid w:val="5C6A0E97"/>
    <w:rsid w:val="5C6E4A6D"/>
    <w:rsid w:val="5C7068B8"/>
    <w:rsid w:val="5C7EB858"/>
    <w:rsid w:val="5C8157AF"/>
    <w:rsid w:val="5C96A550"/>
    <w:rsid w:val="5CA14874"/>
    <w:rsid w:val="5CAB2685"/>
    <w:rsid w:val="5CB9A03C"/>
    <w:rsid w:val="5CC93BAF"/>
    <w:rsid w:val="5CCA20CD"/>
    <w:rsid w:val="5CCC110D"/>
    <w:rsid w:val="5CD2512A"/>
    <w:rsid w:val="5CDC5B58"/>
    <w:rsid w:val="5CE1E388"/>
    <w:rsid w:val="5CE43E4F"/>
    <w:rsid w:val="5CF471A0"/>
    <w:rsid w:val="5D04A964"/>
    <w:rsid w:val="5D0C2878"/>
    <w:rsid w:val="5D219747"/>
    <w:rsid w:val="5D26EEFA"/>
    <w:rsid w:val="5D277A3F"/>
    <w:rsid w:val="5D28757A"/>
    <w:rsid w:val="5D3CF575"/>
    <w:rsid w:val="5D3EACC7"/>
    <w:rsid w:val="5D4221B4"/>
    <w:rsid w:val="5D4C406B"/>
    <w:rsid w:val="5D526655"/>
    <w:rsid w:val="5D53FF0D"/>
    <w:rsid w:val="5D5693B2"/>
    <w:rsid w:val="5D5ACB45"/>
    <w:rsid w:val="5D613ADF"/>
    <w:rsid w:val="5D63958D"/>
    <w:rsid w:val="5D63EC12"/>
    <w:rsid w:val="5D6966D3"/>
    <w:rsid w:val="5D6BDBD4"/>
    <w:rsid w:val="5D6D9ACE"/>
    <w:rsid w:val="5D6DAEA3"/>
    <w:rsid w:val="5D707196"/>
    <w:rsid w:val="5D71BF3D"/>
    <w:rsid w:val="5D850657"/>
    <w:rsid w:val="5D85F0CA"/>
    <w:rsid w:val="5D875BEA"/>
    <w:rsid w:val="5D8922FD"/>
    <w:rsid w:val="5D8D6F04"/>
    <w:rsid w:val="5D90455A"/>
    <w:rsid w:val="5D97CB8D"/>
    <w:rsid w:val="5D9A5CC4"/>
    <w:rsid w:val="5DA1EE95"/>
    <w:rsid w:val="5DA51BA4"/>
    <w:rsid w:val="5DA70CDE"/>
    <w:rsid w:val="5DAE2BA9"/>
    <w:rsid w:val="5DB59A0B"/>
    <w:rsid w:val="5DBF4079"/>
    <w:rsid w:val="5DC63811"/>
    <w:rsid w:val="5DCA2B51"/>
    <w:rsid w:val="5DD268F8"/>
    <w:rsid w:val="5DD4BF6B"/>
    <w:rsid w:val="5DD705E7"/>
    <w:rsid w:val="5DD7E246"/>
    <w:rsid w:val="5DD82378"/>
    <w:rsid w:val="5DDB96AB"/>
    <w:rsid w:val="5DDDA3EF"/>
    <w:rsid w:val="5DEA2664"/>
    <w:rsid w:val="5DEDB359"/>
    <w:rsid w:val="5DFDA914"/>
    <w:rsid w:val="5E00075F"/>
    <w:rsid w:val="5E0310CA"/>
    <w:rsid w:val="5E05DEF8"/>
    <w:rsid w:val="5E0CFB0F"/>
    <w:rsid w:val="5E1173BC"/>
    <w:rsid w:val="5E160979"/>
    <w:rsid w:val="5E181B22"/>
    <w:rsid w:val="5E21D39C"/>
    <w:rsid w:val="5E231F0F"/>
    <w:rsid w:val="5E240A72"/>
    <w:rsid w:val="5E25A913"/>
    <w:rsid w:val="5E29472C"/>
    <w:rsid w:val="5E2C7A02"/>
    <w:rsid w:val="5E313825"/>
    <w:rsid w:val="5E32288A"/>
    <w:rsid w:val="5E3B8638"/>
    <w:rsid w:val="5E3D7F15"/>
    <w:rsid w:val="5E5D9C1B"/>
    <w:rsid w:val="5E619C47"/>
    <w:rsid w:val="5E6DE42E"/>
    <w:rsid w:val="5E78957C"/>
    <w:rsid w:val="5E7DCE3F"/>
    <w:rsid w:val="5E95FF78"/>
    <w:rsid w:val="5E9AD0B5"/>
    <w:rsid w:val="5EA4EE97"/>
    <w:rsid w:val="5EA78F55"/>
    <w:rsid w:val="5EAF7A61"/>
    <w:rsid w:val="5EAF8CCE"/>
    <w:rsid w:val="5EAF9DB3"/>
    <w:rsid w:val="5EB63E93"/>
    <w:rsid w:val="5EC0806A"/>
    <w:rsid w:val="5ED65F86"/>
    <w:rsid w:val="5EE1A009"/>
    <w:rsid w:val="5EE7A61D"/>
    <w:rsid w:val="5EEAD10B"/>
    <w:rsid w:val="5EF3EC56"/>
    <w:rsid w:val="5EF5F03B"/>
    <w:rsid w:val="5F113674"/>
    <w:rsid w:val="5F1277CC"/>
    <w:rsid w:val="5F14B534"/>
    <w:rsid w:val="5F1588BC"/>
    <w:rsid w:val="5F1E9124"/>
    <w:rsid w:val="5F209BB0"/>
    <w:rsid w:val="5F22B991"/>
    <w:rsid w:val="5F269747"/>
    <w:rsid w:val="5F29F156"/>
    <w:rsid w:val="5F2F161E"/>
    <w:rsid w:val="5F3C0AA5"/>
    <w:rsid w:val="5F3C4C06"/>
    <w:rsid w:val="5F44D139"/>
    <w:rsid w:val="5F4CE2C2"/>
    <w:rsid w:val="5F5984C0"/>
    <w:rsid w:val="5F5A48FE"/>
    <w:rsid w:val="5F5B7BBF"/>
    <w:rsid w:val="5F69E55E"/>
    <w:rsid w:val="5F6C5353"/>
    <w:rsid w:val="5F6F3EC2"/>
    <w:rsid w:val="5F711652"/>
    <w:rsid w:val="5F74FCFB"/>
    <w:rsid w:val="5F889D48"/>
    <w:rsid w:val="5F88C522"/>
    <w:rsid w:val="5F93EA13"/>
    <w:rsid w:val="5F9F9B6C"/>
    <w:rsid w:val="5FAAD972"/>
    <w:rsid w:val="5FB347E3"/>
    <w:rsid w:val="5FBBBAE4"/>
    <w:rsid w:val="5FC84596"/>
    <w:rsid w:val="5FF4867E"/>
    <w:rsid w:val="600ED843"/>
    <w:rsid w:val="601C1CB2"/>
    <w:rsid w:val="6023D088"/>
    <w:rsid w:val="6025387B"/>
    <w:rsid w:val="60318C49"/>
    <w:rsid w:val="60410621"/>
    <w:rsid w:val="6057517D"/>
    <w:rsid w:val="60585E1F"/>
    <w:rsid w:val="607078AE"/>
    <w:rsid w:val="607C1FCD"/>
    <w:rsid w:val="60845161"/>
    <w:rsid w:val="60A1089B"/>
    <w:rsid w:val="60A836CD"/>
    <w:rsid w:val="60AB1AA8"/>
    <w:rsid w:val="60B21807"/>
    <w:rsid w:val="60B4B82D"/>
    <w:rsid w:val="60C17414"/>
    <w:rsid w:val="60C5F9E4"/>
    <w:rsid w:val="60CC2A10"/>
    <w:rsid w:val="60D3E305"/>
    <w:rsid w:val="60EB8222"/>
    <w:rsid w:val="60EC944C"/>
    <w:rsid w:val="60EFECDE"/>
    <w:rsid w:val="60EFF776"/>
    <w:rsid w:val="60FA6962"/>
    <w:rsid w:val="60FBF70A"/>
    <w:rsid w:val="60FE6C33"/>
    <w:rsid w:val="6109A3FA"/>
    <w:rsid w:val="610D9101"/>
    <w:rsid w:val="611DE4AA"/>
    <w:rsid w:val="61225610"/>
    <w:rsid w:val="613AABA0"/>
    <w:rsid w:val="6145D17E"/>
    <w:rsid w:val="61475CA8"/>
    <w:rsid w:val="6155072E"/>
    <w:rsid w:val="61557B6E"/>
    <w:rsid w:val="61563DBD"/>
    <w:rsid w:val="615F9956"/>
    <w:rsid w:val="6164A1E3"/>
    <w:rsid w:val="6166420F"/>
    <w:rsid w:val="616E3A23"/>
    <w:rsid w:val="61770659"/>
    <w:rsid w:val="6178E5C4"/>
    <w:rsid w:val="617E61AA"/>
    <w:rsid w:val="6187C9F0"/>
    <w:rsid w:val="6199F28A"/>
    <w:rsid w:val="61A5D2B4"/>
    <w:rsid w:val="61BC4795"/>
    <w:rsid w:val="61CC777D"/>
    <w:rsid w:val="61CF1937"/>
    <w:rsid w:val="61E4B00D"/>
    <w:rsid w:val="61EBAD9D"/>
    <w:rsid w:val="6208755D"/>
    <w:rsid w:val="6218A45B"/>
    <w:rsid w:val="62195219"/>
    <w:rsid w:val="62277E39"/>
    <w:rsid w:val="6228DD7D"/>
    <w:rsid w:val="622D8D4E"/>
    <w:rsid w:val="6234B872"/>
    <w:rsid w:val="62394A1F"/>
    <w:rsid w:val="62454144"/>
    <w:rsid w:val="624770DE"/>
    <w:rsid w:val="6247D934"/>
    <w:rsid w:val="62536BE5"/>
    <w:rsid w:val="6259019D"/>
    <w:rsid w:val="625E9621"/>
    <w:rsid w:val="62641EE7"/>
    <w:rsid w:val="62662D84"/>
    <w:rsid w:val="6266F7E0"/>
    <w:rsid w:val="626D1F10"/>
    <w:rsid w:val="626FA4FF"/>
    <w:rsid w:val="627C006F"/>
    <w:rsid w:val="627FC298"/>
    <w:rsid w:val="629A0EC9"/>
    <w:rsid w:val="629A9A28"/>
    <w:rsid w:val="629F9FD4"/>
    <w:rsid w:val="629FD1F8"/>
    <w:rsid w:val="62A2273A"/>
    <w:rsid w:val="62A69610"/>
    <w:rsid w:val="62A95352"/>
    <w:rsid w:val="62B1E0C5"/>
    <w:rsid w:val="62B56892"/>
    <w:rsid w:val="62B69809"/>
    <w:rsid w:val="62BA63D4"/>
    <w:rsid w:val="62BCDF25"/>
    <w:rsid w:val="62C94D0D"/>
    <w:rsid w:val="62C9A940"/>
    <w:rsid w:val="62DC5E1B"/>
    <w:rsid w:val="62F88DC3"/>
    <w:rsid w:val="62FC4ADF"/>
    <w:rsid w:val="63095027"/>
    <w:rsid w:val="630A9266"/>
    <w:rsid w:val="632A2343"/>
    <w:rsid w:val="632E45FB"/>
    <w:rsid w:val="63354873"/>
    <w:rsid w:val="633D5E54"/>
    <w:rsid w:val="63420798"/>
    <w:rsid w:val="634668BE"/>
    <w:rsid w:val="6346CEF1"/>
    <w:rsid w:val="634EA923"/>
    <w:rsid w:val="635A5FBE"/>
    <w:rsid w:val="6363723B"/>
    <w:rsid w:val="636D0006"/>
    <w:rsid w:val="636F27B1"/>
    <w:rsid w:val="6380F4CE"/>
    <w:rsid w:val="6384E528"/>
    <w:rsid w:val="638DEC6D"/>
    <w:rsid w:val="6398A119"/>
    <w:rsid w:val="63AAAE09"/>
    <w:rsid w:val="63B3C08F"/>
    <w:rsid w:val="63B54CD7"/>
    <w:rsid w:val="63B794CF"/>
    <w:rsid w:val="63C2BF46"/>
    <w:rsid w:val="63C3D9B2"/>
    <w:rsid w:val="63D8409F"/>
    <w:rsid w:val="63DC4D92"/>
    <w:rsid w:val="63E455FE"/>
    <w:rsid w:val="63E5A150"/>
    <w:rsid w:val="63E76FDB"/>
    <w:rsid w:val="63EAEAB1"/>
    <w:rsid w:val="63FA956B"/>
    <w:rsid w:val="63FF92E4"/>
    <w:rsid w:val="63FFE92D"/>
    <w:rsid w:val="64065DB6"/>
    <w:rsid w:val="6406E3E5"/>
    <w:rsid w:val="641058E1"/>
    <w:rsid w:val="6421CB29"/>
    <w:rsid w:val="64227C06"/>
    <w:rsid w:val="642C6028"/>
    <w:rsid w:val="6446CAED"/>
    <w:rsid w:val="644AFCB7"/>
    <w:rsid w:val="645A2E74"/>
    <w:rsid w:val="645D423B"/>
    <w:rsid w:val="6486BC4E"/>
    <w:rsid w:val="6493F874"/>
    <w:rsid w:val="6494C6DE"/>
    <w:rsid w:val="64A79E9D"/>
    <w:rsid w:val="64AB1901"/>
    <w:rsid w:val="64AB4645"/>
    <w:rsid w:val="64BD2451"/>
    <w:rsid w:val="64C0646A"/>
    <w:rsid w:val="64C67E6E"/>
    <w:rsid w:val="64D1C838"/>
    <w:rsid w:val="64D5DB3B"/>
    <w:rsid w:val="64D8BD9F"/>
    <w:rsid w:val="64EF01E7"/>
    <w:rsid w:val="64F35E6A"/>
    <w:rsid w:val="64F68111"/>
    <w:rsid w:val="64F7C8B1"/>
    <w:rsid w:val="64F8F007"/>
    <w:rsid w:val="64FF581D"/>
    <w:rsid w:val="65021D9E"/>
    <w:rsid w:val="650C5526"/>
    <w:rsid w:val="65131071"/>
    <w:rsid w:val="6517A54D"/>
    <w:rsid w:val="652043D2"/>
    <w:rsid w:val="652180A8"/>
    <w:rsid w:val="652365DF"/>
    <w:rsid w:val="6526B262"/>
    <w:rsid w:val="6527C093"/>
    <w:rsid w:val="65299612"/>
    <w:rsid w:val="652C87DB"/>
    <w:rsid w:val="653681CC"/>
    <w:rsid w:val="65378D15"/>
    <w:rsid w:val="654EB370"/>
    <w:rsid w:val="65642136"/>
    <w:rsid w:val="6584CB47"/>
    <w:rsid w:val="6586499B"/>
    <w:rsid w:val="6586B04B"/>
    <w:rsid w:val="6586CCF5"/>
    <w:rsid w:val="65996B07"/>
    <w:rsid w:val="659EF7DD"/>
    <w:rsid w:val="65A36129"/>
    <w:rsid w:val="65BE1E6C"/>
    <w:rsid w:val="65C51D82"/>
    <w:rsid w:val="65C9AB5D"/>
    <w:rsid w:val="65CF0C5B"/>
    <w:rsid w:val="65E00504"/>
    <w:rsid w:val="65E70AAF"/>
    <w:rsid w:val="65F282BE"/>
    <w:rsid w:val="6607BD78"/>
    <w:rsid w:val="661BCA71"/>
    <w:rsid w:val="661D1F1D"/>
    <w:rsid w:val="6623AAE8"/>
    <w:rsid w:val="66275AE6"/>
    <w:rsid w:val="6639A969"/>
    <w:rsid w:val="6644BAC4"/>
    <w:rsid w:val="665283A2"/>
    <w:rsid w:val="66613D42"/>
    <w:rsid w:val="666EFB37"/>
    <w:rsid w:val="6672C3BB"/>
    <w:rsid w:val="667416CC"/>
    <w:rsid w:val="6676D024"/>
    <w:rsid w:val="66776A84"/>
    <w:rsid w:val="6678115D"/>
    <w:rsid w:val="667C27CD"/>
    <w:rsid w:val="6682543E"/>
    <w:rsid w:val="668A6961"/>
    <w:rsid w:val="668A6CEB"/>
    <w:rsid w:val="668E3C58"/>
    <w:rsid w:val="669880DB"/>
    <w:rsid w:val="6698FE98"/>
    <w:rsid w:val="669FADAC"/>
    <w:rsid w:val="66B0B5B3"/>
    <w:rsid w:val="66BEE800"/>
    <w:rsid w:val="66C26008"/>
    <w:rsid w:val="66C6F174"/>
    <w:rsid w:val="66CA11E4"/>
    <w:rsid w:val="66D921A4"/>
    <w:rsid w:val="66E148C1"/>
    <w:rsid w:val="66E73100"/>
    <w:rsid w:val="66EA694F"/>
    <w:rsid w:val="66F14D36"/>
    <w:rsid w:val="66F92991"/>
    <w:rsid w:val="67019179"/>
    <w:rsid w:val="6704AD21"/>
    <w:rsid w:val="670EE1E6"/>
    <w:rsid w:val="67132CBF"/>
    <w:rsid w:val="671409DA"/>
    <w:rsid w:val="6717268C"/>
    <w:rsid w:val="672CACF3"/>
    <w:rsid w:val="672D8651"/>
    <w:rsid w:val="673283B4"/>
    <w:rsid w:val="6742809F"/>
    <w:rsid w:val="67499E64"/>
    <w:rsid w:val="674AA141"/>
    <w:rsid w:val="6758C8AE"/>
    <w:rsid w:val="675DD1DF"/>
    <w:rsid w:val="675FAD1A"/>
    <w:rsid w:val="6770C05E"/>
    <w:rsid w:val="67735DE8"/>
    <w:rsid w:val="677BBF1B"/>
    <w:rsid w:val="678B5703"/>
    <w:rsid w:val="6793DDC0"/>
    <w:rsid w:val="67964857"/>
    <w:rsid w:val="67989323"/>
    <w:rsid w:val="679E587F"/>
    <w:rsid w:val="67A41C9D"/>
    <w:rsid w:val="67A6D828"/>
    <w:rsid w:val="67AD01D7"/>
    <w:rsid w:val="67AD4278"/>
    <w:rsid w:val="67B0FD14"/>
    <w:rsid w:val="67BC1748"/>
    <w:rsid w:val="67BF79DD"/>
    <w:rsid w:val="67C07C4E"/>
    <w:rsid w:val="67D2A214"/>
    <w:rsid w:val="67D77E46"/>
    <w:rsid w:val="67E0E5D1"/>
    <w:rsid w:val="67E9CA4B"/>
    <w:rsid w:val="67EA3068"/>
    <w:rsid w:val="67EB5604"/>
    <w:rsid w:val="67F27525"/>
    <w:rsid w:val="67F2A45B"/>
    <w:rsid w:val="67F50F48"/>
    <w:rsid w:val="67F6ABB6"/>
    <w:rsid w:val="67FBE1C8"/>
    <w:rsid w:val="68023505"/>
    <w:rsid w:val="68096F6F"/>
    <w:rsid w:val="680A858D"/>
    <w:rsid w:val="680D7567"/>
    <w:rsid w:val="6810DF8D"/>
    <w:rsid w:val="68128D01"/>
    <w:rsid w:val="6812A182"/>
    <w:rsid w:val="681534F0"/>
    <w:rsid w:val="681B7923"/>
    <w:rsid w:val="68247826"/>
    <w:rsid w:val="682F506E"/>
    <w:rsid w:val="68397B54"/>
    <w:rsid w:val="683F6830"/>
    <w:rsid w:val="68418341"/>
    <w:rsid w:val="6843F87C"/>
    <w:rsid w:val="68467FE1"/>
    <w:rsid w:val="684A64A9"/>
    <w:rsid w:val="684E605D"/>
    <w:rsid w:val="6854F5CA"/>
    <w:rsid w:val="685743A5"/>
    <w:rsid w:val="6858E927"/>
    <w:rsid w:val="68613BEC"/>
    <w:rsid w:val="68805580"/>
    <w:rsid w:val="6883B3F5"/>
    <w:rsid w:val="6883F47B"/>
    <w:rsid w:val="6886B15F"/>
    <w:rsid w:val="6889A823"/>
    <w:rsid w:val="688A89E9"/>
    <w:rsid w:val="688F6346"/>
    <w:rsid w:val="68940759"/>
    <w:rsid w:val="689B1DFE"/>
    <w:rsid w:val="68A644E3"/>
    <w:rsid w:val="68CD750B"/>
    <w:rsid w:val="68CDB425"/>
    <w:rsid w:val="68D8E644"/>
    <w:rsid w:val="68DD36AE"/>
    <w:rsid w:val="68E013C2"/>
    <w:rsid w:val="68E7E398"/>
    <w:rsid w:val="68E9EF42"/>
    <w:rsid w:val="68F0AF4B"/>
    <w:rsid w:val="68F38497"/>
    <w:rsid w:val="68F7ADF9"/>
    <w:rsid w:val="6903059A"/>
    <w:rsid w:val="6912D91F"/>
    <w:rsid w:val="691579E6"/>
    <w:rsid w:val="69173609"/>
    <w:rsid w:val="691D8696"/>
    <w:rsid w:val="692E3374"/>
    <w:rsid w:val="693D4676"/>
    <w:rsid w:val="69497376"/>
    <w:rsid w:val="694E2327"/>
    <w:rsid w:val="6955C0BC"/>
    <w:rsid w:val="6958080E"/>
    <w:rsid w:val="695ED726"/>
    <w:rsid w:val="6966159C"/>
    <w:rsid w:val="697493EB"/>
    <w:rsid w:val="69774E71"/>
    <w:rsid w:val="6978A6B5"/>
    <w:rsid w:val="697A3F51"/>
    <w:rsid w:val="697B70E7"/>
    <w:rsid w:val="697D2030"/>
    <w:rsid w:val="69A63461"/>
    <w:rsid w:val="69ACE8D6"/>
    <w:rsid w:val="69B1ACBA"/>
    <w:rsid w:val="69B660AA"/>
    <w:rsid w:val="69BCB1AD"/>
    <w:rsid w:val="69BD4EC9"/>
    <w:rsid w:val="69CBDBAF"/>
    <w:rsid w:val="69CE517C"/>
    <w:rsid w:val="69CFB401"/>
    <w:rsid w:val="69D41FCE"/>
    <w:rsid w:val="69D48CF1"/>
    <w:rsid w:val="69D6CD0E"/>
    <w:rsid w:val="69D72264"/>
    <w:rsid w:val="69DC9CF1"/>
    <w:rsid w:val="69E060F4"/>
    <w:rsid w:val="69E102E7"/>
    <w:rsid w:val="69E341E0"/>
    <w:rsid w:val="69E45033"/>
    <w:rsid w:val="69E69C20"/>
    <w:rsid w:val="69E82B96"/>
    <w:rsid w:val="6A0E55D0"/>
    <w:rsid w:val="6A11DC3A"/>
    <w:rsid w:val="6A212A4D"/>
    <w:rsid w:val="6A23BAC1"/>
    <w:rsid w:val="6A3BB316"/>
    <w:rsid w:val="6A47DF18"/>
    <w:rsid w:val="6A486184"/>
    <w:rsid w:val="6A6140CF"/>
    <w:rsid w:val="6A649A00"/>
    <w:rsid w:val="6A82D42E"/>
    <w:rsid w:val="6A84F06A"/>
    <w:rsid w:val="6A8E0BBB"/>
    <w:rsid w:val="6AA046FB"/>
    <w:rsid w:val="6AB5A614"/>
    <w:rsid w:val="6ABB6F05"/>
    <w:rsid w:val="6AC9FBE5"/>
    <w:rsid w:val="6AD6AF33"/>
    <w:rsid w:val="6AD704D3"/>
    <w:rsid w:val="6AE2A864"/>
    <w:rsid w:val="6AED0DB9"/>
    <w:rsid w:val="6AF4B3FF"/>
    <w:rsid w:val="6B00A8B7"/>
    <w:rsid w:val="6B13FF6C"/>
    <w:rsid w:val="6B26CD1C"/>
    <w:rsid w:val="6B2A2BD7"/>
    <w:rsid w:val="6B39A438"/>
    <w:rsid w:val="6B40202B"/>
    <w:rsid w:val="6B46833B"/>
    <w:rsid w:val="6B49A269"/>
    <w:rsid w:val="6B4A9B90"/>
    <w:rsid w:val="6B5BF840"/>
    <w:rsid w:val="6B68831C"/>
    <w:rsid w:val="6B6E39B3"/>
    <w:rsid w:val="6B701466"/>
    <w:rsid w:val="6B75D1A9"/>
    <w:rsid w:val="6B7C14E4"/>
    <w:rsid w:val="6B7CB044"/>
    <w:rsid w:val="6B7DD58A"/>
    <w:rsid w:val="6B849CCF"/>
    <w:rsid w:val="6B8EB687"/>
    <w:rsid w:val="6B90BD7B"/>
    <w:rsid w:val="6B94755F"/>
    <w:rsid w:val="6B9C5BA5"/>
    <w:rsid w:val="6B9FE0E7"/>
    <w:rsid w:val="6BACB840"/>
    <w:rsid w:val="6BAF4552"/>
    <w:rsid w:val="6BB3E04A"/>
    <w:rsid w:val="6BB7537E"/>
    <w:rsid w:val="6BB797C8"/>
    <w:rsid w:val="6BBB492C"/>
    <w:rsid w:val="6BBC8444"/>
    <w:rsid w:val="6BBD17C9"/>
    <w:rsid w:val="6BBF34B6"/>
    <w:rsid w:val="6BC31BC6"/>
    <w:rsid w:val="6BC7C1D1"/>
    <w:rsid w:val="6BCC9595"/>
    <w:rsid w:val="6BDA5FD5"/>
    <w:rsid w:val="6BE1E4FE"/>
    <w:rsid w:val="6BE5B1BE"/>
    <w:rsid w:val="6BEF7871"/>
    <w:rsid w:val="6BF5BD7B"/>
    <w:rsid w:val="6BFB00DA"/>
    <w:rsid w:val="6C24DCBE"/>
    <w:rsid w:val="6C27BDA2"/>
    <w:rsid w:val="6C29013A"/>
    <w:rsid w:val="6C2ED9B6"/>
    <w:rsid w:val="6C3C9E53"/>
    <w:rsid w:val="6C444EF7"/>
    <w:rsid w:val="6C4A40CB"/>
    <w:rsid w:val="6C4B25CF"/>
    <w:rsid w:val="6C4F910E"/>
    <w:rsid w:val="6C551950"/>
    <w:rsid w:val="6C5BECC3"/>
    <w:rsid w:val="6C5D0643"/>
    <w:rsid w:val="6C68A317"/>
    <w:rsid w:val="6C697EF4"/>
    <w:rsid w:val="6C7E4D94"/>
    <w:rsid w:val="6C7F1DFC"/>
    <w:rsid w:val="6C8AE90E"/>
    <w:rsid w:val="6CABB935"/>
    <w:rsid w:val="6CCB32A8"/>
    <w:rsid w:val="6CE05311"/>
    <w:rsid w:val="6CE3D087"/>
    <w:rsid w:val="6CE7E768"/>
    <w:rsid w:val="6CF20E92"/>
    <w:rsid w:val="6CF887EA"/>
    <w:rsid w:val="6D01BA45"/>
    <w:rsid w:val="6D02B949"/>
    <w:rsid w:val="6D05ACE7"/>
    <w:rsid w:val="6D26FE31"/>
    <w:rsid w:val="6D2909BC"/>
    <w:rsid w:val="6D2B300F"/>
    <w:rsid w:val="6D3075F8"/>
    <w:rsid w:val="6D385819"/>
    <w:rsid w:val="6D3ACE89"/>
    <w:rsid w:val="6D3B064A"/>
    <w:rsid w:val="6D3E92FC"/>
    <w:rsid w:val="6D4EEF98"/>
    <w:rsid w:val="6D5E79E4"/>
    <w:rsid w:val="6D5F08CD"/>
    <w:rsid w:val="6D6122F1"/>
    <w:rsid w:val="6D665765"/>
    <w:rsid w:val="6D78750E"/>
    <w:rsid w:val="6D84CBBA"/>
    <w:rsid w:val="6D86003E"/>
    <w:rsid w:val="6D884D90"/>
    <w:rsid w:val="6D8951B9"/>
    <w:rsid w:val="6D930E9F"/>
    <w:rsid w:val="6DADBBAE"/>
    <w:rsid w:val="6DB1D96F"/>
    <w:rsid w:val="6DB22D22"/>
    <w:rsid w:val="6DB2EC35"/>
    <w:rsid w:val="6DB35C5B"/>
    <w:rsid w:val="6DB5635C"/>
    <w:rsid w:val="6DBAFF37"/>
    <w:rsid w:val="6DC40C11"/>
    <w:rsid w:val="6DDD03D7"/>
    <w:rsid w:val="6DDECF61"/>
    <w:rsid w:val="6DE39C0C"/>
    <w:rsid w:val="6DE56354"/>
    <w:rsid w:val="6DF732E7"/>
    <w:rsid w:val="6DFA31DB"/>
    <w:rsid w:val="6DFE3E1C"/>
    <w:rsid w:val="6E0272DA"/>
    <w:rsid w:val="6E142D4B"/>
    <w:rsid w:val="6E147D19"/>
    <w:rsid w:val="6E15E299"/>
    <w:rsid w:val="6E192021"/>
    <w:rsid w:val="6E289073"/>
    <w:rsid w:val="6E2B04CF"/>
    <w:rsid w:val="6E369F56"/>
    <w:rsid w:val="6E38B8F4"/>
    <w:rsid w:val="6E3C73C8"/>
    <w:rsid w:val="6E3ED4DD"/>
    <w:rsid w:val="6E48923E"/>
    <w:rsid w:val="6E5D890C"/>
    <w:rsid w:val="6E6D891B"/>
    <w:rsid w:val="6E7015EE"/>
    <w:rsid w:val="6E7A6755"/>
    <w:rsid w:val="6E7B9024"/>
    <w:rsid w:val="6E7E5F25"/>
    <w:rsid w:val="6E853EB2"/>
    <w:rsid w:val="6E938A8D"/>
    <w:rsid w:val="6E93D257"/>
    <w:rsid w:val="6E964BAD"/>
    <w:rsid w:val="6E9659E8"/>
    <w:rsid w:val="6E989D00"/>
    <w:rsid w:val="6EAC16C1"/>
    <w:rsid w:val="6EBAFBF9"/>
    <w:rsid w:val="6EBEEDAA"/>
    <w:rsid w:val="6ECA767D"/>
    <w:rsid w:val="6ED42BB5"/>
    <w:rsid w:val="6ED89C11"/>
    <w:rsid w:val="6EDA7CA1"/>
    <w:rsid w:val="6EDC3912"/>
    <w:rsid w:val="6EDF1D03"/>
    <w:rsid w:val="6EE63956"/>
    <w:rsid w:val="6EE80CB1"/>
    <w:rsid w:val="6EF00A18"/>
    <w:rsid w:val="6EF1EA31"/>
    <w:rsid w:val="6EF57B34"/>
    <w:rsid w:val="6EF7DA4D"/>
    <w:rsid w:val="6EFADAB0"/>
    <w:rsid w:val="6EFE4136"/>
    <w:rsid w:val="6EFEA4CA"/>
    <w:rsid w:val="6F09AB34"/>
    <w:rsid w:val="6F125526"/>
    <w:rsid w:val="6F12EA29"/>
    <w:rsid w:val="6F179050"/>
    <w:rsid w:val="6F18CCB0"/>
    <w:rsid w:val="6F25953C"/>
    <w:rsid w:val="6F266DD3"/>
    <w:rsid w:val="6F30A903"/>
    <w:rsid w:val="6F384308"/>
    <w:rsid w:val="6F477A47"/>
    <w:rsid w:val="6F525AA7"/>
    <w:rsid w:val="6F562CE7"/>
    <w:rsid w:val="6F58D149"/>
    <w:rsid w:val="6F5F3B9A"/>
    <w:rsid w:val="6F73BA59"/>
    <w:rsid w:val="6F7F6576"/>
    <w:rsid w:val="6F918486"/>
    <w:rsid w:val="6F9429A1"/>
    <w:rsid w:val="6F96953E"/>
    <w:rsid w:val="6F974AB0"/>
    <w:rsid w:val="6F9FBF99"/>
    <w:rsid w:val="6FA25DA1"/>
    <w:rsid w:val="6FA35C44"/>
    <w:rsid w:val="6FB6B90B"/>
    <w:rsid w:val="6FC6D694"/>
    <w:rsid w:val="6FCD48ED"/>
    <w:rsid w:val="6FCE904E"/>
    <w:rsid w:val="6FDAE57C"/>
    <w:rsid w:val="6FDC3F76"/>
    <w:rsid w:val="6FE2AC99"/>
    <w:rsid w:val="6FE4629F"/>
    <w:rsid w:val="6FF40D32"/>
    <w:rsid w:val="6FF8A79D"/>
    <w:rsid w:val="7004FD16"/>
    <w:rsid w:val="7019B92A"/>
    <w:rsid w:val="701B309F"/>
    <w:rsid w:val="701E1F90"/>
    <w:rsid w:val="70260CB0"/>
    <w:rsid w:val="7028B58D"/>
    <w:rsid w:val="702EEFAF"/>
    <w:rsid w:val="7039C845"/>
    <w:rsid w:val="704DCE91"/>
    <w:rsid w:val="705A6432"/>
    <w:rsid w:val="70601B80"/>
    <w:rsid w:val="7062D0D1"/>
    <w:rsid w:val="70A01B34"/>
    <w:rsid w:val="70AB21DE"/>
    <w:rsid w:val="70ABE4D5"/>
    <w:rsid w:val="70BD2D7C"/>
    <w:rsid w:val="70BDDFB1"/>
    <w:rsid w:val="70C09C5F"/>
    <w:rsid w:val="70C28C81"/>
    <w:rsid w:val="70C522B3"/>
    <w:rsid w:val="70C8AF99"/>
    <w:rsid w:val="70CBB7DB"/>
    <w:rsid w:val="70CC5509"/>
    <w:rsid w:val="70CE12FE"/>
    <w:rsid w:val="70D49333"/>
    <w:rsid w:val="70D90276"/>
    <w:rsid w:val="70DA718E"/>
    <w:rsid w:val="70DEA6EB"/>
    <w:rsid w:val="70DEB588"/>
    <w:rsid w:val="70E2AF79"/>
    <w:rsid w:val="70E9B72E"/>
    <w:rsid w:val="70ED7902"/>
    <w:rsid w:val="70EE1A58"/>
    <w:rsid w:val="70F71388"/>
    <w:rsid w:val="71036DC7"/>
    <w:rsid w:val="7123B5C7"/>
    <w:rsid w:val="712C3728"/>
    <w:rsid w:val="7130B04A"/>
    <w:rsid w:val="71349866"/>
    <w:rsid w:val="7134A393"/>
    <w:rsid w:val="7135579E"/>
    <w:rsid w:val="7137CC02"/>
    <w:rsid w:val="713F7F6F"/>
    <w:rsid w:val="714DC693"/>
    <w:rsid w:val="7155AB8A"/>
    <w:rsid w:val="715AD23A"/>
    <w:rsid w:val="7164CA64"/>
    <w:rsid w:val="716B97FE"/>
    <w:rsid w:val="717296C8"/>
    <w:rsid w:val="717404C6"/>
    <w:rsid w:val="7176759F"/>
    <w:rsid w:val="7177FD64"/>
    <w:rsid w:val="717CD040"/>
    <w:rsid w:val="717F5304"/>
    <w:rsid w:val="717FA884"/>
    <w:rsid w:val="71850ABC"/>
    <w:rsid w:val="71871F14"/>
    <w:rsid w:val="7199B7C0"/>
    <w:rsid w:val="719C74A4"/>
    <w:rsid w:val="719ED017"/>
    <w:rsid w:val="71A0C020"/>
    <w:rsid w:val="71C57FEC"/>
    <w:rsid w:val="71C60EC9"/>
    <w:rsid w:val="71CDD8F9"/>
    <w:rsid w:val="71D70013"/>
    <w:rsid w:val="71EE0031"/>
    <w:rsid w:val="71F14440"/>
    <w:rsid w:val="71F3D7D8"/>
    <w:rsid w:val="7204E042"/>
    <w:rsid w:val="720D0BAE"/>
    <w:rsid w:val="7212009D"/>
    <w:rsid w:val="72120359"/>
    <w:rsid w:val="72193A5E"/>
    <w:rsid w:val="721C4D66"/>
    <w:rsid w:val="7221E06F"/>
    <w:rsid w:val="7224388D"/>
    <w:rsid w:val="722E979C"/>
    <w:rsid w:val="72337170"/>
    <w:rsid w:val="723BAF3E"/>
    <w:rsid w:val="723ECE40"/>
    <w:rsid w:val="72417D61"/>
    <w:rsid w:val="72485E79"/>
    <w:rsid w:val="7252CFD7"/>
    <w:rsid w:val="72563407"/>
    <w:rsid w:val="726B583E"/>
    <w:rsid w:val="72718D7B"/>
    <w:rsid w:val="727DCF90"/>
    <w:rsid w:val="72804F2F"/>
    <w:rsid w:val="72870522"/>
    <w:rsid w:val="72896860"/>
    <w:rsid w:val="728B2CBD"/>
    <w:rsid w:val="728E0F02"/>
    <w:rsid w:val="728F4D0A"/>
    <w:rsid w:val="729461EC"/>
    <w:rsid w:val="7298CFFD"/>
    <w:rsid w:val="729B831C"/>
    <w:rsid w:val="729D5AB0"/>
    <w:rsid w:val="72A5CF27"/>
    <w:rsid w:val="72A9FD95"/>
    <w:rsid w:val="72B67922"/>
    <w:rsid w:val="72B8CD64"/>
    <w:rsid w:val="72B90AB6"/>
    <w:rsid w:val="72BD751F"/>
    <w:rsid w:val="72C5CD93"/>
    <w:rsid w:val="72CEFFF6"/>
    <w:rsid w:val="72D574BE"/>
    <w:rsid w:val="72DC57EA"/>
    <w:rsid w:val="72F86376"/>
    <w:rsid w:val="73067FDB"/>
    <w:rsid w:val="7309662F"/>
    <w:rsid w:val="7331A36D"/>
    <w:rsid w:val="7337EF40"/>
    <w:rsid w:val="733D1493"/>
    <w:rsid w:val="734BECE4"/>
    <w:rsid w:val="7350FAEE"/>
    <w:rsid w:val="735963E1"/>
    <w:rsid w:val="736F365C"/>
    <w:rsid w:val="7375D0D6"/>
    <w:rsid w:val="737953C1"/>
    <w:rsid w:val="738341EB"/>
    <w:rsid w:val="738CA407"/>
    <w:rsid w:val="73A044DD"/>
    <w:rsid w:val="73A294AE"/>
    <w:rsid w:val="73A326F8"/>
    <w:rsid w:val="73A7E173"/>
    <w:rsid w:val="73AEF574"/>
    <w:rsid w:val="73B13E6E"/>
    <w:rsid w:val="73B3EDDA"/>
    <w:rsid w:val="73BCA602"/>
    <w:rsid w:val="73BDF69E"/>
    <w:rsid w:val="73BFDAF9"/>
    <w:rsid w:val="73C5373A"/>
    <w:rsid w:val="73C5CCD9"/>
    <w:rsid w:val="73C7C9E7"/>
    <w:rsid w:val="73CD2B77"/>
    <w:rsid w:val="73CE7190"/>
    <w:rsid w:val="73DA09B7"/>
    <w:rsid w:val="73DDD8FB"/>
    <w:rsid w:val="73E48AD8"/>
    <w:rsid w:val="73EE3C3B"/>
    <w:rsid w:val="73F00FC9"/>
    <w:rsid w:val="73F43A33"/>
    <w:rsid w:val="73F90391"/>
    <w:rsid w:val="73F92B76"/>
    <w:rsid w:val="740CDB3D"/>
    <w:rsid w:val="74132E17"/>
    <w:rsid w:val="74207BEB"/>
    <w:rsid w:val="74284D78"/>
    <w:rsid w:val="743B465A"/>
    <w:rsid w:val="743EF9D2"/>
    <w:rsid w:val="744346A7"/>
    <w:rsid w:val="744792D2"/>
    <w:rsid w:val="744F0668"/>
    <w:rsid w:val="74555350"/>
    <w:rsid w:val="746232C3"/>
    <w:rsid w:val="746ADD82"/>
    <w:rsid w:val="746E68AA"/>
    <w:rsid w:val="7475E1FD"/>
    <w:rsid w:val="7481BB75"/>
    <w:rsid w:val="74923EB6"/>
    <w:rsid w:val="7495E377"/>
    <w:rsid w:val="749AAC0C"/>
    <w:rsid w:val="749CDB8A"/>
    <w:rsid w:val="74A53690"/>
    <w:rsid w:val="74A58824"/>
    <w:rsid w:val="74A6B3BE"/>
    <w:rsid w:val="74AA4A80"/>
    <w:rsid w:val="74AEB8B7"/>
    <w:rsid w:val="74B2F8F2"/>
    <w:rsid w:val="74C5F8C7"/>
    <w:rsid w:val="74C93AE0"/>
    <w:rsid w:val="74CB405B"/>
    <w:rsid w:val="74CC75F3"/>
    <w:rsid w:val="74D22F1A"/>
    <w:rsid w:val="74E64E4A"/>
    <w:rsid w:val="74EE7A2C"/>
    <w:rsid w:val="74F4E726"/>
    <w:rsid w:val="74F64A6D"/>
    <w:rsid w:val="74F80947"/>
    <w:rsid w:val="74FBB700"/>
    <w:rsid w:val="750680D5"/>
    <w:rsid w:val="750B1453"/>
    <w:rsid w:val="7517C54B"/>
    <w:rsid w:val="751C445D"/>
    <w:rsid w:val="7520186B"/>
    <w:rsid w:val="75203210"/>
    <w:rsid w:val="75212E05"/>
    <w:rsid w:val="752DFB5A"/>
    <w:rsid w:val="752F2DBD"/>
    <w:rsid w:val="753268DC"/>
    <w:rsid w:val="75360B97"/>
    <w:rsid w:val="75361DED"/>
    <w:rsid w:val="7543E222"/>
    <w:rsid w:val="754D03C0"/>
    <w:rsid w:val="754F30DE"/>
    <w:rsid w:val="7559BEBD"/>
    <w:rsid w:val="755C513E"/>
    <w:rsid w:val="755D77C2"/>
    <w:rsid w:val="755EFC23"/>
    <w:rsid w:val="756922CA"/>
    <w:rsid w:val="756EE91A"/>
    <w:rsid w:val="75783229"/>
    <w:rsid w:val="7578D4A6"/>
    <w:rsid w:val="757A317F"/>
    <w:rsid w:val="757A3EF8"/>
    <w:rsid w:val="75890EF1"/>
    <w:rsid w:val="758A2D00"/>
    <w:rsid w:val="75956648"/>
    <w:rsid w:val="759757FE"/>
    <w:rsid w:val="759B208A"/>
    <w:rsid w:val="75A33181"/>
    <w:rsid w:val="75ADACEA"/>
    <w:rsid w:val="75AF8892"/>
    <w:rsid w:val="75B2E75A"/>
    <w:rsid w:val="75B42EB6"/>
    <w:rsid w:val="75BA9449"/>
    <w:rsid w:val="75CC6602"/>
    <w:rsid w:val="75CF91D8"/>
    <w:rsid w:val="75E32E45"/>
    <w:rsid w:val="75EBE89A"/>
    <w:rsid w:val="75FD9AF3"/>
    <w:rsid w:val="75FF6470"/>
    <w:rsid w:val="761665FB"/>
    <w:rsid w:val="7618A1F6"/>
    <w:rsid w:val="7619B8C5"/>
    <w:rsid w:val="761CEFBB"/>
    <w:rsid w:val="76224162"/>
    <w:rsid w:val="7624190F"/>
    <w:rsid w:val="762D1D60"/>
    <w:rsid w:val="764106F1"/>
    <w:rsid w:val="764E1604"/>
    <w:rsid w:val="764EA9A6"/>
    <w:rsid w:val="76585D1A"/>
    <w:rsid w:val="765C6132"/>
    <w:rsid w:val="768365D0"/>
    <w:rsid w:val="7683B2DA"/>
    <w:rsid w:val="7684A2BA"/>
    <w:rsid w:val="7685CC1B"/>
    <w:rsid w:val="76891594"/>
    <w:rsid w:val="768C8F04"/>
    <w:rsid w:val="768FD8E0"/>
    <w:rsid w:val="7694932F"/>
    <w:rsid w:val="76A666BA"/>
    <w:rsid w:val="76AC5023"/>
    <w:rsid w:val="76AC72F5"/>
    <w:rsid w:val="76B09D87"/>
    <w:rsid w:val="76B1C7BD"/>
    <w:rsid w:val="76B531D2"/>
    <w:rsid w:val="76B5D8E3"/>
    <w:rsid w:val="76BB061A"/>
    <w:rsid w:val="76BBF26C"/>
    <w:rsid w:val="76C9E746"/>
    <w:rsid w:val="76D24A64"/>
    <w:rsid w:val="76EA5B39"/>
    <w:rsid w:val="76EA6241"/>
    <w:rsid w:val="76F47F00"/>
    <w:rsid w:val="770F5ECB"/>
    <w:rsid w:val="7718911E"/>
    <w:rsid w:val="772A0B26"/>
    <w:rsid w:val="77312C2C"/>
    <w:rsid w:val="773E3B94"/>
    <w:rsid w:val="77467451"/>
    <w:rsid w:val="7755E6F7"/>
    <w:rsid w:val="77657171"/>
    <w:rsid w:val="7774EBA4"/>
    <w:rsid w:val="777B36BD"/>
    <w:rsid w:val="777CF19E"/>
    <w:rsid w:val="7781112A"/>
    <w:rsid w:val="7786495F"/>
    <w:rsid w:val="778DC4BE"/>
    <w:rsid w:val="77957A77"/>
    <w:rsid w:val="779629A3"/>
    <w:rsid w:val="779EEA94"/>
    <w:rsid w:val="77A6FD22"/>
    <w:rsid w:val="77A853AB"/>
    <w:rsid w:val="77AAA537"/>
    <w:rsid w:val="77B02A2F"/>
    <w:rsid w:val="77C2D477"/>
    <w:rsid w:val="77DB2CF1"/>
    <w:rsid w:val="77DCDDA3"/>
    <w:rsid w:val="77DDF62A"/>
    <w:rsid w:val="77E74484"/>
    <w:rsid w:val="7803C816"/>
    <w:rsid w:val="780FCEFD"/>
    <w:rsid w:val="781E5FCA"/>
    <w:rsid w:val="78299EDD"/>
    <w:rsid w:val="78389ED9"/>
    <w:rsid w:val="783D4A17"/>
    <w:rsid w:val="784A7711"/>
    <w:rsid w:val="784C9BF8"/>
    <w:rsid w:val="78606F5E"/>
    <w:rsid w:val="786CE9C4"/>
    <w:rsid w:val="7870FB2F"/>
    <w:rsid w:val="787240E7"/>
    <w:rsid w:val="787C41B9"/>
    <w:rsid w:val="787E55FD"/>
    <w:rsid w:val="78877EC8"/>
    <w:rsid w:val="788C0D1C"/>
    <w:rsid w:val="7893E761"/>
    <w:rsid w:val="7897DE40"/>
    <w:rsid w:val="789B2EF9"/>
    <w:rsid w:val="78B50712"/>
    <w:rsid w:val="78B61255"/>
    <w:rsid w:val="78CAAA1D"/>
    <w:rsid w:val="78D1C033"/>
    <w:rsid w:val="78D669ED"/>
    <w:rsid w:val="78E02579"/>
    <w:rsid w:val="78E7FAC3"/>
    <w:rsid w:val="78EB760F"/>
    <w:rsid w:val="78F8096D"/>
    <w:rsid w:val="78FA46CD"/>
    <w:rsid w:val="78FB729D"/>
    <w:rsid w:val="79065477"/>
    <w:rsid w:val="791D6259"/>
    <w:rsid w:val="79205A99"/>
    <w:rsid w:val="792385B1"/>
    <w:rsid w:val="79256426"/>
    <w:rsid w:val="793494C7"/>
    <w:rsid w:val="793B181B"/>
    <w:rsid w:val="793B847C"/>
    <w:rsid w:val="793CD86C"/>
    <w:rsid w:val="79419481"/>
    <w:rsid w:val="7949D121"/>
    <w:rsid w:val="7949DF25"/>
    <w:rsid w:val="794CE942"/>
    <w:rsid w:val="794FE110"/>
    <w:rsid w:val="795039BA"/>
    <w:rsid w:val="79532750"/>
    <w:rsid w:val="7955D3ED"/>
    <w:rsid w:val="79561805"/>
    <w:rsid w:val="7961B4FD"/>
    <w:rsid w:val="796784C6"/>
    <w:rsid w:val="796EF578"/>
    <w:rsid w:val="797D84D1"/>
    <w:rsid w:val="7981063C"/>
    <w:rsid w:val="798C4FDA"/>
    <w:rsid w:val="798C89E6"/>
    <w:rsid w:val="79964769"/>
    <w:rsid w:val="7997E235"/>
    <w:rsid w:val="799F4CDB"/>
    <w:rsid w:val="79A79555"/>
    <w:rsid w:val="79ADC102"/>
    <w:rsid w:val="79B0AE8B"/>
    <w:rsid w:val="79B94A79"/>
    <w:rsid w:val="79BD84DC"/>
    <w:rsid w:val="79C17C43"/>
    <w:rsid w:val="79CD727F"/>
    <w:rsid w:val="79D23C75"/>
    <w:rsid w:val="79D2CB96"/>
    <w:rsid w:val="79D756D6"/>
    <w:rsid w:val="79EE32ED"/>
    <w:rsid w:val="79F6A974"/>
    <w:rsid w:val="79FE4B1A"/>
    <w:rsid w:val="7A02421D"/>
    <w:rsid w:val="7A08FE95"/>
    <w:rsid w:val="7A0A0631"/>
    <w:rsid w:val="7A0A2ED1"/>
    <w:rsid w:val="7A0E9984"/>
    <w:rsid w:val="7A187C99"/>
    <w:rsid w:val="7A18AB50"/>
    <w:rsid w:val="7A29D114"/>
    <w:rsid w:val="7A2BBEC1"/>
    <w:rsid w:val="7A32519F"/>
    <w:rsid w:val="7A3CAB37"/>
    <w:rsid w:val="7A3F7987"/>
    <w:rsid w:val="7A401B61"/>
    <w:rsid w:val="7A4093D8"/>
    <w:rsid w:val="7A40ECA8"/>
    <w:rsid w:val="7A41FB7B"/>
    <w:rsid w:val="7A45617A"/>
    <w:rsid w:val="7A49A1FE"/>
    <w:rsid w:val="7A4AB912"/>
    <w:rsid w:val="7A5A8D7F"/>
    <w:rsid w:val="7A661689"/>
    <w:rsid w:val="7A79DBC4"/>
    <w:rsid w:val="7A7E1000"/>
    <w:rsid w:val="7A828522"/>
    <w:rsid w:val="7A876822"/>
    <w:rsid w:val="7A8FBD6F"/>
    <w:rsid w:val="7A9432DE"/>
    <w:rsid w:val="7A9F33D6"/>
    <w:rsid w:val="7AA3A23E"/>
    <w:rsid w:val="7AA6D17B"/>
    <w:rsid w:val="7AAC6585"/>
    <w:rsid w:val="7AB1416C"/>
    <w:rsid w:val="7AB9C9B5"/>
    <w:rsid w:val="7AC21B16"/>
    <w:rsid w:val="7AC60F51"/>
    <w:rsid w:val="7ACA66DF"/>
    <w:rsid w:val="7ACB6C14"/>
    <w:rsid w:val="7ACBD682"/>
    <w:rsid w:val="7ACF4F78"/>
    <w:rsid w:val="7AD1438E"/>
    <w:rsid w:val="7AD31FF5"/>
    <w:rsid w:val="7AD5EE89"/>
    <w:rsid w:val="7ADBEB68"/>
    <w:rsid w:val="7AE23DA4"/>
    <w:rsid w:val="7AE4A9F0"/>
    <w:rsid w:val="7AE73C5C"/>
    <w:rsid w:val="7AEC957C"/>
    <w:rsid w:val="7AF2ACB0"/>
    <w:rsid w:val="7AF847D2"/>
    <w:rsid w:val="7AFDA2A0"/>
    <w:rsid w:val="7B04E987"/>
    <w:rsid w:val="7B074115"/>
    <w:rsid w:val="7B0913A5"/>
    <w:rsid w:val="7B16E225"/>
    <w:rsid w:val="7B353E67"/>
    <w:rsid w:val="7B35A592"/>
    <w:rsid w:val="7B37DCEB"/>
    <w:rsid w:val="7B3CC9BA"/>
    <w:rsid w:val="7B3FCEB8"/>
    <w:rsid w:val="7B65D0A6"/>
    <w:rsid w:val="7B766C9C"/>
    <w:rsid w:val="7B8109F0"/>
    <w:rsid w:val="7B81A1CB"/>
    <w:rsid w:val="7B973929"/>
    <w:rsid w:val="7B9ABA1E"/>
    <w:rsid w:val="7BA76084"/>
    <w:rsid w:val="7BA89BF1"/>
    <w:rsid w:val="7BB95A6C"/>
    <w:rsid w:val="7BBBF275"/>
    <w:rsid w:val="7BBDCC5C"/>
    <w:rsid w:val="7BDA0685"/>
    <w:rsid w:val="7BE25E5C"/>
    <w:rsid w:val="7BEC3B37"/>
    <w:rsid w:val="7BF980E2"/>
    <w:rsid w:val="7BFB9CF6"/>
    <w:rsid w:val="7C09B5E8"/>
    <w:rsid w:val="7C0EB4CC"/>
    <w:rsid w:val="7C128767"/>
    <w:rsid w:val="7C17B552"/>
    <w:rsid w:val="7C1F9F37"/>
    <w:rsid w:val="7C239BFB"/>
    <w:rsid w:val="7C267C45"/>
    <w:rsid w:val="7C272412"/>
    <w:rsid w:val="7C2AB72E"/>
    <w:rsid w:val="7C362F4D"/>
    <w:rsid w:val="7C3F6EC9"/>
    <w:rsid w:val="7C45744A"/>
    <w:rsid w:val="7C46AE6D"/>
    <w:rsid w:val="7C4C84ED"/>
    <w:rsid w:val="7C4E164A"/>
    <w:rsid w:val="7C5072CF"/>
    <w:rsid w:val="7C692B6D"/>
    <w:rsid w:val="7C6AFF17"/>
    <w:rsid w:val="7C6F7D0D"/>
    <w:rsid w:val="7C708C43"/>
    <w:rsid w:val="7C75A1A9"/>
    <w:rsid w:val="7C833687"/>
    <w:rsid w:val="7C8BB362"/>
    <w:rsid w:val="7C91A3E0"/>
    <w:rsid w:val="7C9A3F84"/>
    <w:rsid w:val="7CAE4741"/>
    <w:rsid w:val="7CB1DEFC"/>
    <w:rsid w:val="7CB4B558"/>
    <w:rsid w:val="7CB7C268"/>
    <w:rsid w:val="7CBF870B"/>
    <w:rsid w:val="7CC4A492"/>
    <w:rsid w:val="7CD4A4FB"/>
    <w:rsid w:val="7CD4DE6E"/>
    <w:rsid w:val="7CE5BA61"/>
    <w:rsid w:val="7CE8873C"/>
    <w:rsid w:val="7CED9F93"/>
    <w:rsid w:val="7CF067E3"/>
    <w:rsid w:val="7CF0CB87"/>
    <w:rsid w:val="7CF3A26D"/>
    <w:rsid w:val="7CFD9734"/>
    <w:rsid w:val="7D0B1893"/>
    <w:rsid w:val="7D1223BF"/>
    <w:rsid w:val="7D190B72"/>
    <w:rsid w:val="7D1C106C"/>
    <w:rsid w:val="7D27C0E9"/>
    <w:rsid w:val="7D2BAD33"/>
    <w:rsid w:val="7D2E5D62"/>
    <w:rsid w:val="7D2F83E8"/>
    <w:rsid w:val="7D3F77D2"/>
    <w:rsid w:val="7D470A93"/>
    <w:rsid w:val="7D528588"/>
    <w:rsid w:val="7D63A939"/>
    <w:rsid w:val="7D63D51A"/>
    <w:rsid w:val="7D71D1B5"/>
    <w:rsid w:val="7D768963"/>
    <w:rsid w:val="7D77BC23"/>
    <w:rsid w:val="7D9BE816"/>
    <w:rsid w:val="7D9E62C4"/>
    <w:rsid w:val="7DA1BFEA"/>
    <w:rsid w:val="7DC63FA9"/>
    <w:rsid w:val="7DCCC6AE"/>
    <w:rsid w:val="7DD1F637"/>
    <w:rsid w:val="7DD81728"/>
    <w:rsid w:val="7DD8258E"/>
    <w:rsid w:val="7DE85C3C"/>
    <w:rsid w:val="7DEDE112"/>
    <w:rsid w:val="7DF22EBC"/>
    <w:rsid w:val="7DF9DDF0"/>
    <w:rsid w:val="7DFCA0D1"/>
    <w:rsid w:val="7E0BA102"/>
    <w:rsid w:val="7E0E0295"/>
    <w:rsid w:val="7E10E8A7"/>
    <w:rsid w:val="7E16AE43"/>
    <w:rsid w:val="7E1B41DC"/>
    <w:rsid w:val="7E21D1B2"/>
    <w:rsid w:val="7E2475CB"/>
    <w:rsid w:val="7E24CEB5"/>
    <w:rsid w:val="7E273A16"/>
    <w:rsid w:val="7E31EB26"/>
    <w:rsid w:val="7E353C3F"/>
    <w:rsid w:val="7E50AB95"/>
    <w:rsid w:val="7E563C31"/>
    <w:rsid w:val="7E5F6CC3"/>
    <w:rsid w:val="7E6285D1"/>
    <w:rsid w:val="7E628D02"/>
    <w:rsid w:val="7E69F256"/>
    <w:rsid w:val="7E853CAD"/>
    <w:rsid w:val="7E87BA16"/>
    <w:rsid w:val="7E923472"/>
    <w:rsid w:val="7E9E3B25"/>
    <w:rsid w:val="7E9FB971"/>
    <w:rsid w:val="7EB465CD"/>
    <w:rsid w:val="7EB5C064"/>
    <w:rsid w:val="7EB785CA"/>
    <w:rsid w:val="7EB8D42D"/>
    <w:rsid w:val="7EC7225C"/>
    <w:rsid w:val="7ECD3B62"/>
    <w:rsid w:val="7ED119AA"/>
    <w:rsid w:val="7EEBB6D8"/>
    <w:rsid w:val="7EEC48BE"/>
    <w:rsid w:val="7EF054F9"/>
    <w:rsid w:val="7EFDC1EE"/>
    <w:rsid w:val="7EFF63F5"/>
    <w:rsid w:val="7F06A4A9"/>
    <w:rsid w:val="7F14ED4A"/>
    <w:rsid w:val="7F1F79C1"/>
    <w:rsid w:val="7F29A390"/>
    <w:rsid w:val="7F3740E5"/>
    <w:rsid w:val="7F3A4312"/>
    <w:rsid w:val="7F3CA6AA"/>
    <w:rsid w:val="7F4013E5"/>
    <w:rsid w:val="7F417C0C"/>
    <w:rsid w:val="7F46ABD3"/>
    <w:rsid w:val="7F49B55B"/>
    <w:rsid w:val="7F4CA290"/>
    <w:rsid w:val="7F4F56D3"/>
    <w:rsid w:val="7F55B190"/>
    <w:rsid w:val="7F5B04BB"/>
    <w:rsid w:val="7F7E1A01"/>
    <w:rsid w:val="7F7F0B50"/>
    <w:rsid w:val="7F884056"/>
    <w:rsid w:val="7F8B1525"/>
    <w:rsid w:val="7F92E68A"/>
    <w:rsid w:val="7F9827BD"/>
    <w:rsid w:val="7F9F67CD"/>
    <w:rsid w:val="7FA05F48"/>
    <w:rsid w:val="7FA85FFB"/>
    <w:rsid w:val="7FAA6AE7"/>
    <w:rsid w:val="7FB305FB"/>
    <w:rsid w:val="7FB88E8C"/>
    <w:rsid w:val="7FC76819"/>
    <w:rsid w:val="7FD758AA"/>
    <w:rsid w:val="7FEA8095"/>
    <w:rsid w:val="7FEB1AF1"/>
    <w:rsid w:val="7FEF1FB9"/>
    <w:rsid w:val="7FFD45C0"/>
    <w:rsid w:val="7FFDCCE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6ADC38"/>
  <w15:chartTrackingRefBased/>
  <w15:docId w15:val="{5F8EBCB8-DD04-418A-B0ED-2DCB21C9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F1"/>
    <w:pPr>
      <w:suppressAutoHyphens/>
    </w:pPr>
    <w:rPr>
      <w:rFonts w:ascii="Liberation Serif" w:eastAsia="NSimSun" w:hAnsi="Liberation Serif" w:cs="Mangal"/>
      <w:kern w:val="1"/>
      <w:sz w:val="24"/>
      <w:szCs w:val="24"/>
      <w:lang w:eastAsia="hi-IN" w:bidi="hi-IN"/>
    </w:rPr>
  </w:style>
  <w:style w:type="paragraph" w:styleId="Ttulo1">
    <w:name w:val="heading 1"/>
    <w:basedOn w:val="Encabezado1"/>
    <w:next w:val="Textoindependiente"/>
    <w:link w:val="Ttulo1Car"/>
    <w:qFormat/>
    <w:rsid w:val="00D66B4A"/>
    <w:pPr>
      <w:numPr>
        <w:numId w:val="1"/>
      </w:numPr>
      <w:spacing w:before="120" w:line="360" w:lineRule="auto"/>
      <w:jc w:val="both"/>
      <w:outlineLvl w:val="0"/>
    </w:pPr>
    <w:rPr>
      <w:rFonts w:ascii="Roboto" w:hAnsi="Roboto"/>
      <w:bCs/>
      <w:sz w:val="22"/>
      <w:szCs w:val="36"/>
    </w:rPr>
  </w:style>
  <w:style w:type="paragraph" w:styleId="Ttulo2">
    <w:name w:val="heading 2"/>
    <w:basedOn w:val="Encabezado1"/>
    <w:next w:val="Textoindependiente"/>
    <w:link w:val="Ttulo2Car"/>
    <w:qFormat/>
    <w:rsid w:val="00D66B4A"/>
    <w:pPr>
      <w:numPr>
        <w:ilvl w:val="1"/>
        <w:numId w:val="1"/>
      </w:numPr>
      <w:spacing w:before="120" w:line="360" w:lineRule="auto"/>
      <w:jc w:val="both"/>
      <w:outlineLvl w:val="1"/>
    </w:pPr>
    <w:rPr>
      <w:rFonts w:ascii="Roboto" w:hAnsi="Roboto"/>
      <w:sz w:val="22"/>
    </w:rPr>
  </w:style>
  <w:style w:type="paragraph" w:styleId="Ttulo3">
    <w:name w:val="heading 3"/>
    <w:basedOn w:val="Encabezado1"/>
    <w:next w:val="Textoindependiente"/>
    <w:link w:val="Ttulo3Car"/>
    <w:uiPriority w:val="9"/>
    <w:qFormat/>
    <w:rsid w:val="00D66B4A"/>
    <w:pPr>
      <w:spacing w:before="120" w:line="360" w:lineRule="auto"/>
      <w:jc w:val="both"/>
      <w:outlineLvl w:val="2"/>
    </w:pPr>
    <w:rPr>
      <w:rFonts w:ascii="Roboto" w:hAnsi="Roboto"/>
      <w:sz w:val="22"/>
    </w:rPr>
  </w:style>
  <w:style w:type="paragraph" w:styleId="Ttulo4">
    <w:name w:val="heading 4"/>
    <w:basedOn w:val="Encabezado1"/>
    <w:next w:val="Textoindependiente"/>
    <w:link w:val="Ttulo4Car"/>
    <w:qFormat/>
    <w:rsid w:val="00D66B4A"/>
    <w:pPr>
      <w:spacing w:before="120" w:line="360" w:lineRule="auto"/>
      <w:jc w:val="both"/>
      <w:outlineLvl w:val="3"/>
    </w:pPr>
    <w:rPr>
      <w:rFonts w:ascii="Roboto" w:hAnsi="Roboto"/>
      <w:bCs/>
      <w:iCs/>
      <w:sz w:val="22"/>
      <w:szCs w:val="22"/>
    </w:rPr>
  </w:style>
  <w:style w:type="paragraph" w:styleId="Ttulo5">
    <w:name w:val="heading 5"/>
    <w:basedOn w:val="Encabezado1"/>
    <w:next w:val="Textoindependiente"/>
    <w:link w:val="Ttulo5Car"/>
    <w:qFormat/>
    <w:rsid w:val="00D66B4A"/>
    <w:pPr>
      <w:numPr>
        <w:ilvl w:val="4"/>
        <w:numId w:val="1"/>
      </w:numPr>
      <w:spacing w:before="120" w:line="360" w:lineRule="auto"/>
      <w:jc w:val="both"/>
      <w:outlineLvl w:val="4"/>
    </w:pPr>
    <w:rPr>
      <w:rFonts w:ascii="Roboto" w:hAnsi="Roboto"/>
      <w:sz w:val="22"/>
    </w:rPr>
  </w:style>
  <w:style w:type="paragraph" w:styleId="Ttulo6">
    <w:name w:val="heading 6"/>
    <w:basedOn w:val="Encabezado1"/>
    <w:next w:val="Textoindependiente"/>
    <w:link w:val="Ttulo6Car"/>
    <w:qFormat/>
    <w:pPr>
      <w:numPr>
        <w:ilvl w:val="5"/>
        <w:numId w:val="1"/>
      </w:numPr>
      <w:spacing w:before="60" w:after="60"/>
      <w:outlineLvl w:val="5"/>
    </w:pPr>
    <w:rPr>
      <w:b/>
      <w:bCs/>
      <w:i/>
      <w:iCs/>
      <w:sz w:val="24"/>
      <w:szCs w:val="24"/>
    </w:rPr>
  </w:style>
  <w:style w:type="paragraph" w:styleId="Ttulo7">
    <w:name w:val="heading 7"/>
    <w:basedOn w:val="Encabezado1"/>
    <w:next w:val="Textoindependiente"/>
    <w:link w:val="Ttulo7Car"/>
    <w:uiPriority w:val="99"/>
    <w:qFormat/>
    <w:pPr>
      <w:numPr>
        <w:ilvl w:val="6"/>
        <w:numId w:val="1"/>
      </w:numPr>
      <w:spacing w:before="60" w:after="60"/>
      <w:outlineLvl w:val="6"/>
    </w:pPr>
    <w:rPr>
      <w:b/>
      <w:bCs/>
      <w:sz w:val="22"/>
      <w:szCs w:val="22"/>
    </w:rPr>
  </w:style>
  <w:style w:type="paragraph" w:styleId="Ttulo8">
    <w:name w:val="heading 8"/>
    <w:basedOn w:val="Encabezado1"/>
    <w:next w:val="Textoindependiente"/>
    <w:link w:val="Ttulo8Car"/>
    <w:uiPriority w:val="99"/>
    <w:qFormat/>
    <w:pPr>
      <w:numPr>
        <w:ilvl w:val="7"/>
        <w:numId w:val="1"/>
      </w:numPr>
      <w:spacing w:before="60" w:after="60"/>
      <w:outlineLvl w:val="7"/>
    </w:pPr>
    <w:rPr>
      <w:b/>
      <w:bCs/>
      <w:i/>
      <w:iCs/>
      <w:sz w:val="22"/>
      <w:szCs w:val="22"/>
    </w:rPr>
  </w:style>
  <w:style w:type="paragraph" w:styleId="Ttulo9">
    <w:name w:val="heading 9"/>
    <w:basedOn w:val="Encabezado1"/>
    <w:next w:val="Textoindependiente"/>
    <w:link w:val="Ttulo9Car"/>
    <w:uiPriority w:val="99"/>
    <w:qFormat/>
    <w:pPr>
      <w:numPr>
        <w:ilvl w:val="8"/>
        <w:numId w:val="1"/>
      </w:numPr>
      <w:spacing w:before="60" w:after="60"/>
      <w:outlineLvl w:val="8"/>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color w:val="000080"/>
      <w:u w:val="single"/>
    </w:rPr>
  </w:style>
  <w:style w:type="character" w:customStyle="1" w:styleId="Enlacedelndice">
    <w:name w:val="Enlace del índice"/>
    <w:qFormat/>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Fuentedeprrafopredeter1">
    <w:name w:val="Fuente de párrafo predeter.1"/>
    <w:qFormat/>
  </w:style>
  <w:style w:type="character" w:customStyle="1" w:styleId="ListLabel11">
    <w:name w:val="ListLabel 11"/>
    <w:rPr>
      <w:rFonts w:ascii="Arial" w:hAnsi="Arial" w:cs="OpenSymbol"/>
      <w:sz w:val="18"/>
    </w:rPr>
  </w:style>
  <w:style w:type="character" w:customStyle="1" w:styleId="ListLabel12">
    <w:name w:val="ListLabel 12"/>
    <w:rPr>
      <w:rFonts w:cs="OpenSymbol"/>
    </w:rPr>
  </w:style>
  <w:style w:type="character" w:customStyle="1" w:styleId="ListLabel13">
    <w:name w:val="ListLabel 13"/>
    <w:rPr>
      <w:rFonts w:cs="OpenSymbol"/>
    </w:rPr>
  </w:style>
  <w:style w:type="character" w:customStyle="1" w:styleId="ListLabel14">
    <w:name w:val="ListLabel 14"/>
    <w:rPr>
      <w:rFonts w:cs="OpenSymbol"/>
    </w:rPr>
  </w:style>
  <w:style w:type="character" w:customStyle="1" w:styleId="ListLabel15">
    <w:name w:val="ListLabel 15"/>
    <w:rPr>
      <w:rFonts w:cs="OpenSymbol"/>
    </w:rPr>
  </w:style>
  <w:style w:type="character" w:customStyle="1" w:styleId="ListLabel16">
    <w:name w:val="ListLabel 16"/>
    <w:rPr>
      <w:rFonts w:cs="OpenSymbol"/>
    </w:rPr>
  </w:style>
  <w:style w:type="character" w:customStyle="1" w:styleId="ListLabel17">
    <w:name w:val="ListLabel 17"/>
    <w:rPr>
      <w:rFonts w:cs="OpenSymbol"/>
    </w:rPr>
  </w:style>
  <w:style w:type="character" w:customStyle="1" w:styleId="ListLabel18">
    <w:name w:val="ListLabel 18"/>
    <w:rPr>
      <w:rFonts w:cs="OpenSymbol"/>
    </w:rPr>
  </w:style>
  <w:style w:type="character" w:customStyle="1" w:styleId="ListLabel19">
    <w:name w:val="ListLabel 19"/>
    <w:rPr>
      <w:rFonts w:cs="OpenSymbol"/>
    </w:rPr>
  </w:style>
  <w:style w:type="character" w:customStyle="1" w:styleId="Fuentedepe1rrafopredeter">
    <w:name w:val="Fuente de páe1rrafo predeter."/>
    <w:qFormat/>
  </w:style>
  <w:style w:type="character" w:customStyle="1" w:styleId="Fuentedeprrafopredeter2">
    <w:name w:val="Fuente de párrafo predeter.2"/>
    <w:qFormat/>
  </w:style>
  <w:style w:type="character" w:styleId="Hipervnculovisitado">
    <w:name w:val="FollowedHyperlink"/>
    <w:uiPriority w:val="99"/>
    <w:rPr>
      <w:color w:val="800000"/>
      <w:u w:val="single"/>
    </w:rPr>
  </w:style>
  <w:style w:type="character" w:styleId="nfasis">
    <w:name w:val="Emphasis"/>
    <w:qFormat/>
    <w:rPr>
      <w:i/>
      <w:iCs/>
    </w:rPr>
  </w:style>
  <w:style w:type="character" w:customStyle="1" w:styleId="WWCharLFO11LVL1">
    <w:name w:val="WW_CharLFO11LVL1"/>
    <w:rPr>
      <w:rFonts w:ascii="OpenSymbol" w:eastAsia="OpenSymbol" w:hAnsi="OpenSymbol" w:cs="OpenSymbol"/>
    </w:rPr>
  </w:style>
  <w:style w:type="character" w:customStyle="1" w:styleId="WWCharLFO11LVL2">
    <w:name w:val="WW_CharLFO11LVL2"/>
    <w:rPr>
      <w:rFonts w:ascii="OpenSymbol" w:eastAsia="OpenSymbol" w:hAnsi="OpenSymbol" w:cs="OpenSymbol"/>
    </w:rPr>
  </w:style>
  <w:style w:type="character" w:customStyle="1" w:styleId="WWCharLFO11LVL3">
    <w:name w:val="WW_CharLFO11LVL3"/>
    <w:rPr>
      <w:rFonts w:ascii="OpenSymbol" w:eastAsia="OpenSymbol" w:hAnsi="OpenSymbol" w:cs="OpenSymbol"/>
    </w:rPr>
  </w:style>
  <w:style w:type="character" w:customStyle="1" w:styleId="WWCharLFO11LVL4">
    <w:name w:val="WW_CharLFO11LVL4"/>
    <w:rPr>
      <w:rFonts w:ascii="OpenSymbol" w:eastAsia="OpenSymbol" w:hAnsi="OpenSymbol" w:cs="OpenSymbol"/>
    </w:rPr>
  </w:style>
  <w:style w:type="character" w:customStyle="1" w:styleId="WWCharLFO11LVL5">
    <w:name w:val="WW_CharLFO11LVL5"/>
    <w:rPr>
      <w:rFonts w:ascii="OpenSymbol" w:eastAsia="OpenSymbol" w:hAnsi="OpenSymbol" w:cs="OpenSymbol"/>
    </w:rPr>
  </w:style>
  <w:style w:type="character" w:customStyle="1" w:styleId="WWCharLFO11LVL6">
    <w:name w:val="WW_CharLFO11LVL6"/>
    <w:rPr>
      <w:rFonts w:ascii="OpenSymbol" w:eastAsia="OpenSymbol" w:hAnsi="OpenSymbol" w:cs="OpenSymbol"/>
    </w:rPr>
  </w:style>
  <w:style w:type="character" w:customStyle="1" w:styleId="WWCharLFO11LVL7">
    <w:name w:val="WW_CharLFO11LVL7"/>
    <w:rPr>
      <w:rFonts w:ascii="OpenSymbol" w:eastAsia="OpenSymbol" w:hAnsi="OpenSymbol" w:cs="OpenSymbol"/>
    </w:rPr>
  </w:style>
  <w:style w:type="character" w:customStyle="1" w:styleId="WWCharLFO11LVL8">
    <w:name w:val="WW_CharLFO11LVL8"/>
    <w:rPr>
      <w:rFonts w:ascii="OpenSymbol" w:eastAsia="OpenSymbol" w:hAnsi="OpenSymbol" w:cs="OpenSymbol"/>
    </w:rPr>
  </w:style>
  <w:style w:type="character" w:customStyle="1" w:styleId="WWCharLFO11LVL9">
    <w:name w:val="WW_CharLFO11LVL9"/>
    <w:rPr>
      <w:rFonts w:ascii="OpenSymbol" w:eastAsia="OpenSymbol" w:hAnsi="OpenSymbol" w:cs="OpenSymbol"/>
    </w:rPr>
  </w:style>
  <w:style w:type="character" w:customStyle="1" w:styleId="ListLabel10">
    <w:name w:val="ListLabel 10"/>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248">
    <w:name w:val="ListLabel 248"/>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6">
    <w:name w:val="ListLabel 6"/>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201">
    <w:name w:val="ListLabel 201"/>
    <w:rPr>
      <w:rFonts w:cs="OpenSymbol"/>
    </w:rPr>
  </w:style>
  <w:style w:type="character" w:customStyle="1" w:styleId="ListLabel200">
    <w:name w:val="ListLabel 200"/>
    <w:rPr>
      <w:rFonts w:cs="OpenSymbol"/>
    </w:rPr>
  </w:style>
  <w:style w:type="character" w:customStyle="1" w:styleId="ListLabel199">
    <w:name w:val="ListLabel 199"/>
    <w:rPr>
      <w:rFonts w:cs="Wingdings"/>
    </w:rPr>
  </w:style>
  <w:style w:type="character" w:customStyle="1" w:styleId="ListLabel198">
    <w:name w:val="ListLabel 198"/>
    <w:rPr>
      <w:rFonts w:cs="OpenSymbol"/>
    </w:rPr>
  </w:style>
  <w:style w:type="character" w:customStyle="1" w:styleId="ListLabel197">
    <w:name w:val="ListLabel 197"/>
    <w:rPr>
      <w:rFonts w:cs="OpenSymbol"/>
    </w:rPr>
  </w:style>
  <w:style w:type="character" w:customStyle="1" w:styleId="ListLabel196">
    <w:name w:val="ListLabel 196"/>
    <w:rPr>
      <w:rFonts w:cs="Wingdings"/>
    </w:rPr>
  </w:style>
  <w:style w:type="character" w:customStyle="1" w:styleId="ListLabel195">
    <w:name w:val="ListLabel 195"/>
    <w:rPr>
      <w:rFonts w:cs="OpenSymbol"/>
    </w:rPr>
  </w:style>
  <w:style w:type="character" w:customStyle="1" w:styleId="ListLabel194">
    <w:name w:val="ListLabel 194"/>
    <w:rPr>
      <w:rFonts w:cs="OpenSymbol"/>
    </w:rPr>
  </w:style>
  <w:style w:type="character" w:customStyle="1" w:styleId="ListLabel246">
    <w:name w:val="ListLabel 246"/>
    <w:rPr>
      <w:color w:val="1155CC"/>
      <w:sz w:val="20"/>
      <w:szCs w:val="20"/>
      <w:u w:val="single"/>
    </w:rPr>
  </w:style>
  <w:style w:type="character" w:customStyle="1" w:styleId="ListLabel4">
    <w:name w:val="ListLabel 4"/>
    <w:rPr>
      <w:color w:val="1155CC"/>
      <w:sz w:val="20"/>
      <w:szCs w:val="20"/>
      <w:u w:val="single"/>
    </w:rPr>
  </w:style>
  <w:style w:type="character" w:customStyle="1" w:styleId="ListLabel245">
    <w:name w:val="ListLabel 245"/>
    <w:rPr>
      <w:rFonts w:ascii="Arial" w:eastAsia="Arial" w:hAnsi="Arial" w:cs="Arial"/>
      <w:color w:val="1155CC"/>
      <w:sz w:val="20"/>
      <w:szCs w:val="20"/>
      <w:u w:val="single"/>
    </w:rPr>
  </w:style>
  <w:style w:type="character" w:customStyle="1" w:styleId="ListLabel3">
    <w:name w:val="ListLabel 3"/>
    <w:rPr>
      <w:rFonts w:ascii="Arial" w:eastAsia="Arial" w:hAnsi="Arial" w:cs="Arial"/>
      <w:color w:val="1155CC"/>
      <w:sz w:val="20"/>
      <w:szCs w:val="20"/>
      <w:u w:val="single"/>
    </w:rPr>
  </w:style>
  <w:style w:type="character" w:customStyle="1" w:styleId="ListLabel116">
    <w:name w:val="ListLabel 116"/>
    <w:rPr>
      <w:rFonts w:cs="OpenSymbol"/>
    </w:rPr>
  </w:style>
  <w:style w:type="character" w:customStyle="1" w:styleId="ListLabel115">
    <w:name w:val="ListLabel 115"/>
    <w:rPr>
      <w:rFonts w:cs="OpenSymbol"/>
    </w:rPr>
  </w:style>
  <w:style w:type="character" w:customStyle="1" w:styleId="ListLabel114">
    <w:name w:val="ListLabel 114"/>
    <w:rPr>
      <w:rFonts w:cs="Wingdings"/>
    </w:rPr>
  </w:style>
  <w:style w:type="character" w:customStyle="1" w:styleId="ListLabel113">
    <w:name w:val="ListLabel 113"/>
    <w:rPr>
      <w:rFonts w:cs="OpenSymbol"/>
    </w:rPr>
  </w:style>
  <w:style w:type="character" w:customStyle="1" w:styleId="ListLabel112">
    <w:name w:val="ListLabel 112"/>
    <w:rPr>
      <w:rFonts w:cs="OpenSymbol"/>
    </w:rPr>
  </w:style>
  <w:style w:type="character" w:customStyle="1" w:styleId="ListLabel111">
    <w:name w:val="ListLabel 111"/>
    <w:rPr>
      <w:rFonts w:cs="Wingdings"/>
    </w:rPr>
  </w:style>
  <w:style w:type="character" w:customStyle="1" w:styleId="ListLabel110">
    <w:name w:val="ListLabel 110"/>
    <w:rPr>
      <w:rFonts w:cs="OpenSymbol"/>
    </w:rPr>
  </w:style>
  <w:style w:type="character" w:customStyle="1" w:styleId="ListLabel109">
    <w:name w:val="ListLabel 109"/>
    <w:rPr>
      <w:rFonts w:cs="OpenSymbol"/>
    </w:rPr>
  </w:style>
  <w:style w:type="character" w:customStyle="1" w:styleId="ListLabel244">
    <w:name w:val="ListLabel 244"/>
    <w:rPr>
      <w:rFonts w:ascii="Arial" w:eastAsia="Arial" w:hAnsi="Arial" w:cs="Arial"/>
      <w:color w:val="FF972F"/>
      <w:sz w:val="20"/>
      <w:szCs w:val="20"/>
      <w:u w:val="single"/>
    </w:rPr>
  </w:style>
  <w:style w:type="character" w:customStyle="1" w:styleId="ListLabel2">
    <w:name w:val="ListLabel 2"/>
    <w:rPr>
      <w:rFonts w:ascii="Arial" w:eastAsia="Arial" w:hAnsi="Arial" w:cs="Arial"/>
      <w:color w:val="FF972F"/>
      <w:sz w:val="20"/>
      <w:szCs w:val="20"/>
      <w:u w:val="single"/>
    </w:rPr>
  </w:style>
  <w:style w:type="character" w:customStyle="1" w:styleId="ListLabel243">
    <w:name w:val="ListLabel 243"/>
    <w:rPr>
      <w:color w:val="FF972F"/>
      <w:sz w:val="20"/>
      <w:szCs w:val="20"/>
      <w:u w:val="single"/>
    </w:rPr>
  </w:style>
  <w:style w:type="character" w:customStyle="1" w:styleId="ListLabel1">
    <w:name w:val="ListLabel 1"/>
    <w:rPr>
      <w:color w:val="FF972F"/>
      <w:sz w:val="20"/>
      <w:szCs w:val="20"/>
      <w:u w:val="single"/>
    </w:rPr>
  </w:style>
  <w:style w:type="character" w:customStyle="1" w:styleId="Character20style">
    <w:name w:val="Character_20_style"/>
    <w:qFormat/>
  </w:style>
  <w:style w:type="character" w:customStyle="1" w:styleId="ListLabel27">
    <w:name w:val="ListLabel 27"/>
    <w:rPr>
      <w:u w:val="none"/>
    </w:rPr>
  </w:style>
  <w:style w:type="character" w:customStyle="1" w:styleId="ListLabel26">
    <w:name w:val="ListLabel 26"/>
    <w:rPr>
      <w:u w:val="none"/>
    </w:rPr>
  </w:style>
  <w:style w:type="character" w:customStyle="1" w:styleId="ListLabel25">
    <w:name w:val="ListLabel 25"/>
    <w:rPr>
      <w:u w:val="none"/>
    </w:rPr>
  </w:style>
  <w:style w:type="character" w:customStyle="1" w:styleId="ListLabel24">
    <w:name w:val="ListLabel 24"/>
    <w:rPr>
      <w:u w:val="none"/>
    </w:rPr>
  </w:style>
  <w:style w:type="character" w:customStyle="1" w:styleId="ListLabel23">
    <w:name w:val="ListLabel 23"/>
    <w:rPr>
      <w:u w:val="none"/>
    </w:rPr>
  </w:style>
  <w:style w:type="character" w:customStyle="1" w:styleId="ListLabel22">
    <w:name w:val="ListLabel 22"/>
    <w:rPr>
      <w:u w:val="none"/>
    </w:rPr>
  </w:style>
  <w:style w:type="character" w:customStyle="1" w:styleId="ListLabel21">
    <w:name w:val="ListLabel 21"/>
    <w:rPr>
      <w:u w:val="none"/>
    </w:rPr>
  </w:style>
  <w:style w:type="character" w:customStyle="1" w:styleId="ListLabel20">
    <w:name w:val="ListLabel 20"/>
    <w:rPr>
      <w:u w:val="none"/>
    </w:rPr>
  </w:style>
  <w:style w:type="character" w:customStyle="1" w:styleId="ListLabel36">
    <w:name w:val="ListLabel 36"/>
    <w:rPr>
      <w:u w:val="none"/>
    </w:rPr>
  </w:style>
  <w:style w:type="character" w:customStyle="1" w:styleId="ListLabel35">
    <w:name w:val="ListLabel 35"/>
    <w:rPr>
      <w:u w:val="none"/>
    </w:rPr>
  </w:style>
  <w:style w:type="character" w:customStyle="1" w:styleId="ListLabel34">
    <w:name w:val="ListLabel 34"/>
    <w:rPr>
      <w:u w:val="none"/>
    </w:rPr>
  </w:style>
  <w:style w:type="character" w:customStyle="1" w:styleId="ListLabel33">
    <w:name w:val="ListLabel 33"/>
    <w:rPr>
      <w:u w:val="none"/>
    </w:rPr>
  </w:style>
  <w:style w:type="character" w:customStyle="1" w:styleId="ListLabel32">
    <w:name w:val="ListLabel 32"/>
    <w:rPr>
      <w:u w:val="none"/>
    </w:rPr>
  </w:style>
  <w:style w:type="character" w:customStyle="1" w:styleId="ListLabel31">
    <w:name w:val="ListLabel 31"/>
    <w:rPr>
      <w:u w:val="none"/>
    </w:rPr>
  </w:style>
  <w:style w:type="character" w:customStyle="1" w:styleId="ListLabel30">
    <w:name w:val="ListLabel 30"/>
    <w:rPr>
      <w:u w:val="none"/>
    </w:rPr>
  </w:style>
  <w:style w:type="character" w:customStyle="1" w:styleId="ListLabel29">
    <w:name w:val="ListLabel 29"/>
    <w:rPr>
      <w:u w:val="none"/>
    </w:rPr>
  </w:style>
  <w:style w:type="character" w:customStyle="1" w:styleId="ListLabel28">
    <w:name w:val="ListLabel 28"/>
    <w:rPr>
      <w:b w:val="0"/>
      <w:u w:val="none"/>
    </w:rPr>
  </w:style>
  <w:style w:type="character" w:styleId="Refdenotaalpie">
    <w:name w:val="footnote reference"/>
    <w:rPr>
      <w:vertAlign w:val="superscript"/>
    </w:rPr>
  </w:style>
  <w:style w:type="character" w:customStyle="1" w:styleId="Caracteresdenotaalpie">
    <w:name w:val="Caracteres de nota al pie"/>
  </w:style>
  <w:style w:type="paragraph" w:customStyle="1" w:styleId="Encabezado1">
    <w:name w:val="Encabezado1"/>
    <w:basedOn w:val="Normal"/>
    <w:next w:val="Textoindependiente"/>
    <w:pPr>
      <w:keepNext/>
      <w:spacing w:before="240" w:after="120"/>
    </w:pPr>
    <w:rPr>
      <w:rFonts w:ascii="Liberation Sans" w:eastAsia="Microsoft YaHei" w:hAnsi="Liberation Sans"/>
      <w:sz w:val="28"/>
      <w:szCs w:val="28"/>
    </w:rPr>
  </w:style>
  <w:style w:type="paragraph" w:styleId="Textoindependiente">
    <w:name w:val="Body Text"/>
    <w:basedOn w:val="Normal"/>
    <w:link w:val="TextoindependienteCar"/>
    <w:qFormat/>
    <w:pPr>
      <w:spacing w:after="140" w:line="100" w:lineRule="atLeast"/>
      <w:jc w:val="both"/>
    </w:pPr>
    <w:rPr>
      <w:rFonts w:ascii="Arial" w:hAnsi="Arial"/>
      <w:sz w:val="20"/>
      <w:szCs w:val="20"/>
    </w:rPr>
  </w:style>
  <w:style w:type="paragraph" w:styleId="Lista">
    <w:name w:val="List"/>
    <w:basedOn w:val="Textoindependiente"/>
    <w:uiPriority w:val="99"/>
    <w:qFormat/>
  </w:style>
  <w:style w:type="paragraph" w:customStyle="1" w:styleId="Etiqueta1">
    <w:name w:val="Etiqueta1"/>
    <w:basedOn w:val="Normal"/>
    <w:pPr>
      <w:suppressLineNumbers/>
      <w:spacing w:before="120" w:after="120"/>
    </w:pPr>
    <w:rPr>
      <w:i/>
      <w:iCs/>
    </w:rPr>
  </w:style>
  <w:style w:type="paragraph" w:customStyle="1" w:styleId="ndice">
    <w:name w:val="Índice"/>
    <w:basedOn w:val="Normal"/>
    <w:uiPriority w:val="99"/>
    <w:qFormat/>
    <w:pPr>
      <w:suppressLineNumbers/>
    </w:pPr>
  </w:style>
  <w:style w:type="paragraph" w:styleId="Ttulodendice">
    <w:name w:val="index heading"/>
    <w:basedOn w:val="Encabezado1"/>
    <w:pPr>
      <w:suppressLineNumbers/>
    </w:pPr>
    <w:rPr>
      <w:b/>
      <w:bCs/>
      <w:sz w:val="32"/>
      <w:szCs w:val="32"/>
    </w:rPr>
  </w:style>
  <w:style w:type="paragraph" w:customStyle="1" w:styleId="Encabezadodelndice">
    <w:name w:val="Encabezado del índice"/>
    <w:basedOn w:val="Encabezado1"/>
    <w:pPr>
      <w:suppressLineNumbers/>
    </w:pPr>
    <w:rPr>
      <w:b/>
      <w:bCs/>
      <w:sz w:val="32"/>
      <w:szCs w:val="32"/>
    </w:rPr>
  </w:style>
  <w:style w:type="paragraph" w:styleId="TDC1">
    <w:name w:val="toc 1"/>
    <w:basedOn w:val="ndice"/>
    <w:uiPriority w:val="39"/>
    <w:qFormat/>
    <w:rsid w:val="00F24850"/>
    <w:pPr>
      <w:tabs>
        <w:tab w:val="right" w:leader="dot" w:pos="9638"/>
      </w:tabs>
    </w:pPr>
    <w:rPr>
      <w:rFonts w:ascii="Arial" w:hAnsi="Arial"/>
      <w:sz w:val="20"/>
    </w:rPr>
  </w:style>
  <w:style w:type="paragraph" w:styleId="TDC2">
    <w:name w:val="toc 2"/>
    <w:basedOn w:val="ndice"/>
    <w:uiPriority w:val="39"/>
    <w:qFormat/>
    <w:rsid w:val="009B78E9"/>
    <w:pPr>
      <w:tabs>
        <w:tab w:val="right" w:leader="dot" w:pos="9355"/>
      </w:tabs>
    </w:pPr>
    <w:rPr>
      <w:rFonts w:ascii="Arial" w:hAnsi="Arial"/>
      <w:sz w:val="20"/>
    </w:rPr>
  </w:style>
  <w:style w:type="paragraph" w:styleId="TDC3">
    <w:name w:val="toc 3"/>
    <w:basedOn w:val="ndice"/>
    <w:uiPriority w:val="39"/>
    <w:qFormat/>
    <w:rsid w:val="009B78E9"/>
    <w:pPr>
      <w:tabs>
        <w:tab w:val="right" w:leader="dot" w:pos="9072"/>
      </w:tabs>
    </w:pPr>
    <w:rPr>
      <w:rFonts w:ascii="Arial" w:hAnsi="Arial"/>
      <w:sz w:val="20"/>
    </w:rPr>
  </w:style>
  <w:style w:type="paragraph" w:styleId="TDC4">
    <w:name w:val="toc 4"/>
    <w:basedOn w:val="ndice"/>
    <w:uiPriority w:val="39"/>
    <w:qFormat/>
    <w:rsid w:val="009B78E9"/>
    <w:pPr>
      <w:tabs>
        <w:tab w:val="right" w:leader="dot" w:pos="8789"/>
      </w:tabs>
    </w:pPr>
    <w:rPr>
      <w:rFonts w:ascii="Arial" w:hAnsi="Arial"/>
      <w:sz w:val="20"/>
    </w:rPr>
  </w:style>
  <w:style w:type="paragraph" w:styleId="TDC5">
    <w:name w:val="toc 5"/>
    <w:basedOn w:val="ndice"/>
    <w:uiPriority w:val="39"/>
    <w:qFormat/>
    <w:rsid w:val="009B78E9"/>
    <w:pPr>
      <w:tabs>
        <w:tab w:val="right" w:leader="dot" w:pos="8506"/>
      </w:tabs>
    </w:pPr>
    <w:rPr>
      <w:rFonts w:ascii="Arial" w:hAnsi="Arial"/>
      <w:sz w:val="20"/>
    </w:rPr>
  </w:style>
  <w:style w:type="paragraph" w:styleId="Cita">
    <w:name w:val="Quote"/>
    <w:basedOn w:val="Normal"/>
    <w:link w:val="CitaCar"/>
    <w:uiPriority w:val="99"/>
    <w:qFormat/>
    <w:pPr>
      <w:spacing w:after="283"/>
      <w:ind w:left="567" w:right="567"/>
    </w:pPr>
  </w:style>
  <w:style w:type="paragraph" w:customStyle="1" w:styleId="Contenidodelatabla">
    <w:name w:val="Contenido de la tabla"/>
    <w:basedOn w:val="Normal"/>
    <w:uiPriority w:val="99"/>
    <w:qFormat/>
    <w:pPr>
      <w:suppressLineNumbers/>
    </w:pPr>
  </w:style>
  <w:style w:type="paragraph" w:customStyle="1" w:styleId="Encabezadodelatabla">
    <w:name w:val="Encabezado de la tabla"/>
    <w:basedOn w:val="Contenidodelatabla"/>
    <w:pPr>
      <w:jc w:val="center"/>
    </w:pPr>
    <w:rPr>
      <w:b/>
      <w:bCs/>
    </w:rPr>
  </w:style>
  <w:style w:type="paragraph" w:customStyle="1" w:styleId="WW-Textodebloque">
    <w:name w:val="WW-Texto de bloque"/>
    <w:basedOn w:val="Normal"/>
    <w:uiPriority w:val="99"/>
    <w:qFormat/>
    <w:pPr>
      <w:ind w:left="227" w:right="227"/>
      <w:jc w:val="both"/>
    </w:pPr>
    <w:rPr>
      <w:rFonts w:ascii="Arial" w:hAnsi="Arial" w:cs="Arial"/>
      <w:sz w:val="20"/>
    </w:rPr>
  </w:style>
  <w:style w:type="paragraph" w:customStyle="1" w:styleId="Sangra3detindependiente1">
    <w:name w:val="Sangría 3 de t. independiente1"/>
    <w:basedOn w:val="Normal"/>
    <w:uiPriority w:val="99"/>
    <w:qFormat/>
    <w:pPr>
      <w:spacing w:after="120"/>
      <w:ind w:left="283"/>
    </w:pPr>
    <w:rPr>
      <w:sz w:val="16"/>
      <w:szCs w:val="16"/>
    </w:rPr>
  </w:style>
  <w:style w:type="paragraph" w:customStyle="1" w:styleId="Normal1">
    <w:name w:val="Normal1"/>
    <w:pPr>
      <w:widowControl w:val="0"/>
      <w:shd w:val="clear" w:color="auto" w:fill="FFFFFF"/>
      <w:suppressAutoHyphens/>
    </w:pPr>
    <w:rPr>
      <w:rFonts w:ascii="Liberation Serif" w:eastAsia="NSimSun" w:hAnsi="Liberation Serif" w:cs="Mangal"/>
      <w:kern w:val="1"/>
      <w:sz w:val="24"/>
      <w:szCs w:val="24"/>
      <w:lang w:eastAsia="hi-IN" w:bidi="hi-IN"/>
    </w:rPr>
  </w:style>
  <w:style w:type="paragraph" w:customStyle="1" w:styleId="LO-Normal1">
    <w:name w:val="LO-Normal1"/>
    <w:uiPriority w:val="99"/>
    <w:qFormat/>
    <w:pPr>
      <w:widowControl w:val="0"/>
      <w:shd w:val="clear" w:color="auto" w:fill="FFFFFF"/>
      <w:suppressAutoHyphens/>
      <w:overflowPunct w:val="0"/>
      <w:spacing w:line="100" w:lineRule="atLeast"/>
      <w:textAlignment w:val="baseline"/>
    </w:pPr>
    <w:rPr>
      <w:rFonts w:ascii="Arial" w:hAnsi="Arial"/>
      <w:color w:val="00000A"/>
      <w:kern w:val="1"/>
      <w:sz w:val="24"/>
      <w:lang w:eastAsia="ar-SA"/>
    </w:rPr>
  </w:style>
  <w:style w:type="paragraph" w:customStyle="1" w:styleId="Pa21">
    <w:name w:val="Pa21"/>
    <w:basedOn w:val="LO-Normal1"/>
    <w:uiPriority w:val="99"/>
    <w:qFormat/>
    <w:rPr>
      <w:rFonts w:cs="Lucida Sans Unicode"/>
    </w:rPr>
  </w:style>
  <w:style w:type="paragraph" w:customStyle="1" w:styleId="Sangreda3detindependiente">
    <w:name w:val="Sangríeda 3 de t. independiente"/>
    <w:uiPriority w:val="99"/>
    <w:qFormat/>
    <w:pPr>
      <w:shd w:val="clear" w:color="auto" w:fill="FFFFFF"/>
      <w:suppressAutoHyphens/>
      <w:overflowPunct w:val="0"/>
      <w:spacing w:line="100" w:lineRule="atLeast"/>
      <w:ind w:firstLine="426"/>
      <w:jc w:val="both"/>
      <w:textAlignment w:val="baseline"/>
    </w:pPr>
    <w:rPr>
      <w:rFonts w:ascii="Arial" w:hAnsi="Arial"/>
      <w:color w:val="00000A"/>
      <w:kern w:val="1"/>
      <w:sz w:val="18"/>
      <w:lang w:eastAsia="ar-SA"/>
    </w:rPr>
  </w:style>
  <w:style w:type="paragraph" w:customStyle="1" w:styleId="Encabezado10">
    <w:name w:val="Encabezado 10"/>
    <w:basedOn w:val="Encabezado1"/>
    <w:next w:val="Textoindependiente"/>
    <w:pPr>
      <w:tabs>
        <w:tab w:val="num" w:pos="0"/>
      </w:tabs>
      <w:spacing w:before="60" w:after="60"/>
      <w:outlineLvl w:val="8"/>
    </w:pPr>
    <w:rPr>
      <w:b/>
      <w:bCs/>
      <w:sz w:val="21"/>
      <w:szCs w:val="21"/>
    </w:rPr>
  </w:style>
  <w:style w:type="paragraph" w:styleId="Encabezado">
    <w:name w:val="header"/>
    <w:basedOn w:val="Normal"/>
    <w:link w:val="EncabezadoCar"/>
    <w:uiPriority w:val="99"/>
    <w:qFormat/>
  </w:style>
  <w:style w:type="paragraph" w:styleId="Piedepgina">
    <w:name w:val="footer"/>
    <w:basedOn w:val="Normal"/>
    <w:link w:val="PiedepginaCar"/>
    <w:uiPriority w:val="99"/>
    <w:qFormat/>
  </w:style>
  <w:style w:type="paragraph" w:styleId="Textonotapie">
    <w:name w:val="footnote text"/>
    <w:basedOn w:val="Normal"/>
    <w:pPr>
      <w:suppressLineNumbers/>
      <w:ind w:left="339" w:hanging="339"/>
    </w:pPr>
    <w:rPr>
      <w:sz w:val="20"/>
      <w:szCs w:val="20"/>
    </w:rPr>
  </w:style>
  <w:style w:type="paragraph" w:styleId="TDC9">
    <w:name w:val="toc 9"/>
    <w:basedOn w:val="ndice"/>
    <w:uiPriority w:val="39"/>
    <w:qFormat/>
    <w:pPr>
      <w:tabs>
        <w:tab w:val="right" w:leader="dot" w:pos="7374"/>
      </w:tabs>
      <w:ind w:left="2264"/>
    </w:pPr>
  </w:style>
  <w:style w:type="paragraph" w:styleId="TDC7">
    <w:name w:val="toc 7"/>
    <w:basedOn w:val="ndice"/>
    <w:uiPriority w:val="39"/>
    <w:qFormat/>
    <w:pPr>
      <w:tabs>
        <w:tab w:val="right" w:leader="dot" w:pos="7940"/>
      </w:tabs>
      <w:ind w:left="1698"/>
    </w:pPr>
  </w:style>
  <w:style w:type="paragraph" w:styleId="TDC6">
    <w:name w:val="toc 6"/>
    <w:basedOn w:val="ndice"/>
    <w:uiPriority w:val="39"/>
    <w:qFormat/>
    <w:pPr>
      <w:tabs>
        <w:tab w:val="right" w:leader="dot" w:pos="8223"/>
      </w:tabs>
      <w:ind w:left="1415"/>
    </w:pPr>
  </w:style>
  <w:style w:type="paragraph" w:customStyle="1" w:styleId="ndicel10">
    <w:name w:val="Índicel 10"/>
    <w:basedOn w:val="ndice"/>
    <w:pPr>
      <w:tabs>
        <w:tab w:val="right" w:leader="dot" w:pos="7091"/>
      </w:tabs>
      <w:ind w:left="2547"/>
    </w:pPr>
  </w:style>
  <w:style w:type="paragraph" w:styleId="TDC8">
    <w:name w:val="toc 8"/>
    <w:basedOn w:val="ndice"/>
    <w:uiPriority w:val="39"/>
    <w:qFormat/>
    <w:pPr>
      <w:tabs>
        <w:tab w:val="right" w:leader="dot" w:pos="7657"/>
      </w:tabs>
      <w:ind w:left="1981"/>
    </w:pPr>
  </w:style>
  <w:style w:type="table" w:styleId="Tablaconcuadrcula">
    <w:name w:val="Table Grid"/>
    <w:basedOn w:val="Tablanormal"/>
    <w:uiPriority w:val="39"/>
    <w:rsid w:val="00FB5594"/>
    <w:pPr>
      <w:textAlignment w:val="baseline"/>
    </w:pPr>
    <w:rPr>
      <w:rFonts w:ascii="Liberation Serif" w:eastAsia="NSimSun" w:hAnsi="Liberation Serif" w:cs="Lucida Sans"/>
      <w:kern w:val="2"/>
      <w:sz w:val="24"/>
      <w:szCs w:val="24"/>
      <w:lang w:val="ca-ES-valencia"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47314"/>
    <w:rPr>
      <w:color w:val="605E5C"/>
      <w:shd w:val="clear" w:color="auto" w:fill="E1DFDD"/>
    </w:rPr>
  </w:style>
  <w:style w:type="character" w:customStyle="1" w:styleId="normaltextrun">
    <w:name w:val="normaltextrun"/>
    <w:basedOn w:val="Fuentedeprrafopredeter"/>
    <w:qFormat/>
    <w:rsid w:val="001418D8"/>
  </w:style>
  <w:style w:type="character" w:customStyle="1" w:styleId="eop">
    <w:name w:val="eop"/>
    <w:basedOn w:val="Fuentedeprrafopredeter"/>
    <w:qFormat/>
    <w:rsid w:val="001418D8"/>
  </w:style>
  <w:style w:type="paragraph" w:styleId="Textodeglobo">
    <w:name w:val="Balloon Text"/>
    <w:basedOn w:val="Normal"/>
    <w:link w:val="TextodegloboCar"/>
    <w:uiPriority w:val="99"/>
    <w:semiHidden/>
    <w:unhideWhenUsed/>
    <w:qFormat/>
    <w:rsid w:val="005D1EC5"/>
    <w:rPr>
      <w:rFonts w:ascii="Segoe UI" w:hAnsi="Segoe UI"/>
      <w:sz w:val="18"/>
      <w:szCs w:val="16"/>
    </w:rPr>
  </w:style>
  <w:style w:type="character" w:customStyle="1" w:styleId="TextodegloboCar">
    <w:name w:val="Texto de globo Car"/>
    <w:basedOn w:val="Fuentedeprrafopredeter"/>
    <w:link w:val="Textodeglobo"/>
    <w:uiPriority w:val="99"/>
    <w:semiHidden/>
    <w:qFormat/>
    <w:rsid w:val="005D1EC5"/>
    <w:rPr>
      <w:rFonts w:ascii="Segoe UI" w:eastAsia="NSimSun" w:hAnsi="Segoe UI" w:cs="Mangal"/>
      <w:kern w:val="1"/>
      <w:sz w:val="18"/>
      <w:szCs w:val="16"/>
      <w:lang w:eastAsia="hi-IN" w:bidi="hi-IN"/>
    </w:rPr>
  </w:style>
  <w:style w:type="paragraph" w:styleId="Prrafodelista">
    <w:name w:val="List Paragraph"/>
    <w:basedOn w:val="Normal"/>
    <w:uiPriority w:val="34"/>
    <w:qFormat/>
    <w:pPr>
      <w:ind w:left="720"/>
      <w:contextualSpacing/>
    </w:pPr>
  </w:style>
  <w:style w:type="paragraph" w:styleId="Textocomentario">
    <w:name w:val="annotation text"/>
    <w:basedOn w:val="Normal"/>
    <w:link w:val="TextocomentarioCar"/>
    <w:uiPriority w:val="99"/>
    <w:unhideWhenUsed/>
    <w:qFormat/>
    <w:rPr>
      <w:sz w:val="20"/>
      <w:szCs w:val="18"/>
    </w:rPr>
  </w:style>
  <w:style w:type="character" w:customStyle="1" w:styleId="TextocomentarioCar">
    <w:name w:val="Texto comentario Car"/>
    <w:basedOn w:val="Fuentedeprrafopredeter"/>
    <w:link w:val="Textocomentario"/>
    <w:uiPriority w:val="99"/>
    <w:qFormat/>
    <w:rPr>
      <w:rFonts w:ascii="Liberation Serif" w:eastAsia="NSimSun" w:hAnsi="Liberation Serif" w:cs="Mangal"/>
      <w:kern w:val="1"/>
      <w:szCs w:val="18"/>
      <w:lang w:eastAsia="hi-IN" w:bidi="hi-IN"/>
    </w:rPr>
  </w:style>
  <w:style w:type="character" w:styleId="Refdecomentario">
    <w:name w:val="annotation reference"/>
    <w:basedOn w:val="Fuentedeprrafopredeter"/>
    <w:uiPriority w:val="99"/>
    <w:unhideWhenUsed/>
    <w:qFormat/>
    <w:rPr>
      <w:sz w:val="16"/>
      <w:szCs w:val="16"/>
    </w:rPr>
  </w:style>
  <w:style w:type="paragraph" w:styleId="TtuloTDC">
    <w:name w:val="TOC Heading"/>
    <w:basedOn w:val="Ttulo1"/>
    <w:next w:val="Normal"/>
    <w:uiPriority w:val="39"/>
    <w:unhideWhenUsed/>
    <w:qFormat/>
    <w:rsid w:val="00470F14"/>
    <w:pPr>
      <w:keepLines/>
      <w:numPr>
        <w:numId w:val="0"/>
      </w:numPr>
      <w:suppressAutoHyphens w:val="0"/>
      <w:spacing w:after="0" w:line="259" w:lineRule="auto"/>
      <w:outlineLvl w:val="9"/>
    </w:pPr>
    <w:rPr>
      <w:rFonts w:asciiTheme="majorHAnsi" w:eastAsiaTheme="majorEastAsia" w:hAnsiTheme="majorHAnsi" w:cstheme="majorBidi"/>
      <w:b/>
      <w:bCs w:val="0"/>
      <w:color w:val="2F5496" w:themeColor="accent1" w:themeShade="BF"/>
      <w:kern w:val="0"/>
      <w:sz w:val="32"/>
      <w:szCs w:val="32"/>
      <w:lang w:val="ca-ES-valencia" w:eastAsia="ca-ES-valencia" w:bidi="ar-SA"/>
    </w:rPr>
  </w:style>
  <w:style w:type="paragraph" w:styleId="Asuntodelcomentario">
    <w:name w:val="annotation subject"/>
    <w:basedOn w:val="Textocomentario"/>
    <w:next w:val="Textocomentario"/>
    <w:link w:val="AsuntodelcomentarioCar"/>
    <w:uiPriority w:val="99"/>
    <w:semiHidden/>
    <w:unhideWhenUsed/>
    <w:qFormat/>
    <w:rsid w:val="00D05904"/>
    <w:rPr>
      <w:b/>
      <w:bCs/>
    </w:rPr>
  </w:style>
  <w:style w:type="character" w:customStyle="1" w:styleId="AsuntodelcomentarioCar">
    <w:name w:val="Asunto del comentario Car"/>
    <w:basedOn w:val="TextocomentarioCar"/>
    <w:link w:val="Asuntodelcomentario"/>
    <w:uiPriority w:val="99"/>
    <w:semiHidden/>
    <w:qFormat/>
    <w:rsid w:val="00D05904"/>
    <w:rPr>
      <w:rFonts w:ascii="Liberation Serif" w:eastAsia="NSimSun" w:hAnsi="Liberation Serif" w:cs="Mangal"/>
      <w:b/>
      <w:bCs/>
      <w:kern w:val="1"/>
      <w:szCs w:val="18"/>
      <w:lang w:eastAsia="hi-IN" w:bidi="hi-IN"/>
    </w:rPr>
  </w:style>
  <w:style w:type="paragraph" w:customStyle="1" w:styleId="Default">
    <w:name w:val="Default"/>
    <w:qFormat/>
    <w:rsid w:val="00231468"/>
    <w:pPr>
      <w:textAlignment w:val="baseline"/>
    </w:pPr>
    <w:rPr>
      <w:rFonts w:ascii="GOSJQL+TimesNewRomanPSMT" w:eastAsia="NSimSun" w:hAnsi="GOSJQL+TimesNewRomanPSMT" w:cs="Lucida Sans"/>
      <w:color w:val="000000"/>
      <w:kern w:val="2"/>
      <w:sz w:val="24"/>
      <w:szCs w:val="24"/>
      <w:lang w:val="uz-Cyrl-UZ" w:eastAsia="zh-CN" w:bidi="hi-IN"/>
    </w:rPr>
  </w:style>
  <w:style w:type="character" w:customStyle="1" w:styleId="TextoindependienteCar">
    <w:name w:val="Texto independiente Car"/>
    <w:basedOn w:val="Fuentedeprrafopredeter"/>
    <w:link w:val="Textoindependiente"/>
    <w:qFormat/>
    <w:rsid w:val="00631D73"/>
    <w:rPr>
      <w:rFonts w:ascii="Arial" w:eastAsia="NSimSun" w:hAnsi="Arial" w:cs="Mangal"/>
      <w:kern w:val="1"/>
      <w:lang w:eastAsia="hi-IN" w:bidi="hi-IN"/>
    </w:rPr>
  </w:style>
  <w:style w:type="character" w:customStyle="1" w:styleId="findhit">
    <w:name w:val="findhit"/>
    <w:basedOn w:val="Fuentedeprrafopredeter"/>
    <w:qFormat/>
    <w:rsid w:val="00477D3F"/>
  </w:style>
  <w:style w:type="paragraph" w:styleId="NormalWeb">
    <w:name w:val="Normal (Web)"/>
    <w:basedOn w:val="Normal"/>
    <w:uiPriority w:val="99"/>
    <w:unhideWhenUsed/>
    <w:qFormat/>
    <w:rsid w:val="00302A5B"/>
    <w:pPr>
      <w:suppressAutoHyphens w:val="0"/>
      <w:spacing w:before="100" w:beforeAutospacing="1" w:after="142" w:line="288" w:lineRule="auto"/>
      <w:jc w:val="both"/>
    </w:pPr>
    <w:rPr>
      <w:rFonts w:ascii="Times New Roman" w:eastAsia="Times New Roman" w:hAnsi="Times New Roman" w:cs="Times New Roman"/>
      <w:kern w:val="0"/>
      <w:sz w:val="20"/>
      <w:lang w:val="ca-ES-valencia" w:eastAsia="es-ES" w:bidi="ar-SA"/>
    </w:rPr>
  </w:style>
  <w:style w:type="paragraph" w:styleId="HTMLconformatoprevio">
    <w:name w:val="HTML Preformatted"/>
    <w:basedOn w:val="Normal"/>
    <w:link w:val="HTMLconformatoprevioCar"/>
    <w:uiPriority w:val="99"/>
    <w:semiHidden/>
    <w:unhideWhenUsed/>
    <w:rsid w:val="00302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ca-ES-valencia" w:eastAsia="ca-ES-valencia" w:bidi="ar-SA"/>
    </w:rPr>
  </w:style>
  <w:style w:type="character" w:customStyle="1" w:styleId="HTMLconformatoprevioCar">
    <w:name w:val="HTML con formato previo Car"/>
    <w:basedOn w:val="Fuentedeprrafopredeter"/>
    <w:link w:val="HTMLconformatoprevio"/>
    <w:uiPriority w:val="99"/>
    <w:semiHidden/>
    <w:rsid w:val="00302A5B"/>
    <w:rPr>
      <w:rFonts w:ascii="Courier New" w:hAnsi="Courier New" w:cs="Courier New"/>
      <w:lang w:val="ca-ES-valencia" w:eastAsia="ca-ES-valencia"/>
    </w:rPr>
  </w:style>
  <w:style w:type="character" w:customStyle="1" w:styleId="y2iqfc">
    <w:name w:val="y2iqfc"/>
    <w:basedOn w:val="Fuentedeprrafopredeter"/>
    <w:rsid w:val="00302A5B"/>
  </w:style>
  <w:style w:type="paragraph" w:customStyle="1" w:styleId="paragraph">
    <w:name w:val="paragraph"/>
    <w:basedOn w:val="Normal"/>
    <w:qFormat/>
    <w:rsid w:val="0059363E"/>
    <w:pPr>
      <w:suppressAutoHyphens w:val="0"/>
      <w:spacing w:before="100" w:beforeAutospacing="1" w:after="100" w:afterAutospacing="1"/>
    </w:pPr>
    <w:rPr>
      <w:rFonts w:ascii="Times New Roman" w:eastAsia="Times New Roman" w:hAnsi="Times New Roman" w:cs="Times New Roman"/>
      <w:kern w:val="0"/>
      <w:lang w:eastAsia="es-ES" w:bidi="ar-SA"/>
    </w:rPr>
  </w:style>
  <w:style w:type="paragraph" w:customStyle="1" w:styleId="Standard">
    <w:name w:val="Standard"/>
    <w:qFormat/>
    <w:rsid w:val="00835DCF"/>
    <w:pPr>
      <w:suppressAutoHyphens/>
      <w:autoSpaceDN w:val="0"/>
      <w:textAlignment w:val="baseline"/>
    </w:pPr>
    <w:rPr>
      <w:kern w:val="3"/>
      <w:lang w:eastAsia="zh-CN" w:bidi="hi-IN"/>
    </w:rPr>
  </w:style>
  <w:style w:type="character" w:customStyle="1" w:styleId="Ttulo3Car">
    <w:name w:val="Título 3 Car"/>
    <w:basedOn w:val="Fuentedeprrafopredeter"/>
    <w:link w:val="Ttulo3"/>
    <w:uiPriority w:val="9"/>
    <w:qFormat/>
    <w:rsid w:val="00D66B4A"/>
    <w:rPr>
      <w:rFonts w:ascii="Roboto" w:eastAsia="Microsoft YaHei" w:hAnsi="Roboto" w:cs="Mangal"/>
      <w:kern w:val="1"/>
      <w:sz w:val="22"/>
      <w:szCs w:val="28"/>
      <w:lang w:eastAsia="hi-IN" w:bidi="hi-IN"/>
    </w:rPr>
  </w:style>
  <w:style w:type="paragraph" w:customStyle="1" w:styleId="Pargrafdecret">
    <w:name w:val="Paràgraf decret"/>
    <w:basedOn w:val="Normal"/>
    <w:qFormat/>
    <w:rsid w:val="00E27C67"/>
    <w:pPr>
      <w:spacing w:after="120"/>
      <w:jc w:val="both"/>
    </w:pPr>
    <w:rPr>
      <w:rFonts w:asciiTheme="minorHAnsi" w:eastAsia="Calibri" w:hAnsiTheme="minorHAnsi" w:cstheme="minorBidi"/>
      <w:color w:val="444444"/>
      <w:kern w:val="0"/>
      <w:sz w:val="20"/>
      <w:szCs w:val="20"/>
      <w:lang w:val="ca-ES-valencia" w:eastAsia="en-US" w:bidi="ar-SA"/>
    </w:rPr>
  </w:style>
  <w:style w:type="character" w:customStyle="1" w:styleId="Ttulo1Car">
    <w:name w:val="Título 1 Car"/>
    <w:basedOn w:val="Fuentedeprrafopredeter"/>
    <w:link w:val="Ttulo1"/>
    <w:rsid w:val="00D66B4A"/>
    <w:rPr>
      <w:rFonts w:ascii="Roboto" w:eastAsia="Microsoft YaHei" w:hAnsi="Roboto" w:cs="Mangal"/>
      <w:bCs/>
      <w:kern w:val="1"/>
      <w:sz w:val="22"/>
      <w:szCs w:val="36"/>
      <w:lang w:eastAsia="hi-IN" w:bidi="hi-IN"/>
    </w:rPr>
  </w:style>
  <w:style w:type="character" w:customStyle="1" w:styleId="Ttulo2Car">
    <w:name w:val="Título 2 Car"/>
    <w:basedOn w:val="Fuentedeprrafopredeter"/>
    <w:link w:val="Ttulo2"/>
    <w:rsid w:val="00D66B4A"/>
    <w:rPr>
      <w:rFonts w:ascii="Roboto" w:eastAsia="Microsoft YaHei" w:hAnsi="Roboto" w:cs="Mangal"/>
      <w:kern w:val="1"/>
      <w:sz w:val="22"/>
      <w:szCs w:val="28"/>
      <w:lang w:eastAsia="hi-IN" w:bidi="hi-IN"/>
    </w:rPr>
  </w:style>
  <w:style w:type="character" w:customStyle="1" w:styleId="Ttulo4Car">
    <w:name w:val="Título 4 Car"/>
    <w:basedOn w:val="Fuentedeprrafopredeter"/>
    <w:link w:val="Ttulo4"/>
    <w:qFormat/>
    <w:rsid w:val="00D66B4A"/>
    <w:rPr>
      <w:rFonts w:ascii="Roboto" w:eastAsia="Microsoft YaHei" w:hAnsi="Roboto" w:cs="Mangal"/>
      <w:bCs/>
      <w:iCs/>
      <w:kern w:val="1"/>
      <w:sz w:val="22"/>
      <w:szCs w:val="22"/>
      <w:lang w:eastAsia="hi-IN" w:bidi="hi-IN"/>
    </w:rPr>
  </w:style>
  <w:style w:type="character" w:customStyle="1" w:styleId="Ttulo5Car">
    <w:name w:val="Título 5 Car"/>
    <w:basedOn w:val="Fuentedeprrafopredeter"/>
    <w:link w:val="Ttulo5"/>
    <w:qFormat/>
    <w:rsid w:val="00D66B4A"/>
    <w:rPr>
      <w:rFonts w:ascii="Roboto" w:eastAsia="Microsoft YaHei" w:hAnsi="Roboto" w:cs="Mangal"/>
      <w:kern w:val="1"/>
      <w:sz w:val="22"/>
      <w:szCs w:val="28"/>
      <w:lang w:eastAsia="hi-IN" w:bidi="hi-IN"/>
    </w:rPr>
  </w:style>
  <w:style w:type="character" w:customStyle="1" w:styleId="Ttulo6Car">
    <w:name w:val="Título 6 Car"/>
    <w:basedOn w:val="Fuentedeprrafopredeter"/>
    <w:link w:val="Ttulo6"/>
    <w:rsid w:val="004E081E"/>
    <w:rPr>
      <w:rFonts w:ascii="Liberation Sans" w:eastAsia="Microsoft YaHei" w:hAnsi="Liberation Sans" w:cs="Mangal"/>
      <w:b/>
      <w:bCs/>
      <w:i/>
      <w:iCs/>
      <w:kern w:val="1"/>
      <w:sz w:val="24"/>
      <w:szCs w:val="24"/>
      <w:lang w:eastAsia="hi-IN" w:bidi="hi-IN"/>
    </w:rPr>
  </w:style>
  <w:style w:type="character" w:customStyle="1" w:styleId="Ttulo7Car">
    <w:name w:val="Título 7 Car"/>
    <w:basedOn w:val="Fuentedeprrafopredeter"/>
    <w:link w:val="Ttulo7"/>
    <w:uiPriority w:val="99"/>
    <w:rsid w:val="004E081E"/>
    <w:rPr>
      <w:rFonts w:ascii="Liberation Sans" w:eastAsia="Microsoft YaHei" w:hAnsi="Liberation Sans" w:cs="Mangal"/>
      <w:b/>
      <w:bCs/>
      <w:kern w:val="1"/>
      <w:sz w:val="22"/>
      <w:szCs w:val="22"/>
      <w:lang w:eastAsia="hi-IN" w:bidi="hi-IN"/>
    </w:rPr>
  </w:style>
  <w:style w:type="character" w:customStyle="1" w:styleId="Ttulo8Car">
    <w:name w:val="Título 8 Car"/>
    <w:basedOn w:val="Fuentedeprrafopredeter"/>
    <w:link w:val="Ttulo8"/>
    <w:uiPriority w:val="99"/>
    <w:rsid w:val="004E081E"/>
    <w:rPr>
      <w:rFonts w:ascii="Liberation Sans" w:eastAsia="Microsoft YaHei" w:hAnsi="Liberation Sans" w:cs="Mangal"/>
      <w:b/>
      <w:bCs/>
      <w:i/>
      <w:iCs/>
      <w:kern w:val="1"/>
      <w:sz w:val="22"/>
      <w:szCs w:val="22"/>
      <w:lang w:eastAsia="hi-IN" w:bidi="hi-IN"/>
    </w:rPr>
  </w:style>
  <w:style w:type="character" w:customStyle="1" w:styleId="Ttulo9Car">
    <w:name w:val="Título 9 Car"/>
    <w:basedOn w:val="Fuentedeprrafopredeter"/>
    <w:link w:val="Ttulo9"/>
    <w:uiPriority w:val="99"/>
    <w:rsid w:val="004E081E"/>
    <w:rPr>
      <w:rFonts w:ascii="Liberation Sans" w:eastAsia="Microsoft YaHei" w:hAnsi="Liberation Sans" w:cs="Mangal"/>
      <w:b/>
      <w:bCs/>
      <w:kern w:val="1"/>
      <w:sz w:val="21"/>
      <w:szCs w:val="21"/>
      <w:lang w:eastAsia="hi-IN" w:bidi="hi-IN"/>
    </w:rPr>
  </w:style>
  <w:style w:type="paragraph" w:customStyle="1" w:styleId="msonormal0">
    <w:name w:val="msonormal"/>
    <w:basedOn w:val="Normal"/>
    <w:uiPriority w:val="99"/>
    <w:qFormat/>
    <w:rsid w:val="004E081E"/>
    <w:pPr>
      <w:spacing w:before="100" w:beforeAutospacing="1" w:after="142" w:line="288" w:lineRule="auto"/>
      <w:jc w:val="both"/>
    </w:pPr>
    <w:rPr>
      <w:rFonts w:ascii="Times New Roman" w:eastAsia="Times New Roman" w:hAnsi="Times New Roman" w:cs="Times New Roman"/>
      <w:kern w:val="0"/>
      <w:sz w:val="20"/>
      <w:lang w:val="ca-ES-valencia" w:eastAsia="es-ES" w:bidi="ar-SA"/>
    </w:rPr>
  </w:style>
  <w:style w:type="paragraph" w:styleId="ndice1">
    <w:name w:val="index 1"/>
    <w:basedOn w:val="Normal"/>
    <w:next w:val="Normal"/>
    <w:autoRedefine/>
    <w:uiPriority w:val="99"/>
    <w:semiHidden/>
    <w:unhideWhenUsed/>
    <w:qFormat/>
    <w:rsid w:val="004E081E"/>
    <w:pPr>
      <w:ind w:left="200" w:hanging="200"/>
    </w:pPr>
    <w:rPr>
      <w:rFonts w:ascii="Arial" w:hAnsi="Arial"/>
      <w:kern w:val="2"/>
      <w:sz w:val="20"/>
      <w:lang w:val="ca-ES-valencia" w:eastAsia="zh-CN"/>
    </w:rPr>
  </w:style>
  <w:style w:type="character" w:customStyle="1" w:styleId="EncabezadoCar">
    <w:name w:val="Encabezado Car"/>
    <w:basedOn w:val="Fuentedeprrafopredeter"/>
    <w:link w:val="Encabezado"/>
    <w:uiPriority w:val="99"/>
    <w:qFormat/>
    <w:rsid w:val="004E081E"/>
    <w:rPr>
      <w:rFonts w:ascii="Liberation Serif" w:eastAsia="NSimSun" w:hAnsi="Liberation Serif" w:cs="Mangal"/>
      <w:kern w:val="1"/>
      <w:sz w:val="24"/>
      <w:szCs w:val="24"/>
      <w:lang w:eastAsia="hi-IN" w:bidi="hi-IN"/>
    </w:rPr>
  </w:style>
  <w:style w:type="character" w:customStyle="1" w:styleId="PiedepginaCar">
    <w:name w:val="Pie de página Car"/>
    <w:basedOn w:val="Fuentedeprrafopredeter"/>
    <w:link w:val="Piedepgina"/>
    <w:uiPriority w:val="99"/>
    <w:qFormat/>
    <w:rsid w:val="004E081E"/>
    <w:rPr>
      <w:rFonts w:ascii="Liberation Serif" w:eastAsia="NSimSun" w:hAnsi="Liberation Serif" w:cs="Mangal"/>
      <w:kern w:val="1"/>
      <w:sz w:val="24"/>
      <w:szCs w:val="24"/>
      <w:lang w:eastAsia="hi-IN" w:bidi="hi-IN"/>
    </w:rPr>
  </w:style>
  <w:style w:type="paragraph" w:styleId="Descripcin">
    <w:name w:val="caption"/>
    <w:basedOn w:val="Normal"/>
    <w:uiPriority w:val="99"/>
    <w:semiHidden/>
    <w:unhideWhenUsed/>
    <w:qFormat/>
    <w:rsid w:val="004E081E"/>
    <w:pPr>
      <w:suppressLineNumbers/>
      <w:spacing w:before="120" w:after="120"/>
    </w:pPr>
    <w:rPr>
      <w:rFonts w:ascii="Arial" w:hAnsi="Arial"/>
      <w:i/>
      <w:iCs/>
      <w:kern w:val="2"/>
      <w:sz w:val="20"/>
      <w:lang w:val="ca-ES-valencia" w:eastAsia="zh-CN"/>
    </w:rPr>
  </w:style>
  <w:style w:type="paragraph" w:styleId="Listaconvietas">
    <w:name w:val="List Bullet"/>
    <w:basedOn w:val="Normal"/>
    <w:uiPriority w:val="99"/>
    <w:semiHidden/>
    <w:unhideWhenUsed/>
    <w:qFormat/>
    <w:rsid w:val="004E081E"/>
    <w:pPr>
      <w:numPr>
        <w:numId w:val="2"/>
      </w:numPr>
      <w:contextualSpacing/>
    </w:pPr>
    <w:rPr>
      <w:rFonts w:ascii="Arial" w:hAnsi="Arial"/>
      <w:kern w:val="2"/>
      <w:sz w:val="20"/>
      <w:lang w:val="ca-ES-valencia" w:eastAsia="zh-CN"/>
    </w:rPr>
  </w:style>
  <w:style w:type="paragraph" w:styleId="Lista2">
    <w:name w:val="List 2"/>
    <w:basedOn w:val="Normal"/>
    <w:uiPriority w:val="99"/>
    <w:semiHidden/>
    <w:unhideWhenUsed/>
    <w:qFormat/>
    <w:rsid w:val="004E081E"/>
    <w:pPr>
      <w:ind w:left="566" w:hanging="283"/>
      <w:contextualSpacing/>
    </w:pPr>
    <w:rPr>
      <w:rFonts w:ascii="Arial" w:hAnsi="Arial"/>
      <w:kern w:val="2"/>
      <w:sz w:val="20"/>
      <w:lang w:val="ca-ES-valencia" w:eastAsia="zh-CN"/>
    </w:rPr>
  </w:style>
  <w:style w:type="paragraph" w:styleId="Lista3">
    <w:name w:val="List 3"/>
    <w:basedOn w:val="Normal"/>
    <w:uiPriority w:val="99"/>
    <w:semiHidden/>
    <w:unhideWhenUsed/>
    <w:qFormat/>
    <w:rsid w:val="004E081E"/>
    <w:pPr>
      <w:ind w:left="849" w:hanging="283"/>
      <w:contextualSpacing/>
    </w:pPr>
    <w:rPr>
      <w:rFonts w:ascii="Arial" w:hAnsi="Arial"/>
      <w:kern w:val="2"/>
      <w:sz w:val="20"/>
      <w:lang w:val="ca-ES-valencia" w:eastAsia="zh-CN"/>
    </w:rPr>
  </w:style>
  <w:style w:type="paragraph" w:styleId="Lista4">
    <w:name w:val="List 4"/>
    <w:basedOn w:val="Normal"/>
    <w:uiPriority w:val="99"/>
    <w:semiHidden/>
    <w:unhideWhenUsed/>
    <w:qFormat/>
    <w:rsid w:val="004E081E"/>
    <w:pPr>
      <w:ind w:left="1132" w:hanging="283"/>
      <w:contextualSpacing/>
    </w:pPr>
    <w:rPr>
      <w:rFonts w:ascii="Arial" w:hAnsi="Arial"/>
      <w:kern w:val="2"/>
      <w:sz w:val="20"/>
      <w:lang w:val="ca-ES-valencia" w:eastAsia="zh-CN"/>
    </w:rPr>
  </w:style>
  <w:style w:type="paragraph" w:styleId="Lista5">
    <w:name w:val="List 5"/>
    <w:basedOn w:val="Normal"/>
    <w:uiPriority w:val="99"/>
    <w:semiHidden/>
    <w:unhideWhenUsed/>
    <w:qFormat/>
    <w:rsid w:val="004E081E"/>
    <w:pPr>
      <w:ind w:left="1415" w:hanging="283"/>
      <w:contextualSpacing/>
    </w:pPr>
    <w:rPr>
      <w:rFonts w:ascii="Arial" w:hAnsi="Arial"/>
      <w:kern w:val="2"/>
      <w:sz w:val="20"/>
      <w:lang w:val="ca-ES-valencia" w:eastAsia="zh-CN"/>
    </w:rPr>
  </w:style>
  <w:style w:type="paragraph" w:styleId="Listaconvietas2">
    <w:name w:val="List Bullet 2"/>
    <w:basedOn w:val="Normal"/>
    <w:uiPriority w:val="99"/>
    <w:semiHidden/>
    <w:unhideWhenUsed/>
    <w:qFormat/>
    <w:rsid w:val="004E081E"/>
    <w:pPr>
      <w:numPr>
        <w:numId w:val="3"/>
      </w:numPr>
      <w:contextualSpacing/>
    </w:pPr>
    <w:rPr>
      <w:rFonts w:ascii="Arial" w:hAnsi="Arial"/>
      <w:kern w:val="2"/>
      <w:sz w:val="20"/>
      <w:lang w:val="ca-ES-valencia" w:eastAsia="zh-CN"/>
    </w:rPr>
  </w:style>
  <w:style w:type="paragraph" w:styleId="Listaconvietas3">
    <w:name w:val="List Bullet 3"/>
    <w:basedOn w:val="Normal"/>
    <w:uiPriority w:val="99"/>
    <w:semiHidden/>
    <w:unhideWhenUsed/>
    <w:qFormat/>
    <w:rsid w:val="004E081E"/>
    <w:pPr>
      <w:numPr>
        <w:numId w:val="4"/>
      </w:numPr>
      <w:tabs>
        <w:tab w:val="clear" w:pos="926"/>
        <w:tab w:val="num" w:pos="643"/>
      </w:tabs>
      <w:ind w:left="643"/>
      <w:contextualSpacing/>
    </w:pPr>
    <w:rPr>
      <w:rFonts w:ascii="Arial" w:hAnsi="Arial"/>
      <w:kern w:val="2"/>
      <w:sz w:val="20"/>
      <w:lang w:val="ca-ES-valencia" w:eastAsia="zh-CN"/>
    </w:rPr>
  </w:style>
  <w:style w:type="paragraph" w:styleId="Listaconvietas4">
    <w:name w:val="List Bullet 4"/>
    <w:basedOn w:val="Normal"/>
    <w:uiPriority w:val="99"/>
    <w:semiHidden/>
    <w:unhideWhenUsed/>
    <w:qFormat/>
    <w:rsid w:val="004E081E"/>
    <w:pPr>
      <w:numPr>
        <w:numId w:val="5"/>
      </w:numPr>
      <w:tabs>
        <w:tab w:val="clear" w:pos="1209"/>
      </w:tabs>
      <w:ind w:left="0" w:firstLine="0"/>
      <w:contextualSpacing/>
    </w:pPr>
    <w:rPr>
      <w:rFonts w:ascii="Arial" w:hAnsi="Arial"/>
      <w:kern w:val="2"/>
      <w:sz w:val="20"/>
      <w:lang w:val="ca-ES-valencia" w:eastAsia="zh-CN"/>
    </w:rPr>
  </w:style>
  <w:style w:type="paragraph" w:styleId="Listaconvietas5">
    <w:name w:val="List Bullet 5"/>
    <w:basedOn w:val="Normal"/>
    <w:uiPriority w:val="99"/>
    <w:semiHidden/>
    <w:unhideWhenUsed/>
    <w:qFormat/>
    <w:rsid w:val="004E081E"/>
    <w:pPr>
      <w:numPr>
        <w:numId w:val="6"/>
      </w:numPr>
      <w:contextualSpacing/>
    </w:pPr>
    <w:rPr>
      <w:rFonts w:ascii="Arial" w:hAnsi="Arial"/>
      <w:kern w:val="2"/>
      <w:sz w:val="20"/>
      <w:lang w:val="ca-ES-valencia" w:eastAsia="zh-CN"/>
    </w:rPr>
  </w:style>
  <w:style w:type="paragraph" w:styleId="Sangradetextonormal">
    <w:name w:val="Body Text Indent"/>
    <w:basedOn w:val="Normal"/>
    <w:link w:val="SangradetextonormalCar"/>
    <w:uiPriority w:val="99"/>
    <w:semiHidden/>
    <w:unhideWhenUsed/>
    <w:qFormat/>
    <w:rsid w:val="004E081E"/>
    <w:pPr>
      <w:spacing w:after="120"/>
      <w:ind w:left="283"/>
    </w:pPr>
    <w:rPr>
      <w:rFonts w:ascii="Arial" w:hAnsi="Arial"/>
      <w:kern w:val="2"/>
      <w:sz w:val="20"/>
      <w:lang w:val="ca-ES-valencia" w:eastAsia="zh-CN"/>
    </w:rPr>
  </w:style>
  <w:style w:type="character" w:customStyle="1" w:styleId="SangradetextonormalCar">
    <w:name w:val="Sangría de texto normal Car"/>
    <w:basedOn w:val="Fuentedeprrafopredeter"/>
    <w:link w:val="Sangradetextonormal"/>
    <w:uiPriority w:val="99"/>
    <w:semiHidden/>
    <w:rsid w:val="004E081E"/>
    <w:rPr>
      <w:rFonts w:ascii="Arial" w:eastAsia="NSimSun" w:hAnsi="Arial" w:cs="Mangal"/>
      <w:kern w:val="2"/>
      <w:szCs w:val="24"/>
      <w:lang w:val="ca-ES-valencia" w:eastAsia="zh-CN" w:bidi="hi-IN"/>
    </w:rPr>
  </w:style>
  <w:style w:type="paragraph" w:styleId="Continuarlista">
    <w:name w:val="List Continue"/>
    <w:basedOn w:val="Normal"/>
    <w:uiPriority w:val="99"/>
    <w:semiHidden/>
    <w:unhideWhenUsed/>
    <w:qFormat/>
    <w:rsid w:val="004E081E"/>
    <w:pPr>
      <w:spacing w:after="120"/>
      <w:ind w:left="283"/>
      <w:contextualSpacing/>
    </w:pPr>
    <w:rPr>
      <w:rFonts w:ascii="Arial" w:hAnsi="Arial"/>
      <w:kern w:val="2"/>
      <w:sz w:val="20"/>
      <w:lang w:val="ca-ES-valencia" w:eastAsia="zh-CN"/>
    </w:rPr>
  </w:style>
  <w:style w:type="paragraph" w:styleId="Continuarlista2">
    <w:name w:val="List Continue 2"/>
    <w:basedOn w:val="Normal"/>
    <w:uiPriority w:val="99"/>
    <w:semiHidden/>
    <w:unhideWhenUsed/>
    <w:qFormat/>
    <w:rsid w:val="004E081E"/>
    <w:pPr>
      <w:spacing w:after="120"/>
      <w:ind w:left="566"/>
      <w:contextualSpacing/>
    </w:pPr>
    <w:rPr>
      <w:rFonts w:ascii="Arial" w:hAnsi="Arial"/>
      <w:kern w:val="2"/>
      <w:sz w:val="20"/>
      <w:lang w:val="ca-ES-valencia" w:eastAsia="zh-CN"/>
    </w:rPr>
  </w:style>
  <w:style w:type="paragraph" w:styleId="Continuarlista3">
    <w:name w:val="List Continue 3"/>
    <w:basedOn w:val="Normal"/>
    <w:uiPriority w:val="99"/>
    <w:semiHidden/>
    <w:unhideWhenUsed/>
    <w:qFormat/>
    <w:rsid w:val="004E081E"/>
    <w:pPr>
      <w:spacing w:after="120"/>
      <w:ind w:left="849"/>
      <w:contextualSpacing/>
    </w:pPr>
    <w:rPr>
      <w:rFonts w:ascii="Arial" w:hAnsi="Arial"/>
      <w:kern w:val="2"/>
      <w:sz w:val="20"/>
      <w:lang w:val="ca-ES-valencia" w:eastAsia="zh-CN"/>
    </w:rPr>
  </w:style>
  <w:style w:type="paragraph" w:styleId="Continuarlista4">
    <w:name w:val="List Continue 4"/>
    <w:basedOn w:val="Normal"/>
    <w:uiPriority w:val="99"/>
    <w:semiHidden/>
    <w:unhideWhenUsed/>
    <w:qFormat/>
    <w:rsid w:val="004E081E"/>
    <w:pPr>
      <w:spacing w:after="120"/>
      <w:ind w:left="1132"/>
      <w:contextualSpacing/>
    </w:pPr>
    <w:rPr>
      <w:rFonts w:ascii="Arial" w:hAnsi="Arial"/>
      <w:kern w:val="2"/>
      <w:sz w:val="20"/>
      <w:lang w:val="ca-ES-valencia" w:eastAsia="zh-CN"/>
    </w:rPr>
  </w:style>
  <w:style w:type="paragraph" w:styleId="Continuarlista5">
    <w:name w:val="List Continue 5"/>
    <w:basedOn w:val="Normal"/>
    <w:uiPriority w:val="99"/>
    <w:semiHidden/>
    <w:unhideWhenUsed/>
    <w:qFormat/>
    <w:rsid w:val="004E081E"/>
    <w:pPr>
      <w:spacing w:after="120"/>
      <w:ind w:left="1415"/>
      <w:contextualSpacing/>
    </w:pPr>
    <w:rPr>
      <w:rFonts w:ascii="Arial" w:hAnsi="Arial"/>
      <w:kern w:val="2"/>
      <w:sz w:val="20"/>
      <w:lang w:val="ca-ES-valencia" w:eastAsia="zh-CN"/>
    </w:rPr>
  </w:style>
  <w:style w:type="paragraph" w:styleId="Textoindependienteprimerasangra">
    <w:name w:val="Body Text First Indent"/>
    <w:basedOn w:val="Textoindependiente"/>
    <w:link w:val="TextoindependienteprimerasangraCar"/>
    <w:uiPriority w:val="99"/>
    <w:semiHidden/>
    <w:unhideWhenUsed/>
    <w:qFormat/>
    <w:rsid w:val="004E081E"/>
    <w:pPr>
      <w:spacing w:after="0" w:line="240" w:lineRule="auto"/>
      <w:ind w:firstLine="360"/>
      <w:jc w:val="left"/>
    </w:pPr>
    <w:rPr>
      <w:kern w:val="2"/>
      <w:szCs w:val="24"/>
      <w:lang w:val="ca-ES-valencia" w:eastAsia="zh-CN"/>
    </w:rPr>
  </w:style>
  <w:style w:type="character" w:customStyle="1" w:styleId="TextoindependienteprimerasangraCar">
    <w:name w:val="Texto independiente primera sangría Car"/>
    <w:basedOn w:val="TextoindependienteCar"/>
    <w:link w:val="Textoindependienteprimerasangra"/>
    <w:uiPriority w:val="99"/>
    <w:semiHidden/>
    <w:rsid w:val="004E081E"/>
    <w:rPr>
      <w:rFonts w:ascii="Arial" w:eastAsia="NSimSun" w:hAnsi="Arial" w:cs="Mangal"/>
      <w:kern w:val="2"/>
      <w:szCs w:val="24"/>
      <w:lang w:val="ca-ES-valencia" w:eastAsia="zh-CN" w:bidi="hi-IN"/>
    </w:rPr>
  </w:style>
  <w:style w:type="paragraph" w:styleId="Textoindependienteprimerasangra2">
    <w:name w:val="Body Text First Indent 2"/>
    <w:basedOn w:val="Sangradetextonormal"/>
    <w:link w:val="Textoindependienteprimerasangra2Car"/>
    <w:uiPriority w:val="99"/>
    <w:semiHidden/>
    <w:unhideWhenUsed/>
    <w:qFormat/>
    <w:rsid w:val="004E081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4E081E"/>
    <w:rPr>
      <w:rFonts w:ascii="Arial" w:eastAsia="NSimSun" w:hAnsi="Arial" w:cs="Mangal"/>
      <w:kern w:val="2"/>
      <w:szCs w:val="24"/>
      <w:lang w:val="ca-ES-valencia" w:eastAsia="zh-CN" w:bidi="hi-IN"/>
    </w:rPr>
  </w:style>
  <w:style w:type="character" w:customStyle="1" w:styleId="CitaCar">
    <w:name w:val="Cita Car"/>
    <w:basedOn w:val="Fuentedeprrafopredeter"/>
    <w:link w:val="Cita"/>
    <w:uiPriority w:val="99"/>
    <w:rsid w:val="004E081E"/>
    <w:rPr>
      <w:rFonts w:ascii="Liberation Serif" w:eastAsia="NSimSun" w:hAnsi="Liberation Serif" w:cs="Mangal"/>
      <w:kern w:val="1"/>
      <w:sz w:val="24"/>
      <w:szCs w:val="24"/>
      <w:lang w:eastAsia="hi-IN" w:bidi="hi-IN"/>
    </w:rPr>
  </w:style>
  <w:style w:type="paragraph" w:customStyle="1" w:styleId="Ttulo10">
    <w:name w:val="Título1"/>
    <w:basedOn w:val="Normal"/>
    <w:next w:val="Textoindependiente"/>
    <w:uiPriority w:val="99"/>
    <w:qFormat/>
    <w:rsid w:val="00264434"/>
    <w:pPr>
      <w:keepNext/>
      <w:spacing w:before="240" w:after="120"/>
    </w:pPr>
    <w:rPr>
      <w:rFonts w:ascii="Roboto" w:eastAsia="Microsoft YaHei" w:hAnsi="Roboto" w:cs="Lucida Sans"/>
      <w:kern w:val="2"/>
      <w:sz w:val="22"/>
      <w:szCs w:val="28"/>
      <w:lang w:val="ca-ES-valencia" w:eastAsia="zh-CN"/>
    </w:rPr>
  </w:style>
  <w:style w:type="paragraph" w:customStyle="1" w:styleId="Ttulo100">
    <w:name w:val="Título10"/>
    <w:basedOn w:val="Normal"/>
    <w:next w:val="Textoindependiente"/>
    <w:uiPriority w:val="99"/>
    <w:qFormat/>
    <w:rsid w:val="004E081E"/>
    <w:pPr>
      <w:keepNext/>
      <w:spacing w:before="240" w:after="120"/>
    </w:pPr>
    <w:rPr>
      <w:rFonts w:ascii="Arial" w:eastAsia="Microsoft YaHei" w:hAnsi="Arial"/>
      <w:kern w:val="2"/>
      <w:sz w:val="28"/>
      <w:szCs w:val="28"/>
      <w:lang w:val="ca-ES-valencia" w:eastAsia="zh-CN"/>
    </w:rPr>
  </w:style>
  <w:style w:type="paragraph" w:customStyle="1" w:styleId="LO-Normal">
    <w:name w:val="LO-Normal"/>
    <w:uiPriority w:val="99"/>
    <w:qFormat/>
    <w:rsid w:val="004E081E"/>
    <w:pPr>
      <w:widowControl w:val="0"/>
      <w:shd w:val="clear" w:color="auto" w:fill="FFFFFF"/>
      <w:suppressAutoHyphens/>
    </w:pPr>
    <w:rPr>
      <w:rFonts w:ascii="Liberation Serif" w:eastAsia="NSimSun" w:hAnsi="Liberation Serif" w:cs="Mangal"/>
      <w:kern w:val="2"/>
      <w:sz w:val="24"/>
      <w:szCs w:val="24"/>
      <w:lang w:val="ca-ES-valencia" w:eastAsia="zh-CN" w:bidi="hi-IN"/>
    </w:rPr>
  </w:style>
  <w:style w:type="paragraph" w:customStyle="1" w:styleId="Cabeceraypie">
    <w:name w:val="Cabecera y pie"/>
    <w:basedOn w:val="Normal"/>
    <w:uiPriority w:val="99"/>
    <w:qFormat/>
    <w:rsid w:val="004E081E"/>
    <w:rPr>
      <w:rFonts w:ascii="Arial" w:hAnsi="Arial"/>
      <w:kern w:val="2"/>
      <w:sz w:val="20"/>
      <w:lang w:val="ca-ES-valencia" w:eastAsia="zh-CN"/>
    </w:rPr>
  </w:style>
  <w:style w:type="paragraph" w:customStyle="1" w:styleId="Sangra3detindependiente2">
    <w:name w:val="Sangría 3 de t. independiente2"/>
    <w:basedOn w:val="Normal"/>
    <w:uiPriority w:val="99"/>
    <w:qFormat/>
    <w:rsid w:val="004E081E"/>
    <w:pPr>
      <w:spacing w:after="120"/>
      <w:ind w:left="283"/>
    </w:pPr>
    <w:rPr>
      <w:rFonts w:ascii="Arial" w:hAnsi="Arial"/>
      <w:kern w:val="2"/>
      <w:sz w:val="16"/>
      <w:szCs w:val="16"/>
      <w:lang w:val="ca-ES-valencia" w:eastAsia="zh-CN"/>
    </w:rPr>
  </w:style>
  <w:style w:type="paragraph" w:customStyle="1" w:styleId="western">
    <w:name w:val="western"/>
    <w:basedOn w:val="Normal"/>
    <w:qFormat/>
    <w:rsid w:val="004E081E"/>
    <w:pPr>
      <w:spacing w:before="100" w:beforeAutospacing="1" w:after="142" w:line="288" w:lineRule="auto"/>
    </w:pPr>
    <w:rPr>
      <w:rFonts w:ascii="Times New Roman" w:eastAsia="Times New Roman" w:hAnsi="Times New Roman" w:cs="Times New Roman"/>
      <w:color w:val="000000"/>
      <w:kern w:val="0"/>
      <w:sz w:val="20"/>
      <w:szCs w:val="20"/>
      <w:lang w:val="ca-ES-valencia" w:eastAsia="ca-ES-valencia" w:bidi="ar-SA"/>
    </w:rPr>
  </w:style>
  <w:style w:type="paragraph" w:customStyle="1" w:styleId="recolzar">
    <w:name w:val="recolzar"/>
    <w:uiPriority w:val="99"/>
    <w:qFormat/>
    <w:rsid w:val="004E081E"/>
    <w:pPr>
      <w:suppressAutoHyphens/>
      <w:jc w:val="both"/>
    </w:pPr>
    <w:rPr>
      <w:rFonts w:ascii="Roboto" w:eastAsia="Calibri" w:hAnsi="Roboto" w:cs="Calibri"/>
      <w:sz w:val="22"/>
      <w:szCs w:val="22"/>
      <w:lang w:val="ca-ES"/>
    </w:rPr>
  </w:style>
  <w:style w:type="character" w:customStyle="1" w:styleId="EnlacedeInternet">
    <w:name w:val="Enlace de Internet"/>
    <w:basedOn w:val="Fuentedeprrafopredeter"/>
    <w:uiPriority w:val="99"/>
    <w:rsid w:val="004E081E"/>
    <w:rPr>
      <w:color w:val="0563C1" w:themeColor="hyperlink"/>
      <w:u w:val="single"/>
    </w:rPr>
  </w:style>
  <w:style w:type="character" w:customStyle="1" w:styleId="EnlacedeInternetvisitado">
    <w:name w:val="Enlace de Internet visitado"/>
    <w:basedOn w:val="Fuentedeprrafopredeter"/>
    <w:uiPriority w:val="99"/>
    <w:semiHidden/>
    <w:rsid w:val="004E081E"/>
    <w:rPr>
      <w:color w:val="954F72" w:themeColor="followedHyperlink"/>
      <w:u w:val="single"/>
    </w:rPr>
  </w:style>
  <w:style w:type="character" w:customStyle="1" w:styleId="EnlladInternet">
    <w:name w:val="Enllaç d'Internet"/>
    <w:basedOn w:val="Fuentedeprrafopredeter"/>
    <w:uiPriority w:val="99"/>
    <w:qFormat/>
    <w:rsid w:val="004E081E"/>
    <w:rPr>
      <w:color w:val="0563C1" w:themeColor="hyperlink"/>
      <w:u w:val="single"/>
    </w:rPr>
  </w:style>
  <w:style w:type="character" w:customStyle="1" w:styleId="Destacado">
    <w:name w:val="Destacado"/>
    <w:basedOn w:val="Fuentedeprrafopredeter"/>
    <w:uiPriority w:val="20"/>
    <w:qFormat/>
    <w:rsid w:val="004E081E"/>
    <w:rPr>
      <w:i/>
      <w:iCs/>
    </w:rPr>
  </w:style>
  <w:style w:type="character" w:customStyle="1" w:styleId="definicio">
    <w:name w:val="definicio"/>
    <w:basedOn w:val="Fuentedeprrafopredeter"/>
    <w:qFormat/>
    <w:rsid w:val="004E081E"/>
  </w:style>
  <w:style w:type="character" w:customStyle="1" w:styleId="exemples">
    <w:name w:val="exemples"/>
    <w:basedOn w:val="Fuentedeprrafopredeter"/>
    <w:qFormat/>
    <w:rsid w:val="004E081E"/>
  </w:style>
  <w:style w:type="character" w:customStyle="1" w:styleId="TextindependentCar1">
    <w:name w:val="Text independent Car1"/>
    <w:basedOn w:val="Fuentedeprrafopredeter"/>
    <w:uiPriority w:val="99"/>
    <w:semiHidden/>
    <w:rsid w:val="004E081E"/>
    <w:rPr>
      <w:rFonts w:ascii="Arial" w:hAnsi="Arial" w:cs="Arial" w:hint="default"/>
      <w:sz w:val="20"/>
    </w:rPr>
  </w:style>
  <w:style w:type="character" w:customStyle="1" w:styleId="TextdecomentariCar1">
    <w:name w:val="Text de comentari Car1"/>
    <w:basedOn w:val="Fuentedeprrafopredeter"/>
    <w:uiPriority w:val="99"/>
    <w:semiHidden/>
    <w:rsid w:val="004E081E"/>
    <w:rPr>
      <w:rFonts w:ascii="Arial" w:hAnsi="Arial" w:cs="Arial" w:hint="default"/>
      <w:sz w:val="20"/>
      <w:szCs w:val="18"/>
    </w:rPr>
  </w:style>
  <w:style w:type="character" w:customStyle="1" w:styleId="TextdeglobusCar1">
    <w:name w:val="Text de globus Car1"/>
    <w:basedOn w:val="Fuentedeprrafopredeter"/>
    <w:uiPriority w:val="99"/>
    <w:semiHidden/>
    <w:rsid w:val="004E081E"/>
    <w:rPr>
      <w:rFonts w:ascii="Segoe UI" w:hAnsi="Segoe UI" w:cs="Segoe UI" w:hint="default"/>
      <w:sz w:val="18"/>
      <w:szCs w:val="16"/>
    </w:rPr>
  </w:style>
  <w:style w:type="character" w:customStyle="1" w:styleId="TemadelcomentariCar1">
    <w:name w:val="Tema del comentari Car1"/>
    <w:basedOn w:val="TextdecomentariCar1"/>
    <w:uiPriority w:val="99"/>
    <w:semiHidden/>
    <w:rsid w:val="004E081E"/>
    <w:rPr>
      <w:rFonts w:ascii="Arial" w:hAnsi="Arial" w:cs="Arial" w:hint="default"/>
      <w:b/>
      <w:bCs/>
      <w:sz w:val="20"/>
      <w:szCs w:val="18"/>
    </w:rPr>
  </w:style>
  <w:style w:type="character" w:customStyle="1" w:styleId="CapaleraCar1">
    <w:name w:val="Capçalera Car1"/>
    <w:basedOn w:val="Fuentedeprrafopredeter"/>
    <w:uiPriority w:val="99"/>
    <w:semiHidden/>
    <w:rsid w:val="004E081E"/>
    <w:rPr>
      <w:rFonts w:ascii="Arial" w:hAnsi="Arial" w:cs="Arial" w:hint="default"/>
      <w:sz w:val="20"/>
    </w:rPr>
  </w:style>
  <w:style w:type="character" w:customStyle="1" w:styleId="PeudepginaCar1">
    <w:name w:val="Peu de pàgina Car1"/>
    <w:basedOn w:val="Fuentedeprrafopredeter"/>
    <w:uiPriority w:val="99"/>
    <w:semiHidden/>
    <w:rsid w:val="004E081E"/>
    <w:rPr>
      <w:rFonts w:ascii="Arial" w:hAnsi="Arial" w:cs="Arial" w:hint="default"/>
      <w:sz w:val="20"/>
    </w:rPr>
  </w:style>
  <w:style w:type="paragraph" w:styleId="Encabezadodelista">
    <w:name w:val="toa heading"/>
    <w:basedOn w:val="Ttulo100"/>
    <w:semiHidden/>
    <w:unhideWhenUsed/>
    <w:qFormat/>
    <w:rsid w:val="004E081E"/>
    <w:pPr>
      <w:suppressLineNumbers/>
    </w:pPr>
    <w:rPr>
      <w:b/>
      <w:bCs/>
      <w:sz w:val="32"/>
      <w:szCs w:val="32"/>
    </w:rPr>
  </w:style>
  <w:style w:type="character" w:styleId="Fuerte">
    <w:name w:val="Strong"/>
    <w:basedOn w:val="Fuentedeprrafopredeter"/>
    <w:uiPriority w:val="22"/>
    <w:qFormat/>
    <w:rsid w:val="005F3298"/>
    <w:rPr>
      <w:b/>
      <w:bCs/>
    </w:rPr>
  </w:style>
  <w:style w:type="character" w:customStyle="1" w:styleId="WW-Absatz-Standardschriftart111111111111111111">
    <w:name w:val="WW-Absatz-Standardschriftart111111111111111111"/>
    <w:qFormat/>
    <w:rsid w:val="00884D98"/>
  </w:style>
  <w:style w:type="character" w:customStyle="1" w:styleId="cf01">
    <w:name w:val="cf01"/>
    <w:basedOn w:val="Fuentedeprrafopredeter"/>
    <w:rsid w:val="00597651"/>
    <w:rPr>
      <w:rFonts w:ascii="Segoe UI" w:hAnsi="Segoe UI" w:cs="Segoe UI" w:hint="default"/>
      <w:sz w:val="18"/>
      <w:szCs w:val="18"/>
    </w:rPr>
  </w:style>
  <w:style w:type="character" w:customStyle="1" w:styleId="ui-provider">
    <w:name w:val="ui-provider"/>
    <w:basedOn w:val="Fuentedeprrafopredeter"/>
    <w:rsid w:val="00E404F6"/>
  </w:style>
  <w:style w:type="paragraph" w:customStyle="1" w:styleId="pf0">
    <w:name w:val="pf0"/>
    <w:basedOn w:val="Normal"/>
    <w:rsid w:val="006E1AB4"/>
    <w:pPr>
      <w:suppressAutoHyphens w:val="0"/>
      <w:spacing w:before="100" w:beforeAutospacing="1" w:after="100" w:afterAutospacing="1"/>
    </w:pPr>
    <w:rPr>
      <w:rFonts w:ascii="Times New Roman" w:eastAsia="Times New Roman" w:hAnsi="Times New Roman" w:cs="Times New Roman"/>
      <w:kern w:val="0"/>
      <w:lang w:val="ca-ES-valencia" w:eastAsia="ca-ES-valencia" w:bidi="ar-SA"/>
    </w:rPr>
  </w:style>
  <w:style w:type="character" w:customStyle="1" w:styleId="WW8Num1z1">
    <w:name w:val="WW8Num1z1"/>
    <w:qFormat/>
    <w:rsid w:val="00B703E9"/>
  </w:style>
  <w:style w:type="paragraph" w:styleId="Sinespaciado">
    <w:name w:val="No Spacing"/>
    <w:uiPriority w:val="1"/>
    <w:qFormat/>
    <w:rsid w:val="00D45735"/>
    <w:rPr>
      <w:rFonts w:asciiTheme="minorHAnsi" w:eastAsiaTheme="minorHAnsi" w:hAnsiTheme="minorHAnsi" w:cstheme="minorBidi"/>
      <w:sz w:val="24"/>
      <w:szCs w:val="24"/>
      <w:lang w:eastAsia="en-US"/>
    </w:rPr>
  </w:style>
  <w:style w:type="paragraph" w:styleId="Revisin">
    <w:name w:val="Revision"/>
    <w:hidden/>
    <w:uiPriority w:val="99"/>
    <w:semiHidden/>
    <w:rsid w:val="00F34E9B"/>
    <w:rPr>
      <w:rFonts w:ascii="Liberation Serif" w:eastAsia="NSimSun" w:hAnsi="Liberation Serif" w:cs="Mangal"/>
      <w:kern w:val="1"/>
      <w:sz w:val="24"/>
      <w:szCs w:val="21"/>
      <w:lang w:eastAsia="hi-IN" w:bidi="hi-IN"/>
    </w:rPr>
  </w:style>
  <w:style w:type="paragraph" w:customStyle="1" w:styleId="Estilo1">
    <w:name w:val="Estilo1"/>
    <w:basedOn w:val="Textoindependiente"/>
    <w:link w:val="Estilo1Car"/>
    <w:qFormat/>
    <w:rsid w:val="00264434"/>
    <w:pPr>
      <w:spacing w:after="0" w:line="360" w:lineRule="auto"/>
    </w:pPr>
    <w:rPr>
      <w:rFonts w:ascii="Roboto" w:eastAsia="Arial" w:hAnsi="Roboto" w:cs="Times New Roman"/>
      <w:sz w:val="22"/>
      <w:szCs w:val="22"/>
    </w:rPr>
  </w:style>
  <w:style w:type="character" w:customStyle="1" w:styleId="Estilo1Car">
    <w:name w:val="Estilo1 Car"/>
    <w:basedOn w:val="TextoindependienteCar"/>
    <w:link w:val="Estilo1"/>
    <w:rsid w:val="00264434"/>
    <w:rPr>
      <w:rFonts w:ascii="Roboto" w:eastAsia="Arial" w:hAnsi="Roboto" w:cs="Mangal"/>
      <w:kern w:val="1"/>
      <w:sz w:val="22"/>
      <w:szCs w:val="2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7567">
      <w:bodyDiv w:val="1"/>
      <w:marLeft w:val="0"/>
      <w:marRight w:val="0"/>
      <w:marTop w:val="0"/>
      <w:marBottom w:val="0"/>
      <w:divBdr>
        <w:top w:val="none" w:sz="0" w:space="0" w:color="auto"/>
        <w:left w:val="none" w:sz="0" w:space="0" w:color="auto"/>
        <w:bottom w:val="none" w:sz="0" w:space="0" w:color="auto"/>
        <w:right w:val="none" w:sz="0" w:space="0" w:color="auto"/>
      </w:divBdr>
    </w:div>
    <w:div w:id="61606506">
      <w:bodyDiv w:val="1"/>
      <w:marLeft w:val="0"/>
      <w:marRight w:val="0"/>
      <w:marTop w:val="0"/>
      <w:marBottom w:val="0"/>
      <w:divBdr>
        <w:top w:val="none" w:sz="0" w:space="0" w:color="auto"/>
        <w:left w:val="none" w:sz="0" w:space="0" w:color="auto"/>
        <w:bottom w:val="none" w:sz="0" w:space="0" w:color="auto"/>
        <w:right w:val="none" w:sz="0" w:space="0" w:color="auto"/>
      </w:divBdr>
    </w:div>
    <w:div w:id="118914708">
      <w:bodyDiv w:val="1"/>
      <w:marLeft w:val="0"/>
      <w:marRight w:val="0"/>
      <w:marTop w:val="0"/>
      <w:marBottom w:val="0"/>
      <w:divBdr>
        <w:top w:val="none" w:sz="0" w:space="0" w:color="auto"/>
        <w:left w:val="none" w:sz="0" w:space="0" w:color="auto"/>
        <w:bottom w:val="none" w:sz="0" w:space="0" w:color="auto"/>
        <w:right w:val="none" w:sz="0" w:space="0" w:color="auto"/>
      </w:divBdr>
    </w:div>
    <w:div w:id="189605938">
      <w:bodyDiv w:val="1"/>
      <w:marLeft w:val="0"/>
      <w:marRight w:val="0"/>
      <w:marTop w:val="0"/>
      <w:marBottom w:val="0"/>
      <w:divBdr>
        <w:top w:val="none" w:sz="0" w:space="0" w:color="auto"/>
        <w:left w:val="none" w:sz="0" w:space="0" w:color="auto"/>
        <w:bottom w:val="none" w:sz="0" w:space="0" w:color="auto"/>
        <w:right w:val="none" w:sz="0" w:space="0" w:color="auto"/>
      </w:divBdr>
    </w:div>
    <w:div w:id="228001050">
      <w:bodyDiv w:val="1"/>
      <w:marLeft w:val="0"/>
      <w:marRight w:val="0"/>
      <w:marTop w:val="0"/>
      <w:marBottom w:val="0"/>
      <w:divBdr>
        <w:top w:val="none" w:sz="0" w:space="0" w:color="auto"/>
        <w:left w:val="none" w:sz="0" w:space="0" w:color="auto"/>
        <w:bottom w:val="none" w:sz="0" w:space="0" w:color="auto"/>
        <w:right w:val="none" w:sz="0" w:space="0" w:color="auto"/>
      </w:divBdr>
    </w:div>
    <w:div w:id="265112504">
      <w:bodyDiv w:val="1"/>
      <w:marLeft w:val="0"/>
      <w:marRight w:val="0"/>
      <w:marTop w:val="0"/>
      <w:marBottom w:val="0"/>
      <w:divBdr>
        <w:top w:val="none" w:sz="0" w:space="0" w:color="auto"/>
        <w:left w:val="none" w:sz="0" w:space="0" w:color="auto"/>
        <w:bottom w:val="none" w:sz="0" w:space="0" w:color="auto"/>
        <w:right w:val="none" w:sz="0" w:space="0" w:color="auto"/>
      </w:divBdr>
    </w:div>
    <w:div w:id="265576439">
      <w:bodyDiv w:val="1"/>
      <w:marLeft w:val="0"/>
      <w:marRight w:val="0"/>
      <w:marTop w:val="0"/>
      <w:marBottom w:val="0"/>
      <w:divBdr>
        <w:top w:val="none" w:sz="0" w:space="0" w:color="auto"/>
        <w:left w:val="none" w:sz="0" w:space="0" w:color="auto"/>
        <w:bottom w:val="none" w:sz="0" w:space="0" w:color="auto"/>
        <w:right w:val="none" w:sz="0" w:space="0" w:color="auto"/>
      </w:divBdr>
    </w:div>
    <w:div w:id="265576921">
      <w:bodyDiv w:val="1"/>
      <w:marLeft w:val="0"/>
      <w:marRight w:val="0"/>
      <w:marTop w:val="0"/>
      <w:marBottom w:val="0"/>
      <w:divBdr>
        <w:top w:val="none" w:sz="0" w:space="0" w:color="auto"/>
        <w:left w:val="none" w:sz="0" w:space="0" w:color="auto"/>
        <w:bottom w:val="none" w:sz="0" w:space="0" w:color="auto"/>
        <w:right w:val="none" w:sz="0" w:space="0" w:color="auto"/>
      </w:divBdr>
    </w:div>
    <w:div w:id="288128185">
      <w:bodyDiv w:val="1"/>
      <w:marLeft w:val="0"/>
      <w:marRight w:val="0"/>
      <w:marTop w:val="0"/>
      <w:marBottom w:val="0"/>
      <w:divBdr>
        <w:top w:val="none" w:sz="0" w:space="0" w:color="auto"/>
        <w:left w:val="none" w:sz="0" w:space="0" w:color="auto"/>
        <w:bottom w:val="none" w:sz="0" w:space="0" w:color="auto"/>
        <w:right w:val="none" w:sz="0" w:space="0" w:color="auto"/>
      </w:divBdr>
    </w:div>
    <w:div w:id="307436610">
      <w:bodyDiv w:val="1"/>
      <w:marLeft w:val="0"/>
      <w:marRight w:val="0"/>
      <w:marTop w:val="0"/>
      <w:marBottom w:val="0"/>
      <w:divBdr>
        <w:top w:val="none" w:sz="0" w:space="0" w:color="auto"/>
        <w:left w:val="none" w:sz="0" w:space="0" w:color="auto"/>
        <w:bottom w:val="none" w:sz="0" w:space="0" w:color="auto"/>
        <w:right w:val="none" w:sz="0" w:space="0" w:color="auto"/>
      </w:divBdr>
    </w:div>
    <w:div w:id="309948577">
      <w:bodyDiv w:val="1"/>
      <w:marLeft w:val="0"/>
      <w:marRight w:val="0"/>
      <w:marTop w:val="0"/>
      <w:marBottom w:val="0"/>
      <w:divBdr>
        <w:top w:val="none" w:sz="0" w:space="0" w:color="auto"/>
        <w:left w:val="none" w:sz="0" w:space="0" w:color="auto"/>
        <w:bottom w:val="none" w:sz="0" w:space="0" w:color="auto"/>
        <w:right w:val="none" w:sz="0" w:space="0" w:color="auto"/>
      </w:divBdr>
    </w:div>
    <w:div w:id="357856915">
      <w:bodyDiv w:val="1"/>
      <w:marLeft w:val="0"/>
      <w:marRight w:val="0"/>
      <w:marTop w:val="0"/>
      <w:marBottom w:val="0"/>
      <w:divBdr>
        <w:top w:val="none" w:sz="0" w:space="0" w:color="auto"/>
        <w:left w:val="none" w:sz="0" w:space="0" w:color="auto"/>
        <w:bottom w:val="none" w:sz="0" w:space="0" w:color="auto"/>
        <w:right w:val="none" w:sz="0" w:space="0" w:color="auto"/>
      </w:divBdr>
    </w:div>
    <w:div w:id="383334152">
      <w:bodyDiv w:val="1"/>
      <w:marLeft w:val="0"/>
      <w:marRight w:val="0"/>
      <w:marTop w:val="0"/>
      <w:marBottom w:val="0"/>
      <w:divBdr>
        <w:top w:val="none" w:sz="0" w:space="0" w:color="auto"/>
        <w:left w:val="none" w:sz="0" w:space="0" w:color="auto"/>
        <w:bottom w:val="none" w:sz="0" w:space="0" w:color="auto"/>
        <w:right w:val="none" w:sz="0" w:space="0" w:color="auto"/>
      </w:divBdr>
    </w:div>
    <w:div w:id="383720880">
      <w:bodyDiv w:val="1"/>
      <w:marLeft w:val="0"/>
      <w:marRight w:val="0"/>
      <w:marTop w:val="0"/>
      <w:marBottom w:val="0"/>
      <w:divBdr>
        <w:top w:val="none" w:sz="0" w:space="0" w:color="auto"/>
        <w:left w:val="none" w:sz="0" w:space="0" w:color="auto"/>
        <w:bottom w:val="none" w:sz="0" w:space="0" w:color="auto"/>
        <w:right w:val="none" w:sz="0" w:space="0" w:color="auto"/>
      </w:divBdr>
    </w:div>
    <w:div w:id="391736863">
      <w:bodyDiv w:val="1"/>
      <w:marLeft w:val="0"/>
      <w:marRight w:val="0"/>
      <w:marTop w:val="0"/>
      <w:marBottom w:val="0"/>
      <w:divBdr>
        <w:top w:val="none" w:sz="0" w:space="0" w:color="auto"/>
        <w:left w:val="none" w:sz="0" w:space="0" w:color="auto"/>
        <w:bottom w:val="none" w:sz="0" w:space="0" w:color="auto"/>
        <w:right w:val="none" w:sz="0" w:space="0" w:color="auto"/>
      </w:divBdr>
    </w:div>
    <w:div w:id="401176024">
      <w:bodyDiv w:val="1"/>
      <w:marLeft w:val="0"/>
      <w:marRight w:val="0"/>
      <w:marTop w:val="0"/>
      <w:marBottom w:val="0"/>
      <w:divBdr>
        <w:top w:val="none" w:sz="0" w:space="0" w:color="auto"/>
        <w:left w:val="none" w:sz="0" w:space="0" w:color="auto"/>
        <w:bottom w:val="none" w:sz="0" w:space="0" w:color="auto"/>
        <w:right w:val="none" w:sz="0" w:space="0" w:color="auto"/>
      </w:divBdr>
    </w:div>
    <w:div w:id="407460452">
      <w:bodyDiv w:val="1"/>
      <w:marLeft w:val="0"/>
      <w:marRight w:val="0"/>
      <w:marTop w:val="0"/>
      <w:marBottom w:val="0"/>
      <w:divBdr>
        <w:top w:val="none" w:sz="0" w:space="0" w:color="auto"/>
        <w:left w:val="none" w:sz="0" w:space="0" w:color="auto"/>
        <w:bottom w:val="none" w:sz="0" w:space="0" w:color="auto"/>
        <w:right w:val="none" w:sz="0" w:space="0" w:color="auto"/>
      </w:divBdr>
    </w:div>
    <w:div w:id="416562432">
      <w:bodyDiv w:val="1"/>
      <w:marLeft w:val="0"/>
      <w:marRight w:val="0"/>
      <w:marTop w:val="0"/>
      <w:marBottom w:val="0"/>
      <w:divBdr>
        <w:top w:val="none" w:sz="0" w:space="0" w:color="auto"/>
        <w:left w:val="none" w:sz="0" w:space="0" w:color="auto"/>
        <w:bottom w:val="none" w:sz="0" w:space="0" w:color="auto"/>
        <w:right w:val="none" w:sz="0" w:space="0" w:color="auto"/>
      </w:divBdr>
    </w:div>
    <w:div w:id="430899295">
      <w:bodyDiv w:val="1"/>
      <w:marLeft w:val="0"/>
      <w:marRight w:val="0"/>
      <w:marTop w:val="0"/>
      <w:marBottom w:val="0"/>
      <w:divBdr>
        <w:top w:val="none" w:sz="0" w:space="0" w:color="auto"/>
        <w:left w:val="none" w:sz="0" w:space="0" w:color="auto"/>
        <w:bottom w:val="none" w:sz="0" w:space="0" w:color="auto"/>
        <w:right w:val="none" w:sz="0" w:space="0" w:color="auto"/>
      </w:divBdr>
    </w:div>
    <w:div w:id="463500225">
      <w:bodyDiv w:val="1"/>
      <w:marLeft w:val="0"/>
      <w:marRight w:val="0"/>
      <w:marTop w:val="0"/>
      <w:marBottom w:val="0"/>
      <w:divBdr>
        <w:top w:val="none" w:sz="0" w:space="0" w:color="auto"/>
        <w:left w:val="none" w:sz="0" w:space="0" w:color="auto"/>
        <w:bottom w:val="none" w:sz="0" w:space="0" w:color="auto"/>
        <w:right w:val="none" w:sz="0" w:space="0" w:color="auto"/>
      </w:divBdr>
    </w:div>
    <w:div w:id="464276164">
      <w:bodyDiv w:val="1"/>
      <w:marLeft w:val="0"/>
      <w:marRight w:val="0"/>
      <w:marTop w:val="0"/>
      <w:marBottom w:val="0"/>
      <w:divBdr>
        <w:top w:val="none" w:sz="0" w:space="0" w:color="auto"/>
        <w:left w:val="none" w:sz="0" w:space="0" w:color="auto"/>
        <w:bottom w:val="none" w:sz="0" w:space="0" w:color="auto"/>
        <w:right w:val="none" w:sz="0" w:space="0" w:color="auto"/>
      </w:divBdr>
    </w:div>
    <w:div w:id="480121762">
      <w:bodyDiv w:val="1"/>
      <w:marLeft w:val="0"/>
      <w:marRight w:val="0"/>
      <w:marTop w:val="0"/>
      <w:marBottom w:val="0"/>
      <w:divBdr>
        <w:top w:val="none" w:sz="0" w:space="0" w:color="auto"/>
        <w:left w:val="none" w:sz="0" w:space="0" w:color="auto"/>
        <w:bottom w:val="none" w:sz="0" w:space="0" w:color="auto"/>
        <w:right w:val="none" w:sz="0" w:space="0" w:color="auto"/>
      </w:divBdr>
    </w:div>
    <w:div w:id="509371858">
      <w:bodyDiv w:val="1"/>
      <w:marLeft w:val="0"/>
      <w:marRight w:val="0"/>
      <w:marTop w:val="0"/>
      <w:marBottom w:val="0"/>
      <w:divBdr>
        <w:top w:val="none" w:sz="0" w:space="0" w:color="auto"/>
        <w:left w:val="none" w:sz="0" w:space="0" w:color="auto"/>
        <w:bottom w:val="none" w:sz="0" w:space="0" w:color="auto"/>
        <w:right w:val="none" w:sz="0" w:space="0" w:color="auto"/>
      </w:divBdr>
    </w:div>
    <w:div w:id="521747266">
      <w:bodyDiv w:val="1"/>
      <w:marLeft w:val="0"/>
      <w:marRight w:val="0"/>
      <w:marTop w:val="0"/>
      <w:marBottom w:val="0"/>
      <w:divBdr>
        <w:top w:val="none" w:sz="0" w:space="0" w:color="auto"/>
        <w:left w:val="none" w:sz="0" w:space="0" w:color="auto"/>
        <w:bottom w:val="none" w:sz="0" w:space="0" w:color="auto"/>
        <w:right w:val="none" w:sz="0" w:space="0" w:color="auto"/>
      </w:divBdr>
    </w:div>
    <w:div w:id="547913124">
      <w:bodyDiv w:val="1"/>
      <w:marLeft w:val="0"/>
      <w:marRight w:val="0"/>
      <w:marTop w:val="0"/>
      <w:marBottom w:val="0"/>
      <w:divBdr>
        <w:top w:val="none" w:sz="0" w:space="0" w:color="auto"/>
        <w:left w:val="none" w:sz="0" w:space="0" w:color="auto"/>
        <w:bottom w:val="none" w:sz="0" w:space="0" w:color="auto"/>
        <w:right w:val="none" w:sz="0" w:space="0" w:color="auto"/>
      </w:divBdr>
    </w:div>
    <w:div w:id="548499710">
      <w:bodyDiv w:val="1"/>
      <w:marLeft w:val="0"/>
      <w:marRight w:val="0"/>
      <w:marTop w:val="0"/>
      <w:marBottom w:val="0"/>
      <w:divBdr>
        <w:top w:val="none" w:sz="0" w:space="0" w:color="auto"/>
        <w:left w:val="none" w:sz="0" w:space="0" w:color="auto"/>
        <w:bottom w:val="none" w:sz="0" w:space="0" w:color="auto"/>
        <w:right w:val="none" w:sz="0" w:space="0" w:color="auto"/>
      </w:divBdr>
    </w:div>
    <w:div w:id="615984074">
      <w:bodyDiv w:val="1"/>
      <w:marLeft w:val="0"/>
      <w:marRight w:val="0"/>
      <w:marTop w:val="0"/>
      <w:marBottom w:val="0"/>
      <w:divBdr>
        <w:top w:val="none" w:sz="0" w:space="0" w:color="auto"/>
        <w:left w:val="none" w:sz="0" w:space="0" w:color="auto"/>
        <w:bottom w:val="none" w:sz="0" w:space="0" w:color="auto"/>
        <w:right w:val="none" w:sz="0" w:space="0" w:color="auto"/>
      </w:divBdr>
    </w:div>
    <w:div w:id="625813002">
      <w:bodyDiv w:val="1"/>
      <w:marLeft w:val="0"/>
      <w:marRight w:val="0"/>
      <w:marTop w:val="0"/>
      <w:marBottom w:val="0"/>
      <w:divBdr>
        <w:top w:val="none" w:sz="0" w:space="0" w:color="auto"/>
        <w:left w:val="none" w:sz="0" w:space="0" w:color="auto"/>
        <w:bottom w:val="none" w:sz="0" w:space="0" w:color="auto"/>
        <w:right w:val="none" w:sz="0" w:space="0" w:color="auto"/>
      </w:divBdr>
    </w:div>
    <w:div w:id="637490665">
      <w:bodyDiv w:val="1"/>
      <w:marLeft w:val="0"/>
      <w:marRight w:val="0"/>
      <w:marTop w:val="0"/>
      <w:marBottom w:val="0"/>
      <w:divBdr>
        <w:top w:val="none" w:sz="0" w:space="0" w:color="auto"/>
        <w:left w:val="none" w:sz="0" w:space="0" w:color="auto"/>
        <w:bottom w:val="none" w:sz="0" w:space="0" w:color="auto"/>
        <w:right w:val="none" w:sz="0" w:space="0" w:color="auto"/>
      </w:divBdr>
    </w:div>
    <w:div w:id="650211456">
      <w:bodyDiv w:val="1"/>
      <w:marLeft w:val="0"/>
      <w:marRight w:val="0"/>
      <w:marTop w:val="0"/>
      <w:marBottom w:val="0"/>
      <w:divBdr>
        <w:top w:val="none" w:sz="0" w:space="0" w:color="auto"/>
        <w:left w:val="none" w:sz="0" w:space="0" w:color="auto"/>
        <w:bottom w:val="none" w:sz="0" w:space="0" w:color="auto"/>
        <w:right w:val="none" w:sz="0" w:space="0" w:color="auto"/>
      </w:divBdr>
    </w:div>
    <w:div w:id="679158628">
      <w:bodyDiv w:val="1"/>
      <w:marLeft w:val="0"/>
      <w:marRight w:val="0"/>
      <w:marTop w:val="0"/>
      <w:marBottom w:val="0"/>
      <w:divBdr>
        <w:top w:val="none" w:sz="0" w:space="0" w:color="auto"/>
        <w:left w:val="none" w:sz="0" w:space="0" w:color="auto"/>
        <w:bottom w:val="none" w:sz="0" w:space="0" w:color="auto"/>
        <w:right w:val="none" w:sz="0" w:space="0" w:color="auto"/>
      </w:divBdr>
    </w:div>
    <w:div w:id="680164005">
      <w:bodyDiv w:val="1"/>
      <w:marLeft w:val="0"/>
      <w:marRight w:val="0"/>
      <w:marTop w:val="0"/>
      <w:marBottom w:val="0"/>
      <w:divBdr>
        <w:top w:val="none" w:sz="0" w:space="0" w:color="auto"/>
        <w:left w:val="none" w:sz="0" w:space="0" w:color="auto"/>
        <w:bottom w:val="none" w:sz="0" w:space="0" w:color="auto"/>
        <w:right w:val="none" w:sz="0" w:space="0" w:color="auto"/>
      </w:divBdr>
    </w:div>
    <w:div w:id="681007893">
      <w:bodyDiv w:val="1"/>
      <w:marLeft w:val="0"/>
      <w:marRight w:val="0"/>
      <w:marTop w:val="0"/>
      <w:marBottom w:val="0"/>
      <w:divBdr>
        <w:top w:val="none" w:sz="0" w:space="0" w:color="auto"/>
        <w:left w:val="none" w:sz="0" w:space="0" w:color="auto"/>
        <w:bottom w:val="none" w:sz="0" w:space="0" w:color="auto"/>
        <w:right w:val="none" w:sz="0" w:space="0" w:color="auto"/>
      </w:divBdr>
    </w:div>
    <w:div w:id="720137029">
      <w:bodyDiv w:val="1"/>
      <w:marLeft w:val="0"/>
      <w:marRight w:val="0"/>
      <w:marTop w:val="0"/>
      <w:marBottom w:val="0"/>
      <w:divBdr>
        <w:top w:val="none" w:sz="0" w:space="0" w:color="auto"/>
        <w:left w:val="none" w:sz="0" w:space="0" w:color="auto"/>
        <w:bottom w:val="none" w:sz="0" w:space="0" w:color="auto"/>
        <w:right w:val="none" w:sz="0" w:space="0" w:color="auto"/>
      </w:divBdr>
    </w:div>
    <w:div w:id="728236421">
      <w:bodyDiv w:val="1"/>
      <w:marLeft w:val="0"/>
      <w:marRight w:val="0"/>
      <w:marTop w:val="0"/>
      <w:marBottom w:val="0"/>
      <w:divBdr>
        <w:top w:val="none" w:sz="0" w:space="0" w:color="auto"/>
        <w:left w:val="none" w:sz="0" w:space="0" w:color="auto"/>
        <w:bottom w:val="none" w:sz="0" w:space="0" w:color="auto"/>
        <w:right w:val="none" w:sz="0" w:space="0" w:color="auto"/>
      </w:divBdr>
    </w:div>
    <w:div w:id="765686462">
      <w:bodyDiv w:val="1"/>
      <w:marLeft w:val="0"/>
      <w:marRight w:val="0"/>
      <w:marTop w:val="0"/>
      <w:marBottom w:val="0"/>
      <w:divBdr>
        <w:top w:val="none" w:sz="0" w:space="0" w:color="auto"/>
        <w:left w:val="none" w:sz="0" w:space="0" w:color="auto"/>
        <w:bottom w:val="none" w:sz="0" w:space="0" w:color="auto"/>
        <w:right w:val="none" w:sz="0" w:space="0" w:color="auto"/>
      </w:divBdr>
    </w:div>
    <w:div w:id="769354453">
      <w:bodyDiv w:val="1"/>
      <w:marLeft w:val="0"/>
      <w:marRight w:val="0"/>
      <w:marTop w:val="0"/>
      <w:marBottom w:val="0"/>
      <w:divBdr>
        <w:top w:val="none" w:sz="0" w:space="0" w:color="auto"/>
        <w:left w:val="none" w:sz="0" w:space="0" w:color="auto"/>
        <w:bottom w:val="none" w:sz="0" w:space="0" w:color="auto"/>
        <w:right w:val="none" w:sz="0" w:space="0" w:color="auto"/>
      </w:divBdr>
    </w:div>
    <w:div w:id="786390565">
      <w:bodyDiv w:val="1"/>
      <w:marLeft w:val="0"/>
      <w:marRight w:val="0"/>
      <w:marTop w:val="0"/>
      <w:marBottom w:val="0"/>
      <w:divBdr>
        <w:top w:val="none" w:sz="0" w:space="0" w:color="auto"/>
        <w:left w:val="none" w:sz="0" w:space="0" w:color="auto"/>
        <w:bottom w:val="none" w:sz="0" w:space="0" w:color="auto"/>
        <w:right w:val="none" w:sz="0" w:space="0" w:color="auto"/>
      </w:divBdr>
    </w:div>
    <w:div w:id="794253977">
      <w:bodyDiv w:val="1"/>
      <w:marLeft w:val="0"/>
      <w:marRight w:val="0"/>
      <w:marTop w:val="0"/>
      <w:marBottom w:val="0"/>
      <w:divBdr>
        <w:top w:val="none" w:sz="0" w:space="0" w:color="auto"/>
        <w:left w:val="none" w:sz="0" w:space="0" w:color="auto"/>
        <w:bottom w:val="none" w:sz="0" w:space="0" w:color="auto"/>
        <w:right w:val="none" w:sz="0" w:space="0" w:color="auto"/>
      </w:divBdr>
    </w:div>
    <w:div w:id="808864314">
      <w:bodyDiv w:val="1"/>
      <w:marLeft w:val="0"/>
      <w:marRight w:val="0"/>
      <w:marTop w:val="0"/>
      <w:marBottom w:val="0"/>
      <w:divBdr>
        <w:top w:val="none" w:sz="0" w:space="0" w:color="auto"/>
        <w:left w:val="none" w:sz="0" w:space="0" w:color="auto"/>
        <w:bottom w:val="none" w:sz="0" w:space="0" w:color="auto"/>
        <w:right w:val="none" w:sz="0" w:space="0" w:color="auto"/>
      </w:divBdr>
    </w:div>
    <w:div w:id="821654709">
      <w:bodyDiv w:val="1"/>
      <w:marLeft w:val="0"/>
      <w:marRight w:val="0"/>
      <w:marTop w:val="0"/>
      <w:marBottom w:val="0"/>
      <w:divBdr>
        <w:top w:val="none" w:sz="0" w:space="0" w:color="auto"/>
        <w:left w:val="none" w:sz="0" w:space="0" w:color="auto"/>
        <w:bottom w:val="none" w:sz="0" w:space="0" w:color="auto"/>
        <w:right w:val="none" w:sz="0" w:space="0" w:color="auto"/>
      </w:divBdr>
    </w:div>
    <w:div w:id="823011084">
      <w:bodyDiv w:val="1"/>
      <w:marLeft w:val="0"/>
      <w:marRight w:val="0"/>
      <w:marTop w:val="0"/>
      <w:marBottom w:val="0"/>
      <w:divBdr>
        <w:top w:val="none" w:sz="0" w:space="0" w:color="auto"/>
        <w:left w:val="none" w:sz="0" w:space="0" w:color="auto"/>
        <w:bottom w:val="none" w:sz="0" w:space="0" w:color="auto"/>
        <w:right w:val="none" w:sz="0" w:space="0" w:color="auto"/>
      </w:divBdr>
    </w:div>
    <w:div w:id="828440812">
      <w:bodyDiv w:val="1"/>
      <w:marLeft w:val="0"/>
      <w:marRight w:val="0"/>
      <w:marTop w:val="0"/>
      <w:marBottom w:val="0"/>
      <w:divBdr>
        <w:top w:val="none" w:sz="0" w:space="0" w:color="auto"/>
        <w:left w:val="none" w:sz="0" w:space="0" w:color="auto"/>
        <w:bottom w:val="none" w:sz="0" w:space="0" w:color="auto"/>
        <w:right w:val="none" w:sz="0" w:space="0" w:color="auto"/>
      </w:divBdr>
      <w:divsChild>
        <w:div w:id="317197419">
          <w:marLeft w:val="0"/>
          <w:marRight w:val="0"/>
          <w:marTop w:val="480"/>
          <w:marBottom w:val="480"/>
          <w:divBdr>
            <w:top w:val="none" w:sz="0" w:space="0" w:color="auto"/>
            <w:left w:val="none" w:sz="0" w:space="0" w:color="auto"/>
            <w:bottom w:val="none" w:sz="0" w:space="0" w:color="auto"/>
            <w:right w:val="none" w:sz="0" w:space="0" w:color="auto"/>
          </w:divBdr>
        </w:div>
      </w:divsChild>
    </w:div>
    <w:div w:id="829640464">
      <w:bodyDiv w:val="1"/>
      <w:marLeft w:val="0"/>
      <w:marRight w:val="0"/>
      <w:marTop w:val="0"/>
      <w:marBottom w:val="0"/>
      <w:divBdr>
        <w:top w:val="none" w:sz="0" w:space="0" w:color="auto"/>
        <w:left w:val="none" w:sz="0" w:space="0" w:color="auto"/>
        <w:bottom w:val="none" w:sz="0" w:space="0" w:color="auto"/>
        <w:right w:val="none" w:sz="0" w:space="0" w:color="auto"/>
      </w:divBdr>
    </w:div>
    <w:div w:id="831064025">
      <w:bodyDiv w:val="1"/>
      <w:marLeft w:val="0"/>
      <w:marRight w:val="0"/>
      <w:marTop w:val="0"/>
      <w:marBottom w:val="0"/>
      <w:divBdr>
        <w:top w:val="none" w:sz="0" w:space="0" w:color="auto"/>
        <w:left w:val="none" w:sz="0" w:space="0" w:color="auto"/>
        <w:bottom w:val="none" w:sz="0" w:space="0" w:color="auto"/>
        <w:right w:val="none" w:sz="0" w:space="0" w:color="auto"/>
      </w:divBdr>
    </w:div>
    <w:div w:id="846597242">
      <w:bodyDiv w:val="1"/>
      <w:marLeft w:val="0"/>
      <w:marRight w:val="0"/>
      <w:marTop w:val="0"/>
      <w:marBottom w:val="0"/>
      <w:divBdr>
        <w:top w:val="none" w:sz="0" w:space="0" w:color="auto"/>
        <w:left w:val="none" w:sz="0" w:space="0" w:color="auto"/>
        <w:bottom w:val="none" w:sz="0" w:space="0" w:color="auto"/>
        <w:right w:val="none" w:sz="0" w:space="0" w:color="auto"/>
      </w:divBdr>
    </w:div>
    <w:div w:id="860313181">
      <w:bodyDiv w:val="1"/>
      <w:marLeft w:val="0"/>
      <w:marRight w:val="0"/>
      <w:marTop w:val="0"/>
      <w:marBottom w:val="0"/>
      <w:divBdr>
        <w:top w:val="none" w:sz="0" w:space="0" w:color="auto"/>
        <w:left w:val="none" w:sz="0" w:space="0" w:color="auto"/>
        <w:bottom w:val="none" w:sz="0" w:space="0" w:color="auto"/>
        <w:right w:val="none" w:sz="0" w:space="0" w:color="auto"/>
      </w:divBdr>
    </w:div>
    <w:div w:id="865673632">
      <w:bodyDiv w:val="1"/>
      <w:marLeft w:val="0"/>
      <w:marRight w:val="0"/>
      <w:marTop w:val="0"/>
      <w:marBottom w:val="0"/>
      <w:divBdr>
        <w:top w:val="none" w:sz="0" w:space="0" w:color="auto"/>
        <w:left w:val="none" w:sz="0" w:space="0" w:color="auto"/>
        <w:bottom w:val="none" w:sz="0" w:space="0" w:color="auto"/>
        <w:right w:val="none" w:sz="0" w:space="0" w:color="auto"/>
      </w:divBdr>
    </w:div>
    <w:div w:id="879174233">
      <w:bodyDiv w:val="1"/>
      <w:marLeft w:val="0"/>
      <w:marRight w:val="0"/>
      <w:marTop w:val="0"/>
      <w:marBottom w:val="0"/>
      <w:divBdr>
        <w:top w:val="none" w:sz="0" w:space="0" w:color="auto"/>
        <w:left w:val="none" w:sz="0" w:space="0" w:color="auto"/>
        <w:bottom w:val="none" w:sz="0" w:space="0" w:color="auto"/>
        <w:right w:val="none" w:sz="0" w:space="0" w:color="auto"/>
      </w:divBdr>
    </w:div>
    <w:div w:id="884753014">
      <w:bodyDiv w:val="1"/>
      <w:marLeft w:val="0"/>
      <w:marRight w:val="0"/>
      <w:marTop w:val="0"/>
      <w:marBottom w:val="0"/>
      <w:divBdr>
        <w:top w:val="none" w:sz="0" w:space="0" w:color="auto"/>
        <w:left w:val="none" w:sz="0" w:space="0" w:color="auto"/>
        <w:bottom w:val="none" w:sz="0" w:space="0" w:color="auto"/>
        <w:right w:val="none" w:sz="0" w:space="0" w:color="auto"/>
      </w:divBdr>
    </w:div>
    <w:div w:id="889805384">
      <w:bodyDiv w:val="1"/>
      <w:marLeft w:val="0"/>
      <w:marRight w:val="0"/>
      <w:marTop w:val="0"/>
      <w:marBottom w:val="0"/>
      <w:divBdr>
        <w:top w:val="none" w:sz="0" w:space="0" w:color="auto"/>
        <w:left w:val="none" w:sz="0" w:space="0" w:color="auto"/>
        <w:bottom w:val="none" w:sz="0" w:space="0" w:color="auto"/>
        <w:right w:val="none" w:sz="0" w:space="0" w:color="auto"/>
      </w:divBdr>
    </w:div>
    <w:div w:id="894509465">
      <w:bodyDiv w:val="1"/>
      <w:marLeft w:val="0"/>
      <w:marRight w:val="0"/>
      <w:marTop w:val="0"/>
      <w:marBottom w:val="0"/>
      <w:divBdr>
        <w:top w:val="none" w:sz="0" w:space="0" w:color="auto"/>
        <w:left w:val="none" w:sz="0" w:space="0" w:color="auto"/>
        <w:bottom w:val="none" w:sz="0" w:space="0" w:color="auto"/>
        <w:right w:val="none" w:sz="0" w:space="0" w:color="auto"/>
      </w:divBdr>
    </w:div>
    <w:div w:id="897785798">
      <w:bodyDiv w:val="1"/>
      <w:marLeft w:val="0"/>
      <w:marRight w:val="0"/>
      <w:marTop w:val="0"/>
      <w:marBottom w:val="0"/>
      <w:divBdr>
        <w:top w:val="none" w:sz="0" w:space="0" w:color="auto"/>
        <w:left w:val="none" w:sz="0" w:space="0" w:color="auto"/>
        <w:bottom w:val="none" w:sz="0" w:space="0" w:color="auto"/>
        <w:right w:val="none" w:sz="0" w:space="0" w:color="auto"/>
      </w:divBdr>
    </w:div>
    <w:div w:id="910578672">
      <w:bodyDiv w:val="1"/>
      <w:marLeft w:val="0"/>
      <w:marRight w:val="0"/>
      <w:marTop w:val="0"/>
      <w:marBottom w:val="0"/>
      <w:divBdr>
        <w:top w:val="none" w:sz="0" w:space="0" w:color="auto"/>
        <w:left w:val="none" w:sz="0" w:space="0" w:color="auto"/>
        <w:bottom w:val="none" w:sz="0" w:space="0" w:color="auto"/>
        <w:right w:val="none" w:sz="0" w:space="0" w:color="auto"/>
      </w:divBdr>
    </w:div>
    <w:div w:id="914779645">
      <w:bodyDiv w:val="1"/>
      <w:marLeft w:val="0"/>
      <w:marRight w:val="0"/>
      <w:marTop w:val="0"/>
      <w:marBottom w:val="0"/>
      <w:divBdr>
        <w:top w:val="none" w:sz="0" w:space="0" w:color="auto"/>
        <w:left w:val="none" w:sz="0" w:space="0" w:color="auto"/>
        <w:bottom w:val="none" w:sz="0" w:space="0" w:color="auto"/>
        <w:right w:val="none" w:sz="0" w:space="0" w:color="auto"/>
      </w:divBdr>
    </w:div>
    <w:div w:id="917907069">
      <w:bodyDiv w:val="1"/>
      <w:marLeft w:val="0"/>
      <w:marRight w:val="0"/>
      <w:marTop w:val="0"/>
      <w:marBottom w:val="0"/>
      <w:divBdr>
        <w:top w:val="none" w:sz="0" w:space="0" w:color="auto"/>
        <w:left w:val="none" w:sz="0" w:space="0" w:color="auto"/>
        <w:bottom w:val="none" w:sz="0" w:space="0" w:color="auto"/>
        <w:right w:val="none" w:sz="0" w:space="0" w:color="auto"/>
      </w:divBdr>
    </w:div>
    <w:div w:id="953635907">
      <w:bodyDiv w:val="1"/>
      <w:marLeft w:val="0"/>
      <w:marRight w:val="0"/>
      <w:marTop w:val="0"/>
      <w:marBottom w:val="0"/>
      <w:divBdr>
        <w:top w:val="none" w:sz="0" w:space="0" w:color="auto"/>
        <w:left w:val="none" w:sz="0" w:space="0" w:color="auto"/>
        <w:bottom w:val="none" w:sz="0" w:space="0" w:color="auto"/>
        <w:right w:val="none" w:sz="0" w:space="0" w:color="auto"/>
      </w:divBdr>
    </w:div>
    <w:div w:id="988901246">
      <w:bodyDiv w:val="1"/>
      <w:marLeft w:val="0"/>
      <w:marRight w:val="0"/>
      <w:marTop w:val="0"/>
      <w:marBottom w:val="0"/>
      <w:divBdr>
        <w:top w:val="none" w:sz="0" w:space="0" w:color="auto"/>
        <w:left w:val="none" w:sz="0" w:space="0" w:color="auto"/>
        <w:bottom w:val="none" w:sz="0" w:space="0" w:color="auto"/>
        <w:right w:val="none" w:sz="0" w:space="0" w:color="auto"/>
      </w:divBdr>
    </w:div>
    <w:div w:id="993492932">
      <w:bodyDiv w:val="1"/>
      <w:marLeft w:val="0"/>
      <w:marRight w:val="0"/>
      <w:marTop w:val="0"/>
      <w:marBottom w:val="0"/>
      <w:divBdr>
        <w:top w:val="none" w:sz="0" w:space="0" w:color="auto"/>
        <w:left w:val="none" w:sz="0" w:space="0" w:color="auto"/>
        <w:bottom w:val="none" w:sz="0" w:space="0" w:color="auto"/>
        <w:right w:val="none" w:sz="0" w:space="0" w:color="auto"/>
      </w:divBdr>
    </w:div>
    <w:div w:id="995721124">
      <w:bodyDiv w:val="1"/>
      <w:marLeft w:val="0"/>
      <w:marRight w:val="0"/>
      <w:marTop w:val="0"/>
      <w:marBottom w:val="0"/>
      <w:divBdr>
        <w:top w:val="none" w:sz="0" w:space="0" w:color="auto"/>
        <w:left w:val="none" w:sz="0" w:space="0" w:color="auto"/>
        <w:bottom w:val="none" w:sz="0" w:space="0" w:color="auto"/>
        <w:right w:val="none" w:sz="0" w:space="0" w:color="auto"/>
      </w:divBdr>
      <w:divsChild>
        <w:div w:id="975377247">
          <w:marLeft w:val="0"/>
          <w:marRight w:val="0"/>
          <w:marTop w:val="0"/>
          <w:marBottom w:val="0"/>
          <w:divBdr>
            <w:top w:val="none" w:sz="0" w:space="0" w:color="auto"/>
            <w:left w:val="none" w:sz="0" w:space="0" w:color="auto"/>
            <w:bottom w:val="none" w:sz="0" w:space="0" w:color="auto"/>
            <w:right w:val="none" w:sz="0" w:space="0" w:color="auto"/>
          </w:divBdr>
          <w:divsChild>
            <w:div w:id="27071847">
              <w:marLeft w:val="300"/>
              <w:marRight w:val="0"/>
              <w:marTop w:val="0"/>
              <w:marBottom w:val="0"/>
              <w:divBdr>
                <w:top w:val="none" w:sz="0" w:space="0" w:color="auto"/>
                <w:left w:val="none" w:sz="0" w:space="0" w:color="auto"/>
                <w:bottom w:val="none" w:sz="0" w:space="0" w:color="auto"/>
                <w:right w:val="none" w:sz="0" w:space="0" w:color="auto"/>
              </w:divBdr>
            </w:div>
            <w:div w:id="237175011">
              <w:marLeft w:val="300"/>
              <w:marRight w:val="0"/>
              <w:marTop w:val="0"/>
              <w:marBottom w:val="0"/>
              <w:divBdr>
                <w:top w:val="none" w:sz="0" w:space="0" w:color="auto"/>
                <w:left w:val="none" w:sz="0" w:space="0" w:color="auto"/>
                <w:bottom w:val="none" w:sz="0" w:space="0" w:color="auto"/>
                <w:right w:val="none" w:sz="0" w:space="0" w:color="auto"/>
              </w:divBdr>
            </w:div>
            <w:div w:id="294719925">
              <w:marLeft w:val="0"/>
              <w:marRight w:val="0"/>
              <w:marTop w:val="0"/>
              <w:marBottom w:val="0"/>
              <w:divBdr>
                <w:top w:val="none" w:sz="0" w:space="0" w:color="auto"/>
                <w:left w:val="none" w:sz="0" w:space="0" w:color="auto"/>
                <w:bottom w:val="none" w:sz="0" w:space="0" w:color="auto"/>
                <w:right w:val="none" w:sz="0" w:space="0" w:color="auto"/>
              </w:divBdr>
            </w:div>
            <w:div w:id="1439518690">
              <w:marLeft w:val="60"/>
              <w:marRight w:val="0"/>
              <w:marTop w:val="0"/>
              <w:marBottom w:val="0"/>
              <w:divBdr>
                <w:top w:val="none" w:sz="0" w:space="0" w:color="auto"/>
                <w:left w:val="none" w:sz="0" w:space="0" w:color="auto"/>
                <w:bottom w:val="none" w:sz="0" w:space="0" w:color="auto"/>
                <w:right w:val="none" w:sz="0" w:space="0" w:color="auto"/>
              </w:divBdr>
            </w:div>
            <w:div w:id="1875649041">
              <w:marLeft w:val="300"/>
              <w:marRight w:val="0"/>
              <w:marTop w:val="0"/>
              <w:marBottom w:val="0"/>
              <w:divBdr>
                <w:top w:val="none" w:sz="0" w:space="0" w:color="auto"/>
                <w:left w:val="none" w:sz="0" w:space="0" w:color="auto"/>
                <w:bottom w:val="none" w:sz="0" w:space="0" w:color="auto"/>
                <w:right w:val="none" w:sz="0" w:space="0" w:color="auto"/>
              </w:divBdr>
            </w:div>
            <w:div w:id="1929994623">
              <w:marLeft w:val="0"/>
              <w:marRight w:val="0"/>
              <w:marTop w:val="0"/>
              <w:marBottom w:val="0"/>
              <w:divBdr>
                <w:top w:val="none" w:sz="0" w:space="0" w:color="auto"/>
                <w:left w:val="none" w:sz="0" w:space="0" w:color="auto"/>
                <w:bottom w:val="none" w:sz="0" w:space="0" w:color="auto"/>
                <w:right w:val="none" w:sz="0" w:space="0" w:color="auto"/>
              </w:divBdr>
            </w:div>
          </w:divsChild>
        </w:div>
        <w:div w:id="1001738914">
          <w:marLeft w:val="0"/>
          <w:marRight w:val="0"/>
          <w:marTop w:val="0"/>
          <w:marBottom w:val="0"/>
          <w:divBdr>
            <w:top w:val="none" w:sz="0" w:space="0" w:color="auto"/>
            <w:left w:val="none" w:sz="0" w:space="0" w:color="auto"/>
            <w:bottom w:val="none" w:sz="0" w:space="0" w:color="auto"/>
            <w:right w:val="none" w:sz="0" w:space="0" w:color="auto"/>
          </w:divBdr>
          <w:divsChild>
            <w:div w:id="319962408">
              <w:marLeft w:val="0"/>
              <w:marRight w:val="0"/>
              <w:marTop w:val="120"/>
              <w:marBottom w:val="0"/>
              <w:divBdr>
                <w:top w:val="none" w:sz="0" w:space="0" w:color="auto"/>
                <w:left w:val="none" w:sz="0" w:space="0" w:color="auto"/>
                <w:bottom w:val="none" w:sz="0" w:space="0" w:color="auto"/>
                <w:right w:val="none" w:sz="0" w:space="0" w:color="auto"/>
              </w:divBdr>
              <w:divsChild>
                <w:div w:id="1697150901">
                  <w:marLeft w:val="0"/>
                  <w:marRight w:val="0"/>
                  <w:marTop w:val="0"/>
                  <w:marBottom w:val="0"/>
                  <w:divBdr>
                    <w:top w:val="none" w:sz="0" w:space="0" w:color="auto"/>
                    <w:left w:val="none" w:sz="0" w:space="0" w:color="auto"/>
                    <w:bottom w:val="none" w:sz="0" w:space="0" w:color="auto"/>
                    <w:right w:val="none" w:sz="0" w:space="0" w:color="auto"/>
                  </w:divBdr>
                  <w:divsChild>
                    <w:div w:id="1393889130">
                      <w:marLeft w:val="0"/>
                      <w:marRight w:val="0"/>
                      <w:marTop w:val="0"/>
                      <w:marBottom w:val="0"/>
                      <w:divBdr>
                        <w:top w:val="none" w:sz="0" w:space="0" w:color="auto"/>
                        <w:left w:val="none" w:sz="0" w:space="0" w:color="auto"/>
                        <w:bottom w:val="none" w:sz="0" w:space="0" w:color="auto"/>
                        <w:right w:val="none" w:sz="0" w:space="0" w:color="auto"/>
                      </w:divBdr>
                    </w:div>
                    <w:div w:id="1660230957">
                      <w:marLeft w:val="0"/>
                      <w:marRight w:val="0"/>
                      <w:marTop w:val="0"/>
                      <w:marBottom w:val="0"/>
                      <w:divBdr>
                        <w:top w:val="none" w:sz="0" w:space="0" w:color="auto"/>
                        <w:left w:val="none" w:sz="0" w:space="0" w:color="auto"/>
                        <w:bottom w:val="none" w:sz="0" w:space="0" w:color="auto"/>
                        <w:right w:val="none" w:sz="0" w:space="0" w:color="auto"/>
                      </w:divBdr>
                      <w:divsChild>
                        <w:div w:id="626207308">
                          <w:marLeft w:val="0"/>
                          <w:marRight w:val="0"/>
                          <w:marTop w:val="0"/>
                          <w:marBottom w:val="0"/>
                          <w:divBdr>
                            <w:top w:val="none" w:sz="0" w:space="0" w:color="auto"/>
                            <w:left w:val="none" w:sz="0" w:space="0" w:color="auto"/>
                            <w:bottom w:val="none" w:sz="0" w:space="0" w:color="auto"/>
                            <w:right w:val="none" w:sz="0" w:space="0" w:color="auto"/>
                          </w:divBdr>
                        </w:div>
                        <w:div w:id="9735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033457">
          <w:marLeft w:val="0"/>
          <w:marRight w:val="0"/>
          <w:marTop w:val="0"/>
          <w:marBottom w:val="0"/>
          <w:divBdr>
            <w:top w:val="none" w:sz="0" w:space="0" w:color="auto"/>
            <w:left w:val="none" w:sz="0" w:space="0" w:color="auto"/>
            <w:bottom w:val="none" w:sz="0" w:space="0" w:color="auto"/>
            <w:right w:val="none" w:sz="0" w:space="0" w:color="auto"/>
          </w:divBdr>
          <w:divsChild>
            <w:div w:id="1963920123">
              <w:marLeft w:val="0"/>
              <w:marRight w:val="0"/>
              <w:marTop w:val="0"/>
              <w:marBottom w:val="0"/>
              <w:divBdr>
                <w:top w:val="none" w:sz="0" w:space="0" w:color="auto"/>
                <w:left w:val="none" w:sz="0" w:space="0" w:color="auto"/>
                <w:bottom w:val="none" w:sz="0" w:space="0" w:color="auto"/>
                <w:right w:val="none" w:sz="0" w:space="0" w:color="auto"/>
              </w:divBdr>
              <w:divsChild>
                <w:div w:id="357998">
                  <w:marLeft w:val="0"/>
                  <w:marRight w:val="0"/>
                  <w:marTop w:val="120"/>
                  <w:marBottom w:val="120"/>
                  <w:divBdr>
                    <w:top w:val="none" w:sz="0" w:space="0" w:color="auto"/>
                    <w:left w:val="none" w:sz="0" w:space="0" w:color="auto"/>
                    <w:bottom w:val="none" w:sz="0" w:space="0" w:color="auto"/>
                    <w:right w:val="none" w:sz="0" w:space="0" w:color="auto"/>
                  </w:divBdr>
                  <w:divsChild>
                    <w:div w:id="538052165">
                      <w:marLeft w:val="0"/>
                      <w:marRight w:val="0"/>
                      <w:marTop w:val="0"/>
                      <w:marBottom w:val="0"/>
                      <w:divBdr>
                        <w:top w:val="none" w:sz="0" w:space="0" w:color="auto"/>
                        <w:left w:val="none" w:sz="0" w:space="0" w:color="auto"/>
                        <w:bottom w:val="none" w:sz="0" w:space="0" w:color="auto"/>
                        <w:right w:val="none" w:sz="0" w:space="0" w:color="auto"/>
                      </w:divBdr>
                      <w:divsChild>
                        <w:div w:id="11045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811531">
      <w:bodyDiv w:val="1"/>
      <w:marLeft w:val="0"/>
      <w:marRight w:val="0"/>
      <w:marTop w:val="0"/>
      <w:marBottom w:val="0"/>
      <w:divBdr>
        <w:top w:val="none" w:sz="0" w:space="0" w:color="auto"/>
        <w:left w:val="none" w:sz="0" w:space="0" w:color="auto"/>
        <w:bottom w:val="none" w:sz="0" w:space="0" w:color="auto"/>
        <w:right w:val="none" w:sz="0" w:space="0" w:color="auto"/>
      </w:divBdr>
    </w:div>
    <w:div w:id="1035275152">
      <w:bodyDiv w:val="1"/>
      <w:marLeft w:val="0"/>
      <w:marRight w:val="0"/>
      <w:marTop w:val="0"/>
      <w:marBottom w:val="0"/>
      <w:divBdr>
        <w:top w:val="none" w:sz="0" w:space="0" w:color="auto"/>
        <w:left w:val="none" w:sz="0" w:space="0" w:color="auto"/>
        <w:bottom w:val="none" w:sz="0" w:space="0" w:color="auto"/>
        <w:right w:val="none" w:sz="0" w:space="0" w:color="auto"/>
      </w:divBdr>
    </w:div>
    <w:div w:id="1037778814">
      <w:bodyDiv w:val="1"/>
      <w:marLeft w:val="0"/>
      <w:marRight w:val="0"/>
      <w:marTop w:val="0"/>
      <w:marBottom w:val="0"/>
      <w:divBdr>
        <w:top w:val="none" w:sz="0" w:space="0" w:color="auto"/>
        <w:left w:val="none" w:sz="0" w:space="0" w:color="auto"/>
        <w:bottom w:val="none" w:sz="0" w:space="0" w:color="auto"/>
        <w:right w:val="none" w:sz="0" w:space="0" w:color="auto"/>
      </w:divBdr>
    </w:div>
    <w:div w:id="1052998679">
      <w:bodyDiv w:val="1"/>
      <w:marLeft w:val="0"/>
      <w:marRight w:val="0"/>
      <w:marTop w:val="0"/>
      <w:marBottom w:val="0"/>
      <w:divBdr>
        <w:top w:val="none" w:sz="0" w:space="0" w:color="auto"/>
        <w:left w:val="none" w:sz="0" w:space="0" w:color="auto"/>
        <w:bottom w:val="none" w:sz="0" w:space="0" w:color="auto"/>
        <w:right w:val="none" w:sz="0" w:space="0" w:color="auto"/>
      </w:divBdr>
    </w:div>
    <w:div w:id="1062751099">
      <w:bodyDiv w:val="1"/>
      <w:marLeft w:val="0"/>
      <w:marRight w:val="0"/>
      <w:marTop w:val="0"/>
      <w:marBottom w:val="0"/>
      <w:divBdr>
        <w:top w:val="none" w:sz="0" w:space="0" w:color="auto"/>
        <w:left w:val="none" w:sz="0" w:space="0" w:color="auto"/>
        <w:bottom w:val="none" w:sz="0" w:space="0" w:color="auto"/>
        <w:right w:val="none" w:sz="0" w:space="0" w:color="auto"/>
      </w:divBdr>
    </w:div>
    <w:div w:id="1110004975">
      <w:bodyDiv w:val="1"/>
      <w:marLeft w:val="0"/>
      <w:marRight w:val="0"/>
      <w:marTop w:val="0"/>
      <w:marBottom w:val="0"/>
      <w:divBdr>
        <w:top w:val="none" w:sz="0" w:space="0" w:color="auto"/>
        <w:left w:val="none" w:sz="0" w:space="0" w:color="auto"/>
        <w:bottom w:val="none" w:sz="0" w:space="0" w:color="auto"/>
        <w:right w:val="none" w:sz="0" w:space="0" w:color="auto"/>
      </w:divBdr>
    </w:div>
    <w:div w:id="1111558883">
      <w:bodyDiv w:val="1"/>
      <w:marLeft w:val="0"/>
      <w:marRight w:val="0"/>
      <w:marTop w:val="0"/>
      <w:marBottom w:val="0"/>
      <w:divBdr>
        <w:top w:val="none" w:sz="0" w:space="0" w:color="auto"/>
        <w:left w:val="none" w:sz="0" w:space="0" w:color="auto"/>
        <w:bottom w:val="none" w:sz="0" w:space="0" w:color="auto"/>
        <w:right w:val="none" w:sz="0" w:space="0" w:color="auto"/>
      </w:divBdr>
    </w:div>
    <w:div w:id="1130783316">
      <w:bodyDiv w:val="1"/>
      <w:marLeft w:val="0"/>
      <w:marRight w:val="0"/>
      <w:marTop w:val="0"/>
      <w:marBottom w:val="0"/>
      <w:divBdr>
        <w:top w:val="none" w:sz="0" w:space="0" w:color="auto"/>
        <w:left w:val="none" w:sz="0" w:space="0" w:color="auto"/>
        <w:bottom w:val="none" w:sz="0" w:space="0" w:color="auto"/>
        <w:right w:val="none" w:sz="0" w:space="0" w:color="auto"/>
      </w:divBdr>
    </w:div>
    <w:div w:id="1142190451">
      <w:bodyDiv w:val="1"/>
      <w:marLeft w:val="0"/>
      <w:marRight w:val="0"/>
      <w:marTop w:val="0"/>
      <w:marBottom w:val="0"/>
      <w:divBdr>
        <w:top w:val="none" w:sz="0" w:space="0" w:color="auto"/>
        <w:left w:val="none" w:sz="0" w:space="0" w:color="auto"/>
        <w:bottom w:val="none" w:sz="0" w:space="0" w:color="auto"/>
        <w:right w:val="none" w:sz="0" w:space="0" w:color="auto"/>
      </w:divBdr>
    </w:div>
    <w:div w:id="1161968582">
      <w:bodyDiv w:val="1"/>
      <w:marLeft w:val="0"/>
      <w:marRight w:val="0"/>
      <w:marTop w:val="0"/>
      <w:marBottom w:val="0"/>
      <w:divBdr>
        <w:top w:val="none" w:sz="0" w:space="0" w:color="auto"/>
        <w:left w:val="none" w:sz="0" w:space="0" w:color="auto"/>
        <w:bottom w:val="none" w:sz="0" w:space="0" w:color="auto"/>
        <w:right w:val="none" w:sz="0" w:space="0" w:color="auto"/>
      </w:divBdr>
    </w:div>
    <w:div w:id="1163356223">
      <w:bodyDiv w:val="1"/>
      <w:marLeft w:val="0"/>
      <w:marRight w:val="0"/>
      <w:marTop w:val="0"/>
      <w:marBottom w:val="0"/>
      <w:divBdr>
        <w:top w:val="none" w:sz="0" w:space="0" w:color="auto"/>
        <w:left w:val="none" w:sz="0" w:space="0" w:color="auto"/>
        <w:bottom w:val="none" w:sz="0" w:space="0" w:color="auto"/>
        <w:right w:val="none" w:sz="0" w:space="0" w:color="auto"/>
      </w:divBdr>
    </w:div>
    <w:div w:id="1173450306">
      <w:bodyDiv w:val="1"/>
      <w:marLeft w:val="0"/>
      <w:marRight w:val="0"/>
      <w:marTop w:val="0"/>
      <w:marBottom w:val="0"/>
      <w:divBdr>
        <w:top w:val="none" w:sz="0" w:space="0" w:color="auto"/>
        <w:left w:val="none" w:sz="0" w:space="0" w:color="auto"/>
        <w:bottom w:val="none" w:sz="0" w:space="0" w:color="auto"/>
        <w:right w:val="none" w:sz="0" w:space="0" w:color="auto"/>
      </w:divBdr>
    </w:div>
    <w:div w:id="1173565018">
      <w:bodyDiv w:val="1"/>
      <w:marLeft w:val="0"/>
      <w:marRight w:val="0"/>
      <w:marTop w:val="0"/>
      <w:marBottom w:val="0"/>
      <w:divBdr>
        <w:top w:val="none" w:sz="0" w:space="0" w:color="auto"/>
        <w:left w:val="none" w:sz="0" w:space="0" w:color="auto"/>
        <w:bottom w:val="none" w:sz="0" w:space="0" w:color="auto"/>
        <w:right w:val="none" w:sz="0" w:space="0" w:color="auto"/>
      </w:divBdr>
    </w:div>
    <w:div w:id="1175608251">
      <w:bodyDiv w:val="1"/>
      <w:marLeft w:val="0"/>
      <w:marRight w:val="0"/>
      <w:marTop w:val="0"/>
      <w:marBottom w:val="0"/>
      <w:divBdr>
        <w:top w:val="none" w:sz="0" w:space="0" w:color="auto"/>
        <w:left w:val="none" w:sz="0" w:space="0" w:color="auto"/>
        <w:bottom w:val="none" w:sz="0" w:space="0" w:color="auto"/>
        <w:right w:val="none" w:sz="0" w:space="0" w:color="auto"/>
      </w:divBdr>
    </w:div>
    <w:div w:id="1189374612">
      <w:bodyDiv w:val="1"/>
      <w:marLeft w:val="0"/>
      <w:marRight w:val="0"/>
      <w:marTop w:val="0"/>
      <w:marBottom w:val="0"/>
      <w:divBdr>
        <w:top w:val="none" w:sz="0" w:space="0" w:color="auto"/>
        <w:left w:val="none" w:sz="0" w:space="0" w:color="auto"/>
        <w:bottom w:val="none" w:sz="0" w:space="0" w:color="auto"/>
        <w:right w:val="none" w:sz="0" w:space="0" w:color="auto"/>
      </w:divBdr>
    </w:div>
    <w:div w:id="1205293044">
      <w:bodyDiv w:val="1"/>
      <w:marLeft w:val="0"/>
      <w:marRight w:val="0"/>
      <w:marTop w:val="0"/>
      <w:marBottom w:val="0"/>
      <w:divBdr>
        <w:top w:val="none" w:sz="0" w:space="0" w:color="auto"/>
        <w:left w:val="none" w:sz="0" w:space="0" w:color="auto"/>
        <w:bottom w:val="none" w:sz="0" w:space="0" w:color="auto"/>
        <w:right w:val="none" w:sz="0" w:space="0" w:color="auto"/>
      </w:divBdr>
    </w:div>
    <w:div w:id="1206258128">
      <w:bodyDiv w:val="1"/>
      <w:marLeft w:val="0"/>
      <w:marRight w:val="0"/>
      <w:marTop w:val="0"/>
      <w:marBottom w:val="0"/>
      <w:divBdr>
        <w:top w:val="none" w:sz="0" w:space="0" w:color="auto"/>
        <w:left w:val="none" w:sz="0" w:space="0" w:color="auto"/>
        <w:bottom w:val="none" w:sz="0" w:space="0" w:color="auto"/>
        <w:right w:val="none" w:sz="0" w:space="0" w:color="auto"/>
      </w:divBdr>
    </w:div>
    <w:div w:id="1228154003">
      <w:bodyDiv w:val="1"/>
      <w:marLeft w:val="0"/>
      <w:marRight w:val="0"/>
      <w:marTop w:val="0"/>
      <w:marBottom w:val="0"/>
      <w:divBdr>
        <w:top w:val="none" w:sz="0" w:space="0" w:color="auto"/>
        <w:left w:val="none" w:sz="0" w:space="0" w:color="auto"/>
        <w:bottom w:val="none" w:sz="0" w:space="0" w:color="auto"/>
        <w:right w:val="none" w:sz="0" w:space="0" w:color="auto"/>
      </w:divBdr>
    </w:div>
    <w:div w:id="1258709994">
      <w:bodyDiv w:val="1"/>
      <w:marLeft w:val="0"/>
      <w:marRight w:val="0"/>
      <w:marTop w:val="0"/>
      <w:marBottom w:val="0"/>
      <w:divBdr>
        <w:top w:val="none" w:sz="0" w:space="0" w:color="auto"/>
        <w:left w:val="none" w:sz="0" w:space="0" w:color="auto"/>
        <w:bottom w:val="none" w:sz="0" w:space="0" w:color="auto"/>
        <w:right w:val="none" w:sz="0" w:space="0" w:color="auto"/>
      </w:divBdr>
    </w:div>
    <w:div w:id="1272007798">
      <w:bodyDiv w:val="1"/>
      <w:marLeft w:val="0"/>
      <w:marRight w:val="0"/>
      <w:marTop w:val="0"/>
      <w:marBottom w:val="0"/>
      <w:divBdr>
        <w:top w:val="none" w:sz="0" w:space="0" w:color="auto"/>
        <w:left w:val="none" w:sz="0" w:space="0" w:color="auto"/>
        <w:bottom w:val="none" w:sz="0" w:space="0" w:color="auto"/>
        <w:right w:val="none" w:sz="0" w:space="0" w:color="auto"/>
      </w:divBdr>
    </w:div>
    <w:div w:id="1291279425">
      <w:bodyDiv w:val="1"/>
      <w:marLeft w:val="0"/>
      <w:marRight w:val="0"/>
      <w:marTop w:val="0"/>
      <w:marBottom w:val="0"/>
      <w:divBdr>
        <w:top w:val="none" w:sz="0" w:space="0" w:color="auto"/>
        <w:left w:val="none" w:sz="0" w:space="0" w:color="auto"/>
        <w:bottom w:val="none" w:sz="0" w:space="0" w:color="auto"/>
        <w:right w:val="none" w:sz="0" w:space="0" w:color="auto"/>
      </w:divBdr>
    </w:div>
    <w:div w:id="1300069550">
      <w:bodyDiv w:val="1"/>
      <w:marLeft w:val="0"/>
      <w:marRight w:val="0"/>
      <w:marTop w:val="0"/>
      <w:marBottom w:val="0"/>
      <w:divBdr>
        <w:top w:val="none" w:sz="0" w:space="0" w:color="auto"/>
        <w:left w:val="none" w:sz="0" w:space="0" w:color="auto"/>
        <w:bottom w:val="none" w:sz="0" w:space="0" w:color="auto"/>
        <w:right w:val="none" w:sz="0" w:space="0" w:color="auto"/>
      </w:divBdr>
    </w:div>
    <w:div w:id="1303273092">
      <w:bodyDiv w:val="1"/>
      <w:marLeft w:val="0"/>
      <w:marRight w:val="0"/>
      <w:marTop w:val="0"/>
      <w:marBottom w:val="0"/>
      <w:divBdr>
        <w:top w:val="none" w:sz="0" w:space="0" w:color="auto"/>
        <w:left w:val="none" w:sz="0" w:space="0" w:color="auto"/>
        <w:bottom w:val="none" w:sz="0" w:space="0" w:color="auto"/>
        <w:right w:val="none" w:sz="0" w:space="0" w:color="auto"/>
      </w:divBdr>
    </w:div>
    <w:div w:id="1303391947">
      <w:bodyDiv w:val="1"/>
      <w:marLeft w:val="0"/>
      <w:marRight w:val="0"/>
      <w:marTop w:val="0"/>
      <w:marBottom w:val="0"/>
      <w:divBdr>
        <w:top w:val="none" w:sz="0" w:space="0" w:color="auto"/>
        <w:left w:val="none" w:sz="0" w:space="0" w:color="auto"/>
        <w:bottom w:val="none" w:sz="0" w:space="0" w:color="auto"/>
        <w:right w:val="none" w:sz="0" w:space="0" w:color="auto"/>
      </w:divBdr>
    </w:div>
    <w:div w:id="1310404573">
      <w:bodyDiv w:val="1"/>
      <w:marLeft w:val="0"/>
      <w:marRight w:val="0"/>
      <w:marTop w:val="0"/>
      <w:marBottom w:val="0"/>
      <w:divBdr>
        <w:top w:val="none" w:sz="0" w:space="0" w:color="auto"/>
        <w:left w:val="none" w:sz="0" w:space="0" w:color="auto"/>
        <w:bottom w:val="none" w:sz="0" w:space="0" w:color="auto"/>
        <w:right w:val="none" w:sz="0" w:space="0" w:color="auto"/>
      </w:divBdr>
    </w:div>
    <w:div w:id="1324046572">
      <w:bodyDiv w:val="1"/>
      <w:marLeft w:val="0"/>
      <w:marRight w:val="0"/>
      <w:marTop w:val="0"/>
      <w:marBottom w:val="0"/>
      <w:divBdr>
        <w:top w:val="none" w:sz="0" w:space="0" w:color="auto"/>
        <w:left w:val="none" w:sz="0" w:space="0" w:color="auto"/>
        <w:bottom w:val="none" w:sz="0" w:space="0" w:color="auto"/>
        <w:right w:val="none" w:sz="0" w:space="0" w:color="auto"/>
      </w:divBdr>
    </w:div>
    <w:div w:id="1328242142">
      <w:bodyDiv w:val="1"/>
      <w:marLeft w:val="0"/>
      <w:marRight w:val="0"/>
      <w:marTop w:val="0"/>
      <w:marBottom w:val="0"/>
      <w:divBdr>
        <w:top w:val="none" w:sz="0" w:space="0" w:color="auto"/>
        <w:left w:val="none" w:sz="0" w:space="0" w:color="auto"/>
        <w:bottom w:val="none" w:sz="0" w:space="0" w:color="auto"/>
        <w:right w:val="none" w:sz="0" w:space="0" w:color="auto"/>
      </w:divBdr>
    </w:div>
    <w:div w:id="1343817004">
      <w:bodyDiv w:val="1"/>
      <w:marLeft w:val="0"/>
      <w:marRight w:val="0"/>
      <w:marTop w:val="0"/>
      <w:marBottom w:val="0"/>
      <w:divBdr>
        <w:top w:val="none" w:sz="0" w:space="0" w:color="auto"/>
        <w:left w:val="none" w:sz="0" w:space="0" w:color="auto"/>
        <w:bottom w:val="none" w:sz="0" w:space="0" w:color="auto"/>
        <w:right w:val="none" w:sz="0" w:space="0" w:color="auto"/>
      </w:divBdr>
    </w:div>
    <w:div w:id="1363701396">
      <w:bodyDiv w:val="1"/>
      <w:marLeft w:val="0"/>
      <w:marRight w:val="0"/>
      <w:marTop w:val="0"/>
      <w:marBottom w:val="0"/>
      <w:divBdr>
        <w:top w:val="none" w:sz="0" w:space="0" w:color="auto"/>
        <w:left w:val="none" w:sz="0" w:space="0" w:color="auto"/>
        <w:bottom w:val="none" w:sz="0" w:space="0" w:color="auto"/>
        <w:right w:val="none" w:sz="0" w:space="0" w:color="auto"/>
      </w:divBdr>
    </w:div>
    <w:div w:id="1363943844">
      <w:bodyDiv w:val="1"/>
      <w:marLeft w:val="0"/>
      <w:marRight w:val="0"/>
      <w:marTop w:val="0"/>
      <w:marBottom w:val="0"/>
      <w:divBdr>
        <w:top w:val="none" w:sz="0" w:space="0" w:color="auto"/>
        <w:left w:val="none" w:sz="0" w:space="0" w:color="auto"/>
        <w:bottom w:val="none" w:sz="0" w:space="0" w:color="auto"/>
        <w:right w:val="none" w:sz="0" w:space="0" w:color="auto"/>
      </w:divBdr>
    </w:div>
    <w:div w:id="1377702394">
      <w:bodyDiv w:val="1"/>
      <w:marLeft w:val="0"/>
      <w:marRight w:val="0"/>
      <w:marTop w:val="0"/>
      <w:marBottom w:val="0"/>
      <w:divBdr>
        <w:top w:val="none" w:sz="0" w:space="0" w:color="auto"/>
        <w:left w:val="none" w:sz="0" w:space="0" w:color="auto"/>
        <w:bottom w:val="none" w:sz="0" w:space="0" w:color="auto"/>
        <w:right w:val="none" w:sz="0" w:space="0" w:color="auto"/>
      </w:divBdr>
    </w:div>
    <w:div w:id="1436100391">
      <w:bodyDiv w:val="1"/>
      <w:marLeft w:val="0"/>
      <w:marRight w:val="0"/>
      <w:marTop w:val="0"/>
      <w:marBottom w:val="0"/>
      <w:divBdr>
        <w:top w:val="none" w:sz="0" w:space="0" w:color="auto"/>
        <w:left w:val="none" w:sz="0" w:space="0" w:color="auto"/>
        <w:bottom w:val="none" w:sz="0" w:space="0" w:color="auto"/>
        <w:right w:val="none" w:sz="0" w:space="0" w:color="auto"/>
      </w:divBdr>
    </w:div>
    <w:div w:id="1436556652">
      <w:bodyDiv w:val="1"/>
      <w:marLeft w:val="0"/>
      <w:marRight w:val="0"/>
      <w:marTop w:val="0"/>
      <w:marBottom w:val="0"/>
      <w:divBdr>
        <w:top w:val="none" w:sz="0" w:space="0" w:color="auto"/>
        <w:left w:val="none" w:sz="0" w:space="0" w:color="auto"/>
        <w:bottom w:val="none" w:sz="0" w:space="0" w:color="auto"/>
        <w:right w:val="none" w:sz="0" w:space="0" w:color="auto"/>
      </w:divBdr>
    </w:div>
    <w:div w:id="1454710225">
      <w:bodyDiv w:val="1"/>
      <w:marLeft w:val="0"/>
      <w:marRight w:val="0"/>
      <w:marTop w:val="0"/>
      <w:marBottom w:val="0"/>
      <w:divBdr>
        <w:top w:val="none" w:sz="0" w:space="0" w:color="auto"/>
        <w:left w:val="none" w:sz="0" w:space="0" w:color="auto"/>
        <w:bottom w:val="none" w:sz="0" w:space="0" w:color="auto"/>
        <w:right w:val="none" w:sz="0" w:space="0" w:color="auto"/>
      </w:divBdr>
    </w:div>
    <w:div w:id="1464957593">
      <w:bodyDiv w:val="1"/>
      <w:marLeft w:val="0"/>
      <w:marRight w:val="0"/>
      <w:marTop w:val="0"/>
      <w:marBottom w:val="0"/>
      <w:divBdr>
        <w:top w:val="none" w:sz="0" w:space="0" w:color="auto"/>
        <w:left w:val="none" w:sz="0" w:space="0" w:color="auto"/>
        <w:bottom w:val="none" w:sz="0" w:space="0" w:color="auto"/>
        <w:right w:val="none" w:sz="0" w:space="0" w:color="auto"/>
      </w:divBdr>
    </w:div>
    <w:div w:id="1471825356">
      <w:bodyDiv w:val="1"/>
      <w:marLeft w:val="0"/>
      <w:marRight w:val="0"/>
      <w:marTop w:val="0"/>
      <w:marBottom w:val="0"/>
      <w:divBdr>
        <w:top w:val="none" w:sz="0" w:space="0" w:color="auto"/>
        <w:left w:val="none" w:sz="0" w:space="0" w:color="auto"/>
        <w:bottom w:val="none" w:sz="0" w:space="0" w:color="auto"/>
        <w:right w:val="none" w:sz="0" w:space="0" w:color="auto"/>
      </w:divBdr>
    </w:div>
    <w:div w:id="1542596012">
      <w:bodyDiv w:val="1"/>
      <w:marLeft w:val="0"/>
      <w:marRight w:val="0"/>
      <w:marTop w:val="0"/>
      <w:marBottom w:val="0"/>
      <w:divBdr>
        <w:top w:val="none" w:sz="0" w:space="0" w:color="auto"/>
        <w:left w:val="none" w:sz="0" w:space="0" w:color="auto"/>
        <w:bottom w:val="none" w:sz="0" w:space="0" w:color="auto"/>
        <w:right w:val="none" w:sz="0" w:space="0" w:color="auto"/>
      </w:divBdr>
    </w:div>
    <w:div w:id="1549411267">
      <w:bodyDiv w:val="1"/>
      <w:marLeft w:val="0"/>
      <w:marRight w:val="0"/>
      <w:marTop w:val="0"/>
      <w:marBottom w:val="0"/>
      <w:divBdr>
        <w:top w:val="none" w:sz="0" w:space="0" w:color="auto"/>
        <w:left w:val="none" w:sz="0" w:space="0" w:color="auto"/>
        <w:bottom w:val="none" w:sz="0" w:space="0" w:color="auto"/>
        <w:right w:val="none" w:sz="0" w:space="0" w:color="auto"/>
      </w:divBdr>
      <w:divsChild>
        <w:div w:id="35131903">
          <w:marLeft w:val="0"/>
          <w:marRight w:val="0"/>
          <w:marTop w:val="0"/>
          <w:marBottom w:val="0"/>
          <w:divBdr>
            <w:top w:val="none" w:sz="0" w:space="0" w:color="auto"/>
            <w:left w:val="none" w:sz="0" w:space="0" w:color="auto"/>
            <w:bottom w:val="none" w:sz="0" w:space="0" w:color="auto"/>
            <w:right w:val="none" w:sz="0" w:space="0" w:color="auto"/>
          </w:divBdr>
          <w:divsChild>
            <w:div w:id="443619684">
              <w:marLeft w:val="300"/>
              <w:marRight w:val="0"/>
              <w:marTop w:val="0"/>
              <w:marBottom w:val="0"/>
              <w:divBdr>
                <w:top w:val="none" w:sz="0" w:space="0" w:color="auto"/>
                <w:left w:val="none" w:sz="0" w:space="0" w:color="auto"/>
                <w:bottom w:val="none" w:sz="0" w:space="0" w:color="auto"/>
                <w:right w:val="none" w:sz="0" w:space="0" w:color="auto"/>
              </w:divBdr>
            </w:div>
            <w:div w:id="476072592">
              <w:marLeft w:val="0"/>
              <w:marRight w:val="0"/>
              <w:marTop w:val="0"/>
              <w:marBottom w:val="0"/>
              <w:divBdr>
                <w:top w:val="none" w:sz="0" w:space="0" w:color="auto"/>
                <w:left w:val="none" w:sz="0" w:space="0" w:color="auto"/>
                <w:bottom w:val="none" w:sz="0" w:space="0" w:color="auto"/>
                <w:right w:val="none" w:sz="0" w:space="0" w:color="auto"/>
              </w:divBdr>
            </w:div>
            <w:div w:id="716859818">
              <w:marLeft w:val="300"/>
              <w:marRight w:val="0"/>
              <w:marTop w:val="0"/>
              <w:marBottom w:val="0"/>
              <w:divBdr>
                <w:top w:val="none" w:sz="0" w:space="0" w:color="auto"/>
                <w:left w:val="none" w:sz="0" w:space="0" w:color="auto"/>
                <w:bottom w:val="none" w:sz="0" w:space="0" w:color="auto"/>
                <w:right w:val="none" w:sz="0" w:space="0" w:color="auto"/>
              </w:divBdr>
            </w:div>
            <w:div w:id="956449562">
              <w:marLeft w:val="60"/>
              <w:marRight w:val="0"/>
              <w:marTop w:val="0"/>
              <w:marBottom w:val="0"/>
              <w:divBdr>
                <w:top w:val="none" w:sz="0" w:space="0" w:color="auto"/>
                <w:left w:val="none" w:sz="0" w:space="0" w:color="auto"/>
                <w:bottom w:val="none" w:sz="0" w:space="0" w:color="auto"/>
                <w:right w:val="none" w:sz="0" w:space="0" w:color="auto"/>
              </w:divBdr>
            </w:div>
            <w:div w:id="1167599674">
              <w:marLeft w:val="300"/>
              <w:marRight w:val="0"/>
              <w:marTop w:val="0"/>
              <w:marBottom w:val="0"/>
              <w:divBdr>
                <w:top w:val="none" w:sz="0" w:space="0" w:color="auto"/>
                <w:left w:val="none" w:sz="0" w:space="0" w:color="auto"/>
                <w:bottom w:val="none" w:sz="0" w:space="0" w:color="auto"/>
                <w:right w:val="none" w:sz="0" w:space="0" w:color="auto"/>
              </w:divBdr>
            </w:div>
            <w:div w:id="1589773824">
              <w:marLeft w:val="0"/>
              <w:marRight w:val="0"/>
              <w:marTop w:val="0"/>
              <w:marBottom w:val="0"/>
              <w:divBdr>
                <w:top w:val="none" w:sz="0" w:space="0" w:color="auto"/>
                <w:left w:val="none" w:sz="0" w:space="0" w:color="auto"/>
                <w:bottom w:val="none" w:sz="0" w:space="0" w:color="auto"/>
                <w:right w:val="none" w:sz="0" w:space="0" w:color="auto"/>
              </w:divBdr>
            </w:div>
          </w:divsChild>
        </w:div>
        <w:div w:id="727846052">
          <w:marLeft w:val="0"/>
          <w:marRight w:val="0"/>
          <w:marTop w:val="0"/>
          <w:marBottom w:val="0"/>
          <w:divBdr>
            <w:top w:val="none" w:sz="0" w:space="0" w:color="auto"/>
            <w:left w:val="none" w:sz="0" w:space="0" w:color="auto"/>
            <w:bottom w:val="none" w:sz="0" w:space="0" w:color="auto"/>
            <w:right w:val="none" w:sz="0" w:space="0" w:color="auto"/>
          </w:divBdr>
          <w:divsChild>
            <w:div w:id="36782699">
              <w:marLeft w:val="0"/>
              <w:marRight w:val="0"/>
              <w:marTop w:val="0"/>
              <w:marBottom w:val="0"/>
              <w:divBdr>
                <w:top w:val="none" w:sz="0" w:space="0" w:color="auto"/>
                <w:left w:val="none" w:sz="0" w:space="0" w:color="auto"/>
                <w:bottom w:val="none" w:sz="0" w:space="0" w:color="auto"/>
                <w:right w:val="none" w:sz="0" w:space="0" w:color="auto"/>
              </w:divBdr>
              <w:divsChild>
                <w:div w:id="1000694788">
                  <w:marLeft w:val="0"/>
                  <w:marRight w:val="0"/>
                  <w:marTop w:val="120"/>
                  <w:marBottom w:val="120"/>
                  <w:divBdr>
                    <w:top w:val="none" w:sz="0" w:space="0" w:color="auto"/>
                    <w:left w:val="none" w:sz="0" w:space="0" w:color="auto"/>
                    <w:bottom w:val="none" w:sz="0" w:space="0" w:color="auto"/>
                    <w:right w:val="none" w:sz="0" w:space="0" w:color="auto"/>
                  </w:divBdr>
                  <w:divsChild>
                    <w:div w:id="323244459">
                      <w:marLeft w:val="0"/>
                      <w:marRight w:val="0"/>
                      <w:marTop w:val="0"/>
                      <w:marBottom w:val="0"/>
                      <w:divBdr>
                        <w:top w:val="none" w:sz="0" w:space="0" w:color="auto"/>
                        <w:left w:val="none" w:sz="0" w:space="0" w:color="auto"/>
                        <w:bottom w:val="none" w:sz="0" w:space="0" w:color="auto"/>
                        <w:right w:val="none" w:sz="0" w:space="0" w:color="auto"/>
                      </w:divBdr>
                      <w:divsChild>
                        <w:div w:id="17650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85851">
          <w:marLeft w:val="0"/>
          <w:marRight w:val="0"/>
          <w:marTop w:val="0"/>
          <w:marBottom w:val="0"/>
          <w:divBdr>
            <w:top w:val="none" w:sz="0" w:space="0" w:color="auto"/>
            <w:left w:val="none" w:sz="0" w:space="0" w:color="auto"/>
            <w:bottom w:val="none" w:sz="0" w:space="0" w:color="auto"/>
            <w:right w:val="none" w:sz="0" w:space="0" w:color="auto"/>
          </w:divBdr>
          <w:divsChild>
            <w:div w:id="2002461580">
              <w:marLeft w:val="0"/>
              <w:marRight w:val="0"/>
              <w:marTop w:val="120"/>
              <w:marBottom w:val="0"/>
              <w:divBdr>
                <w:top w:val="none" w:sz="0" w:space="0" w:color="auto"/>
                <w:left w:val="none" w:sz="0" w:space="0" w:color="auto"/>
                <w:bottom w:val="none" w:sz="0" w:space="0" w:color="auto"/>
                <w:right w:val="none" w:sz="0" w:space="0" w:color="auto"/>
              </w:divBdr>
              <w:divsChild>
                <w:div w:id="522593252">
                  <w:marLeft w:val="0"/>
                  <w:marRight w:val="0"/>
                  <w:marTop w:val="0"/>
                  <w:marBottom w:val="0"/>
                  <w:divBdr>
                    <w:top w:val="none" w:sz="0" w:space="0" w:color="auto"/>
                    <w:left w:val="none" w:sz="0" w:space="0" w:color="auto"/>
                    <w:bottom w:val="none" w:sz="0" w:space="0" w:color="auto"/>
                    <w:right w:val="none" w:sz="0" w:space="0" w:color="auto"/>
                  </w:divBdr>
                  <w:divsChild>
                    <w:div w:id="734549579">
                      <w:marLeft w:val="0"/>
                      <w:marRight w:val="0"/>
                      <w:marTop w:val="0"/>
                      <w:marBottom w:val="0"/>
                      <w:divBdr>
                        <w:top w:val="none" w:sz="0" w:space="0" w:color="auto"/>
                        <w:left w:val="none" w:sz="0" w:space="0" w:color="auto"/>
                        <w:bottom w:val="none" w:sz="0" w:space="0" w:color="auto"/>
                        <w:right w:val="none" w:sz="0" w:space="0" w:color="auto"/>
                      </w:divBdr>
                    </w:div>
                    <w:div w:id="2011910631">
                      <w:marLeft w:val="0"/>
                      <w:marRight w:val="0"/>
                      <w:marTop w:val="0"/>
                      <w:marBottom w:val="0"/>
                      <w:divBdr>
                        <w:top w:val="none" w:sz="0" w:space="0" w:color="auto"/>
                        <w:left w:val="none" w:sz="0" w:space="0" w:color="auto"/>
                        <w:bottom w:val="none" w:sz="0" w:space="0" w:color="auto"/>
                        <w:right w:val="none" w:sz="0" w:space="0" w:color="auto"/>
                      </w:divBdr>
                      <w:divsChild>
                        <w:div w:id="961695819">
                          <w:marLeft w:val="0"/>
                          <w:marRight w:val="0"/>
                          <w:marTop w:val="0"/>
                          <w:marBottom w:val="0"/>
                          <w:divBdr>
                            <w:top w:val="none" w:sz="0" w:space="0" w:color="auto"/>
                            <w:left w:val="none" w:sz="0" w:space="0" w:color="auto"/>
                            <w:bottom w:val="none" w:sz="0" w:space="0" w:color="auto"/>
                            <w:right w:val="none" w:sz="0" w:space="0" w:color="auto"/>
                          </w:divBdr>
                        </w:div>
                        <w:div w:id="20675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618145">
      <w:bodyDiv w:val="1"/>
      <w:marLeft w:val="0"/>
      <w:marRight w:val="0"/>
      <w:marTop w:val="0"/>
      <w:marBottom w:val="0"/>
      <w:divBdr>
        <w:top w:val="none" w:sz="0" w:space="0" w:color="auto"/>
        <w:left w:val="none" w:sz="0" w:space="0" w:color="auto"/>
        <w:bottom w:val="none" w:sz="0" w:space="0" w:color="auto"/>
        <w:right w:val="none" w:sz="0" w:space="0" w:color="auto"/>
      </w:divBdr>
    </w:div>
    <w:div w:id="1573814224">
      <w:bodyDiv w:val="1"/>
      <w:marLeft w:val="0"/>
      <w:marRight w:val="0"/>
      <w:marTop w:val="0"/>
      <w:marBottom w:val="0"/>
      <w:divBdr>
        <w:top w:val="none" w:sz="0" w:space="0" w:color="auto"/>
        <w:left w:val="none" w:sz="0" w:space="0" w:color="auto"/>
        <w:bottom w:val="none" w:sz="0" w:space="0" w:color="auto"/>
        <w:right w:val="none" w:sz="0" w:space="0" w:color="auto"/>
      </w:divBdr>
    </w:div>
    <w:div w:id="1578322247">
      <w:bodyDiv w:val="1"/>
      <w:marLeft w:val="0"/>
      <w:marRight w:val="0"/>
      <w:marTop w:val="0"/>
      <w:marBottom w:val="0"/>
      <w:divBdr>
        <w:top w:val="none" w:sz="0" w:space="0" w:color="auto"/>
        <w:left w:val="none" w:sz="0" w:space="0" w:color="auto"/>
        <w:bottom w:val="none" w:sz="0" w:space="0" w:color="auto"/>
        <w:right w:val="none" w:sz="0" w:space="0" w:color="auto"/>
      </w:divBdr>
    </w:div>
    <w:div w:id="1591309036">
      <w:bodyDiv w:val="1"/>
      <w:marLeft w:val="0"/>
      <w:marRight w:val="0"/>
      <w:marTop w:val="0"/>
      <w:marBottom w:val="0"/>
      <w:divBdr>
        <w:top w:val="none" w:sz="0" w:space="0" w:color="auto"/>
        <w:left w:val="none" w:sz="0" w:space="0" w:color="auto"/>
        <w:bottom w:val="none" w:sz="0" w:space="0" w:color="auto"/>
        <w:right w:val="none" w:sz="0" w:space="0" w:color="auto"/>
      </w:divBdr>
    </w:div>
    <w:div w:id="1593051371">
      <w:bodyDiv w:val="1"/>
      <w:marLeft w:val="0"/>
      <w:marRight w:val="0"/>
      <w:marTop w:val="0"/>
      <w:marBottom w:val="0"/>
      <w:divBdr>
        <w:top w:val="none" w:sz="0" w:space="0" w:color="auto"/>
        <w:left w:val="none" w:sz="0" w:space="0" w:color="auto"/>
        <w:bottom w:val="none" w:sz="0" w:space="0" w:color="auto"/>
        <w:right w:val="none" w:sz="0" w:space="0" w:color="auto"/>
      </w:divBdr>
    </w:div>
    <w:div w:id="1595356037">
      <w:bodyDiv w:val="1"/>
      <w:marLeft w:val="0"/>
      <w:marRight w:val="0"/>
      <w:marTop w:val="0"/>
      <w:marBottom w:val="0"/>
      <w:divBdr>
        <w:top w:val="none" w:sz="0" w:space="0" w:color="auto"/>
        <w:left w:val="none" w:sz="0" w:space="0" w:color="auto"/>
        <w:bottom w:val="none" w:sz="0" w:space="0" w:color="auto"/>
        <w:right w:val="none" w:sz="0" w:space="0" w:color="auto"/>
      </w:divBdr>
    </w:div>
    <w:div w:id="1607883124">
      <w:bodyDiv w:val="1"/>
      <w:marLeft w:val="0"/>
      <w:marRight w:val="0"/>
      <w:marTop w:val="0"/>
      <w:marBottom w:val="0"/>
      <w:divBdr>
        <w:top w:val="none" w:sz="0" w:space="0" w:color="auto"/>
        <w:left w:val="none" w:sz="0" w:space="0" w:color="auto"/>
        <w:bottom w:val="none" w:sz="0" w:space="0" w:color="auto"/>
        <w:right w:val="none" w:sz="0" w:space="0" w:color="auto"/>
      </w:divBdr>
    </w:div>
    <w:div w:id="1613123887">
      <w:bodyDiv w:val="1"/>
      <w:marLeft w:val="0"/>
      <w:marRight w:val="0"/>
      <w:marTop w:val="0"/>
      <w:marBottom w:val="0"/>
      <w:divBdr>
        <w:top w:val="none" w:sz="0" w:space="0" w:color="auto"/>
        <w:left w:val="none" w:sz="0" w:space="0" w:color="auto"/>
        <w:bottom w:val="none" w:sz="0" w:space="0" w:color="auto"/>
        <w:right w:val="none" w:sz="0" w:space="0" w:color="auto"/>
      </w:divBdr>
    </w:div>
    <w:div w:id="1633289959">
      <w:bodyDiv w:val="1"/>
      <w:marLeft w:val="0"/>
      <w:marRight w:val="0"/>
      <w:marTop w:val="0"/>
      <w:marBottom w:val="0"/>
      <w:divBdr>
        <w:top w:val="none" w:sz="0" w:space="0" w:color="auto"/>
        <w:left w:val="none" w:sz="0" w:space="0" w:color="auto"/>
        <w:bottom w:val="none" w:sz="0" w:space="0" w:color="auto"/>
        <w:right w:val="none" w:sz="0" w:space="0" w:color="auto"/>
      </w:divBdr>
    </w:div>
    <w:div w:id="1635063937">
      <w:bodyDiv w:val="1"/>
      <w:marLeft w:val="0"/>
      <w:marRight w:val="0"/>
      <w:marTop w:val="0"/>
      <w:marBottom w:val="0"/>
      <w:divBdr>
        <w:top w:val="none" w:sz="0" w:space="0" w:color="auto"/>
        <w:left w:val="none" w:sz="0" w:space="0" w:color="auto"/>
        <w:bottom w:val="none" w:sz="0" w:space="0" w:color="auto"/>
        <w:right w:val="none" w:sz="0" w:space="0" w:color="auto"/>
      </w:divBdr>
    </w:div>
    <w:div w:id="1652833978">
      <w:bodyDiv w:val="1"/>
      <w:marLeft w:val="0"/>
      <w:marRight w:val="0"/>
      <w:marTop w:val="0"/>
      <w:marBottom w:val="0"/>
      <w:divBdr>
        <w:top w:val="none" w:sz="0" w:space="0" w:color="auto"/>
        <w:left w:val="none" w:sz="0" w:space="0" w:color="auto"/>
        <w:bottom w:val="none" w:sz="0" w:space="0" w:color="auto"/>
        <w:right w:val="none" w:sz="0" w:space="0" w:color="auto"/>
      </w:divBdr>
    </w:div>
    <w:div w:id="1662274702">
      <w:bodyDiv w:val="1"/>
      <w:marLeft w:val="0"/>
      <w:marRight w:val="0"/>
      <w:marTop w:val="0"/>
      <w:marBottom w:val="0"/>
      <w:divBdr>
        <w:top w:val="none" w:sz="0" w:space="0" w:color="auto"/>
        <w:left w:val="none" w:sz="0" w:space="0" w:color="auto"/>
        <w:bottom w:val="none" w:sz="0" w:space="0" w:color="auto"/>
        <w:right w:val="none" w:sz="0" w:space="0" w:color="auto"/>
      </w:divBdr>
    </w:div>
    <w:div w:id="1728722263">
      <w:bodyDiv w:val="1"/>
      <w:marLeft w:val="0"/>
      <w:marRight w:val="0"/>
      <w:marTop w:val="0"/>
      <w:marBottom w:val="0"/>
      <w:divBdr>
        <w:top w:val="none" w:sz="0" w:space="0" w:color="auto"/>
        <w:left w:val="none" w:sz="0" w:space="0" w:color="auto"/>
        <w:bottom w:val="none" w:sz="0" w:space="0" w:color="auto"/>
        <w:right w:val="none" w:sz="0" w:space="0" w:color="auto"/>
      </w:divBdr>
    </w:div>
    <w:div w:id="1732263815">
      <w:bodyDiv w:val="1"/>
      <w:marLeft w:val="0"/>
      <w:marRight w:val="0"/>
      <w:marTop w:val="0"/>
      <w:marBottom w:val="0"/>
      <w:divBdr>
        <w:top w:val="none" w:sz="0" w:space="0" w:color="auto"/>
        <w:left w:val="none" w:sz="0" w:space="0" w:color="auto"/>
        <w:bottom w:val="none" w:sz="0" w:space="0" w:color="auto"/>
        <w:right w:val="none" w:sz="0" w:space="0" w:color="auto"/>
      </w:divBdr>
    </w:div>
    <w:div w:id="1733457487">
      <w:bodyDiv w:val="1"/>
      <w:marLeft w:val="0"/>
      <w:marRight w:val="0"/>
      <w:marTop w:val="0"/>
      <w:marBottom w:val="0"/>
      <w:divBdr>
        <w:top w:val="none" w:sz="0" w:space="0" w:color="auto"/>
        <w:left w:val="none" w:sz="0" w:space="0" w:color="auto"/>
        <w:bottom w:val="none" w:sz="0" w:space="0" w:color="auto"/>
        <w:right w:val="none" w:sz="0" w:space="0" w:color="auto"/>
      </w:divBdr>
    </w:div>
    <w:div w:id="1776057262">
      <w:bodyDiv w:val="1"/>
      <w:marLeft w:val="0"/>
      <w:marRight w:val="0"/>
      <w:marTop w:val="0"/>
      <w:marBottom w:val="0"/>
      <w:divBdr>
        <w:top w:val="none" w:sz="0" w:space="0" w:color="auto"/>
        <w:left w:val="none" w:sz="0" w:space="0" w:color="auto"/>
        <w:bottom w:val="none" w:sz="0" w:space="0" w:color="auto"/>
        <w:right w:val="none" w:sz="0" w:space="0" w:color="auto"/>
      </w:divBdr>
    </w:div>
    <w:div w:id="1791628776">
      <w:bodyDiv w:val="1"/>
      <w:marLeft w:val="0"/>
      <w:marRight w:val="0"/>
      <w:marTop w:val="0"/>
      <w:marBottom w:val="0"/>
      <w:divBdr>
        <w:top w:val="none" w:sz="0" w:space="0" w:color="auto"/>
        <w:left w:val="none" w:sz="0" w:space="0" w:color="auto"/>
        <w:bottom w:val="none" w:sz="0" w:space="0" w:color="auto"/>
        <w:right w:val="none" w:sz="0" w:space="0" w:color="auto"/>
      </w:divBdr>
    </w:div>
    <w:div w:id="1793016763">
      <w:bodyDiv w:val="1"/>
      <w:marLeft w:val="0"/>
      <w:marRight w:val="0"/>
      <w:marTop w:val="0"/>
      <w:marBottom w:val="0"/>
      <w:divBdr>
        <w:top w:val="none" w:sz="0" w:space="0" w:color="auto"/>
        <w:left w:val="none" w:sz="0" w:space="0" w:color="auto"/>
        <w:bottom w:val="none" w:sz="0" w:space="0" w:color="auto"/>
        <w:right w:val="none" w:sz="0" w:space="0" w:color="auto"/>
      </w:divBdr>
    </w:div>
    <w:div w:id="1798719266">
      <w:bodyDiv w:val="1"/>
      <w:marLeft w:val="0"/>
      <w:marRight w:val="0"/>
      <w:marTop w:val="0"/>
      <w:marBottom w:val="0"/>
      <w:divBdr>
        <w:top w:val="none" w:sz="0" w:space="0" w:color="auto"/>
        <w:left w:val="none" w:sz="0" w:space="0" w:color="auto"/>
        <w:bottom w:val="none" w:sz="0" w:space="0" w:color="auto"/>
        <w:right w:val="none" w:sz="0" w:space="0" w:color="auto"/>
      </w:divBdr>
    </w:div>
    <w:div w:id="1830753908">
      <w:bodyDiv w:val="1"/>
      <w:marLeft w:val="0"/>
      <w:marRight w:val="0"/>
      <w:marTop w:val="0"/>
      <w:marBottom w:val="0"/>
      <w:divBdr>
        <w:top w:val="none" w:sz="0" w:space="0" w:color="auto"/>
        <w:left w:val="none" w:sz="0" w:space="0" w:color="auto"/>
        <w:bottom w:val="none" w:sz="0" w:space="0" w:color="auto"/>
        <w:right w:val="none" w:sz="0" w:space="0" w:color="auto"/>
      </w:divBdr>
    </w:div>
    <w:div w:id="1865055743">
      <w:bodyDiv w:val="1"/>
      <w:marLeft w:val="0"/>
      <w:marRight w:val="0"/>
      <w:marTop w:val="0"/>
      <w:marBottom w:val="0"/>
      <w:divBdr>
        <w:top w:val="none" w:sz="0" w:space="0" w:color="auto"/>
        <w:left w:val="none" w:sz="0" w:space="0" w:color="auto"/>
        <w:bottom w:val="none" w:sz="0" w:space="0" w:color="auto"/>
        <w:right w:val="none" w:sz="0" w:space="0" w:color="auto"/>
      </w:divBdr>
    </w:div>
    <w:div w:id="1871528034">
      <w:bodyDiv w:val="1"/>
      <w:marLeft w:val="0"/>
      <w:marRight w:val="0"/>
      <w:marTop w:val="0"/>
      <w:marBottom w:val="0"/>
      <w:divBdr>
        <w:top w:val="none" w:sz="0" w:space="0" w:color="auto"/>
        <w:left w:val="none" w:sz="0" w:space="0" w:color="auto"/>
        <w:bottom w:val="none" w:sz="0" w:space="0" w:color="auto"/>
        <w:right w:val="none" w:sz="0" w:space="0" w:color="auto"/>
      </w:divBdr>
    </w:div>
    <w:div w:id="1987739030">
      <w:bodyDiv w:val="1"/>
      <w:marLeft w:val="0"/>
      <w:marRight w:val="0"/>
      <w:marTop w:val="0"/>
      <w:marBottom w:val="0"/>
      <w:divBdr>
        <w:top w:val="none" w:sz="0" w:space="0" w:color="auto"/>
        <w:left w:val="none" w:sz="0" w:space="0" w:color="auto"/>
        <w:bottom w:val="none" w:sz="0" w:space="0" w:color="auto"/>
        <w:right w:val="none" w:sz="0" w:space="0" w:color="auto"/>
      </w:divBdr>
    </w:div>
    <w:div w:id="1995178099">
      <w:bodyDiv w:val="1"/>
      <w:marLeft w:val="0"/>
      <w:marRight w:val="0"/>
      <w:marTop w:val="0"/>
      <w:marBottom w:val="0"/>
      <w:divBdr>
        <w:top w:val="none" w:sz="0" w:space="0" w:color="auto"/>
        <w:left w:val="none" w:sz="0" w:space="0" w:color="auto"/>
        <w:bottom w:val="none" w:sz="0" w:space="0" w:color="auto"/>
        <w:right w:val="none" w:sz="0" w:space="0" w:color="auto"/>
      </w:divBdr>
    </w:div>
    <w:div w:id="2030371242">
      <w:bodyDiv w:val="1"/>
      <w:marLeft w:val="0"/>
      <w:marRight w:val="0"/>
      <w:marTop w:val="0"/>
      <w:marBottom w:val="0"/>
      <w:divBdr>
        <w:top w:val="none" w:sz="0" w:space="0" w:color="auto"/>
        <w:left w:val="none" w:sz="0" w:space="0" w:color="auto"/>
        <w:bottom w:val="none" w:sz="0" w:space="0" w:color="auto"/>
        <w:right w:val="none" w:sz="0" w:space="0" w:color="auto"/>
      </w:divBdr>
    </w:div>
    <w:div w:id="2069766337">
      <w:bodyDiv w:val="1"/>
      <w:marLeft w:val="0"/>
      <w:marRight w:val="0"/>
      <w:marTop w:val="0"/>
      <w:marBottom w:val="0"/>
      <w:divBdr>
        <w:top w:val="none" w:sz="0" w:space="0" w:color="auto"/>
        <w:left w:val="none" w:sz="0" w:space="0" w:color="auto"/>
        <w:bottom w:val="none" w:sz="0" w:space="0" w:color="auto"/>
        <w:right w:val="none" w:sz="0" w:space="0" w:color="auto"/>
      </w:divBdr>
    </w:div>
    <w:div w:id="2073193571">
      <w:bodyDiv w:val="1"/>
      <w:marLeft w:val="0"/>
      <w:marRight w:val="0"/>
      <w:marTop w:val="0"/>
      <w:marBottom w:val="0"/>
      <w:divBdr>
        <w:top w:val="none" w:sz="0" w:space="0" w:color="auto"/>
        <w:left w:val="none" w:sz="0" w:space="0" w:color="auto"/>
        <w:bottom w:val="none" w:sz="0" w:space="0" w:color="auto"/>
        <w:right w:val="none" w:sz="0" w:space="0" w:color="auto"/>
      </w:divBdr>
    </w:div>
    <w:div w:id="2073389226">
      <w:bodyDiv w:val="1"/>
      <w:marLeft w:val="0"/>
      <w:marRight w:val="0"/>
      <w:marTop w:val="0"/>
      <w:marBottom w:val="0"/>
      <w:divBdr>
        <w:top w:val="none" w:sz="0" w:space="0" w:color="auto"/>
        <w:left w:val="none" w:sz="0" w:space="0" w:color="auto"/>
        <w:bottom w:val="none" w:sz="0" w:space="0" w:color="auto"/>
        <w:right w:val="none" w:sz="0" w:space="0" w:color="auto"/>
      </w:divBdr>
    </w:div>
    <w:div w:id="2073652780">
      <w:bodyDiv w:val="1"/>
      <w:marLeft w:val="0"/>
      <w:marRight w:val="0"/>
      <w:marTop w:val="0"/>
      <w:marBottom w:val="0"/>
      <w:divBdr>
        <w:top w:val="none" w:sz="0" w:space="0" w:color="auto"/>
        <w:left w:val="none" w:sz="0" w:space="0" w:color="auto"/>
        <w:bottom w:val="none" w:sz="0" w:space="0" w:color="auto"/>
        <w:right w:val="none" w:sz="0" w:space="0" w:color="auto"/>
      </w:divBdr>
    </w:div>
    <w:div w:id="2086999055">
      <w:bodyDiv w:val="1"/>
      <w:marLeft w:val="0"/>
      <w:marRight w:val="0"/>
      <w:marTop w:val="0"/>
      <w:marBottom w:val="0"/>
      <w:divBdr>
        <w:top w:val="none" w:sz="0" w:space="0" w:color="auto"/>
        <w:left w:val="none" w:sz="0" w:space="0" w:color="auto"/>
        <w:bottom w:val="none" w:sz="0" w:space="0" w:color="auto"/>
        <w:right w:val="none" w:sz="0" w:space="0" w:color="auto"/>
      </w:divBdr>
    </w:div>
    <w:div w:id="2089181675">
      <w:bodyDiv w:val="1"/>
      <w:marLeft w:val="0"/>
      <w:marRight w:val="0"/>
      <w:marTop w:val="0"/>
      <w:marBottom w:val="0"/>
      <w:divBdr>
        <w:top w:val="none" w:sz="0" w:space="0" w:color="auto"/>
        <w:left w:val="none" w:sz="0" w:space="0" w:color="auto"/>
        <w:bottom w:val="none" w:sz="0" w:space="0" w:color="auto"/>
        <w:right w:val="none" w:sz="0" w:space="0" w:color="auto"/>
      </w:divBdr>
    </w:div>
    <w:div w:id="2092196142">
      <w:bodyDiv w:val="1"/>
      <w:marLeft w:val="0"/>
      <w:marRight w:val="0"/>
      <w:marTop w:val="0"/>
      <w:marBottom w:val="0"/>
      <w:divBdr>
        <w:top w:val="none" w:sz="0" w:space="0" w:color="auto"/>
        <w:left w:val="none" w:sz="0" w:space="0" w:color="auto"/>
        <w:bottom w:val="none" w:sz="0" w:space="0" w:color="auto"/>
        <w:right w:val="none" w:sz="0" w:space="0" w:color="auto"/>
      </w:divBdr>
    </w:div>
    <w:div w:id="2100902709">
      <w:bodyDiv w:val="1"/>
      <w:marLeft w:val="0"/>
      <w:marRight w:val="0"/>
      <w:marTop w:val="0"/>
      <w:marBottom w:val="0"/>
      <w:divBdr>
        <w:top w:val="none" w:sz="0" w:space="0" w:color="auto"/>
        <w:left w:val="none" w:sz="0" w:space="0" w:color="auto"/>
        <w:bottom w:val="none" w:sz="0" w:space="0" w:color="auto"/>
        <w:right w:val="none" w:sz="0" w:space="0" w:color="auto"/>
      </w:divBdr>
    </w:div>
    <w:div w:id="2115708149">
      <w:bodyDiv w:val="1"/>
      <w:marLeft w:val="0"/>
      <w:marRight w:val="0"/>
      <w:marTop w:val="0"/>
      <w:marBottom w:val="0"/>
      <w:divBdr>
        <w:top w:val="none" w:sz="0" w:space="0" w:color="auto"/>
        <w:left w:val="none" w:sz="0" w:space="0" w:color="auto"/>
        <w:bottom w:val="none" w:sz="0" w:space="0" w:color="auto"/>
        <w:right w:val="none" w:sz="0" w:space="0" w:color="auto"/>
      </w:divBdr>
    </w:div>
    <w:div w:id="2131898355">
      <w:bodyDiv w:val="1"/>
      <w:marLeft w:val="0"/>
      <w:marRight w:val="0"/>
      <w:marTop w:val="0"/>
      <w:marBottom w:val="0"/>
      <w:divBdr>
        <w:top w:val="none" w:sz="0" w:space="0" w:color="auto"/>
        <w:left w:val="none" w:sz="0" w:space="0" w:color="auto"/>
        <w:bottom w:val="none" w:sz="0" w:space="0" w:color="auto"/>
        <w:right w:val="none" w:sz="0" w:space="0" w:color="auto"/>
      </w:divBdr>
    </w:div>
    <w:div w:id="2135754468">
      <w:bodyDiv w:val="1"/>
      <w:marLeft w:val="0"/>
      <w:marRight w:val="0"/>
      <w:marTop w:val="0"/>
      <w:marBottom w:val="0"/>
      <w:divBdr>
        <w:top w:val="none" w:sz="0" w:space="0" w:color="auto"/>
        <w:left w:val="none" w:sz="0" w:space="0" w:color="auto"/>
        <w:bottom w:val="none" w:sz="0" w:space="0" w:color="auto"/>
        <w:right w:val="none" w:sz="0" w:space="0" w:color="auto"/>
      </w:divBdr>
    </w:div>
    <w:div w:id="214495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hyperlink" Target="https://dogv.gva.es/datos/2019/12/09/pdf/2019_11616.pdf" TargetMode="External"/><Relationship Id="rId21" Type="http://schemas.openxmlformats.org/officeDocument/2006/relationships/hyperlink" Target="https://ceice.gva.es/documents/169149987/390654351/Guia_practica_unitats_salut_mental_cas.pdf" TargetMode="External"/><Relationship Id="rId63" Type="http://schemas.openxmlformats.org/officeDocument/2006/relationships/hyperlink" Target="https://dogv.gva.es/datos/2019/12/09/pdf/2019_11616.pdf" TargetMode="External"/><Relationship Id="rId159" Type="http://schemas.openxmlformats.org/officeDocument/2006/relationships/hyperlink" Target="https://dogv.gva.es/datos/2019/12/09/pdf/2019_11616.pdf" TargetMode="External"/><Relationship Id="rId170" Type="http://schemas.openxmlformats.org/officeDocument/2006/relationships/hyperlink" Target="https://dogv.gva.es/datos/1992/07/15/pdf/1992_825438.pdf" TargetMode="External"/><Relationship Id="rId226" Type="http://schemas.openxmlformats.org/officeDocument/2006/relationships/hyperlink" Target="https://dogv.gva.es/datos/2022/08/12/pdf/2022_7578.pdf" TargetMode="External"/><Relationship Id="rId268" Type="http://schemas.openxmlformats.org/officeDocument/2006/relationships/hyperlink" Target="https://dogv.gva.es/datos/2021/12/29/pdf/2021_13042.pdf" TargetMode="External"/><Relationship Id="rId32" Type="http://schemas.openxmlformats.org/officeDocument/2006/relationships/hyperlink" Target="https://dogv.gva.es/datos/2023/03/31/pdf/2023_3388.pdf" TargetMode="External"/><Relationship Id="rId74" Type="http://schemas.openxmlformats.org/officeDocument/2006/relationships/hyperlink" Target="https://dogv.gva.es/datos/2019/12/02/pdf/2019_11482.pdf" TargetMode="External"/><Relationship Id="rId128" Type="http://schemas.openxmlformats.org/officeDocument/2006/relationships/hyperlink" Target="https://www.112cv.gva.es/es/educacio-preventiva" TargetMode="External"/><Relationship Id="rId5" Type="http://schemas.openxmlformats.org/officeDocument/2006/relationships/webSettings" Target="webSettings.xml"/><Relationship Id="rId181" Type="http://schemas.openxmlformats.org/officeDocument/2006/relationships/hyperlink" Target="https://dogv.gva.es/datos/2022/08/11/pdf/2022_7573.pdf" TargetMode="External"/><Relationship Id="rId237" Type="http://schemas.openxmlformats.org/officeDocument/2006/relationships/hyperlink" Target="https://ceice.gva.es/documents/169149987/172772177/Instruccio_17_febrer_2026_AOZ_cas.pdf" TargetMode="External"/><Relationship Id="rId279" Type="http://schemas.openxmlformats.org/officeDocument/2006/relationships/hyperlink" Target="https://dogv.gva.es/datos/2013/12/10/pdf/2013_11767.pdf" TargetMode="External"/><Relationship Id="rId43" Type="http://schemas.openxmlformats.org/officeDocument/2006/relationships/hyperlink" Target="https://ceice.gva.es/es/web/innovacion-educacion/projecte-guardabosc" TargetMode="External"/><Relationship Id="rId139" Type="http://schemas.openxmlformats.org/officeDocument/2006/relationships/hyperlink" Target="https://dogv.gva.es/datos/2022/08/11/pdf/2022_7573.pdf" TargetMode="External"/><Relationship Id="rId85" Type="http://schemas.openxmlformats.org/officeDocument/2006/relationships/hyperlink" Target="https://www.aepd.es/media/guias/guia-orientaciones-apps-datos-alumnos.pdf" TargetMode="External"/><Relationship Id="rId150" Type="http://schemas.openxmlformats.org/officeDocument/2006/relationships/hyperlink" Target="https://www.boe.es/buscar/pdf/2015/BOE-A-2015-11719-consolidado.pdf" TargetMode="External"/><Relationship Id="rId171" Type="http://schemas.openxmlformats.org/officeDocument/2006/relationships/hyperlink" Target="https://dogv.gva.es/datos/2023/05/30/pdf/2023_5709.pdf" TargetMode="External"/><Relationship Id="rId192" Type="http://schemas.openxmlformats.org/officeDocument/2006/relationships/hyperlink" Target="https://dogv.gva.es/datos/2023/07/04/pdf/2023_7514.pdf" TargetMode="External"/><Relationship Id="rId206" Type="http://schemas.openxmlformats.org/officeDocument/2006/relationships/hyperlink" Target="https://dogv.gva.es/datos/2024/06/28/pdf/2024_6326.pdf" TargetMode="External"/><Relationship Id="rId227" Type="http://schemas.openxmlformats.org/officeDocument/2006/relationships/hyperlink" Target="https://dogv.gva.es/datos/2023/07/04/pdf/2023_7514.pdf" TargetMode="External"/><Relationship Id="rId248" Type="http://schemas.openxmlformats.org/officeDocument/2006/relationships/hyperlink" Target="https://www.boe.es/boe/dias/2009/12/12/pdfs/BOE-A-2009-19949.pdf" TargetMode="External"/><Relationship Id="rId269" Type="http://schemas.openxmlformats.org/officeDocument/2006/relationships/hyperlink" Target="https://dogv.gva.es/datos/2024/04/24/pdf/2024_3541.pdf" TargetMode="External"/><Relationship Id="rId12" Type="http://schemas.openxmlformats.org/officeDocument/2006/relationships/hyperlink" Target="https://dogv.gva.es/datos/2022/08/11/pdf/2022_7573.pdf" TargetMode="External"/><Relationship Id="rId33" Type="http://schemas.openxmlformats.org/officeDocument/2006/relationships/hyperlink" Target="https://portal.edu.gva.es/pladigital/es/inicio/" TargetMode="External"/><Relationship Id="rId108" Type="http://schemas.openxmlformats.org/officeDocument/2006/relationships/hyperlink" Target="https://dogv.gva.es/datos/2025/05/26/pdf/2025_17846_es.pdf" TargetMode="External"/><Relationship Id="rId129" Type="http://schemas.openxmlformats.org/officeDocument/2006/relationships/hyperlink" Target="https://dogv.gva.es/datos/2018/08/07/pdf/2018_7822.pdf" TargetMode="External"/><Relationship Id="rId280" Type="http://schemas.openxmlformats.org/officeDocument/2006/relationships/hyperlink" Target="https://www.boe.es/doue/2016/119/L00001-00088.pdf" TargetMode="External"/><Relationship Id="rId54" Type="http://schemas.openxmlformats.org/officeDocument/2006/relationships/hyperlink" Target="https://ceice.gva.es/es/web/ensenanzas-en-lenguas/pel-electronico" TargetMode="External"/><Relationship Id="rId75" Type="http://schemas.openxmlformats.org/officeDocument/2006/relationships/hyperlink" Target="https://dogv.gva.es/datos/2019/12/09/pdf/2019_11616.pdf" TargetMode="External"/><Relationship Id="rId96" Type="http://schemas.openxmlformats.org/officeDocument/2006/relationships/hyperlink" Target="https://prevencio.gva.es/documents/161660390/382661148/Protocolo+de+prevenci%C3%B3n+y+actuaci%C3%B3n+ante+el+acoso+laboral+en+los+centros+docentes+dependientes+de+la+Conselleria+de+Educaci%C3%B3n%2C+Investigaci%C3%B3n%2C+Cultura+y+Deporte.pdf/8af8232c-8bd1-407c-856e-98a191349aab?t=1765884109796" TargetMode="External"/><Relationship Id="rId140" Type="http://schemas.openxmlformats.org/officeDocument/2006/relationships/hyperlink" Target="https://dogv.gva.es/datos/2022/08/12/pdf/2022_7578.pdf" TargetMode="External"/><Relationship Id="rId161" Type="http://schemas.openxmlformats.org/officeDocument/2006/relationships/hyperlink" Target="https://dogv.gva.es/datos/2019/12/09/pdf/2019_11616.pdf" TargetMode="External"/><Relationship Id="rId182" Type="http://schemas.openxmlformats.org/officeDocument/2006/relationships/hyperlink" Target="https://dogv.gva.es/datos/2022/08/11/pdf/2022_7573.pdf" TargetMode="External"/><Relationship Id="rId217" Type="http://schemas.openxmlformats.org/officeDocument/2006/relationships/hyperlink" Target="https://dogv.gva.es/datos/2023/07/04/pdf/2023_7514.pdf" TargetMode="External"/><Relationship Id="rId6" Type="http://schemas.openxmlformats.org/officeDocument/2006/relationships/footnotes" Target="footnotes.xml"/><Relationship Id="rId238" Type="http://schemas.openxmlformats.org/officeDocument/2006/relationships/hyperlink" Target="https://ceice.gva.es/documents/169149987/169787178/Instruccio_eliminacio_rr_2026_cas.pdf" TargetMode="External"/><Relationship Id="rId259" Type="http://schemas.openxmlformats.org/officeDocument/2006/relationships/hyperlink" Target="https://dogv.gva.es/datos/2022/08/12/pdf/2022_7578.pdf" TargetMode="External"/><Relationship Id="rId23" Type="http://schemas.openxmlformats.org/officeDocument/2006/relationships/hyperlink" Target="https://dogv.gva.es/datos/2022/08/11/pdf/2022_7573.pdf" TargetMode="External"/><Relationship Id="rId119" Type="http://schemas.openxmlformats.org/officeDocument/2006/relationships/hyperlink" Target="https://dogv.gva.es/datos/2022/08/12/pdf/2022_7578.pdf" TargetMode="External"/><Relationship Id="rId270" Type="http://schemas.openxmlformats.org/officeDocument/2006/relationships/hyperlink" Target="https://dogv.gva.es/datos/2009/06/02/pdf/2009_6204.pdf" TargetMode="External"/><Relationship Id="rId44" Type="http://schemas.openxmlformats.org/officeDocument/2006/relationships/hyperlink" Target="https://ceice.gva.es/es/web/innovacion-educacion/mat180" TargetMode="External"/><Relationship Id="rId65" Type="http://schemas.openxmlformats.org/officeDocument/2006/relationships/hyperlink" Target="https://dogv.gva.es/datos/2019/12/09/pdf/2019_11616.pdf" TargetMode="External"/><Relationship Id="rId86" Type="http://schemas.openxmlformats.org/officeDocument/2006/relationships/hyperlink" Target="https://dogv.gva.es/datos/2019/12/09/pdf/2019_11616.pdf" TargetMode="External"/><Relationship Id="rId130" Type="http://schemas.openxmlformats.org/officeDocument/2006/relationships/hyperlink" Target="https://dogv.gva.es/datos/2018/08/07/pdf/2018_7822.pdf" TargetMode="External"/><Relationship Id="rId151" Type="http://schemas.openxmlformats.org/officeDocument/2006/relationships/hyperlink" Target="https://www.boe.es/buscar/pdf/2015/BOE-A-2015-10566-consolidado.pdf" TargetMode="External"/><Relationship Id="rId172" Type="http://schemas.openxmlformats.org/officeDocument/2006/relationships/hyperlink" Target="https://www.boe.es/buscar/pdf/2022/BOE-A-2022-4975-consolidado.pdf" TargetMode="External"/><Relationship Id="rId193" Type="http://schemas.openxmlformats.org/officeDocument/2006/relationships/hyperlink" Target="https://dogv.gva.es/datos/2022/08/11/pdf/2022_7573.pdf" TargetMode="External"/><Relationship Id="rId207" Type="http://schemas.openxmlformats.org/officeDocument/2006/relationships/hyperlink" Target="https://dogv.gva.es/datos/2024/09/30/pdf/2024_9949_es.pdf" TargetMode="External"/><Relationship Id="rId228" Type="http://schemas.openxmlformats.org/officeDocument/2006/relationships/hyperlink" Target="https://dogv.gva.es/datos/2022/08/12/pdf/2022_7578.pdf" TargetMode="External"/><Relationship Id="rId249" Type="http://schemas.openxmlformats.org/officeDocument/2006/relationships/hyperlink" Target="https://www.boe.es/buscar/pdf/2022/BOE-A-2022-4975-consolidado.pdf" TargetMode="External"/><Relationship Id="rId13" Type="http://schemas.openxmlformats.org/officeDocument/2006/relationships/hyperlink" Target="https://dogv.gva.es/datos/2022/08/12/pdf/2022_7578.pdf" TargetMode="External"/><Relationship Id="rId109" Type="http://schemas.openxmlformats.org/officeDocument/2006/relationships/hyperlink" Target="https://dogv.gva.es/datos/2019/05/03/pdf/2019_4442.pdf" TargetMode="External"/><Relationship Id="rId260" Type="http://schemas.openxmlformats.org/officeDocument/2006/relationships/hyperlink" Target="https://dogv.gva.es/datos/2023/07/04/pdf/2023_7514.pdf" TargetMode="External"/><Relationship Id="rId281" Type="http://schemas.openxmlformats.org/officeDocument/2006/relationships/hyperlink" Target="https://eur-lex.europa.eu/legal-content/ES/TXT/HTML/?uri=CELEX:52021PC0281&amp;from=EN" TargetMode="External"/><Relationship Id="rId34" Type="http://schemas.openxmlformats.org/officeDocument/2006/relationships/hyperlink" Target="https://www.boe.es/buscar/pdf/2011/BOE-A-2011-11604-consolidado.pdf" TargetMode="External"/><Relationship Id="rId55" Type="http://schemas.openxmlformats.org/officeDocument/2006/relationships/hyperlink" Target="https://portal.edu.gva.es/aulestransformadores/es/inicio/" TargetMode="External"/><Relationship Id="rId76" Type="http://schemas.openxmlformats.org/officeDocument/2006/relationships/hyperlink" Target="https://dogv.gva.es/datos/2019/12/09/pdf/2019_11616.pdf" TargetMode="External"/><Relationship Id="rId97" Type="http://schemas.openxmlformats.org/officeDocument/2006/relationships/hyperlink" Target="https://ceice.gva.es/documents/162909733/363674847/Reglamento+URC+CAS.pdf/3ad7101e-af31-adba-ecb5-1b49bfb7d0e2?t=1662468168111" TargetMode="External"/><Relationship Id="rId120" Type="http://schemas.openxmlformats.org/officeDocument/2006/relationships/hyperlink" Target="https://dogv.gva.es/datos/2022/08/11/pdf/2022_7573.pdf" TargetMode="External"/><Relationship Id="rId141" Type="http://schemas.openxmlformats.org/officeDocument/2006/relationships/hyperlink" Target="https://dogv.gva.es/datos/2019/12/09/pdf/2019_11616.pdf" TargetMode="External"/><Relationship Id="rId7" Type="http://schemas.openxmlformats.org/officeDocument/2006/relationships/endnotes" Target="endnotes.xml"/><Relationship Id="rId162" Type="http://schemas.openxmlformats.org/officeDocument/2006/relationships/hyperlink" Target="https://dogv.gva.es/datos/2019/12/09/pdf/2019_11616.pdf" TargetMode="External"/><Relationship Id="rId183" Type="http://schemas.openxmlformats.org/officeDocument/2006/relationships/hyperlink" Target="https://dogv.gva.es/datos/2022/08/11/pdf/2022_7573.pdf" TargetMode="External"/><Relationship Id="rId218" Type="http://schemas.openxmlformats.org/officeDocument/2006/relationships/hyperlink" Target="https://dogv.gva.es/datos/2022/08/12/pdf/2022_7578.pdf" TargetMode="External"/><Relationship Id="rId239" Type="http://schemas.openxmlformats.org/officeDocument/2006/relationships/hyperlink" Target="https://dogv.gva.es/datos/2019/05/03/pdf/2019_4442.pdf" TargetMode="External"/><Relationship Id="rId250" Type="http://schemas.openxmlformats.org/officeDocument/2006/relationships/hyperlink" Target="https://dogv.gva.es/datos/2023/07/04/pdf/2023_7514.pdf" TargetMode="External"/><Relationship Id="rId271" Type="http://schemas.openxmlformats.org/officeDocument/2006/relationships/hyperlink" Target="https://dogv.gva.es/datos/2022/08/11/pdf/2022_7573.pdf" TargetMode="External"/><Relationship Id="rId24" Type="http://schemas.openxmlformats.org/officeDocument/2006/relationships/hyperlink" Target="https://dogv.gva.es/datos/2022/08/12/pdf/2022_7578.pdf" TargetMode="External"/><Relationship Id="rId45" Type="http://schemas.openxmlformats.org/officeDocument/2006/relationships/hyperlink" Target="https://ceice.gva.es/es/web/innovacion-calidad/alimentacio-saludable" TargetMode="External"/><Relationship Id="rId66" Type="http://schemas.openxmlformats.org/officeDocument/2006/relationships/hyperlink" Target="https://dogv.gva.es/datos/2019/12/09/pdf/2019_11616.pdf" TargetMode="External"/><Relationship Id="rId87" Type="http://schemas.openxmlformats.org/officeDocument/2006/relationships/hyperlink" Target="https://ceice.gva.es/es/web/rrhh-educacion/riesgos-laborales" TargetMode="External"/><Relationship Id="rId110" Type="http://schemas.openxmlformats.org/officeDocument/2006/relationships/hyperlink" Target="https://dogv.gva.es/datos/2020/12/15/pdf/2020_10743.pdf" TargetMode="External"/><Relationship Id="rId131" Type="http://schemas.openxmlformats.org/officeDocument/2006/relationships/hyperlink" Target="https://ceice.gva.es/es/web/innovacion-calidad/rema" TargetMode="External"/><Relationship Id="rId152" Type="http://schemas.openxmlformats.org/officeDocument/2006/relationships/hyperlink" Target="https://dogv.gva.es/datos/2019/12/09/pdf/2019_11616.pdf" TargetMode="External"/><Relationship Id="rId173" Type="http://schemas.openxmlformats.org/officeDocument/2006/relationships/hyperlink" Target="https://www.boe.es/buscar/pdf/2022/BOE-A-2022-5521-consolidado.pdf" TargetMode="External"/><Relationship Id="rId194" Type="http://schemas.openxmlformats.org/officeDocument/2006/relationships/hyperlink" Target="https://dogv.gva.es/datos/2022/08/11/pdf/2022_7573.pdf" TargetMode="External"/><Relationship Id="rId208" Type="http://schemas.openxmlformats.org/officeDocument/2006/relationships/hyperlink" Target="https://dogv.gva.es/datos/2023/07/04/pdf/2023_7514.pdf" TargetMode="External"/><Relationship Id="rId229" Type="http://schemas.openxmlformats.org/officeDocument/2006/relationships/hyperlink" Target="https://dogv.gva.es/datos/2022/08/12/pdf/2022_7578.pdf" TargetMode="External"/><Relationship Id="rId240" Type="http://schemas.openxmlformats.org/officeDocument/2006/relationships/hyperlink" Target="https://dogv.gva.es/datos/2018/08/07/pdf/2018_7822.pdf" TargetMode="External"/><Relationship Id="rId261" Type="http://schemas.openxmlformats.org/officeDocument/2006/relationships/hyperlink" Target="https://dogv.gva.es/datos/2024/04/24/pdf/2024_3541.pdf" TargetMode="External"/><Relationship Id="rId14" Type="http://schemas.openxmlformats.org/officeDocument/2006/relationships/hyperlink" Target="https://dogv.gva.es/datos/2022/08/11/pdf/2022_7573.pdf" TargetMode="External"/><Relationship Id="rId35" Type="http://schemas.openxmlformats.org/officeDocument/2006/relationships/hyperlink" Target="https://www.boe.es/boe/dias/2025/04/02/pdfs/BOE-A-2025-6597.pdf" TargetMode="External"/><Relationship Id="rId56" Type="http://schemas.openxmlformats.org/officeDocument/2006/relationships/hyperlink" Target="https://presidencia.gva.es/es/web/deporte/ayudas-a-centros-educativos-promotores-de-la-actividad-fisica-y-el-deporte-cepafe-de-la-comunitat-valenciana" TargetMode="External"/><Relationship Id="rId77" Type="http://schemas.openxmlformats.org/officeDocument/2006/relationships/hyperlink" Target="https://dogv.gva.es/datos/2019/05/03/pdf/2019_4442.pdf" TargetMode="External"/><Relationship Id="rId100" Type="http://schemas.openxmlformats.org/officeDocument/2006/relationships/hyperlink" Target="https://prevencio.gva.es/es/fp-instrucciones-operativas-de-trabajo" TargetMode="External"/><Relationship Id="rId282" Type="http://schemas.openxmlformats.org/officeDocument/2006/relationships/hyperlink" Target="https://ceice.gva.es/es/web/contratacion-educacion/normativa-e-instrucciones" TargetMode="External"/><Relationship Id="rId8" Type="http://schemas.openxmlformats.org/officeDocument/2006/relationships/hyperlink" Target="https://dogv.gva.es/datos/2019/12/09/pdf/2019_11616.pdf" TargetMode="External"/><Relationship Id="rId98" Type="http://schemas.openxmlformats.org/officeDocument/2006/relationships/hyperlink" Target="https://prevencio.gva.es/es/fp-instrucciones-operativas-de-trabajo" TargetMode="External"/><Relationship Id="rId121" Type="http://schemas.openxmlformats.org/officeDocument/2006/relationships/hyperlink" Target="https://dogv.gva.es/datos/2022/08/12/pdf/2022_7578.pdf" TargetMode="External"/><Relationship Id="rId142" Type="http://schemas.openxmlformats.org/officeDocument/2006/relationships/hyperlink" Target="https://dogv.gva.es/datos/2022/08/11/pdf/2022_7573.pdf" TargetMode="External"/><Relationship Id="rId163" Type="http://schemas.openxmlformats.org/officeDocument/2006/relationships/hyperlink" Target="https://dogv.gva.es/datos/2019/12/09/pdf/2019_11616.pdf" TargetMode="External"/><Relationship Id="rId184" Type="http://schemas.openxmlformats.org/officeDocument/2006/relationships/hyperlink" Target="https://dogv.gva.es/datos/2023/07/04/pdf/2023_7514.pdf" TargetMode="External"/><Relationship Id="rId219" Type="http://schemas.openxmlformats.org/officeDocument/2006/relationships/hyperlink" Target="https://dogv.gva.es/datos/2023/07/04/pdf/2023_7514.pdf" TargetMode="External"/><Relationship Id="rId230" Type="http://schemas.openxmlformats.org/officeDocument/2006/relationships/hyperlink" Target="https://dogv.gva.es/datos/2022/08/12/pdf/2022_7578.pdf" TargetMode="External"/><Relationship Id="rId251" Type="http://schemas.openxmlformats.org/officeDocument/2006/relationships/hyperlink" Target="https://dogv.gva.es/datos/2023/07/04/pdf/2023_7514.pdf" TargetMode="External"/><Relationship Id="rId25" Type="http://schemas.openxmlformats.org/officeDocument/2006/relationships/hyperlink" Target="https://dogv.gva.es/datos/2019/05/03/pdf/2019_4442.pdf" TargetMode="External"/><Relationship Id="rId46" Type="http://schemas.openxmlformats.org/officeDocument/2006/relationships/hyperlink" Target="https://ceice.gva.es/es/web/innovacion-calidad/competencia-matematica" TargetMode="External"/><Relationship Id="rId67" Type="http://schemas.openxmlformats.org/officeDocument/2006/relationships/hyperlink" Target="https://dogv.gva.es/datos/2019/12/09/pdf/2019_11616.pdf" TargetMode="External"/><Relationship Id="rId272" Type="http://schemas.openxmlformats.org/officeDocument/2006/relationships/hyperlink" Target="https://dogv.gva.es/datos/2022/08/12/pdf/2022_7578.pdf" TargetMode="External"/><Relationship Id="rId88" Type="http://schemas.openxmlformats.org/officeDocument/2006/relationships/hyperlink" Target="https://dogv.gva.es/datos/2018/06/22/pdf/2018_6099.pdf" TargetMode="External"/><Relationship Id="rId111" Type="http://schemas.openxmlformats.org/officeDocument/2006/relationships/hyperlink" Target="https://ceice.gva.es/documents/169149987/169900447/Instuccio_20_marc_agent_extern_centre_educatiu_cas.pdf" TargetMode="External"/><Relationship Id="rId132" Type="http://schemas.openxmlformats.org/officeDocument/2006/relationships/hyperlink" Target="https://ceice.gva.es/documents/161634279/380507814/Instrucciones_atenci%C3%B3n_educativa_emergencias.pdf/f95ea04f-9a98-a739-a44d-4a542d9c5a56?t=1763379192512" TargetMode="External"/><Relationship Id="rId153" Type="http://schemas.openxmlformats.org/officeDocument/2006/relationships/hyperlink" Target="https://dogv.gva.es/datos/2022/08/11/pdf/2022_7573.pdf" TargetMode="External"/><Relationship Id="rId174" Type="http://schemas.openxmlformats.org/officeDocument/2006/relationships/hyperlink" Target="https://www.boe.es/buscar/pdf/2023/BOE-A-2023-9553-consolidado.pdf" TargetMode="External"/><Relationship Id="rId195" Type="http://schemas.openxmlformats.org/officeDocument/2006/relationships/hyperlink" Target="https://dogv.gva.es/datos/2023/07/04/pdf/2023_7514.pdf" TargetMode="External"/><Relationship Id="rId209" Type="http://schemas.openxmlformats.org/officeDocument/2006/relationships/hyperlink" Target="https://dogv.gva.es/datos/2022/08/12/pdf/2022_7578.pdf" TargetMode="External"/><Relationship Id="rId220" Type="http://schemas.openxmlformats.org/officeDocument/2006/relationships/hyperlink" Target="https://dogv.gva.es/datos/2024/06/28/pdf/2024_6326.pdf" TargetMode="External"/><Relationship Id="rId241" Type="http://schemas.openxmlformats.org/officeDocument/2006/relationships/hyperlink" Target="https://dogv.gva.es/datos/2019/05/03/pdf/2019_4442.pdf" TargetMode="External"/><Relationship Id="rId15" Type="http://schemas.openxmlformats.org/officeDocument/2006/relationships/hyperlink" Target="https://dogv.gva.es/datos/2022/08/12/pdf/2022_7578.pdf" TargetMode="External"/><Relationship Id="rId36" Type="http://schemas.openxmlformats.org/officeDocument/2006/relationships/hyperlink" Target="https://www.boe.es/buscar/pdf/2019/BOE-A-2019-1986-consolidado.pdf" TargetMode="External"/><Relationship Id="rId57" Type="http://schemas.openxmlformats.org/officeDocument/2006/relationships/hyperlink" Target="https://ceice.gva.es/documents/162783553/162784556/Cartera_actuacions_promocio_salut_entorn_educatiu_2025_2026_cas.pdf" TargetMode="External"/><Relationship Id="rId262" Type="http://schemas.openxmlformats.org/officeDocument/2006/relationships/hyperlink" Target="https://dogv.gva.es/datos/2024/04/24/pdf/2024_3541.pdf" TargetMode="External"/><Relationship Id="rId283" Type="http://schemas.openxmlformats.org/officeDocument/2006/relationships/hyperlink" Target="https://www.san.gva.es/documents/d/assistencia-sanitaria/plan-valenciano-de-salud-mental-y-adicciones-2024-2027-castellano-1" TargetMode="External"/><Relationship Id="rId78" Type="http://schemas.openxmlformats.org/officeDocument/2006/relationships/hyperlink" Target="https://dogv.gva.es/datos/2018/12/03/pdf/2018_11040.pdf" TargetMode="External"/><Relationship Id="rId99" Type="http://schemas.openxmlformats.org/officeDocument/2006/relationships/hyperlink" Target="https://prevencio.gva.es/documents/161660390/162707426/SPRL_IOPRL_04+Informaci%C3%B3n+de+inter%C3%A9s+para+empleadas+en+situaci%C3%B3n+de+embarazo%2C+parto+reciente+o+lactancia.pdf/947b4c8f-ad15-4dda-a411-a69fcfceb062?t=1743758513078" TargetMode="External"/><Relationship Id="rId101" Type="http://schemas.openxmlformats.org/officeDocument/2006/relationships/hyperlink" Target="https://dogv.gva.es/datos/2023/03/30/pdf/2023_3259.pdf" TargetMode="External"/><Relationship Id="rId122" Type="http://schemas.openxmlformats.org/officeDocument/2006/relationships/hyperlink" Target="https://dogv.gva.es/datos/2024/06/28/pdf/2024_6326.pdf" TargetMode="External"/><Relationship Id="rId143" Type="http://schemas.openxmlformats.org/officeDocument/2006/relationships/hyperlink" Target="https://dogv.gva.es/datos/2022/08/12/pdf/2022_7578.pdf" TargetMode="External"/><Relationship Id="rId164" Type="http://schemas.openxmlformats.org/officeDocument/2006/relationships/hyperlink" Target="https://dogv.gva.es/datos/2019/12/09/pdf/2019_11616.pdf" TargetMode="External"/><Relationship Id="rId185" Type="http://schemas.openxmlformats.org/officeDocument/2006/relationships/hyperlink" Target="https://dogv.gva.es/datos/2022/08/11/pdf/2022_7573.pdf" TargetMode="External"/><Relationship Id="rId9" Type="http://schemas.openxmlformats.org/officeDocument/2006/relationships/hyperlink" Target="https://www.boe.es/buscar/pdf/2019/BOE-A-2019-281-consolidado.pdf" TargetMode="External"/><Relationship Id="rId210" Type="http://schemas.openxmlformats.org/officeDocument/2006/relationships/hyperlink" Target="https://dogv.gva.es/datos/2022/08/12/pdf/2022_7578.pdf" TargetMode="External"/><Relationship Id="rId26" Type="http://schemas.openxmlformats.org/officeDocument/2006/relationships/hyperlink" Target="https://dogv.gva.es/datos/2023/05/30/pdf/2023_5709.pdf" TargetMode="External"/><Relationship Id="rId231" Type="http://schemas.openxmlformats.org/officeDocument/2006/relationships/hyperlink" Target="https://dogv.gva.es/datos/2024/06/28/pdf/2024_6326.pdf" TargetMode="External"/><Relationship Id="rId252" Type="http://schemas.openxmlformats.org/officeDocument/2006/relationships/hyperlink" Target="https://webinterna2.gva.es/documents/161863064/168012207/Instruccions_centres_extrangers" TargetMode="External"/><Relationship Id="rId273" Type="http://schemas.openxmlformats.org/officeDocument/2006/relationships/hyperlink" Target="https://dogv.gva.es/datos/2022/08/12/pdf/2022_7578.pdf" TargetMode="External"/><Relationship Id="rId47" Type="http://schemas.openxmlformats.org/officeDocument/2006/relationships/hyperlink" Target="https://ceice.gva.es/es/web/innovacion-calidad/competencia-lectora" TargetMode="External"/><Relationship Id="rId68" Type="http://schemas.openxmlformats.org/officeDocument/2006/relationships/hyperlink" Target="https://dogv.gva.es/datos/2019/12/09/pdf/2019_11616.pdf" TargetMode="External"/><Relationship Id="rId89" Type="http://schemas.openxmlformats.org/officeDocument/2006/relationships/hyperlink" Target="https://ceice.gva.es/webitaca/docs/avisos/inst_260602_SAE_altas_temperaturas_firmado.pdf" TargetMode="External"/><Relationship Id="rId112" Type="http://schemas.openxmlformats.org/officeDocument/2006/relationships/hyperlink" Target="https://dogv.gva.es/datos/2019/12/09/pdf/2019_11616.pdf" TargetMode="External"/><Relationship Id="rId133" Type="http://schemas.openxmlformats.org/officeDocument/2006/relationships/hyperlink" Target="https://dogv.gva.es/datos/2023/05/30/pdf/2023_5709.pdf" TargetMode="External"/><Relationship Id="rId154" Type="http://schemas.openxmlformats.org/officeDocument/2006/relationships/hyperlink" Target="https://dogv.gva.es/datos/2022/08/12/pdf/2022_7578.pdf" TargetMode="External"/><Relationship Id="rId175" Type="http://schemas.openxmlformats.org/officeDocument/2006/relationships/hyperlink" Target="https://dogv.gva.es/datos/2022/08/11/pdf/2022_7573.pdf" TargetMode="External"/><Relationship Id="rId196" Type="http://schemas.openxmlformats.org/officeDocument/2006/relationships/hyperlink" Target="https://dogv.gva.es/datos/2022/08/11/pdf/2022_7573.pdf" TargetMode="External"/><Relationship Id="rId200" Type="http://schemas.openxmlformats.org/officeDocument/2006/relationships/hyperlink" Target="https://dogv.gva.es/datos/2024/06/28/pdf/2024_6326.pdf" TargetMode="External"/><Relationship Id="rId16" Type="http://schemas.openxmlformats.org/officeDocument/2006/relationships/hyperlink" Target="https://dogv.gva.es/datos/2026/07/02/pdf/2026_21842_es.pdf" TargetMode="External"/><Relationship Id="rId221" Type="http://schemas.openxmlformats.org/officeDocument/2006/relationships/hyperlink" Target="https://dogv.gva.es/datos/2023/07/04/pdf/2023_7514.pdf" TargetMode="External"/><Relationship Id="rId242" Type="http://schemas.openxmlformats.org/officeDocument/2006/relationships/hyperlink" Target="https://dogv.gva.es/datos/2019/05/03/pdf/2019_4442.pdf" TargetMode="External"/><Relationship Id="rId263" Type="http://schemas.openxmlformats.org/officeDocument/2006/relationships/hyperlink" Target="https://portal.edu.gva.es/adminova/es/inicio/" TargetMode="External"/><Relationship Id="rId284" Type="http://schemas.openxmlformats.org/officeDocument/2006/relationships/header" Target="header1.xml"/><Relationship Id="rId37" Type="http://schemas.openxmlformats.org/officeDocument/2006/relationships/hyperlink" Target="https://www.boe.es/boe/dias/2025/04/16/pdfs/BOE-A-2025-7659.pdf" TargetMode="External"/><Relationship Id="rId58" Type="http://schemas.openxmlformats.org/officeDocument/2006/relationships/hyperlink" Target="https://ceice.gva.es/es/web/ensenanzas-en-lenguas/immersio-linguistica" TargetMode="External"/><Relationship Id="rId79" Type="http://schemas.openxmlformats.org/officeDocument/2006/relationships/hyperlink" Target="https://dogv.gva.es/datos/2019/12/09/pdf/2019_11616.pdf" TargetMode="External"/><Relationship Id="rId102" Type="http://schemas.openxmlformats.org/officeDocument/2006/relationships/hyperlink" Target="https://dogv.gva.es/datos/2019/12/09/pdf/2019_11616.pdf" TargetMode="External"/><Relationship Id="rId123" Type="http://schemas.openxmlformats.org/officeDocument/2006/relationships/hyperlink" Target="https://dogv.gva.es/datos/2022/08/11/pdf/2022_7573.pdf" TargetMode="External"/><Relationship Id="rId144" Type="http://schemas.openxmlformats.org/officeDocument/2006/relationships/hyperlink" Target="https://dogv.gva.es/datos/2019/12/09/pdf/2019_11616.pdf" TargetMode="External"/><Relationship Id="rId90" Type="http://schemas.openxmlformats.org/officeDocument/2006/relationships/hyperlink" Target="https://dogv.gva.es/datos/2019/12/09/pdf/2019_11616.pdf" TargetMode="External"/><Relationship Id="rId165" Type="http://schemas.openxmlformats.org/officeDocument/2006/relationships/hyperlink" Target="https://dogv.gva.es/datos/2019/12/09/pdf/2019_11616.pdf" TargetMode="External"/><Relationship Id="rId186" Type="http://schemas.openxmlformats.org/officeDocument/2006/relationships/hyperlink" Target="https://dogv.gva.es/datos/2022/08/11/pdf/2022_7573.pdf" TargetMode="External"/><Relationship Id="rId211" Type="http://schemas.openxmlformats.org/officeDocument/2006/relationships/hyperlink" Target="https://dogv.gva.es/datos/2022/08/12/pdf/2022_7578.pdf" TargetMode="External"/><Relationship Id="rId232" Type="http://schemas.openxmlformats.org/officeDocument/2006/relationships/hyperlink" Target="https://dogv.gva.es/datos/2024/09/30/pdf/2024_9949_es.pdf" TargetMode="External"/><Relationship Id="rId253" Type="http://schemas.openxmlformats.org/officeDocument/2006/relationships/hyperlink" Target="https://dogv.gva.es/datos/2019/05/03/pdf/2019_4442.pdf" TargetMode="External"/><Relationship Id="rId274" Type="http://schemas.openxmlformats.org/officeDocument/2006/relationships/hyperlink" Target="https://dogv.gva.es/datos/2022/08/12/pdf/2022_7578.pdf" TargetMode="External"/><Relationship Id="rId27" Type="http://schemas.openxmlformats.org/officeDocument/2006/relationships/hyperlink" Target="https://dogv.gva.es/datos/2022/08/11/pdf/2022_7573.pdf" TargetMode="External"/><Relationship Id="rId48" Type="http://schemas.openxmlformats.org/officeDocument/2006/relationships/hyperlink" Target="https://ceice.gva.es/es/web/inclusioeducativa/programes-fons-europeus" TargetMode="External"/><Relationship Id="rId69" Type="http://schemas.openxmlformats.org/officeDocument/2006/relationships/hyperlink" Target="https://ceice.gva.es/documents/161634279/380507814/Plan+Sostenibilidad_CAS..pdf/f00905e8-e689-3beb-533f-ea76f8b12788" TargetMode="External"/><Relationship Id="rId113" Type="http://schemas.openxmlformats.org/officeDocument/2006/relationships/hyperlink" Target="https://dogv.gva.es/datos/2019/12/09/pdf/2019_11616.pdf" TargetMode="External"/><Relationship Id="rId134" Type="http://schemas.openxmlformats.org/officeDocument/2006/relationships/hyperlink" Target="https://dogv.gva.es/datos/2019/12/09/pdf/2019_11616.pdf" TargetMode="External"/><Relationship Id="rId80" Type="http://schemas.openxmlformats.org/officeDocument/2006/relationships/hyperlink" Target="https://ceice.gva.es/documents/169149987/172730389/Guia_Accessibilitat_Digital_Inclusio_Educativa_2020.pdf" TargetMode="External"/><Relationship Id="rId155" Type="http://schemas.openxmlformats.org/officeDocument/2006/relationships/hyperlink" Target="https://dogv.gva.es/datos/2019/12/09/pdf/2019_11616.pdf" TargetMode="External"/><Relationship Id="rId176" Type="http://schemas.openxmlformats.org/officeDocument/2006/relationships/hyperlink" Target="https://dogv.gva.es/datos/2022/08/12/pdf/2022_7578.pdf" TargetMode="External"/><Relationship Id="rId197" Type="http://schemas.openxmlformats.org/officeDocument/2006/relationships/hyperlink" Target="https://dogv.gva.es/datos/2023/07/04/pdf/2023_7514.pdf" TargetMode="External"/><Relationship Id="rId201" Type="http://schemas.openxmlformats.org/officeDocument/2006/relationships/hyperlink" Target="https://dogv.gva.es/datos/2023/07/04/pdf/2023_7514.pdf" TargetMode="External"/><Relationship Id="rId222" Type="http://schemas.openxmlformats.org/officeDocument/2006/relationships/hyperlink" Target="https://dogv.gva.es/datos/2022/08/12/pdf/2022_7578.pdf" TargetMode="External"/><Relationship Id="rId243" Type="http://schemas.openxmlformats.org/officeDocument/2006/relationships/hyperlink" Target="https://dogv.gva.es/datos/2019/05/03/pdf/2019_4442.pdf" TargetMode="External"/><Relationship Id="rId264" Type="http://schemas.openxmlformats.org/officeDocument/2006/relationships/hyperlink" Target="https://dogv.gva.es/datos/2021/12/30/pdf/2021_13105.pdf" TargetMode="External"/><Relationship Id="rId285" Type="http://schemas.openxmlformats.org/officeDocument/2006/relationships/footer" Target="footer1.xml"/><Relationship Id="rId17" Type="http://schemas.openxmlformats.org/officeDocument/2006/relationships/hyperlink" Target="https://dogv.gva.es/datos/2024/06/28/pdf/2024_6326.pdf" TargetMode="External"/><Relationship Id="rId38" Type="http://schemas.openxmlformats.org/officeDocument/2006/relationships/hyperlink" Target="https://dogv.gva.es/datos/2026/04/07/pdf/2026_10071_es.pdf" TargetMode="External"/><Relationship Id="rId59" Type="http://schemas.openxmlformats.org/officeDocument/2006/relationships/hyperlink" Target="https://ceice.gva.es/es/web/ensenanzas-en-lenguas/pont-de-llengues" TargetMode="External"/><Relationship Id="rId103" Type="http://schemas.openxmlformats.org/officeDocument/2006/relationships/hyperlink" Target="https://dogv.gva.es/datos/2022/08/11/pdf/2022_7573.pdf" TargetMode="External"/><Relationship Id="rId124" Type="http://schemas.openxmlformats.org/officeDocument/2006/relationships/hyperlink" Target="https://dogv.gva.es/datos/2019/12/09/pdf/2019_11616.pdf" TargetMode="External"/><Relationship Id="rId70" Type="http://schemas.openxmlformats.org/officeDocument/2006/relationships/hyperlink" Target="https://prevencio.gva.es/es/fp-instrucciones-operativas-de-trabajo/-/documentos/1626000980/folder/396261200" TargetMode="External"/><Relationship Id="rId91" Type="http://schemas.openxmlformats.org/officeDocument/2006/relationships/hyperlink" Target="https://ceice.gva.es/documents/162909733/397868725/PROTOCOLO+EMERGENCIAS+FMA_CAS.pdf/0943d676-4139-2eae-c03b-3c263ef3966a?t=1761561951662" TargetMode="External"/><Relationship Id="rId145" Type="http://schemas.openxmlformats.org/officeDocument/2006/relationships/hyperlink" Target="https://dogv.gva.es/datos/2019/12/09/pdf/2019_11616.pdf" TargetMode="External"/><Relationship Id="rId166" Type="http://schemas.openxmlformats.org/officeDocument/2006/relationships/hyperlink" Target="https://dogv.gva.es/datos/1992/07/15/pdf/1992_825438.pdf" TargetMode="External"/><Relationship Id="rId187" Type="http://schemas.openxmlformats.org/officeDocument/2006/relationships/hyperlink" Target="https://dogv.gva.es/datos/2023/07/04/pdf/2023_7514.pdf" TargetMode="External"/><Relationship Id="rId1" Type="http://schemas.openxmlformats.org/officeDocument/2006/relationships/customXml" Target="../customXml/item1.xml"/><Relationship Id="rId212" Type="http://schemas.openxmlformats.org/officeDocument/2006/relationships/hyperlink" Target="https://dogv.gva.es/datos/2022/08/12/pdf/2022_7578.pdf" TargetMode="External"/><Relationship Id="rId233" Type="http://schemas.openxmlformats.org/officeDocument/2006/relationships/hyperlink" Target="https://dogv.gva.es/datos/2022/08/11/pdf/2022_7573.pdf" TargetMode="External"/><Relationship Id="rId254" Type="http://schemas.openxmlformats.org/officeDocument/2006/relationships/hyperlink" Target="https://www.boe.es/buscar/pdf/2007/BOE-A-2007-14231-consolidado.pdf" TargetMode="External"/><Relationship Id="rId28" Type="http://schemas.openxmlformats.org/officeDocument/2006/relationships/hyperlink" Target="https://dogv.gva.es/datos/2022/08/12/pdf/2022_7578.pdf" TargetMode="External"/><Relationship Id="rId49" Type="http://schemas.openxmlformats.org/officeDocument/2006/relationships/hyperlink" Target="https://ceice.gva.es/es/web/inclusioeducativa/programes-fons-europeus" TargetMode="External"/><Relationship Id="rId114" Type="http://schemas.openxmlformats.org/officeDocument/2006/relationships/hyperlink" Target="https://dogv.gva.es/datos/2019/12/09/pdf/2019_11616.pdf" TargetMode="External"/><Relationship Id="rId275" Type="http://schemas.openxmlformats.org/officeDocument/2006/relationships/hyperlink" Target="https://ceice.gva.es/documents/161634279/389288941/PlanEstrat%C3%A9gico+2024-28_Castellano.pdf/b4198e26-4792-3839-faf6-3c450c64fadb?t=1737464561685" TargetMode="External"/><Relationship Id="rId60" Type="http://schemas.openxmlformats.org/officeDocument/2006/relationships/hyperlink" Target="https://www.educacionfpydeportes.gob.es/servicios-al-ciudadano/catalogo/centros-docentes/becas-ayudas-subvenciones/no-universitarios.html" TargetMode="External"/><Relationship Id="rId81" Type="http://schemas.openxmlformats.org/officeDocument/2006/relationships/hyperlink" Target="https://dogv.gva.es/datos/2019/12/09/pdf/2019_11616.pdf" TargetMode="External"/><Relationship Id="rId135" Type="http://schemas.openxmlformats.org/officeDocument/2006/relationships/hyperlink" Target="https://dogv.gva.es/datos/2019/12/09/pdf/2019_11616.pdf" TargetMode="External"/><Relationship Id="rId156" Type="http://schemas.openxmlformats.org/officeDocument/2006/relationships/hyperlink" Target="https://dogv.gva.es/datos/2019/12/09/pdf/2019_11616.pdf" TargetMode="External"/><Relationship Id="rId177" Type="http://schemas.openxmlformats.org/officeDocument/2006/relationships/hyperlink" Target="https://dogv.gva.es/datos/2019/12/09/pdf/2019_11616.pdf" TargetMode="External"/><Relationship Id="rId198" Type="http://schemas.openxmlformats.org/officeDocument/2006/relationships/hyperlink" Target="https://dogv.gva.es/datos/2022/08/11/pdf/2022_7573.pdf" TargetMode="External"/><Relationship Id="rId202" Type="http://schemas.openxmlformats.org/officeDocument/2006/relationships/hyperlink" Target="https://dogv.gva.es/datos/2023/07/04/pdf/2023_7514.pdf" TargetMode="External"/><Relationship Id="rId223" Type="http://schemas.openxmlformats.org/officeDocument/2006/relationships/hyperlink" Target="https://dogv.gva.es/datos/2022/08/12/pdf/2022_7578.pdf" TargetMode="External"/><Relationship Id="rId244" Type="http://schemas.openxmlformats.org/officeDocument/2006/relationships/hyperlink" Target="https://dogv.gva.es/datos/2019/05/03/pdf/2019_4442.pdf" TargetMode="External"/><Relationship Id="rId18" Type="http://schemas.openxmlformats.org/officeDocument/2006/relationships/hyperlink" Target="https://dogv.gva.es/datos/2024/06/28/pdf/2024_6326.pdf" TargetMode="External"/><Relationship Id="rId39" Type="http://schemas.openxmlformats.org/officeDocument/2006/relationships/hyperlink" Target="https://ceice.gva.es/es/web/ensenanzas-regimen-especial/musica-dansa/centres/tramits-centres/coordinacio-horaria" TargetMode="External"/><Relationship Id="rId265" Type="http://schemas.openxmlformats.org/officeDocument/2006/relationships/hyperlink" Target="https://dogv.gva.es/datos/2019/02/20/pdf/2019_1651.pdf" TargetMode="External"/><Relationship Id="rId286" Type="http://schemas.openxmlformats.org/officeDocument/2006/relationships/fontTable" Target="fontTable.xml"/><Relationship Id="rId50" Type="http://schemas.openxmlformats.org/officeDocument/2006/relationships/hyperlink" Target="https://portal.edu.gva.es/connectats/" TargetMode="External"/><Relationship Id="rId104" Type="http://schemas.openxmlformats.org/officeDocument/2006/relationships/hyperlink" Target="https://dogv.gva.es/datos/2022/08/12/pdf/2022_7578.pdf" TargetMode="External"/><Relationship Id="rId125" Type="http://schemas.openxmlformats.org/officeDocument/2006/relationships/hyperlink" Target="https://ceice.gva.es/es/web/inclusioeducativa/activitats-complementaries" TargetMode="External"/><Relationship Id="rId146" Type="http://schemas.openxmlformats.org/officeDocument/2006/relationships/hyperlink" Target="https://dogv.gva.es/datos/2021/06/03/pdf/2021_6157.pdf" TargetMode="External"/><Relationship Id="rId167" Type="http://schemas.openxmlformats.org/officeDocument/2006/relationships/hyperlink" Target="https://dogv.gva.es/datos/2021/05/06/pdf/2021_4855.pdf" TargetMode="External"/><Relationship Id="rId188" Type="http://schemas.openxmlformats.org/officeDocument/2006/relationships/hyperlink" Target="https://dogv.gva.es/datos/2022/08/11/pdf/2022_7573.pdf" TargetMode="External"/><Relationship Id="rId71" Type="http://schemas.openxmlformats.org/officeDocument/2006/relationships/hyperlink" Target="https://dogv.gva.es/datos/2019/12/09/pdf/2019_11616.pdf" TargetMode="External"/><Relationship Id="rId92" Type="http://schemas.openxmlformats.org/officeDocument/2006/relationships/hyperlink" Target="https://ovice.gva.es/oficina_tactica/?idioma=es_ES" TargetMode="External"/><Relationship Id="rId213" Type="http://schemas.openxmlformats.org/officeDocument/2006/relationships/hyperlink" Target="https://dogv.gva.es/datos/2023/07/04/pdf/2023_7514.pdf" TargetMode="External"/><Relationship Id="rId234" Type="http://schemas.openxmlformats.org/officeDocument/2006/relationships/hyperlink" Target="https://dogv.gva.es/datos/2022/08/12/pdf/2022_7578.pdf" TargetMode="External"/><Relationship Id="rId2" Type="http://schemas.openxmlformats.org/officeDocument/2006/relationships/numbering" Target="numbering.xml"/><Relationship Id="rId29" Type="http://schemas.openxmlformats.org/officeDocument/2006/relationships/hyperlink" Target="https://dogv.gva.es/datos/2023/05/30/pdf/2023_5709.pdf" TargetMode="External"/><Relationship Id="rId255" Type="http://schemas.openxmlformats.org/officeDocument/2006/relationships/hyperlink" Target="https://dogv.gva.es/datos/2022/08/11/pdf/2022_7573.pdf" TargetMode="External"/><Relationship Id="rId276" Type="http://schemas.openxmlformats.org/officeDocument/2006/relationships/hyperlink" Target="https://ceice.gva.es/es/web/educacion/innovacio-tecnologica-educativa/plans-estrategics" TargetMode="External"/><Relationship Id="rId40" Type="http://schemas.openxmlformats.org/officeDocument/2006/relationships/hyperlink" Target="https://portal.edu.gva.es/totedu/es/inici2-es/" TargetMode="External"/><Relationship Id="rId115" Type="http://schemas.openxmlformats.org/officeDocument/2006/relationships/hyperlink" Target="https://dogv.gva.es/datos/2022/08/11/pdf/2022_7573.pdf" TargetMode="External"/><Relationship Id="rId136" Type="http://schemas.openxmlformats.org/officeDocument/2006/relationships/hyperlink" Target="https://ceice.gva.es/documents/162640623/169535023/2017_1229.pdf/09c29336-e725-43ac-b6a7-a399edfd5922" TargetMode="External"/><Relationship Id="rId157" Type="http://schemas.openxmlformats.org/officeDocument/2006/relationships/hyperlink" Target="https://dogv.gva.es/datos/2019/12/09/pdf/2019_11616.pdf" TargetMode="External"/><Relationship Id="rId178" Type="http://schemas.openxmlformats.org/officeDocument/2006/relationships/hyperlink" Target="https://dogv.gva.es/datos/2019/12/09/pdf/2019_11616.pdf" TargetMode="External"/><Relationship Id="rId61" Type="http://schemas.openxmlformats.org/officeDocument/2006/relationships/hyperlink" Target="https://dogv.gva.es/datos/2019/12/09/pdf/2019_11616.pdf" TargetMode="External"/><Relationship Id="rId82" Type="http://schemas.openxmlformats.org/officeDocument/2006/relationships/hyperlink" Target="https://ceice.gva.es/es/registre-de-tractament-de-dades" TargetMode="External"/><Relationship Id="rId199" Type="http://schemas.openxmlformats.org/officeDocument/2006/relationships/hyperlink" Target="https://dogv.gva.es/datos/2023/07/04/pdf/2023_7514.pdf" TargetMode="External"/><Relationship Id="rId203" Type="http://schemas.openxmlformats.org/officeDocument/2006/relationships/hyperlink" Target="https://www.boe.es/buscar/pdf/2006/BOE-A-2006-7899-consolidado.pdf" TargetMode="External"/><Relationship Id="rId19" Type="http://schemas.openxmlformats.org/officeDocument/2006/relationships/hyperlink" Target="https://ceice.gva.es/es/web/ensenanzas-en-lenguas/pnl" TargetMode="External"/><Relationship Id="rId224" Type="http://schemas.openxmlformats.org/officeDocument/2006/relationships/hyperlink" Target="https://dogv.gva.es/datos/2022/08/12/pdf/2022_7578.pdf" TargetMode="External"/><Relationship Id="rId245" Type="http://schemas.openxmlformats.org/officeDocument/2006/relationships/hyperlink" Target="https://dogv.gva.es/datos/2023/05/30/pdf/2023_5709.pdf" TargetMode="External"/><Relationship Id="rId266" Type="http://schemas.openxmlformats.org/officeDocument/2006/relationships/hyperlink" Target="https://ceice.gva.es/documents/162640623/167743489/actualitzaci%C3%B3n_Instrucciones+Centros_SEGURO+ESCOLAR_cast_firmado.pdf/6ee7fef6-f05b-48d3-836d-4521f9294fb8" TargetMode="External"/><Relationship Id="rId287" Type="http://schemas.openxmlformats.org/officeDocument/2006/relationships/theme" Target="theme/theme1.xml"/><Relationship Id="rId30" Type="http://schemas.openxmlformats.org/officeDocument/2006/relationships/hyperlink" Target="https://dogv.gva.es/datos/2019/12/09/pdf/2019_11616.pdf" TargetMode="External"/><Relationship Id="rId105" Type="http://schemas.openxmlformats.org/officeDocument/2006/relationships/hyperlink" Target="https://dogv.gva.es/datos/2019/12/09/pdf/2019_11616.pdf" TargetMode="External"/><Relationship Id="rId126" Type="http://schemas.openxmlformats.org/officeDocument/2006/relationships/hyperlink" Target="https://ceice.gva.es/documents/162640785/0/250509_PLV_cas_070625.pdf/f4b71ab6-e316-a46c-37ff-8e1f176a6252?t=1747045299276" TargetMode="External"/><Relationship Id="rId147" Type="http://schemas.openxmlformats.org/officeDocument/2006/relationships/hyperlink" Target="https://dogv.gva.es/datos/2019/05/03/pdf/2019_4442.pdf" TargetMode="External"/><Relationship Id="rId168" Type="http://schemas.openxmlformats.org/officeDocument/2006/relationships/hyperlink" Target="https://dogv.gva.es/datos/1992/07/15/pdf/1992_825438.pdf" TargetMode="External"/><Relationship Id="rId51" Type="http://schemas.openxmlformats.org/officeDocument/2006/relationships/hyperlink" Target="https://ceice.gva.es/es/web/inclusioeducativa/benestar-emocional-prevencio-addiccions" TargetMode="External"/><Relationship Id="rId72" Type="http://schemas.openxmlformats.org/officeDocument/2006/relationships/hyperlink" Target="https://dogv.gva.es/datos/consolidacion/2018/2018_12057_20241210_es.pdf" TargetMode="External"/><Relationship Id="rId93" Type="http://schemas.openxmlformats.org/officeDocument/2006/relationships/hyperlink" Target="https://dogv.gva.es/datos/2019/12/09/pdf/2019_11616.pdf" TargetMode="External"/><Relationship Id="rId189" Type="http://schemas.openxmlformats.org/officeDocument/2006/relationships/hyperlink" Target="https://dogv.gva.es/datos/2022/08/11/pdf/2022_7573.pdf" TargetMode="External"/><Relationship Id="rId3" Type="http://schemas.openxmlformats.org/officeDocument/2006/relationships/styles" Target="styles.xml"/><Relationship Id="rId214" Type="http://schemas.openxmlformats.org/officeDocument/2006/relationships/hyperlink" Target="https://dogv.gva.es/datos/2022/08/12/pdf/2022_7578.pdf" TargetMode="External"/><Relationship Id="rId235" Type="http://schemas.openxmlformats.org/officeDocument/2006/relationships/hyperlink" Target="https://dogv.gva.es/datos/2023/07/04/pdf/2023_7514.pdf" TargetMode="External"/><Relationship Id="rId256" Type="http://schemas.openxmlformats.org/officeDocument/2006/relationships/hyperlink" Target="https://dogv.gva.es/datos/2022/08/12/pdf/2022_7578.pdf" TargetMode="External"/><Relationship Id="rId277" Type="http://schemas.openxmlformats.org/officeDocument/2006/relationships/hyperlink" Target="https://ceice.gva.es/es/web/educacion/innovacio-tecnologica-educativa/instruccions-generals" TargetMode="External"/><Relationship Id="rId116" Type="http://schemas.openxmlformats.org/officeDocument/2006/relationships/hyperlink" Target="https://dogv.gva.es/datos/2022/08/12/pdf/2022_7578.pdf" TargetMode="External"/><Relationship Id="rId137" Type="http://schemas.openxmlformats.org/officeDocument/2006/relationships/hyperlink" Target="https://dogv.gva.es/datos/2019/12/09/pdf/2019_11616.pdf" TargetMode="External"/><Relationship Id="rId158" Type="http://schemas.openxmlformats.org/officeDocument/2006/relationships/hyperlink" Target="https://dogv.gva.es/datos/2019/12/09/pdf/2019_11616.pdf" TargetMode="External"/><Relationship Id="rId20" Type="http://schemas.openxmlformats.org/officeDocument/2006/relationships/hyperlink" Target="https://dogv.gva.es/datos/2023/05/30/pdf/2023_5709.pdf" TargetMode="External"/><Relationship Id="rId41" Type="http://schemas.openxmlformats.org/officeDocument/2006/relationships/hyperlink" Target="https://ceice.gva.es/es/web/innovacion-educacion/piie" TargetMode="External"/><Relationship Id="rId62" Type="http://schemas.openxmlformats.org/officeDocument/2006/relationships/hyperlink" Target="https://dogv.gva.es/datos/2019/12/09/pdf/2019_11616.pdf" TargetMode="External"/><Relationship Id="rId83" Type="http://schemas.openxmlformats.org/officeDocument/2006/relationships/hyperlink" Target="https://participacio.gva.es/es/web/delegacion-de-proteccion-de-datos-gva/inici" TargetMode="External"/><Relationship Id="rId179" Type="http://schemas.openxmlformats.org/officeDocument/2006/relationships/hyperlink" Target="https://dogv.gva.es/es/resultat-dogv?signatura=2025/40762" TargetMode="External"/><Relationship Id="rId190" Type="http://schemas.openxmlformats.org/officeDocument/2006/relationships/hyperlink" Target="https://dogv.gva.es/datos/2023/07/04/pdf/2023_7514.pdf" TargetMode="External"/><Relationship Id="rId204" Type="http://schemas.openxmlformats.org/officeDocument/2006/relationships/hyperlink" Target="https://dogv.gva.es/datos/2022/08/11/pdf/2022_7573.pdf" TargetMode="External"/><Relationship Id="rId225" Type="http://schemas.openxmlformats.org/officeDocument/2006/relationships/hyperlink" Target="https://dogv.gva.es/datos/2023/07/04/pdf/2023_7514.pdf" TargetMode="External"/><Relationship Id="rId246" Type="http://schemas.openxmlformats.org/officeDocument/2006/relationships/hyperlink" Target="https://dogv.gva.es/datos/2019/05/03/pdf/2019_4442.pdf" TargetMode="External"/><Relationship Id="rId267" Type="http://schemas.openxmlformats.org/officeDocument/2006/relationships/hyperlink" Target="https://www.boe.es/buscar/pdf/1996/BOE-A-1996-1579-consolidado.pdf" TargetMode="External"/><Relationship Id="rId106" Type="http://schemas.openxmlformats.org/officeDocument/2006/relationships/hyperlink" Target="https://dogv.gva.es/datos/2019/12/09/pdf/2019_11616.pdf" TargetMode="External"/><Relationship Id="rId127" Type="http://schemas.openxmlformats.org/officeDocument/2006/relationships/hyperlink" Target="https://recursosemergencias.educacionfpydeportes.gob.es/portada.html" TargetMode="External"/><Relationship Id="rId10" Type="http://schemas.openxmlformats.org/officeDocument/2006/relationships/hyperlink" Target="https://www.boe.es/buscar/pdf/2020/BOE-A-2020-17264-consolidado.pdf" TargetMode="External"/><Relationship Id="rId31" Type="http://schemas.openxmlformats.org/officeDocument/2006/relationships/hyperlink" Target="https://dogv.gva.es/datos/2016/06/15/pdf/2016_4445.pdf" TargetMode="External"/><Relationship Id="rId52" Type="http://schemas.openxmlformats.org/officeDocument/2006/relationships/hyperlink" Target="https://ceice.gva.es/es/web/formacion-profesional/erasmus/-/asset_publisher/LP0y2b5smbsA/content/formacion-online-etwinning" TargetMode="External"/><Relationship Id="rId73" Type="http://schemas.openxmlformats.org/officeDocument/2006/relationships/hyperlink" Target="https://dogv.gva.es/datos/2019/12/02/pdf/2019_11482.pdf" TargetMode="External"/><Relationship Id="rId94" Type="http://schemas.openxmlformats.org/officeDocument/2006/relationships/hyperlink" Target="https://ceice.gva.es/es/web/rrhh-educacion/riesgos-laborales" TargetMode="External"/><Relationship Id="rId148" Type="http://schemas.openxmlformats.org/officeDocument/2006/relationships/hyperlink" Target="https://dogv.gva.es/datos/2021/06/03/pdf/2021_6157.pdf" TargetMode="External"/><Relationship Id="rId169" Type="http://schemas.openxmlformats.org/officeDocument/2006/relationships/hyperlink" Target="https://dogv.gva.es/datos/1992/07/15/pdf/1992_825438.pdf" TargetMode="External"/><Relationship Id="rId4" Type="http://schemas.openxmlformats.org/officeDocument/2006/relationships/settings" Target="settings.xml"/><Relationship Id="rId180" Type="http://schemas.openxmlformats.org/officeDocument/2006/relationships/hyperlink" Target="https://ceice.gva.es/documents/169149987/169900447/Instuccio_20_marc_agent_extern_centre_educatiu_cas.pdf" TargetMode="External"/><Relationship Id="rId215" Type="http://schemas.openxmlformats.org/officeDocument/2006/relationships/hyperlink" Target="https://dogv.gva.es/datos/2023/07/04/pdf/2023_7514.pdf" TargetMode="External"/><Relationship Id="rId236" Type="http://schemas.openxmlformats.org/officeDocument/2006/relationships/hyperlink" Target="https://www.boe.es/buscar/pdf/2015/BOE-A-2015-10565-consolidado.pdf" TargetMode="External"/><Relationship Id="rId257" Type="http://schemas.openxmlformats.org/officeDocument/2006/relationships/hyperlink" Target="https://dogv.gva.es/datos/2020/04/08/pdf/2020_2827.pdf" TargetMode="External"/><Relationship Id="rId278" Type="http://schemas.openxmlformats.org/officeDocument/2006/relationships/hyperlink" Target="https://portal.edu.gva.es/escola40/es/inici-es/" TargetMode="External"/><Relationship Id="rId42" Type="http://schemas.openxmlformats.org/officeDocument/2006/relationships/hyperlink" Target="https://ceice.gva.es/es/web/innovacion-educacion/biblioinnovat" TargetMode="External"/><Relationship Id="rId84" Type="http://schemas.openxmlformats.org/officeDocument/2006/relationships/hyperlink" Target="https://www.gva.es/es/inicio/procedimientos?id_proc=19970" TargetMode="External"/><Relationship Id="rId138" Type="http://schemas.openxmlformats.org/officeDocument/2006/relationships/hyperlink" Target="https://dogv.gva.es/datos/2019/12/09/pdf/2019_11616.pdf" TargetMode="External"/><Relationship Id="rId191" Type="http://schemas.openxmlformats.org/officeDocument/2006/relationships/hyperlink" Target="https://dogv.gva.es/datos/2022/08/11/pdf/2022_7573.pdf" TargetMode="External"/><Relationship Id="rId205" Type="http://schemas.openxmlformats.org/officeDocument/2006/relationships/hyperlink" Target="https://dogv.gva.es/datos/2022/08/11/pdf/2022_7573.pdf" TargetMode="External"/><Relationship Id="rId247" Type="http://schemas.openxmlformats.org/officeDocument/2006/relationships/hyperlink" Target="https://dogv.gva.es/datos/2023/05/30/pdf/2023_5709.pdf" TargetMode="External"/><Relationship Id="rId107" Type="http://schemas.openxmlformats.org/officeDocument/2006/relationships/hyperlink" Target="https://www.boe.es/buscar/pdf/2015/BOE-A-2015-11072-consolidado.pdf" TargetMode="External"/><Relationship Id="rId11" Type="http://schemas.openxmlformats.org/officeDocument/2006/relationships/hyperlink" Target="https://dogv.gva.es/datos/2019/12/09/pdf/2019_11616.pdf" TargetMode="External"/><Relationship Id="rId53" Type="http://schemas.openxmlformats.org/officeDocument/2006/relationships/hyperlink" Target="https://ceice.gva.es/es/web/ensenanzas-en-lenguas/portfolio" TargetMode="External"/><Relationship Id="rId149" Type="http://schemas.openxmlformats.org/officeDocument/2006/relationships/hyperlink" Target="https://dogv.gva.es/datos/2019/12/09/pdf/2019_11616.pdf" TargetMode="External"/><Relationship Id="rId95" Type="http://schemas.openxmlformats.org/officeDocument/2006/relationships/hyperlink" Target="https://prevencio.gva.es/documents/161660390/165946849/Gu%C3%ADa+de+buenas+practicas+para+prevenir+el+acoso+laboral_2018_cs/dad77d0d-1759-4628-a406-2e0ebe137484" TargetMode="External"/><Relationship Id="rId160" Type="http://schemas.openxmlformats.org/officeDocument/2006/relationships/hyperlink" Target="https://dogv.gva.es/datos/2019/12/09/pdf/2019_11616.pdf" TargetMode="External"/><Relationship Id="rId216" Type="http://schemas.openxmlformats.org/officeDocument/2006/relationships/hyperlink" Target="https://dogv.gva.es/datos/2022/08/12/pdf/2022_7578.pdf" TargetMode="External"/><Relationship Id="rId258" Type="http://schemas.openxmlformats.org/officeDocument/2006/relationships/hyperlink" Target="https://dogv.gva.es/datos/2022/08/11/pdf/2022_7573.pdf" TargetMode="External"/><Relationship Id="rId22" Type="http://schemas.openxmlformats.org/officeDocument/2006/relationships/hyperlink" Target="https://ceice.gva.es/es/web/inclusioeducativa/protocols" TargetMode="External"/><Relationship Id="rId64" Type="http://schemas.openxmlformats.org/officeDocument/2006/relationships/hyperlink" Target="https://dogv.gva.es/datos/2019/12/09/pdf/2019_11616.pdf" TargetMode="External"/><Relationship Id="rId118" Type="http://schemas.openxmlformats.org/officeDocument/2006/relationships/hyperlink" Target="https://dogv.gva.es/datos/2022/08/11/pdf/2022_757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32A3C-F4C4-407D-B290-E0206DC86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139</Pages>
  <Words>63666</Words>
  <Characters>350169</Characters>
  <Application>Microsoft Office Word</Application>
  <DocSecurity>0</DocSecurity>
  <Lines>2918</Lines>
  <Paragraphs>826</Paragraphs>
  <ScaleCrop>false</ScaleCrop>
  <Company/>
  <LinksUpToDate>false</LinksUpToDate>
  <CharactersWithSpaces>413009</CharactersWithSpaces>
  <SharedDoc>false</SharedDoc>
  <HLinks>
    <vt:vector size="2868" baseType="variant">
      <vt:variant>
        <vt:i4>4259922</vt:i4>
      </vt:variant>
      <vt:variant>
        <vt:i4>1434</vt:i4>
      </vt:variant>
      <vt:variant>
        <vt:i4>0</vt:i4>
      </vt:variant>
      <vt:variant>
        <vt:i4>5</vt:i4>
      </vt:variant>
      <vt:variant>
        <vt:lpwstr>https://www.san.gva.es/documents/d/assistencia-sanitaria/plan-valenciano-de-salud-mental-y-adicciones-2024-2027-castellano-1</vt:lpwstr>
      </vt:variant>
      <vt:variant>
        <vt:lpwstr/>
      </vt:variant>
      <vt:variant>
        <vt:i4>1507341</vt:i4>
      </vt:variant>
      <vt:variant>
        <vt:i4>1431</vt:i4>
      </vt:variant>
      <vt:variant>
        <vt:i4>0</vt:i4>
      </vt:variant>
      <vt:variant>
        <vt:i4>5</vt:i4>
      </vt:variant>
      <vt:variant>
        <vt:lpwstr>https://ceice.gva.es/es/web/contratacion-educacion/normativa-e-instrucciones</vt:lpwstr>
      </vt:variant>
      <vt:variant>
        <vt:lpwstr/>
      </vt:variant>
      <vt:variant>
        <vt:i4>8126575</vt:i4>
      </vt:variant>
      <vt:variant>
        <vt:i4>1428</vt:i4>
      </vt:variant>
      <vt:variant>
        <vt:i4>0</vt:i4>
      </vt:variant>
      <vt:variant>
        <vt:i4>5</vt:i4>
      </vt:variant>
      <vt:variant>
        <vt:lpwstr>https://eur-lex.europa.eu/legal-content/ES/TXT/HTML/?uri=CELEX:52021PC0281&amp;from=EN</vt:lpwstr>
      </vt:variant>
      <vt:variant>
        <vt:lpwstr/>
      </vt:variant>
      <vt:variant>
        <vt:i4>4784204</vt:i4>
      </vt:variant>
      <vt:variant>
        <vt:i4>1425</vt:i4>
      </vt:variant>
      <vt:variant>
        <vt:i4>0</vt:i4>
      </vt:variant>
      <vt:variant>
        <vt:i4>5</vt:i4>
      </vt:variant>
      <vt:variant>
        <vt:lpwstr>https://www.boe.es/doue/2016/119/L00001-00088.pdf</vt:lpwstr>
      </vt:variant>
      <vt:variant>
        <vt:lpwstr/>
      </vt:variant>
      <vt:variant>
        <vt:i4>5177388</vt:i4>
      </vt:variant>
      <vt:variant>
        <vt:i4>1422</vt:i4>
      </vt:variant>
      <vt:variant>
        <vt:i4>0</vt:i4>
      </vt:variant>
      <vt:variant>
        <vt:i4>5</vt:i4>
      </vt:variant>
      <vt:variant>
        <vt:lpwstr>https://dogv.gva.es/datos/2013/12/10/pdf/2013_11767.pdf</vt:lpwstr>
      </vt:variant>
      <vt:variant>
        <vt:lpwstr/>
      </vt:variant>
      <vt:variant>
        <vt:i4>7209058</vt:i4>
      </vt:variant>
      <vt:variant>
        <vt:i4>1419</vt:i4>
      </vt:variant>
      <vt:variant>
        <vt:i4>0</vt:i4>
      </vt:variant>
      <vt:variant>
        <vt:i4>5</vt:i4>
      </vt:variant>
      <vt:variant>
        <vt:lpwstr>https://portal.edu.gva.es/escola40/es/inici-es/</vt:lpwstr>
      </vt:variant>
      <vt:variant>
        <vt:lpwstr/>
      </vt:variant>
      <vt:variant>
        <vt:i4>7405608</vt:i4>
      </vt:variant>
      <vt:variant>
        <vt:i4>1416</vt:i4>
      </vt:variant>
      <vt:variant>
        <vt:i4>0</vt:i4>
      </vt:variant>
      <vt:variant>
        <vt:i4>5</vt:i4>
      </vt:variant>
      <vt:variant>
        <vt:lpwstr>https://ceice.gva.es/es/web/educacion/innovacio-tecnologica-educativa/instruccions-generals</vt:lpwstr>
      </vt:variant>
      <vt:variant>
        <vt:lpwstr/>
      </vt:variant>
      <vt:variant>
        <vt:i4>2621558</vt:i4>
      </vt:variant>
      <vt:variant>
        <vt:i4>1413</vt:i4>
      </vt:variant>
      <vt:variant>
        <vt:i4>0</vt:i4>
      </vt:variant>
      <vt:variant>
        <vt:i4>5</vt:i4>
      </vt:variant>
      <vt:variant>
        <vt:lpwstr>https://ceice.gva.es/es/web/educacion/innovacio-tecnologica-educativa/plans-estrategics</vt:lpwstr>
      </vt:variant>
      <vt:variant>
        <vt:lpwstr/>
      </vt:variant>
      <vt:variant>
        <vt:i4>5636205</vt:i4>
      </vt:variant>
      <vt:variant>
        <vt:i4>1410</vt:i4>
      </vt:variant>
      <vt:variant>
        <vt:i4>0</vt:i4>
      </vt:variant>
      <vt:variant>
        <vt:i4>5</vt:i4>
      </vt:variant>
      <vt:variant>
        <vt:lpwstr>https://ceice.gva.es/documents/161634279/389288941/PlanEstrat%C3%A9gico+2024-28_Castellano.pdf/b4198e26-4792-3839-faf6-3c450c64fadb?t=1737464561685</vt:lpwstr>
      </vt:variant>
      <vt:variant>
        <vt:lpwstr/>
      </vt:variant>
      <vt:variant>
        <vt:i4>1572911</vt:i4>
      </vt:variant>
      <vt:variant>
        <vt:i4>1407</vt:i4>
      </vt:variant>
      <vt:variant>
        <vt:i4>0</vt:i4>
      </vt:variant>
      <vt:variant>
        <vt:i4>5</vt:i4>
      </vt:variant>
      <vt:variant>
        <vt:lpwstr>https://dogv.gva.es/datos/2022/08/12/pdf/2022_7578.pdf</vt:lpwstr>
      </vt:variant>
      <vt:variant>
        <vt:lpwstr/>
      </vt:variant>
      <vt:variant>
        <vt:i4>1572911</vt:i4>
      </vt:variant>
      <vt:variant>
        <vt:i4>1404</vt:i4>
      </vt:variant>
      <vt:variant>
        <vt:i4>0</vt:i4>
      </vt:variant>
      <vt:variant>
        <vt:i4>5</vt:i4>
      </vt:variant>
      <vt:variant>
        <vt:lpwstr>https://dogv.gva.es/datos/2022/08/12/pdf/2022_7578.pdf</vt:lpwstr>
      </vt:variant>
      <vt:variant>
        <vt:lpwstr/>
      </vt:variant>
      <vt:variant>
        <vt:i4>1572911</vt:i4>
      </vt:variant>
      <vt:variant>
        <vt:i4>1401</vt:i4>
      </vt:variant>
      <vt:variant>
        <vt:i4>0</vt:i4>
      </vt:variant>
      <vt:variant>
        <vt:i4>5</vt:i4>
      </vt:variant>
      <vt:variant>
        <vt:lpwstr>https://dogv.gva.es/datos/2022/08/12/pdf/2022_7578.pdf</vt:lpwstr>
      </vt:variant>
      <vt:variant>
        <vt:lpwstr/>
      </vt:variant>
      <vt:variant>
        <vt:i4>1048623</vt:i4>
      </vt:variant>
      <vt:variant>
        <vt:i4>1398</vt:i4>
      </vt:variant>
      <vt:variant>
        <vt:i4>0</vt:i4>
      </vt:variant>
      <vt:variant>
        <vt:i4>5</vt:i4>
      </vt:variant>
      <vt:variant>
        <vt:lpwstr>https://dogv.gva.es/datos/2022/08/11/pdf/2022_7573.pdf</vt:lpwstr>
      </vt:variant>
      <vt:variant>
        <vt:lpwstr/>
      </vt:variant>
      <vt:variant>
        <vt:i4>1703983</vt:i4>
      </vt:variant>
      <vt:variant>
        <vt:i4>1395</vt:i4>
      </vt:variant>
      <vt:variant>
        <vt:i4>0</vt:i4>
      </vt:variant>
      <vt:variant>
        <vt:i4>5</vt:i4>
      </vt:variant>
      <vt:variant>
        <vt:lpwstr>https://dogv.gva.es/datos/2009/06/02/pdf/2009_6204.pdf</vt:lpwstr>
      </vt:variant>
      <vt:variant>
        <vt:lpwstr/>
      </vt:variant>
      <vt:variant>
        <vt:i4>1114145</vt:i4>
      </vt:variant>
      <vt:variant>
        <vt:i4>1392</vt:i4>
      </vt:variant>
      <vt:variant>
        <vt:i4>0</vt:i4>
      </vt:variant>
      <vt:variant>
        <vt:i4>5</vt:i4>
      </vt:variant>
      <vt:variant>
        <vt:lpwstr>https://dogv.gva.es/datos/2024/04/24/pdf/2024_3541.pdf</vt:lpwstr>
      </vt:variant>
      <vt:variant>
        <vt:lpwstr/>
      </vt:variant>
      <vt:variant>
        <vt:i4>4653100</vt:i4>
      </vt:variant>
      <vt:variant>
        <vt:i4>1389</vt:i4>
      </vt:variant>
      <vt:variant>
        <vt:i4>0</vt:i4>
      </vt:variant>
      <vt:variant>
        <vt:i4>5</vt:i4>
      </vt:variant>
      <vt:variant>
        <vt:lpwstr>https://dogv.gva.es/datos/2021/12/29/pdf/2021_13042.pdf</vt:lpwstr>
      </vt:variant>
      <vt:variant>
        <vt:lpwstr/>
      </vt:variant>
      <vt:variant>
        <vt:i4>3997737</vt:i4>
      </vt:variant>
      <vt:variant>
        <vt:i4>1386</vt:i4>
      </vt:variant>
      <vt:variant>
        <vt:i4>0</vt:i4>
      </vt:variant>
      <vt:variant>
        <vt:i4>5</vt:i4>
      </vt:variant>
      <vt:variant>
        <vt:lpwstr>https://www.boe.es/buscar/pdf/1996/BOE-A-1996-1579-consolidado.pdf</vt:lpwstr>
      </vt:variant>
      <vt:variant>
        <vt:lpwstr/>
      </vt:variant>
      <vt:variant>
        <vt:i4>7405687</vt:i4>
      </vt:variant>
      <vt:variant>
        <vt:i4>1383</vt:i4>
      </vt:variant>
      <vt:variant>
        <vt:i4>0</vt:i4>
      </vt:variant>
      <vt:variant>
        <vt:i4>5</vt:i4>
      </vt:variant>
      <vt:variant>
        <vt:lpwstr>https://ceice.gva.es/documents/162640623/167743489/actualitzaci%C3%B3n_Instrucciones+Centros_SEGURO+ESCOLAR_cast_firmado.pdf/6ee7fef6-f05b-48d3-836d-4521f9294fb8</vt:lpwstr>
      </vt:variant>
      <vt:variant>
        <vt:lpwstr/>
      </vt:variant>
      <vt:variant>
        <vt:i4>1572906</vt:i4>
      </vt:variant>
      <vt:variant>
        <vt:i4>1380</vt:i4>
      </vt:variant>
      <vt:variant>
        <vt:i4>0</vt:i4>
      </vt:variant>
      <vt:variant>
        <vt:i4>5</vt:i4>
      </vt:variant>
      <vt:variant>
        <vt:lpwstr>https://dogv.gva.es/datos/2019/02/20/pdf/2019_1651.pdf</vt:lpwstr>
      </vt:variant>
      <vt:variant>
        <vt:lpwstr/>
      </vt:variant>
      <vt:variant>
        <vt:i4>4849707</vt:i4>
      </vt:variant>
      <vt:variant>
        <vt:i4>1377</vt:i4>
      </vt:variant>
      <vt:variant>
        <vt:i4>0</vt:i4>
      </vt:variant>
      <vt:variant>
        <vt:i4>5</vt:i4>
      </vt:variant>
      <vt:variant>
        <vt:lpwstr>https://dogv.gva.es/datos/2021/12/30/pdf/2021_13105.pdf</vt:lpwstr>
      </vt:variant>
      <vt:variant>
        <vt:lpwstr/>
      </vt:variant>
      <vt:variant>
        <vt:i4>1114189</vt:i4>
      </vt:variant>
      <vt:variant>
        <vt:i4>1374</vt:i4>
      </vt:variant>
      <vt:variant>
        <vt:i4>0</vt:i4>
      </vt:variant>
      <vt:variant>
        <vt:i4>5</vt:i4>
      </vt:variant>
      <vt:variant>
        <vt:lpwstr>https://portal.edu.gva.es/adminova/es/inicio/</vt:lpwstr>
      </vt:variant>
      <vt:variant>
        <vt:lpwstr/>
      </vt:variant>
      <vt:variant>
        <vt:i4>1114145</vt:i4>
      </vt:variant>
      <vt:variant>
        <vt:i4>1371</vt:i4>
      </vt:variant>
      <vt:variant>
        <vt:i4>0</vt:i4>
      </vt:variant>
      <vt:variant>
        <vt:i4>5</vt:i4>
      </vt:variant>
      <vt:variant>
        <vt:lpwstr>https://dogv.gva.es/datos/2024/04/24/pdf/2024_3541.pdf</vt:lpwstr>
      </vt:variant>
      <vt:variant>
        <vt:lpwstr/>
      </vt:variant>
      <vt:variant>
        <vt:i4>1114145</vt:i4>
      </vt:variant>
      <vt:variant>
        <vt:i4>1368</vt:i4>
      </vt:variant>
      <vt:variant>
        <vt:i4>0</vt:i4>
      </vt:variant>
      <vt:variant>
        <vt:i4>5</vt:i4>
      </vt:variant>
      <vt:variant>
        <vt:lpwstr>https://dogv.gva.es/datos/2024/04/24/pdf/2024_3541.pdf</vt:lpwstr>
      </vt:variant>
      <vt:variant>
        <vt:lpwstr/>
      </vt:variant>
      <vt:variant>
        <vt:i4>1245222</vt:i4>
      </vt:variant>
      <vt:variant>
        <vt:i4>1365</vt:i4>
      </vt:variant>
      <vt:variant>
        <vt:i4>0</vt:i4>
      </vt:variant>
      <vt:variant>
        <vt:i4>5</vt:i4>
      </vt:variant>
      <vt:variant>
        <vt:lpwstr>https://dogv.gva.es/datos/2023/07/04/pdf/2023_7514.pdf</vt:lpwstr>
      </vt:variant>
      <vt:variant>
        <vt:lpwstr/>
      </vt:variant>
      <vt:variant>
        <vt:i4>1572911</vt:i4>
      </vt:variant>
      <vt:variant>
        <vt:i4>1362</vt:i4>
      </vt:variant>
      <vt:variant>
        <vt:i4>0</vt:i4>
      </vt:variant>
      <vt:variant>
        <vt:i4>5</vt:i4>
      </vt:variant>
      <vt:variant>
        <vt:lpwstr>https://dogv.gva.es/datos/2022/08/12/pdf/2022_7578.pdf</vt:lpwstr>
      </vt:variant>
      <vt:variant>
        <vt:lpwstr/>
      </vt:variant>
      <vt:variant>
        <vt:i4>1048623</vt:i4>
      </vt:variant>
      <vt:variant>
        <vt:i4>1359</vt:i4>
      </vt:variant>
      <vt:variant>
        <vt:i4>0</vt:i4>
      </vt:variant>
      <vt:variant>
        <vt:i4>5</vt:i4>
      </vt:variant>
      <vt:variant>
        <vt:lpwstr>https://dogv.gva.es/datos/2022/08/11/pdf/2022_7573.pdf</vt:lpwstr>
      </vt:variant>
      <vt:variant>
        <vt:lpwstr/>
      </vt:variant>
      <vt:variant>
        <vt:i4>1179680</vt:i4>
      </vt:variant>
      <vt:variant>
        <vt:i4>1356</vt:i4>
      </vt:variant>
      <vt:variant>
        <vt:i4>0</vt:i4>
      </vt:variant>
      <vt:variant>
        <vt:i4>5</vt:i4>
      </vt:variant>
      <vt:variant>
        <vt:lpwstr>https://dogv.gva.es/datos/2020/04/08/pdf/2020_2827.pdf</vt:lpwstr>
      </vt:variant>
      <vt:variant>
        <vt:lpwstr/>
      </vt:variant>
      <vt:variant>
        <vt:i4>1572911</vt:i4>
      </vt:variant>
      <vt:variant>
        <vt:i4>1353</vt:i4>
      </vt:variant>
      <vt:variant>
        <vt:i4>0</vt:i4>
      </vt:variant>
      <vt:variant>
        <vt:i4>5</vt:i4>
      </vt:variant>
      <vt:variant>
        <vt:lpwstr>https://dogv.gva.es/datos/2022/08/12/pdf/2022_7578.pdf</vt:lpwstr>
      </vt:variant>
      <vt:variant>
        <vt:lpwstr/>
      </vt:variant>
      <vt:variant>
        <vt:i4>1048623</vt:i4>
      </vt:variant>
      <vt:variant>
        <vt:i4>1350</vt:i4>
      </vt:variant>
      <vt:variant>
        <vt:i4>0</vt:i4>
      </vt:variant>
      <vt:variant>
        <vt:i4>5</vt:i4>
      </vt:variant>
      <vt:variant>
        <vt:lpwstr>https://dogv.gva.es/datos/2022/08/11/pdf/2022_7573.pdf</vt:lpwstr>
      </vt:variant>
      <vt:variant>
        <vt:lpwstr/>
      </vt:variant>
      <vt:variant>
        <vt:i4>3145853</vt:i4>
      </vt:variant>
      <vt:variant>
        <vt:i4>1347</vt:i4>
      </vt:variant>
      <vt:variant>
        <vt:i4>0</vt:i4>
      </vt:variant>
      <vt:variant>
        <vt:i4>5</vt:i4>
      </vt:variant>
      <vt:variant>
        <vt:lpwstr>https://www.boe.es/buscar/pdf/2007/BOE-A-2007-14231-consolidado.pdf</vt:lpwstr>
      </vt:variant>
      <vt:variant>
        <vt:lpwstr/>
      </vt:variant>
      <vt:variant>
        <vt:i4>1703979</vt:i4>
      </vt:variant>
      <vt:variant>
        <vt:i4>1344</vt:i4>
      </vt:variant>
      <vt:variant>
        <vt:i4>0</vt:i4>
      </vt:variant>
      <vt:variant>
        <vt:i4>5</vt:i4>
      </vt:variant>
      <vt:variant>
        <vt:lpwstr>https://dogv.gva.es/datos/2019/05/03/pdf/2019_4442.pdf</vt:lpwstr>
      </vt:variant>
      <vt:variant>
        <vt:lpwstr/>
      </vt:variant>
      <vt:variant>
        <vt:i4>851996</vt:i4>
      </vt:variant>
      <vt:variant>
        <vt:i4>1341</vt:i4>
      </vt:variant>
      <vt:variant>
        <vt:i4>0</vt:i4>
      </vt:variant>
      <vt:variant>
        <vt:i4>5</vt:i4>
      </vt:variant>
      <vt:variant>
        <vt:lpwstr>https://webinterna2.gva.es/documents/161863064/168012207/Instruccions_centres_extrangers</vt:lpwstr>
      </vt:variant>
      <vt:variant>
        <vt:lpwstr/>
      </vt:variant>
      <vt:variant>
        <vt:i4>1245222</vt:i4>
      </vt:variant>
      <vt:variant>
        <vt:i4>1338</vt:i4>
      </vt:variant>
      <vt:variant>
        <vt:i4>0</vt:i4>
      </vt:variant>
      <vt:variant>
        <vt:i4>5</vt:i4>
      </vt:variant>
      <vt:variant>
        <vt:lpwstr>https://dogv.gva.es/datos/2023/07/04/pdf/2023_7514.pdf</vt:lpwstr>
      </vt:variant>
      <vt:variant>
        <vt:lpwstr/>
      </vt:variant>
      <vt:variant>
        <vt:i4>1245222</vt:i4>
      </vt:variant>
      <vt:variant>
        <vt:i4>1335</vt:i4>
      </vt:variant>
      <vt:variant>
        <vt:i4>0</vt:i4>
      </vt:variant>
      <vt:variant>
        <vt:i4>5</vt:i4>
      </vt:variant>
      <vt:variant>
        <vt:lpwstr>https://dogv.gva.es/datos/2023/07/04/pdf/2023_7514.pdf</vt:lpwstr>
      </vt:variant>
      <vt:variant>
        <vt:lpwstr/>
      </vt:variant>
      <vt:variant>
        <vt:i4>3670057</vt:i4>
      </vt:variant>
      <vt:variant>
        <vt:i4>1332</vt:i4>
      </vt:variant>
      <vt:variant>
        <vt:i4>0</vt:i4>
      </vt:variant>
      <vt:variant>
        <vt:i4>5</vt:i4>
      </vt:variant>
      <vt:variant>
        <vt:lpwstr>https://www.boe.es/buscar/pdf/2022/BOE-A-2022-4975-consolidado.pdf</vt:lpwstr>
      </vt:variant>
      <vt:variant>
        <vt:lpwstr/>
      </vt:variant>
      <vt:variant>
        <vt:i4>655439</vt:i4>
      </vt:variant>
      <vt:variant>
        <vt:i4>1329</vt:i4>
      </vt:variant>
      <vt:variant>
        <vt:i4>0</vt:i4>
      </vt:variant>
      <vt:variant>
        <vt:i4>5</vt:i4>
      </vt:variant>
      <vt:variant>
        <vt:lpwstr>https://www.boe.es/boe/dias/2009/12/12/pdfs/BOE-A-2009-19949.pdf</vt:lpwstr>
      </vt:variant>
      <vt:variant>
        <vt:lpwstr/>
      </vt:variant>
      <vt:variant>
        <vt:i4>1572900</vt:i4>
      </vt:variant>
      <vt:variant>
        <vt:i4>1326</vt:i4>
      </vt:variant>
      <vt:variant>
        <vt:i4>0</vt:i4>
      </vt:variant>
      <vt:variant>
        <vt:i4>5</vt:i4>
      </vt:variant>
      <vt:variant>
        <vt:lpwstr>https://dogv.gva.es/datos/2023/05/30/pdf/2023_5709.pdf</vt:lpwstr>
      </vt:variant>
      <vt:variant>
        <vt:lpwstr/>
      </vt:variant>
      <vt:variant>
        <vt:i4>1703979</vt:i4>
      </vt:variant>
      <vt:variant>
        <vt:i4>1323</vt:i4>
      </vt:variant>
      <vt:variant>
        <vt:i4>0</vt:i4>
      </vt:variant>
      <vt:variant>
        <vt:i4>5</vt:i4>
      </vt:variant>
      <vt:variant>
        <vt:lpwstr>https://dogv.gva.es/datos/2019/05/03/pdf/2019_4442.pdf</vt:lpwstr>
      </vt:variant>
      <vt:variant>
        <vt:lpwstr/>
      </vt:variant>
      <vt:variant>
        <vt:i4>1572900</vt:i4>
      </vt:variant>
      <vt:variant>
        <vt:i4>1320</vt:i4>
      </vt:variant>
      <vt:variant>
        <vt:i4>0</vt:i4>
      </vt:variant>
      <vt:variant>
        <vt:i4>5</vt:i4>
      </vt:variant>
      <vt:variant>
        <vt:lpwstr>https://dogv.gva.es/datos/2023/05/30/pdf/2023_5709.pdf</vt:lpwstr>
      </vt:variant>
      <vt:variant>
        <vt:lpwstr/>
      </vt:variant>
      <vt:variant>
        <vt:i4>1703979</vt:i4>
      </vt:variant>
      <vt:variant>
        <vt:i4>1317</vt:i4>
      </vt:variant>
      <vt:variant>
        <vt:i4>0</vt:i4>
      </vt:variant>
      <vt:variant>
        <vt:i4>5</vt:i4>
      </vt:variant>
      <vt:variant>
        <vt:lpwstr>https://dogv.gva.es/datos/2019/05/03/pdf/2019_4442.pdf</vt:lpwstr>
      </vt:variant>
      <vt:variant>
        <vt:lpwstr/>
      </vt:variant>
      <vt:variant>
        <vt:i4>1703979</vt:i4>
      </vt:variant>
      <vt:variant>
        <vt:i4>1314</vt:i4>
      </vt:variant>
      <vt:variant>
        <vt:i4>0</vt:i4>
      </vt:variant>
      <vt:variant>
        <vt:i4>5</vt:i4>
      </vt:variant>
      <vt:variant>
        <vt:lpwstr>https://dogv.gva.es/datos/2019/05/03/pdf/2019_4442.pdf</vt:lpwstr>
      </vt:variant>
      <vt:variant>
        <vt:lpwstr/>
      </vt:variant>
      <vt:variant>
        <vt:i4>1703979</vt:i4>
      </vt:variant>
      <vt:variant>
        <vt:i4>1311</vt:i4>
      </vt:variant>
      <vt:variant>
        <vt:i4>0</vt:i4>
      </vt:variant>
      <vt:variant>
        <vt:i4>5</vt:i4>
      </vt:variant>
      <vt:variant>
        <vt:lpwstr>https://dogv.gva.es/datos/2019/05/03/pdf/2019_4442.pdf</vt:lpwstr>
      </vt:variant>
      <vt:variant>
        <vt:lpwstr/>
      </vt:variant>
      <vt:variant>
        <vt:i4>1703979</vt:i4>
      </vt:variant>
      <vt:variant>
        <vt:i4>1308</vt:i4>
      </vt:variant>
      <vt:variant>
        <vt:i4>0</vt:i4>
      </vt:variant>
      <vt:variant>
        <vt:i4>5</vt:i4>
      </vt:variant>
      <vt:variant>
        <vt:lpwstr>https://dogv.gva.es/datos/2019/05/03/pdf/2019_4442.pdf</vt:lpwstr>
      </vt:variant>
      <vt:variant>
        <vt:lpwstr/>
      </vt:variant>
      <vt:variant>
        <vt:i4>65608</vt:i4>
      </vt:variant>
      <vt:variant>
        <vt:i4>1305</vt:i4>
      </vt:variant>
      <vt:variant>
        <vt:i4>0</vt:i4>
      </vt:variant>
      <vt:variant>
        <vt:i4>5</vt:i4>
      </vt:variant>
      <vt:variant>
        <vt:lpwstr>http://www.ceice.gva.es/es/web/inclusioeducativa</vt:lpwstr>
      </vt:variant>
      <vt:variant>
        <vt:lpwstr/>
      </vt:variant>
      <vt:variant>
        <vt:i4>1245218</vt:i4>
      </vt:variant>
      <vt:variant>
        <vt:i4>1302</vt:i4>
      </vt:variant>
      <vt:variant>
        <vt:i4>0</vt:i4>
      </vt:variant>
      <vt:variant>
        <vt:i4>5</vt:i4>
      </vt:variant>
      <vt:variant>
        <vt:lpwstr>https://dogv.gva.es/datos/2018/08/07/pdf/2018_7822.pdf</vt:lpwstr>
      </vt:variant>
      <vt:variant>
        <vt:lpwstr/>
      </vt:variant>
      <vt:variant>
        <vt:i4>1703979</vt:i4>
      </vt:variant>
      <vt:variant>
        <vt:i4>1299</vt:i4>
      </vt:variant>
      <vt:variant>
        <vt:i4>0</vt:i4>
      </vt:variant>
      <vt:variant>
        <vt:i4>5</vt:i4>
      </vt:variant>
      <vt:variant>
        <vt:lpwstr>https://dogv.gva.es/datos/2019/05/03/pdf/2019_4442.pdf</vt:lpwstr>
      </vt:variant>
      <vt:variant>
        <vt:lpwstr/>
      </vt:variant>
      <vt:variant>
        <vt:i4>1900567</vt:i4>
      </vt:variant>
      <vt:variant>
        <vt:i4>1296</vt:i4>
      </vt:variant>
      <vt:variant>
        <vt:i4>0</vt:i4>
      </vt:variant>
      <vt:variant>
        <vt:i4>5</vt:i4>
      </vt:variant>
      <vt:variant>
        <vt:lpwstr>https://ceice.gva.es/documents/169149987/169787178/Instruccio_eliminacio_rr_2026_cas.pdf</vt:lpwstr>
      </vt:variant>
      <vt:variant>
        <vt:lpwstr/>
      </vt:variant>
      <vt:variant>
        <vt:i4>4849768</vt:i4>
      </vt:variant>
      <vt:variant>
        <vt:i4>1293</vt:i4>
      </vt:variant>
      <vt:variant>
        <vt:i4>0</vt:i4>
      </vt:variant>
      <vt:variant>
        <vt:i4>5</vt:i4>
      </vt:variant>
      <vt:variant>
        <vt:lpwstr>https://ceice.gva.es/documents/169149987/172772177/Instruccio_17_febrer_2026_AOZ_cas.pdf</vt:lpwstr>
      </vt:variant>
      <vt:variant>
        <vt:lpwstr/>
      </vt:variant>
      <vt:variant>
        <vt:i4>3276925</vt:i4>
      </vt:variant>
      <vt:variant>
        <vt:i4>1290</vt:i4>
      </vt:variant>
      <vt:variant>
        <vt:i4>0</vt:i4>
      </vt:variant>
      <vt:variant>
        <vt:i4>5</vt:i4>
      </vt:variant>
      <vt:variant>
        <vt:lpwstr>https://www.boe.es/buscar/pdf/2015/BOE-A-2015-10565-consolidado.pdf</vt:lpwstr>
      </vt:variant>
      <vt:variant>
        <vt:lpwstr/>
      </vt:variant>
      <vt:variant>
        <vt:i4>1245222</vt:i4>
      </vt:variant>
      <vt:variant>
        <vt:i4>1287</vt:i4>
      </vt:variant>
      <vt:variant>
        <vt:i4>0</vt:i4>
      </vt:variant>
      <vt:variant>
        <vt:i4>5</vt:i4>
      </vt:variant>
      <vt:variant>
        <vt:lpwstr>https://dogv.gva.es/datos/2023/07/04/pdf/2023_7514.pdf</vt:lpwstr>
      </vt:variant>
      <vt:variant>
        <vt:lpwstr/>
      </vt:variant>
      <vt:variant>
        <vt:i4>1572911</vt:i4>
      </vt:variant>
      <vt:variant>
        <vt:i4>1284</vt:i4>
      </vt:variant>
      <vt:variant>
        <vt:i4>0</vt:i4>
      </vt:variant>
      <vt:variant>
        <vt:i4>5</vt:i4>
      </vt:variant>
      <vt:variant>
        <vt:lpwstr>https://dogv.gva.es/datos/2022/08/12/pdf/2022_7578.pdf</vt:lpwstr>
      </vt:variant>
      <vt:variant>
        <vt:lpwstr/>
      </vt:variant>
      <vt:variant>
        <vt:i4>1048623</vt:i4>
      </vt:variant>
      <vt:variant>
        <vt:i4>1281</vt:i4>
      </vt:variant>
      <vt:variant>
        <vt:i4>0</vt:i4>
      </vt:variant>
      <vt:variant>
        <vt:i4>5</vt:i4>
      </vt:variant>
      <vt:variant>
        <vt:lpwstr>https://dogv.gva.es/datos/2022/08/11/pdf/2022_7573.pdf</vt:lpwstr>
      </vt:variant>
      <vt:variant>
        <vt:lpwstr/>
      </vt:variant>
      <vt:variant>
        <vt:i4>2621489</vt:i4>
      </vt:variant>
      <vt:variant>
        <vt:i4>1278</vt:i4>
      </vt:variant>
      <vt:variant>
        <vt:i4>0</vt:i4>
      </vt:variant>
      <vt:variant>
        <vt:i4>5</vt:i4>
      </vt:variant>
      <vt:variant>
        <vt:lpwstr>https://dogv.gva.es/datos/2024/09/30/pdf/2024_9949_es.pdf</vt:lpwstr>
      </vt:variant>
      <vt:variant>
        <vt:lpwstr/>
      </vt:variant>
      <vt:variant>
        <vt:i4>1835040</vt:i4>
      </vt:variant>
      <vt:variant>
        <vt:i4>1275</vt:i4>
      </vt:variant>
      <vt:variant>
        <vt:i4>0</vt:i4>
      </vt:variant>
      <vt:variant>
        <vt:i4>5</vt:i4>
      </vt:variant>
      <vt:variant>
        <vt:lpwstr>https://dogv.gva.es/datos/2024/06/28/pdf/2024_6326.pdf</vt:lpwstr>
      </vt:variant>
      <vt:variant>
        <vt:lpwstr/>
      </vt:variant>
      <vt:variant>
        <vt:i4>1572911</vt:i4>
      </vt:variant>
      <vt:variant>
        <vt:i4>1272</vt:i4>
      </vt:variant>
      <vt:variant>
        <vt:i4>0</vt:i4>
      </vt:variant>
      <vt:variant>
        <vt:i4>5</vt:i4>
      </vt:variant>
      <vt:variant>
        <vt:lpwstr>https://dogv.gva.es/datos/2022/08/12/pdf/2022_7578.pdf</vt:lpwstr>
      </vt:variant>
      <vt:variant>
        <vt:lpwstr/>
      </vt:variant>
      <vt:variant>
        <vt:i4>1572911</vt:i4>
      </vt:variant>
      <vt:variant>
        <vt:i4>1269</vt:i4>
      </vt:variant>
      <vt:variant>
        <vt:i4>0</vt:i4>
      </vt:variant>
      <vt:variant>
        <vt:i4>5</vt:i4>
      </vt:variant>
      <vt:variant>
        <vt:lpwstr>https://dogv.gva.es/datos/2022/08/12/pdf/2022_7578.pdf</vt:lpwstr>
      </vt:variant>
      <vt:variant>
        <vt:lpwstr/>
      </vt:variant>
      <vt:variant>
        <vt:i4>1572911</vt:i4>
      </vt:variant>
      <vt:variant>
        <vt:i4>1266</vt:i4>
      </vt:variant>
      <vt:variant>
        <vt:i4>0</vt:i4>
      </vt:variant>
      <vt:variant>
        <vt:i4>5</vt:i4>
      </vt:variant>
      <vt:variant>
        <vt:lpwstr>https://dogv.gva.es/datos/2022/08/12/pdf/2022_7578.pdf</vt:lpwstr>
      </vt:variant>
      <vt:variant>
        <vt:lpwstr/>
      </vt:variant>
      <vt:variant>
        <vt:i4>1245222</vt:i4>
      </vt:variant>
      <vt:variant>
        <vt:i4>1263</vt:i4>
      </vt:variant>
      <vt:variant>
        <vt:i4>0</vt:i4>
      </vt:variant>
      <vt:variant>
        <vt:i4>5</vt:i4>
      </vt:variant>
      <vt:variant>
        <vt:lpwstr>https://dogv.gva.es/datos/2023/07/04/pdf/2023_7514.pdf</vt:lpwstr>
      </vt:variant>
      <vt:variant>
        <vt:lpwstr/>
      </vt:variant>
      <vt:variant>
        <vt:i4>1572911</vt:i4>
      </vt:variant>
      <vt:variant>
        <vt:i4>1260</vt:i4>
      </vt:variant>
      <vt:variant>
        <vt:i4>0</vt:i4>
      </vt:variant>
      <vt:variant>
        <vt:i4>5</vt:i4>
      </vt:variant>
      <vt:variant>
        <vt:lpwstr>https://dogv.gva.es/datos/2022/08/12/pdf/2022_7578.pdf</vt:lpwstr>
      </vt:variant>
      <vt:variant>
        <vt:lpwstr/>
      </vt:variant>
      <vt:variant>
        <vt:i4>1245222</vt:i4>
      </vt:variant>
      <vt:variant>
        <vt:i4>1257</vt:i4>
      </vt:variant>
      <vt:variant>
        <vt:i4>0</vt:i4>
      </vt:variant>
      <vt:variant>
        <vt:i4>5</vt:i4>
      </vt:variant>
      <vt:variant>
        <vt:lpwstr>https://dogv.gva.es/datos/2023/07/04/pdf/2023_7514.pdf</vt:lpwstr>
      </vt:variant>
      <vt:variant>
        <vt:lpwstr/>
      </vt:variant>
      <vt:variant>
        <vt:i4>1572911</vt:i4>
      </vt:variant>
      <vt:variant>
        <vt:i4>1254</vt:i4>
      </vt:variant>
      <vt:variant>
        <vt:i4>0</vt:i4>
      </vt:variant>
      <vt:variant>
        <vt:i4>5</vt:i4>
      </vt:variant>
      <vt:variant>
        <vt:lpwstr>https://dogv.gva.es/datos/2022/08/12/pdf/2022_7578.pdf</vt:lpwstr>
      </vt:variant>
      <vt:variant>
        <vt:lpwstr/>
      </vt:variant>
      <vt:variant>
        <vt:i4>1572911</vt:i4>
      </vt:variant>
      <vt:variant>
        <vt:i4>1251</vt:i4>
      </vt:variant>
      <vt:variant>
        <vt:i4>0</vt:i4>
      </vt:variant>
      <vt:variant>
        <vt:i4>5</vt:i4>
      </vt:variant>
      <vt:variant>
        <vt:lpwstr>https://dogv.gva.es/datos/2022/08/12/pdf/2022_7578.pdf</vt:lpwstr>
      </vt:variant>
      <vt:variant>
        <vt:lpwstr/>
      </vt:variant>
      <vt:variant>
        <vt:i4>1572911</vt:i4>
      </vt:variant>
      <vt:variant>
        <vt:i4>1248</vt:i4>
      </vt:variant>
      <vt:variant>
        <vt:i4>0</vt:i4>
      </vt:variant>
      <vt:variant>
        <vt:i4>5</vt:i4>
      </vt:variant>
      <vt:variant>
        <vt:lpwstr>https://dogv.gva.es/datos/2022/08/12/pdf/2022_7578.pdf</vt:lpwstr>
      </vt:variant>
      <vt:variant>
        <vt:lpwstr/>
      </vt:variant>
      <vt:variant>
        <vt:i4>1245222</vt:i4>
      </vt:variant>
      <vt:variant>
        <vt:i4>1245</vt:i4>
      </vt:variant>
      <vt:variant>
        <vt:i4>0</vt:i4>
      </vt:variant>
      <vt:variant>
        <vt:i4>5</vt:i4>
      </vt:variant>
      <vt:variant>
        <vt:lpwstr>https://dogv.gva.es/datos/2023/07/04/pdf/2023_7514.pdf</vt:lpwstr>
      </vt:variant>
      <vt:variant>
        <vt:lpwstr/>
      </vt:variant>
      <vt:variant>
        <vt:i4>1835040</vt:i4>
      </vt:variant>
      <vt:variant>
        <vt:i4>1242</vt:i4>
      </vt:variant>
      <vt:variant>
        <vt:i4>0</vt:i4>
      </vt:variant>
      <vt:variant>
        <vt:i4>5</vt:i4>
      </vt:variant>
      <vt:variant>
        <vt:lpwstr>https://dogv.gva.es/datos/2024/06/28/pdf/2024_6326.pdf</vt:lpwstr>
      </vt:variant>
      <vt:variant>
        <vt:lpwstr/>
      </vt:variant>
      <vt:variant>
        <vt:i4>1245222</vt:i4>
      </vt:variant>
      <vt:variant>
        <vt:i4>1239</vt:i4>
      </vt:variant>
      <vt:variant>
        <vt:i4>0</vt:i4>
      </vt:variant>
      <vt:variant>
        <vt:i4>5</vt:i4>
      </vt:variant>
      <vt:variant>
        <vt:lpwstr>https://dogv.gva.es/datos/2023/07/04/pdf/2023_7514.pdf</vt:lpwstr>
      </vt:variant>
      <vt:variant>
        <vt:lpwstr/>
      </vt:variant>
      <vt:variant>
        <vt:i4>1572911</vt:i4>
      </vt:variant>
      <vt:variant>
        <vt:i4>1236</vt:i4>
      </vt:variant>
      <vt:variant>
        <vt:i4>0</vt:i4>
      </vt:variant>
      <vt:variant>
        <vt:i4>5</vt:i4>
      </vt:variant>
      <vt:variant>
        <vt:lpwstr>https://dogv.gva.es/datos/2022/08/12/pdf/2022_7578.pdf</vt:lpwstr>
      </vt:variant>
      <vt:variant>
        <vt:lpwstr/>
      </vt:variant>
      <vt:variant>
        <vt:i4>1245222</vt:i4>
      </vt:variant>
      <vt:variant>
        <vt:i4>1233</vt:i4>
      </vt:variant>
      <vt:variant>
        <vt:i4>0</vt:i4>
      </vt:variant>
      <vt:variant>
        <vt:i4>5</vt:i4>
      </vt:variant>
      <vt:variant>
        <vt:lpwstr>https://dogv.gva.es/datos/2023/07/04/pdf/2023_7514.pdf</vt:lpwstr>
      </vt:variant>
      <vt:variant>
        <vt:lpwstr/>
      </vt:variant>
      <vt:variant>
        <vt:i4>1572911</vt:i4>
      </vt:variant>
      <vt:variant>
        <vt:i4>1230</vt:i4>
      </vt:variant>
      <vt:variant>
        <vt:i4>0</vt:i4>
      </vt:variant>
      <vt:variant>
        <vt:i4>5</vt:i4>
      </vt:variant>
      <vt:variant>
        <vt:lpwstr>https://dogv.gva.es/datos/2022/08/12/pdf/2022_7578.pdf</vt:lpwstr>
      </vt:variant>
      <vt:variant>
        <vt:lpwstr/>
      </vt:variant>
      <vt:variant>
        <vt:i4>1245222</vt:i4>
      </vt:variant>
      <vt:variant>
        <vt:i4>1227</vt:i4>
      </vt:variant>
      <vt:variant>
        <vt:i4>0</vt:i4>
      </vt:variant>
      <vt:variant>
        <vt:i4>5</vt:i4>
      </vt:variant>
      <vt:variant>
        <vt:lpwstr>https://dogv.gva.es/datos/2023/07/04/pdf/2023_7514.pdf</vt:lpwstr>
      </vt:variant>
      <vt:variant>
        <vt:lpwstr/>
      </vt:variant>
      <vt:variant>
        <vt:i4>1572911</vt:i4>
      </vt:variant>
      <vt:variant>
        <vt:i4>1224</vt:i4>
      </vt:variant>
      <vt:variant>
        <vt:i4>0</vt:i4>
      </vt:variant>
      <vt:variant>
        <vt:i4>5</vt:i4>
      </vt:variant>
      <vt:variant>
        <vt:lpwstr>https://dogv.gva.es/datos/2022/08/12/pdf/2022_7578.pdf</vt:lpwstr>
      </vt:variant>
      <vt:variant>
        <vt:lpwstr/>
      </vt:variant>
      <vt:variant>
        <vt:i4>1245222</vt:i4>
      </vt:variant>
      <vt:variant>
        <vt:i4>1221</vt:i4>
      </vt:variant>
      <vt:variant>
        <vt:i4>0</vt:i4>
      </vt:variant>
      <vt:variant>
        <vt:i4>5</vt:i4>
      </vt:variant>
      <vt:variant>
        <vt:lpwstr>https://dogv.gva.es/datos/2023/07/04/pdf/2023_7514.pdf</vt:lpwstr>
      </vt:variant>
      <vt:variant>
        <vt:lpwstr/>
      </vt:variant>
      <vt:variant>
        <vt:i4>1572911</vt:i4>
      </vt:variant>
      <vt:variant>
        <vt:i4>1218</vt:i4>
      </vt:variant>
      <vt:variant>
        <vt:i4>0</vt:i4>
      </vt:variant>
      <vt:variant>
        <vt:i4>5</vt:i4>
      </vt:variant>
      <vt:variant>
        <vt:lpwstr>https://dogv.gva.es/datos/2022/08/12/pdf/2022_7578.pdf</vt:lpwstr>
      </vt:variant>
      <vt:variant>
        <vt:lpwstr/>
      </vt:variant>
      <vt:variant>
        <vt:i4>1572911</vt:i4>
      </vt:variant>
      <vt:variant>
        <vt:i4>1215</vt:i4>
      </vt:variant>
      <vt:variant>
        <vt:i4>0</vt:i4>
      </vt:variant>
      <vt:variant>
        <vt:i4>5</vt:i4>
      </vt:variant>
      <vt:variant>
        <vt:lpwstr>https://dogv.gva.es/datos/2022/08/12/pdf/2022_7578.pdf</vt:lpwstr>
      </vt:variant>
      <vt:variant>
        <vt:lpwstr/>
      </vt:variant>
      <vt:variant>
        <vt:i4>1572911</vt:i4>
      </vt:variant>
      <vt:variant>
        <vt:i4>1212</vt:i4>
      </vt:variant>
      <vt:variant>
        <vt:i4>0</vt:i4>
      </vt:variant>
      <vt:variant>
        <vt:i4>5</vt:i4>
      </vt:variant>
      <vt:variant>
        <vt:lpwstr>https://dogv.gva.es/datos/2022/08/12/pdf/2022_7578.pdf</vt:lpwstr>
      </vt:variant>
      <vt:variant>
        <vt:lpwstr/>
      </vt:variant>
      <vt:variant>
        <vt:i4>1572911</vt:i4>
      </vt:variant>
      <vt:variant>
        <vt:i4>1209</vt:i4>
      </vt:variant>
      <vt:variant>
        <vt:i4>0</vt:i4>
      </vt:variant>
      <vt:variant>
        <vt:i4>5</vt:i4>
      </vt:variant>
      <vt:variant>
        <vt:lpwstr>https://dogv.gva.es/datos/2022/08/12/pdf/2022_7578.pdf</vt:lpwstr>
      </vt:variant>
      <vt:variant>
        <vt:lpwstr/>
      </vt:variant>
      <vt:variant>
        <vt:i4>1245222</vt:i4>
      </vt:variant>
      <vt:variant>
        <vt:i4>1206</vt:i4>
      </vt:variant>
      <vt:variant>
        <vt:i4>0</vt:i4>
      </vt:variant>
      <vt:variant>
        <vt:i4>5</vt:i4>
      </vt:variant>
      <vt:variant>
        <vt:lpwstr>https://dogv.gva.es/datos/2023/07/04/pdf/2023_7514.pdf</vt:lpwstr>
      </vt:variant>
      <vt:variant>
        <vt:lpwstr/>
      </vt:variant>
      <vt:variant>
        <vt:i4>2621489</vt:i4>
      </vt:variant>
      <vt:variant>
        <vt:i4>1203</vt:i4>
      </vt:variant>
      <vt:variant>
        <vt:i4>0</vt:i4>
      </vt:variant>
      <vt:variant>
        <vt:i4>5</vt:i4>
      </vt:variant>
      <vt:variant>
        <vt:lpwstr>https://dogv.gva.es/datos/2024/09/30/pdf/2024_9949_es.pdf</vt:lpwstr>
      </vt:variant>
      <vt:variant>
        <vt:lpwstr/>
      </vt:variant>
      <vt:variant>
        <vt:i4>1835040</vt:i4>
      </vt:variant>
      <vt:variant>
        <vt:i4>1200</vt:i4>
      </vt:variant>
      <vt:variant>
        <vt:i4>0</vt:i4>
      </vt:variant>
      <vt:variant>
        <vt:i4>5</vt:i4>
      </vt:variant>
      <vt:variant>
        <vt:lpwstr>https://dogv.gva.es/datos/2024/06/28/pdf/2024_6326.pdf</vt:lpwstr>
      </vt:variant>
      <vt:variant>
        <vt:lpwstr/>
      </vt:variant>
      <vt:variant>
        <vt:i4>1048623</vt:i4>
      </vt:variant>
      <vt:variant>
        <vt:i4>1197</vt:i4>
      </vt:variant>
      <vt:variant>
        <vt:i4>0</vt:i4>
      </vt:variant>
      <vt:variant>
        <vt:i4>5</vt:i4>
      </vt:variant>
      <vt:variant>
        <vt:lpwstr>https://dogv.gva.es/datos/2022/08/11/pdf/2022_7573.pdf</vt:lpwstr>
      </vt:variant>
      <vt:variant>
        <vt:lpwstr/>
      </vt:variant>
      <vt:variant>
        <vt:i4>1048623</vt:i4>
      </vt:variant>
      <vt:variant>
        <vt:i4>1194</vt:i4>
      </vt:variant>
      <vt:variant>
        <vt:i4>0</vt:i4>
      </vt:variant>
      <vt:variant>
        <vt:i4>5</vt:i4>
      </vt:variant>
      <vt:variant>
        <vt:lpwstr>https://dogv.gva.es/datos/2022/08/11/pdf/2022_7573.pdf</vt:lpwstr>
      </vt:variant>
      <vt:variant>
        <vt:lpwstr/>
      </vt:variant>
      <vt:variant>
        <vt:i4>3342370</vt:i4>
      </vt:variant>
      <vt:variant>
        <vt:i4>1191</vt:i4>
      </vt:variant>
      <vt:variant>
        <vt:i4>0</vt:i4>
      </vt:variant>
      <vt:variant>
        <vt:i4>5</vt:i4>
      </vt:variant>
      <vt:variant>
        <vt:lpwstr>https://www.boe.es/buscar/pdf/2006/BOE-A-2006-7899-consolidado.pdf</vt:lpwstr>
      </vt:variant>
      <vt:variant>
        <vt:lpwstr/>
      </vt:variant>
      <vt:variant>
        <vt:i4>1245222</vt:i4>
      </vt:variant>
      <vt:variant>
        <vt:i4>1188</vt:i4>
      </vt:variant>
      <vt:variant>
        <vt:i4>0</vt:i4>
      </vt:variant>
      <vt:variant>
        <vt:i4>5</vt:i4>
      </vt:variant>
      <vt:variant>
        <vt:lpwstr>https://dogv.gva.es/datos/2023/07/04/pdf/2023_7514.pdf</vt:lpwstr>
      </vt:variant>
      <vt:variant>
        <vt:lpwstr/>
      </vt:variant>
      <vt:variant>
        <vt:i4>1245222</vt:i4>
      </vt:variant>
      <vt:variant>
        <vt:i4>1185</vt:i4>
      </vt:variant>
      <vt:variant>
        <vt:i4>0</vt:i4>
      </vt:variant>
      <vt:variant>
        <vt:i4>5</vt:i4>
      </vt:variant>
      <vt:variant>
        <vt:lpwstr>https://dogv.gva.es/datos/2023/07/04/pdf/2023_7514.pdf</vt:lpwstr>
      </vt:variant>
      <vt:variant>
        <vt:lpwstr/>
      </vt:variant>
      <vt:variant>
        <vt:i4>1835040</vt:i4>
      </vt:variant>
      <vt:variant>
        <vt:i4>1182</vt:i4>
      </vt:variant>
      <vt:variant>
        <vt:i4>0</vt:i4>
      </vt:variant>
      <vt:variant>
        <vt:i4>5</vt:i4>
      </vt:variant>
      <vt:variant>
        <vt:lpwstr>https://dogv.gva.es/datos/2024/06/28/pdf/2024_6326.pdf</vt:lpwstr>
      </vt:variant>
      <vt:variant>
        <vt:lpwstr/>
      </vt:variant>
      <vt:variant>
        <vt:i4>1245222</vt:i4>
      </vt:variant>
      <vt:variant>
        <vt:i4>1179</vt:i4>
      </vt:variant>
      <vt:variant>
        <vt:i4>0</vt:i4>
      </vt:variant>
      <vt:variant>
        <vt:i4>5</vt:i4>
      </vt:variant>
      <vt:variant>
        <vt:lpwstr>https://dogv.gva.es/datos/2023/07/04/pdf/2023_7514.pdf</vt:lpwstr>
      </vt:variant>
      <vt:variant>
        <vt:lpwstr/>
      </vt:variant>
      <vt:variant>
        <vt:i4>1048623</vt:i4>
      </vt:variant>
      <vt:variant>
        <vt:i4>1176</vt:i4>
      </vt:variant>
      <vt:variant>
        <vt:i4>0</vt:i4>
      </vt:variant>
      <vt:variant>
        <vt:i4>5</vt:i4>
      </vt:variant>
      <vt:variant>
        <vt:lpwstr>https://dogv.gva.es/datos/2022/08/11/pdf/2022_7573.pdf</vt:lpwstr>
      </vt:variant>
      <vt:variant>
        <vt:lpwstr/>
      </vt:variant>
      <vt:variant>
        <vt:i4>1245222</vt:i4>
      </vt:variant>
      <vt:variant>
        <vt:i4>1173</vt:i4>
      </vt:variant>
      <vt:variant>
        <vt:i4>0</vt:i4>
      </vt:variant>
      <vt:variant>
        <vt:i4>5</vt:i4>
      </vt:variant>
      <vt:variant>
        <vt:lpwstr>https://dogv.gva.es/datos/2023/07/04/pdf/2023_7514.pdf</vt:lpwstr>
      </vt:variant>
      <vt:variant>
        <vt:lpwstr/>
      </vt:variant>
      <vt:variant>
        <vt:i4>1048623</vt:i4>
      </vt:variant>
      <vt:variant>
        <vt:i4>1170</vt:i4>
      </vt:variant>
      <vt:variant>
        <vt:i4>0</vt:i4>
      </vt:variant>
      <vt:variant>
        <vt:i4>5</vt:i4>
      </vt:variant>
      <vt:variant>
        <vt:lpwstr>https://dogv.gva.es/datos/2022/08/11/pdf/2022_7573.pdf</vt:lpwstr>
      </vt:variant>
      <vt:variant>
        <vt:lpwstr/>
      </vt:variant>
      <vt:variant>
        <vt:i4>1245222</vt:i4>
      </vt:variant>
      <vt:variant>
        <vt:i4>1167</vt:i4>
      </vt:variant>
      <vt:variant>
        <vt:i4>0</vt:i4>
      </vt:variant>
      <vt:variant>
        <vt:i4>5</vt:i4>
      </vt:variant>
      <vt:variant>
        <vt:lpwstr>https://dogv.gva.es/datos/2023/07/04/pdf/2023_7514.pdf</vt:lpwstr>
      </vt:variant>
      <vt:variant>
        <vt:lpwstr/>
      </vt:variant>
      <vt:variant>
        <vt:i4>1048623</vt:i4>
      </vt:variant>
      <vt:variant>
        <vt:i4>1164</vt:i4>
      </vt:variant>
      <vt:variant>
        <vt:i4>0</vt:i4>
      </vt:variant>
      <vt:variant>
        <vt:i4>5</vt:i4>
      </vt:variant>
      <vt:variant>
        <vt:lpwstr>https://dogv.gva.es/datos/2022/08/11/pdf/2022_7573.pdf</vt:lpwstr>
      </vt:variant>
      <vt:variant>
        <vt:lpwstr/>
      </vt:variant>
      <vt:variant>
        <vt:i4>1048623</vt:i4>
      </vt:variant>
      <vt:variant>
        <vt:i4>1161</vt:i4>
      </vt:variant>
      <vt:variant>
        <vt:i4>0</vt:i4>
      </vt:variant>
      <vt:variant>
        <vt:i4>5</vt:i4>
      </vt:variant>
      <vt:variant>
        <vt:lpwstr>https://dogv.gva.es/datos/2022/08/11/pdf/2022_7573.pdf</vt:lpwstr>
      </vt:variant>
      <vt:variant>
        <vt:lpwstr/>
      </vt:variant>
      <vt:variant>
        <vt:i4>1245222</vt:i4>
      </vt:variant>
      <vt:variant>
        <vt:i4>1158</vt:i4>
      </vt:variant>
      <vt:variant>
        <vt:i4>0</vt:i4>
      </vt:variant>
      <vt:variant>
        <vt:i4>5</vt:i4>
      </vt:variant>
      <vt:variant>
        <vt:lpwstr>https://dogv.gva.es/datos/2023/07/04/pdf/2023_7514.pdf</vt:lpwstr>
      </vt:variant>
      <vt:variant>
        <vt:lpwstr/>
      </vt:variant>
      <vt:variant>
        <vt:i4>1048623</vt:i4>
      </vt:variant>
      <vt:variant>
        <vt:i4>1155</vt:i4>
      </vt:variant>
      <vt:variant>
        <vt:i4>0</vt:i4>
      </vt:variant>
      <vt:variant>
        <vt:i4>5</vt:i4>
      </vt:variant>
      <vt:variant>
        <vt:lpwstr>https://dogv.gva.es/datos/2022/08/11/pdf/2022_7573.pdf</vt:lpwstr>
      </vt:variant>
      <vt:variant>
        <vt:lpwstr/>
      </vt:variant>
      <vt:variant>
        <vt:i4>1245222</vt:i4>
      </vt:variant>
      <vt:variant>
        <vt:i4>1152</vt:i4>
      </vt:variant>
      <vt:variant>
        <vt:i4>0</vt:i4>
      </vt:variant>
      <vt:variant>
        <vt:i4>5</vt:i4>
      </vt:variant>
      <vt:variant>
        <vt:lpwstr>https://dogv.gva.es/datos/2023/07/04/pdf/2023_7514.pdf</vt:lpwstr>
      </vt:variant>
      <vt:variant>
        <vt:lpwstr/>
      </vt:variant>
      <vt:variant>
        <vt:i4>1048623</vt:i4>
      </vt:variant>
      <vt:variant>
        <vt:i4>1149</vt:i4>
      </vt:variant>
      <vt:variant>
        <vt:i4>0</vt:i4>
      </vt:variant>
      <vt:variant>
        <vt:i4>5</vt:i4>
      </vt:variant>
      <vt:variant>
        <vt:lpwstr>https://dogv.gva.es/datos/2022/08/11/pdf/2022_7573.pdf</vt:lpwstr>
      </vt:variant>
      <vt:variant>
        <vt:lpwstr/>
      </vt:variant>
      <vt:variant>
        <vt:i4>1048623</vt:i4>
      </vt:variant>
      <vt:variant>
        <vt:i4>1146</vt:i4>
      </vt:variant>
      <vt:variant>
        <vt:i4>0</vt:i4>
      </vt:variant>
      <vt:variant>
        <vt:i4>5</vt:i4>
      </vt:variant>
      <vt:variant>
        <vt:lpwstr>https://dogv.gva.es/datos/2022/08/11/pdf/2022_7573.pdf</vt:lpwstr>
      </vt:variant>
      <vt:variant>
        <vt:lpwstr/>
      </vt:variant>
      <vt:variant>
        <vt:i4>1245222</vt:i4>
      </vt:variant>
      <vt:variant>
        <vt:i4>1143</vt:i4>
      </vt:variant>
      <vt:variant>
        <vt:i4>0</vt:i4>
      </vt:variant>
      <vt:variant>
        <vt:i4>5</vt:i4>
      </vt:variant>
      <vt:variant>
        <vt:lpwstr>https://dogv.gva.es/datos/2023/07/04/pdf/2023_7514.pdf</vt:lpwstr>
      </vt:variant>
      <vt:variant>
        <vt:lpwstr/>
      </vt:variant>
      <vt:variant>
        <vt:i4>1048623</vt:i4>
      </vt:variant>
      <vt:variant>
        <vt:i4>1140</vt:i4>
      </vt:variant>
      <vt:variant>
        <vt:i4>0</vt:i4>
      </vt:variant>
      <vt:variant>
        <vt:i4>5</vt:i4>
      </vt:variant>
      <vt:variant>
        <vt:lpwstr>https://dogv.gva.es/datos/2022/08/11/pdf/2022_7573.pdf</vt:lpwstr>
      </vt:variant>
      <vt:variant>
        <vt:lpwstr/>
      </vt:variant>
      <vt:variant>
        <vt:i4>1048623</vt:i4>
      </vt:variant>
      <vt:variant>
        <vt:i4>1137</vt:i4>
      </vt:variant>
      <vt:variant>
        <vt:i4>0</vt:i4>
      </vt:variant>
      <vt:variant>
        <vt:i4>5</vt:i4>
      </vt:variant>
      <vt:variant>
        <vt:lpwstr>https://dogv.gva.es/datos/2022/08/11/pdf/2022_7573.pdf</vt:lpwstr>
      </vt:variant>
      <vt:variant>
        <vt:lpwstr/>
      </vt:variant>
      <vt:variant>
        <vt:i4>1245222</vt:i4>
      </vt:variant>
      <vt:variant>
        <vt:i4>1134</vt:i4>
      </vt:variant>
      <vt:variant>
        <vt:i4>0</vt:i4>
      </vt:variant>
      <vt:variant>
        <vt:i4>5</vt:i4>
      </vt:variant>
      <vt:variant>
        <vt:lpwstr>https://dogv.gva.es/datos/2023/07/04/pdf/2023_7514.pdf</vt:lpwstr>
      </vt:variant>
      <vt:variant>
        <vt:lpwstr/>
      </vt:variant>
      <vt:variant>
        <vt:i4>1048623</vt:i4>
      </vt:variant>
      <vt:variant>
        <vt:i4>1131</vt:i4>
      </vt:variant>
      <vt:variant>
        <vt:i4>0</vt:i4>
      </vt:variant>
      <vt:variant>
        <vt:i4>5</vt:i4>
      </vt:variant>
      <vt:variant>
        <vt:lpwstr>https://dogv.gva.es/datos/2022/08/11/pdf/2022_7573.pdf</vt:lpwstr>
      </vt:variant>
      <vt:variant>
        <vt:lpwstr/>
      </vt:variant>
      <vt:variant>
        <vt:i4>1048623</vt:i4>
      </vt:variant>
      <vt:variant>
        <vt:i4>1128</vt:i4>
      </vt:variant>
      <vt:variant>
        <vt:i4>0</vt:i4>
      </vt:variant>
      <vt:variant>
        <vt:i4>5</vt:i4>
      </vt:variant>
      <vt:variant>
        <vt:lpwstr>https://dogv.gva.es/datos/2022/08/11/pdf/2022_7573.pdf</vt:lpwstr>
      </vt:variant>
      <vt:variant>
        <vt:lpwstr/>
      </vt:variant>
      <vt:variant>
        <vt:i4>1048623</vt:i4>
      </vt:variant>
      <vt:variant>
        <vt:i4>1125</vt:i4>
      </vt:variant>
      <vt:variant>
        <vt:i4>0</vt:i4>
      </vt:variant>
      <vt:variant>
        <vt:i4>5</vt:i4>
      </vt:variant>
      <vt:variant>
        <vt:lpwstr>https://dogv.gva.es/datos/2022/08/11/pdf/2022_7573.pdf</vt:lpwstr>
      </vt:variant>
      <vt:variant>
        <vt:lpwstr/>
      </vt:variant>
      <vt:variant>
        <vt:i4>3407894</vt:i4>
      </vt:variant>
      <vt:variant>
        <vt:i4>1122</vt:i4>
      </vt:variant>
      <vt:variant>
        <vt:i4>0</vt:i4>
      </vt:variant>
      <vt:variant>
        <vt:i4>5</vt:i4>
      </vt:variant>
      <vt:variant>
        <vt:lpwstr>https://ceice.gva.es/documents/169149987/169900447/Instuccio_20_marc_agent_extern_centre_educatiu_cas.pdf</vt:lpwstr>
      </vt:variant>
      <vt:variant>
        <vt:lpwstr/>
      </vt:variant>
      <vt:variant>
        <vt:i4>4653082</vt:i4>
      </vt:variant>
      <vt:variant>
        <vt:i4>1119</vt:i4>
      </vt:variant>
      <vt:variant>
        <vt:i4>0</vt:i4>
      </vt:variant>
      <vt:variant>
        <vt:i4>5</vt:i4>
      </vt:variant>
      <vt:variant>
        <vt:lpwstr>https://dogv.gva.es/es/resultat-dogv?signatura=2025/40762</vt:lpwstr>
      </vt:variant>
      <vt:variant>
        <vt:lpwstr/>
      </vt:variant>
      <vt:variant>
        <vt:i4>4915239</vt:i4>
      </vt:variant>
      <vt:variant>
        <vt:i4>1116</vt:i4>
      </vt:variant>
      <vt:variant>
        <vt:i4>0</vt:i4>
      </vt:variant>
      <vt:variant>
        <vt:i4>5</vt:i4>
      </vt:variant>
      <vt:variant>
        <vt:lpwstr>https://dogv.gva.es/datos/2019/12/09/pdf/2019_11616.pdf</vt:lpwstr>
      </vt:variant>
      <vt:variant>
        <vt:lpwstr/>
      </vt:variant>
      <vt:variant>
        <vt:i4>4915239</vt:i4>
      </vt:variant>
      <vt:variant>
        <vt:i4>1113</vt:i4>
      </vt:variant>
      <vt:variant>
        <vt:i4>0</vt:i4>
      </vt:variant>
      <vt:variant>
        <vt:i4>5</vt:i4>
      </vt:variant>
      <vt:variant>
        <vt:lpwstr>https://dogv.gva.es/datos/2019/12/09/pdf/2019_11616.pdf</vt:lpwstr>
      </vt:variant>
      <vt:variant>
        <vt:lpwstr/>
      </vt:variant>
      <vt:variant>
        <vt:i4>1572911</vt:i4>
      </vt:variant>
      <vt:variant>
        <vt:i4>1110</vt:i4>
      </vt:variant>
      <vt:variant>
        <vt:i4>0</vt:i4>
      </vt:variant>
      <vt:variant>
        <vt:i4>5</vt:i4>
      </vt:variant>
      <vt:variant>
        <vt:lpwstr>https://dogv.gva.es/datos/2022/08/12/pdf/2022_7578.pdf</vt:lpwstr>
      </vt:variant>
      <vt:variant>
        <vt:lpwstr/>
      </vt:variant>
      <vt:variant>
        <vt:i4>1048623</vt:i4>
      </vt:variant>
      <vt:variant>
        <vt:i4>1107</vt:i4>
      </vt:variant>
      <vt:variant>
        <vt:i4>0</vt:i4>
      </vt:variant>
      <vt:variant>
        <vt:i4>5</vt:i4>
      </vt:variant>
      <vt:variant>
        <vt:lpwstr>https://dogv.gva.es/datos/2022/08/11/pdf/2022_7573.pdf</vt:lpwstr>
      </vt:variant>
      <vt:variant>
        <vt:lpwstr/>
      </vt:variant>
      <vt:variant>
        <vt:i4>3342375</vt:i4>
      </vt:variant>
      <vt:variant>
        <vt:i4>1104</vt:i4>
      </vt:variant>
      <vt:variant>
        <vt:i4>0</vt:i4>
      </vt:variant>
      <vt:variant>
        <vt:i4>5</vt:i4>
      </vt:variant>
      <vt:variant>
        <vt:lpwstr>https://www.boe.es/buscar/pdf/2023/BOE-A-2023-9553-consolidado.pdf</vt:lpwstr>
      </vt:variant>
      <vt:variant>
        <vt:lpwstr/>
      </vt:variant>
      <vt:variant>
        <vt:i4>3145773</vt:i4>
      </vt:variant>
      <vt:variant>
        <vt:i4>1101</vt:i4>
      </vt:variant>
      <vt:variant>
        <vt:i4>0</vt:i4>
      </vt:variant>
      <vt:variant>
        <vt:i4>5</vt:i4>
      </vt:variant>
      <vt:variant>
        <vt:lpwstr>https://www.boe.es/buscar/pdf/2022/BOE-A-2022-5521-consolidado.pdf</vt:lpwstr>
      </vt:variant>
      <vt:variant>
        <vt:lpwstr/>
      </vt:variant>
      <vt:variant>
        <vt:i4>3670057</vt:i4>
      </vt:variant>
      <vt:variant>
        <vt:i4>1098</vt:i4>
      </vt:variant>
      <vt:variant>
        <vt:i4>0</vt:i4>
      </vt:variant>
      <vt:variant>
        <vt:i4>5</vt:i4>
      </vt:variant>
      <vt:variant>
        <vt:lpwstr>https://www.boe.es/buscar/pdf/2022/BOE-A-2022-4975-consolidado.pdf</vt:lpwstr>
      </vt:variant>
      <vt:variant>
        <vt:lpwstr/>
      </vt:variant>
      <vt:variant>
        <vt:i4>2949151</vt:i4>
      </vt:variant>
      <vt:variant>
        <vt:i4>1095</vt:i4>
      </vt:variant>
      <vt:variant>
        <vt:i4>0</vt:i4>
      </vt:variant>
      <vt:variant>
        <vt:i4>5</vt:i4>
      </vt:variant>
      <vt:variant>
        <vt:lpwstr>https://dogv.gva.es/datos/1992/07/15/pdf/1992_825438.pdf</vt:lpwstr>
      </vt:variant>
      <vt:variant>
        <vt:lpwstr/>
      </vt:variant>
      <vt:variant>
        <vt:i4>1572900</vt:i4>
      </vt:variant>
      <vt:variant>
        <vt:i4>1092</vt:i4>
      </vt:variant>
      <vt:variant>
        <vt:i4>0</vt:i4>
      </vt:variant>
      <vt:variant>
        <vt:i4>5</vt:i4>
      </vt:variant>
      <vt:variant>
        <vt:lpwstr>https://dogv.gva.es/datos/2023/05/30/pdf/2023_5709.pdf</vt:lpwstr>
      </vt:variant>
      <vt:variant>
        <vt:lpwstr/>
      </vt:variant>
      <vt:variant>
        <vt:i4>2949151</vt:i4>
      </vt:variant>
      <vt:variant>
        <vt:i4>1089</vt:i4>
      </vt:variant>
      <vt:variant>
        <vt:i4>0</vt:i4>
      </vt:variant>
      <vt:variant>
        <vt:i4>5</vt:i4>
      </vt:variant>
      <vt:variant>
        <vt:lpwstr>https://dogv.gva.es/datos/1992/07/15/pdf/1992_825438.pdf</vt:lpwstr>
      </vt:variant>
      <vt:variant>
        <vt:lpwstr/>
      </vt:variant>
      <vt:variant>
        <vt:i4>2949151</vt:i4>
      </vt:variant>
      <vt:variant>
        <vt:i4>1086</vt:i4>
      </vt:variant>
      <vt:variant>
        <vt:i4>0</vt:i4>
      </vt:variant>
      <vt:variant>
        <vt:i4>5</vt:i4>
      </vt:variant>
      <vt:variant>
        <vt:lpwstr>https://dogv.gva.es/datos/1992/07/15/pdf/1992_825438.pdf</vt:lpwstr>
      </vt:variant>
      <vt:variant>
        <vt:lpwstr/>
      </vt:variant>
      <vt:variant>
        <vt:i4>2949151</vt:i4>
      </vt:variant>
      <vt:variant>
        <vt:i4>1083</vt:i4>
      </vt:variant>
      <vt:variant>
        <vt:i4>0</vt:i4>
      </vt:variant>
      <vt:variant>
        <vt:i4>5</vt:i4>
      </vt:variant>
      <vt:variant>
        <vt:lpwstr>https://dogv.gva.es/datos/1992/07/15/pdf/1992_825438.pdf</vt:lpwstr>
      </vt:variant>
      <vt:variant>
        <vt:lpwstr/>
      </vt:variant>
      <vt:variant>
        <vt:i4>2031649</vt:i4>
      </vt:variant>
      <vt:variant>
        <vt:i4>1080</vt:i4>
      </vt:variant>
      <vt:variant>
        <vt:i4>0</vt:i4>
      </vt:variant>
      <vt:variant>
        <vt:i4>5</vt:i4>
      </vt:variant>
      <vt:variant>
        <vt:lpwstr>https://dogv.gva.es/datos/2021/05/06/pdf/2021_4855.pdf</vt:lpwstr>
      </vt:variant>
      <vt:variant>
        <vt:lpwstr/>
      </vt:variant>
      <vt:variant>
        <vt:i4>2949151</vt:i4>
      </vt:variant>
      <vt:variant>
        <vt:i4>1077</vt:i4>
      </vt:variant>
      <vt:variant>
        <vt:i4>0</vt:i4>
      </vt:variant>
      <vt:variant>
        <vt:i4>5</vt:i4>
      </vt:variant>
      <vt:variant>
        <vt:lpwstr>https://dogv.gva.es/datos/1992/07/15/pdf/1992_825438.pdf</vt:lpwstr>
      </vt:variant>
      <vt:variant>
        <vt:lpwstr/>
      </vt:variant>
      <vt:variant>
        <vt:i4>4915239</vt:i4>
      </vt:variant>
      <vt:variant>
        <vt:i4>1074</vt:i4>
      </vt:variant>
      <vt:variant>
        <vt:i4>0</vt:i4>
      </vt:variant>
      <vt:variant>
        <vt:i4>5</vt:i4>
      </vt:variant>
      <vt:variant>
        <vt:lpwstr>https://dogv.gva.es/datos/2019/12/09/pdf/2019_11616.pdf</vt:lpwstr>
      </vt:variant>
      <vt:variant>
        <vt:lpwstr/>
      </vt:variant>
      <vt:variant>
        <vt:i4>4915239</vt:i4>
      </vt:variant>
      <vt:variant>
        <vt:i4>1071</vt:i4>
      </vt:variant>
      <vt:variant>
        <vt:i4>0</vt:i4>
      </vt:variant>
      <vt:variant>
        <vt:i4>5</vt:i4>
      </vt:variant>
      <vt:variant>
        <vt:lpwstr>https://dogv.gva.es/datos/2019/12/09/pdf/2019_11616.pdf</vt:lpwstr>
      </vt:variant>
      <vt:variant>
        <vt:lpwstr/>
      </vt:variant>
      <vt:variant>
        <vt:i4>4915239</vt:i4>
      </vt:variant>
      <vt:variant>
        <vt:i4>1068</vt:i4>
      </vt:variant>
      <vt:variant>
        <vt:i4>0</vt:i4>
      </vt:variant>
      <vt:variant>
        <vt:i4>5</vt:i4>
      </vt:variant>
      <vt:variant>
        <vt:lpwstr>https://dogv.gva.es/datos/2019/12/09/pdf/2019_11616.pdf</vt:lpwstr>
      </vt:variant>
      <vt:variant>
        <vt:lpwstr/>
      </vt:variant>
      <vt:variant>
        <vt:i4>4915239</vt:i4>
      </vt:variant>
      <vt:variant>
        <vt:i4>1065</vt:i4>
      </vt:variant>
      <vt:variant>
        <vt:i4>0</vt:i4>
      </vt:variant>
      <vt:variant>
        <vt:i4>5</vt:i4>
      </vt:variant>
      <vt:variant>
        <vt:lpwstr>https://dogv.gva.es/datos/2019/12/09/pdf/2019_11616.pdf</vt:lpwstr>
      </vt:variant>
      <vt:variant>
        <vt:lpwstr/>
      </vt:variant>
      <vt:variant>
        <vt:i4>4915239</vt:i4>
      </vt:variant>
      <vt:variant>
        <vt:i4>1062</vt:i4>
      </vt:variant>
      <vt:variant>
        <vt:i4>0</vt:i4>
      </vt:variant>
      <vt:variant>
        <vt:i4>5</vt:i4>
      </vt:variant>
      <vt:variant>
        <vt:lpwstr>https://dogv.gva.es/datos/2019/12/09/pdf/2019_11616.pdf</vt:lpwstr>
      </vt:variant>
      <vt:variant>
        <vt:lpwstr/>
      </vt:variant>
      <vt:variant>
        <vt:i4>4915239</vt:i4>
      </vt:variant>
      <vt:variant>
        <vt:i4>1059</vt:i4>
      </vt:variant>
      <vt:variant>
        <vt:i4>0</vt:i4>
      </vt:variant>
      <vt:variant>
        <vt:i4>5</vt:i4>
      </vt:variant>
      <vt:variant>
        <vt:lpwstr>https://dogv.gva.es/datos/2019/12/09/pdf/2019_11616.pdf</vt:lpwstr>
      </vt:variant>
      <vt:variant>
        <vt:lpwstr/>
      </vt:variant>
      <vt:variant>
        <vt:i4>4915239</vt:i4>
      </vt:variant>
      <vt:variant>
        <vt:i4>1056</vt:i4>
      </vt:variant>
      <vt:variant>
        <vt:i4>0</vt:i4>
      </vt:variant>
      <vt:variant>
        <vt:i4>5</vt:i4>
      </vt:variant>
      <vt:variant>
        <vt:lpwstr>https://dogv.gva.es/datos/2019/12/09/pdf/2019_11616.pdf</vt:lpwstr>
      </vt:variant>
      <vt:variant>
        <vt:lpwstr/>
      </vt:variant>
      <vt:variant>
        <vt:i4>4915239</vt:i4>
      </vt:variant>
      <vt:variant>
        <vt:i4>1053</vt:i4>
      </vt:variant>
      <vt:variant>
        <vt:i4>0</vt:i4>
      </vt:variant>
      <vt:variant>
        <vt:i4>5</vt:i4>
      </vt:variant>
      <vt:variant>
        <vt:lpwstr>https://dogv.gva.es/datos/2019/12/09/pdf/2019_11616.pdf</vt:lpwstr>
      </vt:variant>
      <vt:variant>
        <vt:lpwstr/>
      </vt:variant>
      <vt:variant>
        <vt:i4>4915239</vt:i4>
      </vt:variant>
      <vt:variant>
        <vt:i4>1050</vt:i4>
      </vt:variant>
      <vt:variant>
        <vt:i4>0</vt:i4>
      </vt:variant>
      <vt:variant>
        <vt:i4>5</vt:i4>
      </vt:variant>
      <vt:variant>
        <vt:lpwstr>https://dogv.gva.es/datos/2019/12/09/pdf/2019_11616.pdf</vt:lpwstr>
      </vt:variant>
      <vt:variant>
        <vt:lpwstr/>
      </vt:variant>
      <vt:variant>
        <vt:i4>4915239</vt:i4>
      </vt:variant>
      <vt:variant>
        <vt:i4>1047</vt:i4>
      </vt:variant>
      <vt:variant>
        <vt:i4>0</vt:i4>
      </vt:variant>
      <vt:variant>
        <vt:i4>5</vt:i4>
      </vt:variant>
      <vt:variant>
        <vt:lpwstr>https://dogv.gva.es/datos/2019/12/09/pdf/2019_11616.pdf</vt:lpwstr>
      </vt:variant>
      <vt:variant>
        <vt:lpwstr/>
      </vt:variant>
      <vt:variant>
        <vt:i4>4915239</vt:i4>
      </vt:variant>
      <vt:variant>
        <vt:i4>1044</vt:i4>
      </vt:variant>
      <vt:variant>
        <vt:i4>0</vt:i4>
      </vt:variant>
      <vt:variant>
        <vt:i4>5</vt:i4>
      </vt:variant>
      <vt:variant>
        <vt:lpwstr>https://dogv.gva.es/datos/2019/12/09/pdf/2019_11616.pdf</vt:lpwstr>
      </vt:variant>
      <vt:variant>
        <vt:lpwstr/>
      </vt:variant>
      <vt:variant>
        <vt:i4>1572911</vt:i4>
      </vt:variant>
      <vt:variant>
        <vt:i4>1041</vt:i4>
      </vt:variant>
      <vt:variant>
        <vt:i4>0</vt:i4>
      </vt:variant>
      <vt:variant>
        <vt:i4>5</vt:i4>
      </vt:variant>
      <vt:variant>
        <vt:lpwstr>https://dogv.gva.es/datos/2022/08/12/pdf/2022_7578.pdf</vt:lpwstr>
      </vt:variant>
      <vt:variant>
        <vt:lpwstr/>
      </vt:variant>
      <vt:variant>
        <vt:i4>1048623</vt:i4>
      </vt:variant>
      <vt:variant>
        <vt:i4>1038</vt:i4>
      </vt:variant>
      <vt:variant>
        <vt:i4>0</vt:i4>
      </vt:variant>
      <vt:variant>
        <vt:i4>5</vt:i4>
      </vt:variant>
      <vt:variant>
        <vt:lpwstr>https://dogv.gva.es/datos/2022/08/11/pdf/2022_7573.pdf</vt:lpwstr>
      </vt:variant>
      <vt:variant>
        <vt:lpwstr/>
      </vt:variant>
      <vt:variant>
        <vt:i4>4915239</vt:i4>
      </vt:variant>
      <vt:variant>
        <vt:i4>1035</vt:i4>
      </vt:variant>
      <vt:variant>
        <vt:i4>0</vt:i4>
      </vt:variant>
      <vt:variant>
        <vt:i4>5</vt:i4>
      </vt:variant>
      <vt:variant>
        <vt:lpwstr>https://dogv.gva.es/datos/2019/12/09/pdf/2019_11616.pdf</vt:lpwstr>
      </vt:variant>
      <vt:variant>
        <vt:lpwstr/>
      </vt:variant>
      <vt:variant>
        <vt:i4>3276926</vt:i4>
      </vt:variant>
      <vt:variant>
        <vt:i4>1032</vt:i4>
      </vt:variant>
      <vt:variant>
        <vt:i4>0</vt:i4>
      </vt:variant>
      <vt:variant>
        <vt:i4>5</vt:i4>
      </vt:variant>
      <vt:variant>
        <vt:lpwstr>https://www.boe.es/buscar/pdf/2015/BOE-A-2015-10566-consolidado.pdf</vt:lpwstr>
      </vt:variant>
      <vt:variant>
        <vt:lpwstr/>
      </vt:variant>
      <vt:variant>
        <vt:i4>3407987</vt:i4>
      </vt:variant>
      <vt:variant>
        <vt:i4>1029</vt:i4>
      </vt:variant>
      <vt:variant>
        <vt:i4>0</vt:i4>
      </vt:variant>
      <vt:variant>
        <vt:i4>5</vt:i4>
      </vt:variant>
      <vt:variant>
        <vt:lpwstr>https://www.boe.es/buscar/pdf/2015/BOE-A-2015-11719-consolidado.pdf</vt:lpwstr>
      </vt:variant>
      <vt:variant>
        <vt:lpwstr/>
      </vt:variant>
      <vt:variant>
        <vt:i4>4915239</vt:i4>
      </vt:variant>
      <vt:variant>
        <vt:i4>1026</vt:i4>
      </vt:variant>
      <vt:variant>
        <vt:i4>0</vt:i4>
      </vt:variant>
      <vt:variant>
        <vt:i4>5</vt:i4>
      </vt:variant>
      <vt:variant>
        <vt:lpwstr>https://dogv.gva.es/datos/2019/12/09/pdf/2019_11616.pdf</vt:lpwstr>
      </vt:variant>
      <vt:variant>
        <vt:lpwstr/>
      </vt:variant>
      <vt:variant>
        <vt:i4>1114144</vt:i4>
      </vt:variant>
      <vt:variant>
        <vt:i4>1023</vt:i4>
      </vt:variant>
      <vt:variant>
        <vt:i4>0</vt:i4>
      </vt:variant>
      <vt:variant>
        <vt:i4>5</vt:i4>
      </vt:variant>
      <vt:variant>
        <vt:lpwstr>https://dogv.gva.es/datos/2021/06/03/pdf/2021_6157.pdf</vt:lpwstr>
      </vt:variant>
      <vt:variant>
        <vt:lpwstr/>
      </vt:variant>
      <vt:variant>
        <vt:i4>1703979</vt:i4>
      </vt:variant>
      <vt:variant>
        <vt:i4>1020</vt:i4>
      </vt:variant>
      <vt:variant>
        <vt:i4>0</vt:i4>
      </vt:variant>
      <vt:variant>
        <vt:i4>5</vt:i4>
      </vt:variant>
      <vt:variant>
        <vt:lpwstr>https://dogv.gva.es/datos/2019/05/03/pdf/2019_4442.pdf</vt:lpwstr>
      </vt:variant>
      <vt:variant>
        <vt:lpwstr/>
      </vt:variant>
      <vt:variant>
        <vt:i4>1114144</vt:i4>
      </vt:variant>
      <vt:variant>
        <vt:i4>1017</vt:i4>
      </vt:variant>
      <vt:variant>
        <vt:i4>0</vt:i4>
      </vt:variant>
      <vt:variant>
        <vt:i4>5</vt:i4>
      </vt:variant>
      <vt:variant>
        <vt:lpwstr>https://dogv.gva.es/datos/2021/06/03/pdf/2021_6157.pdf</vt:lpwstr>
      </vt:variant>
      <vt:variant>
        <vt:lpwstr/>
      </vt:variant>
      <vt:variant>
        <vt:i4>4915239</vt:i4>
      </vt:variant>
      <vt:variant>
        <vt:i4>1014</vt:i4>
      </vt:variant>
      <vt:variant>
        <vt:i4>0</vt:i4>
      </vt:variant>
      <vt:variant>
        <vt:i4>5</vt:i4>
      </vt:variant>
      <vt:variant>
        <vt:lpwstr>https://dogv.gva.es/datos/2019/12/09/pdf/2019_11616.pdf</vt:lpwstr>
      </vt:variant>
      <vt:variant>
        <vt:lpwstr/>
      </vt:variant>
      <vt:variant>
        <vt:i4>4915239</vt:i4>
      </vt:variant>
      <vt:variant>
        <vt:i4>1011</vt:i4>
      </vt:variant>
      <vt:variant>
        <vt:i4>0</vt:i4>
      </vt:variant>
      <vt:variant>
        <vt:i4>5</vt:i4>
      </vt:variant>
      <vt:variant>
        <vt:lpwstr>https://dogv.gva.es/datos/2019/12/09/pdf/2019_11616.pdf</vt:lpwstr>
      </vt:variant>
      <vt:variant>
        <vt:lpwstr/>
      </vt:variant>
      <vt:variant>
        <vt:i4>1572911</vt:i4>
      </vt:variant>
      <vt:variant>
        <vt:i4>1008</vt:i4>
      </vt:variant>
      <vt:variant>
        <vt:i4>0</vt:i4>
      </vt:variant>
      <vt:variant>
        <vt:i4>5</vt:i4>
      </vt:variant>
      <vt:variant>
        <vt:lpwstr>https://dogv.gva.es/datos/2022/08/12/pdf/2022_7578.pdf</vt:lpwstr>
      </vt:variant>
      <vt:variant>
        <vt:lpwstr/>
      </vt:variant>
      <vt:variant>
        <vt:i4>1048623</vt:i4>
      </vt:variant>
      <vt:variant>
        <vt:i4>1005</vt:i4>
      </vt:variant>
      <vt:variant>
        <vt:i4>0</vt:i4>
      </vt:variant>
      <vt:variant>
        <vt:i4>5</vt:i4>
      </vt:variant>
      <vt:variant>
        <vt:lpwstr>https://dogv.gva.es/datos/2022/08/11/pdf/2022_7573.pdf</vt:lpwstr>
      </vt:variant>
      <vt:variant>
        <vt:lpwstr/>
      </vt:variant>
      <vt:variant>
        <vt:i4>4915239</vt:i4>
      </vt:variant>
      <vt:variant>
        <vt:i4>1002</vt:i4>
      </vt:variant>
      <vt:variant>
        <vt:i4>0</vt:i4>
      </vt:variant>
      <vt:variant>
        <vt:i4>5</vt:i4>
      </vt:variant>
      <vt:variant>
        <vt:lpwstr>https://dogv.gva.es/datos/2019/12/09/pdf/2019_11616.pdf</vt:lpwstr>
      </vt:variant>
      <vt:variant>
        <vt:lpwstr/>
      </vt:variant>
      <vt:variant>
        <vt:i4>1572911</vt:i4>
      </vt:variant>
      <vt:variant>
        <vt:i4>999</vt:i4>
      </vt:variant>
      <vt:variant>
        <vt:i4>0</vt:i4>
      </vt:variant>
      <vt:variant>
        <vt:i4>5</vt:i4>
      </vt:variant>
      <vt:variant>
        <vt:lpwstr>https://dogv.gva.es/datos/2022/08/12/pdf/2022_7578.pdf</vt:lpwstr>
      </vt:variant>
      <vt:variant>
        <vt:lpwstr/>
      </vt:variant>
      <vt:variant>
        <vt:i4>1048623</vt:i4>
      </vt:variant>
      <vt:variant>
        <vt:i4>996</vt:i4>
      </vt:variant>
      <vt:variant>
        <vt:i4>0</vt:i4>
      </vt:variant>
      <vt:variant>
        <vt:i4>5</vt:i4>
      </vt:variant>
      <vt:variant>
        <vt:lpwstr>https://dogv.gva.es/datos/2022/08/11/pdf/2022_7573.pdf</vt:lpwstr>
      </vt:variant>
      <vt:variant>
        <vt:lpwstr/>
      </vt:variant>
      <vt:variant>
        <vt:i4>4915239</vt:i4>
      </vt:variant>
      <vt:variant>
        <vt:i4>993</vt:i4>
      </vt:variant>
      <vt:variant>
        <vt:i4>0</vt:i4>
      </vt:variant>
      <vt:variant>
        <vt:i4>5</vt:i4>
      </vt:variant>
      <vt:variant>
        <vt:lpwstr>https://dogv.gva.es/datos/2019/12/09/pdf/2019_11616.pdf</vt:lpwstr>
      </vt:variant>
      <vt:variant>
        <vt:lpwstr/>
      </vt:variant>
      <vt:variant>
        <vt:i4>4915239</vt:i4>
      </vt:variant>
      <vt:variant>
        <vt:i4>990</vt:i4>
      </vt:variant>
      <vt:variant>
        <vt:i4>0</vt:i4>
      </vt:variant>
      <vt:variant>
        <vt:i4>5</vt:i4>
      </vt:variant>
      <vt:variant>
        <vt:lpwstr>https://dogv.gva.es/datos/2019/12/09/pdf/2019_11616.pdf</vt:lpwstr>
      </vt:variant>
      <vt:variant>
        <vt:lpwstr/>
      </vt:variant>
      <vt:variant>
        <vt:i4>8192025</vt:i4>
      </vt:variant>
      <vt:variant>
        <vt:i4>987</vt:i4>
      </vt:variant>
      <vt:variant>
        <vt:i4>0</vt:i4>
      </vt:variant>
      <vt:variant>
        <vt:i4>5</vt:i4>
      </vt:variant>
      <vt:variant>
        <vt:lpwstr>https://ceice.gva.es/documents/162640623/169535023/2017_1229.pdf/09c29336-e725-43ac-b6a7-a399edfd5922</vt:lpwstr>
      </vt:variant>
      <vt:variant>
        <vt:lpwstr/>
      </vt:variant>
      <vt:variant>
        <vt:i4>4915239</vt:i4>
      </vt:variant>
      <vt:variant>
        <vt:i4>984</vt:i4>
      </vt:variant>
      <vt:variant>
        <vt:i4>0</vt:i4>
      </vt:variant>
      <vt:variant>
        <vt:i4>5</vt:i4>
      </vt:variant>
      <vt:variant>
        <vt:lpwstr>https://dogv.gva.es/datos/2019/12/09/pdf/2019_11616.pdf</vt:lpwstr>
      </vt:variant>
      <vt:variant>
        <vt:lpwstr/>
      </vt:variant>
      <vt:variant>
        <vt:i4>4915239</vt:i4>
      </vt:variant>
      <vt:variant>
        <vt:i4>981</vt:i4>
      </vt:variant>
      <vt:variant>
        <vt:i4>0</vt:i4>
      </vt:variant>
      <vt:variant>
        <vt:i4>5</vt:i4>
      </vt:variant>
      <vt:variant>
        <vt:lpwstr>https://dogv.gva.es/datos/2019/12/09/pdf/2019_11616.pdf</vt:lpwstr>
      </vt:variant>
      <vt:variant>
        <vt:lpwstr/>
      </vt:variant>
      <vt:variant>
        <vt:i4>1572900</vt:i4>
      </vt:variant>
      <vt:variant>
        <vt:i4>978</vt:i4>
      </vt:variant>
      <vt:variant>
        <vt:i4>0</vt:i4>
      </vt:variant>
      <vt:variant>
        <vt:i4>5</vt:i4>
      </vt:variant>
      <vt:variant>
        <vt:lpwstr>https://dogv.gva.es/datos/2023/05/30/pdf/2023_5709.pdf</vt:lpwstr>
      </vt:variant>
      <vt:variant>
        <vt:lpwstr/>
      </vt:variant>
      <vt:variant>
        <vt:i4>4718633</vt:i4>
      </vt:variant>
      <vt:variant>
        <vt:i4>975</vt:i4>
      </vt:variant>
      <vt:variant>
        <vt:i4>0</vt:i4>
      </vt:variant>
      <vt:variant>
        <vt:i4>5</vt:i4>
      </vt:variant>
      <vt:variant>
        <vt:lpwstr>https://ceice.gva.es/documents/161634279/380507814/Instrucciones_atenci%C3%B3n_educativa_emergencias.pdf/f95ea04f-9a98-a739-a44d-4a542d9c5a56?t=1763379192512</vt:lpwstr>
      </vt:variant>
      <vt:variant>
        <vt:lpwstr/>
      </vt:variant>
      <vt:variant>
        <vt:i4>6619254</vt:i4>
      </vt:variant>
      <vt:variant>
        <vt:i4>972</vt:i4>
      </vt:variant>
      <vt:variant>
        <vt:i4>0</vt:i4>
      </vt:variant>
      <vt:variant>
        <vt:i4>5</vt:i4>
      </vt:variant>
      <vt:variant>
        <vt:lpwstr>https://ceice.gva.es/es/web/innovacion-calidad/rema</vt:lpwstr>
      </vt:variant>
      <vt:variant>
        <vt:lpwstr/>
      </vt:variant>
      <vt:variant>
        <vt:i4>1245218</vt:i4>
      </vt:variant>
      <vt:variant>
        <vt:i4>969</vt:i4>
      </vt:variant>
      <vt:variant>
        <vt:i4>0</vt:i4>
      </vt:variant>
      <vt:variant>
        <vt:i4>5</vt:i4>
      </vt:variant>
      <vt:variant>
        <vt:lpwstr>https://dogv.gva.es/datos/2018/08/07/pdf/2018_7822.pdf</vt:lpwstr>
      </vt:variant>
      <vt:variant>
        <vt:lpwstr/>
      </vt:variant>
      <vt:variant>
        <vt:i4>1245218</vt:i4>
      </vt:variant>
      <vt:variant>
        <vt:i4>966</vt:i4>
      </vt:variant>
      <vt:variant>
        <vt:i4>0</vt:i4>
      </vt:variant>
      <vt:variant>
        <vt:i4>5</vt:i4>
      </vt:variant>
      <vt:variant>
        <vt:lpwstr>https://dogv.gva.es/datos/2018/08/07/pdf/2018_7822.pdf</vt:lpwstr>
      </vt:variant>
      <vt:variant>
        <vt:lpwstr/>
      </vt:variant>
      <vt:variant>
        <vt:i4>2883644</vt:i4>
      </vt:variant>
      <vt:variant>
        <vt:i4>963</vt:i4>
      </vt:variant>
      <vt:variant>
        <vt:i4>0</vt:i4>
      </vt:variant>
      <vt:variant>
        <vt:i4>5</vt:i4>
      </vt:variant>
      <vt:variant>
        <vt:lpwstr>https://www.112cv.gva.es/es/educacio-preventiva</vt:lpwstr>
      </vt:variant>
      <vt:variant>
        <vt:lpwstr/>
      </vt:variant>
      <vt:variant>
        <vt:i4>4718657</vt:i4>
      </vt:variant>
      <vt:variant>
        <vt:i4>960</vt:i4>
      </vt:variant>
      <vt:variant>
        <vt:i4>0</vt:i4>
      </vt:variant>
      <vt:variant>
        <vt:i4>5</vt:i4>
      </vt:variant>
      <vt:variant>
        <vt:lpwstr>https://recursosemergencias.educacionfpydeportes.gob.es/portada.html</vt:lpwstr>
      </vt:variant>
      <vt:variant>
        <vt:lpwstr/>
      </vt:variant>
      <vt:variant>
        <vt:i4>7405599</vt:i4>
      </vt:variant>
      <vt:variant>
        <vt:i4>957</vt:i4>
      </vt:variant>
      <vt:variant>
        <vt:i4>0</vt:i4>
      </vt:variant>
      <vt:variant>
        <vt:i4>5</vt:i4>
      </vt:variant>
      <vt:variant>
        <vt:lpwstr>https://ceice.gva.es/documents/162640785/0/250509_PLV_cas_070625.pdf/f4b71ab6-e316-a46c-37ff-8e1f176a6252?t=1747045299276</vt:lpwstr>
      </vt:variant>
      <vt:variant>
        <vt:lpwstr/>
      </vt:variant>
      <vt:variant>
        <vt:i4>5046360</vt:i4>
      </vt:variant>
      <vt:variant>
        <vt:i4>954</vt:i4>
      </vt:variant>
      <vt:variant>
        <vt:i4>0</vt:i4>
      </vt:variant>
      <vt:variant>
        <vt:i4>5</vt:i4>
      </vt:variant>
      <vt:variant>
        <vt:lpwstr>https://ceice.gva.es/es/web/inclusioeducativa/activitats-complementaries</vt:lpwstr>
      </vt:variant>
      <vt:variant>
        <vt:lpwstr/>
      </vt:variant>
      <vt:variant>
        <vt:i4>4915239</vt:i4>
      </vt:variant>
      <vt:variant>
        <vt:i4>951</vt:i4>
      </vt:variant>
      <vt:variant>
        <vt:i4>0</vt:i4>
      </vt:variant>
      <vt:variant>
        <vt:i4>5</vt:i4>
      </vt:variant>
      <vt:variant>
        <vt:lpwstr>https://dogv.gva.es/datos/2019/12/09/pdf/2019_11616.pdf</vt:lpwstr>
      </vt:variant>
      <vt:variant>
        <vt:lpwstr/>
      </vt:variant>
      <vt:variant>
        <vt:i4>1048623</vt:i4>
      </vt:variant>
      <vt:variant>
        <vt:i4>948</vt:i4>
      </vt:variant>
      <vt:variant>
        <vt:i4>0</vt:i4>
      </vt:variant>
      <vt:variant>
        <vt:i4>5</vt:i4>
      </vt:variant>
      <vt:variant>
        <vt:lpwstr>https://dogv.gva.es/datos/2022/08/11/pdf/2022_7573.pdf</vt:lpwstr>
      </vt:variant>
      <vt:variant>
        <vt:lpwstr/>
      </vt:variant>
      <vt:variant>
        <vt:i4>1835040</vt:i4>
      </vt:variant>
      <vt:variant>
        <vt:i4>945</vt:i4>
      </vt:variant>
      <vt:variant>
        <vt:i4>0</vt:i4>
      </vt:variant>
      <vt:variant>
        <vt:i4>5</vt:i4>
      </vt:variant>
      <vt:variant>
        <vt:lpwstr>https://dogv.gva.es/datos/2024/06/28/pdf/2024_6326.pdf</vt:lpwstr>
      </vt:variant>
      <vt:variant>
        <vt:lpwstr/>
      </vt:variant>
      <vt:variant>
        <vt:i4>1572911</vt:i4>
      </vt:variant>
      <vt:variant>
        <vt:i4>942</vt:i4>
      </vt:variant>
      <vt:variant>
        <vt:i4>0</vt:i4>
      </vt:variant>
      <vt:variant>
        <vt:i4>5</vt:i4>
      </vt:variant>
      <vt:variant>
        <vt:lpwstr>https://dogv.gva.es/datos/2022/08/12/pdf/2022_7578.pdf</vt:lpwstr>
      </vt:variant>
      <vt:variant>
        <vt:lpwstr/>
      </vt:variant>
      <vt:variant>
        <vt:i4>1048623</vt:i4>
      </vt:variant>
      <vt:variant>
        <vt:i4>939</vt:i4>
      </vt:variant>
      <vt:variant>
        <vt:i4>0</vt:i4>
      </vt:variant>
      <vt:variant>
        <vt:i4>5</vt:i4>
      </vt:variant>
      <vt:variant>
        <vt:lpwstr>https://dogv.gva.es/datos/2022/08/11/pdf/2022_7573.pdf</vt:lpwstr>
      </vt:variant>
      <vt:variant>
        <vt:lpwstr/>
      </vt:variant>
      <vt:variant>
        <vt:i4>1572911</vt:i4>
      </vt:variant>
      <vt:variant>
        <vt:i4>936</vt:i4>
      </vt:variant>
      <vt:variant>
        <vt:i4>0</vt:i4>
      </vt:variant>
      <vt:variant>
        <vt:i4>5</vt:i4>
      </vt:variant>
      <vt:variant>
        <vt:lpwstr>https://dogv.gva.es/datos/2022/08/12/pdf/2022_7578.pdf</vt:lpwstr>
      </vt:variant>
      <vt:variant>
        <vt:lpwstr/>
      </vt:variant>
      <vt:variant>
        <vt:i4>1048623</vt:i4>
      </vt:variant>
      <vt:variant>
        <vt:i4>933</vt:i4>
      </vt:variant>
      <vt:variant>
        <vt:i4>0</vt:i4>
      </vt:variant>
      <vt:variant>
        <vt:i4>5</vt:i4>
      </vt:variant>
      <vt:variant>
        <vt:lpwstr>https://dogv.gva.es/datos/2022/08/11/pdf/2022_7573.pdf</vt:lpwstr>
      </vt:variant>
      <vt:variant>
        <vt:lpwstr/>
      </vt:variant>
      <vt:variant>
        <vt:i4>4915239</vt:i4>
      </vt:variant>
      <vt:variant>
        <vt:i4>930</vt:i4>
      </vt:variant>
      <vt:variant>
        <vt:i4>0</vt:i4>
      </vt:variant>
      <vt:variant>
        <vt:i4>5</vt:i4>
      </vt:variant>
      <vt:variant>
        <vt:lpwstr>https://dogv.gva.es/datos/2019/12/09/pdf/2019_11616.pdf</vt:lpwstr>
      </vt:variant>
      <vt:variant>
        <vt:lpwstr/>
      </vt:variant>
      <vt:variant>
        <vt:i4>1572911</vt:i4>
      </vt:variant>
      <vt:variant>
        <vt:i4>927</vt:i4>
      </vt:variant>
      <vt:variant>
        <vt:i4>0</vt:i4>
      </vt:variant>
      <vt:variant>
        <vt:i4>5</vt:i4>
      </vt:variant>
      <vt:variant>
        <vt:lpwstr>https://dogv.gva.es/datos/2022/08/12/pdf/2022_7578.pdf</vt:lpwstr>
      </vt:variant>
      <vt:variant>
        <vt:lpwstr/>
      </vt:variant>
      <vt:variant>
        <vt:i4>1048623</vt:i4>
      </vt:variant>
      <vt:variant>
        <vt:i4>924</vt:i4>
      </vt:variant>
      <vt:variant>
        <vt:i4>0</vt:i4>
      </vt:variant>
      <vt:variant>
        <vt:i4>5</vt:i4>
      </vt:variant>
      <vt:variant>
        <vt:lpwstr>https://dogv.gva.es/datos/2022/08/11/pdf/2022_7573.pdf</vt:lpwstr>
      </vt:variant>
      <vt:variant>
        <vt:lpwstr/>
      </vt:variant>
      <vt:variant>
        <vt:i4>4915239</vt:i4>
      </vt:variant>
      <vt:variant>
        <vt:i4>921</vt:i4>
      </vt:variant>
      <vt:variant>
        <vt:i4>0</vt:i4>
      </vt:variant>
      <vt:variant>
        <vt:i4>5</vt:i4>
      </vt:variant>
      <vt:variant>
        <vt:lpwstr>https://dogv.gva.es/datos/2019/12/09/pdf/2019_11616.pdf</vt:lpwstr>
      </vt:variant>
      <vt:variant>
        <vt:lpwstr/>
      </vt:variant>
      <vt:variant>
        <vt:i4>4915239</vt:i4>
      </vt:variant>
      <vt:variant>
        <vt:i4>918</vt:i4>
      </vt:variant>
      <vt:variant>
        <vt:i4>0</vt:i4>
      </vt:variant>
      <vt:variant>
        <vt:i4>5</vt:i4>
      </vt:variant>
      <vt:variant>
        <vt:lpwstr>https://dogv.gva.es/datos/2019/12/09/pdf/2019_11616.pdf</vt:lpwstr>
      </vt:variant>
      <vt:variant>
        <vt:lpwstr/>
      </vt:variant>
      <vt:variant>
        <vt:i4>4915239</vt:i4>
      </vt:variant>
      <vt:variant>
        <vt:i4>915</vt:i4>
      </vt:variant>
      <vt:variant>
        <vt:i4>0</vt:i4>
      </vt:variant>
      <vt:variant>
        <vt:i4>5</vt:i4>
      </vt:variant>
      <vt:variant>
        <vt:lpwstr>https://dogv.gva.es/datos/2019/12/09/pdf/2019_11616.pdf</vt:lpwstr>
      </vt:variant>
      <vt:variant>
        <vt:lpwstr/>
      </vt:variant>
      <vt:variant>
        <vt:i4>3407894</vt:i4>
      </vt:variant>
      <vt:variant>
        <vt:i4>912</vt:i4>
      </vt:variant>
      <vt:variant>
        <vt:i4>0</vt:i4>
      </vt:variant>
      <vt:variant>
        <vt:i4>5</vt:i4>
      </vt:variant>
      <vt:variant>
        <vt:lpwstr>https://ceice.gva.es/documents/169149987/169900447/Instuccio_20_marc_agent_extern_centre_educatiu_cas.pdf</vt:lpwstr>
      </vt:variant>
      <vt:variant>
        <vt:lpwstr/>
      </vt:variant>
      <vt:variant>
        <vt:i4>4784168</vt:i4>
      </vt:variant>
      <vt:variant>
        <vt:i4>909</vt:i4>
      </vt:variant>
      <vt:variant>
        <vt:i4>0</vt:i4>
      </vt:variant>
      <vt:variant>
        <vt:i4>5</vt:i4>
      </vt:variant>
      <vt:variant>
        <vt:lpwstr>https://dogv.gva.es/datos/2020/12/15/pdf/2020_10743.pdf</vt:lpwstr>
      </vt:variant>
      <vt:variant>
        <vt:lpwstr/>
      </vt:variant>
      <vt:variant>
        <vt:i4>1703979</vt:i4>
      </vt:variant>
      <vt:variant>
        <vt:i4>906</vt:i4>
      </vt:variant>
      <vt:variant>
        <vt:i4>0</vt:i4>
      </vt:variant>
      <vt:variant>
        <vt:i4>5</vt:i4>
      </vt:variant>
      <vt:variant>
        <vt:lpwstr>https://dogv.gva.es/datos/2019/05/03/pdf/2019_4442.pdf</vt:lpwstr>
      </vt:variant>
      <vt:variant>
        <vt:lpwstr/>
      </vt:variant>
      <vt:variant>
        <vt:i4>3735676</vt:i4>
      </vt:variant>
      <vt:variant>
        <vt:i4>903</vt:i4>
      </vt:variant>
      <vt:variant>
        <vt:i4>0</vt:i4>
      </vt:variant>
      <vt:variant>
        <vt:i4>5</vt:i4>
      </vt:variant>
      <vt:variant>
        <vt:lpwstr>https://dogv.gva.es/datos/2025/05/26/pdf/2025_17846_es.pdf</vt:lpwstr>
      </vt:variant>
      <vt:variant>
        <vt:lpwstr/>
      </vt:variant>
      <vt:variant>
        <vt:i4>3276927</vt:i4>
      </vt:variant>
      <vt:variant>
        <vt:i4>900</vt:i4>
      </vt:variant>
      <vt:variant>
        <vt:i4>0</vt:i4>
      </vt:variant>
      <vt:variant>
        <vt:i4>5</vt:i4>
      </vt:variant>
      <vt:variant>
        <vt:lpwstr>https://www.boe.es/buscar/pdf/2015/BOE-A-2015-11072-consolidado.pdf</vt:lpwstr>
      </vt:variant>
      <vt:variant>
        <vt:lpwstr/>
      </vt:variant>
      <vt:variant>
        <vt:i4>4915239</vt:i4>
      </vt:variant>
      <vt:variant>
        <vt:i4>897</vt:i4>
      </vt:variant>
      <vt:variant>
        <vt:i4>0</vt:i4>
      </vt:variant>
      <vt:variant>
        <vt:i4>5</vt:i4>
      </vt:variant>
      <vt:variant>
        <vt:lpwstr>https://dogv.gva.es/datos/2019/12/09/pdf/2019_11616.pdf</vt:lpwstr>
      </vt:variant>
      <vt:variant>
        <vt:lpwstr/>
      </vt:variant>
      <vt:variant>
        <vt:i4>4915239</vt:i4>
      </vt:variant>
      <vt:variant>
        <vt:i4>894</vt:i4>
      </vt:variant>
      <vt:variant>
        <vt:i4>0</vt:i4>
      </vt:variant>
      <vt:variant>
        <vt:i4>5</vt:i4>
      </vt:variant>
      <vt:variant>
        <vt:lpwstr>https://dogv.gva.es/datos/2019/12/09/pdf/2019_11616.pdf</vt:lpwstr>
      </vt:variant>
      <vt:variant>
        <vt:lpwstr/>
      </vt:variant>
      <vt:variant>
        <vt:i4>1572911</vt:i4>
      </vt:variant>
      <vt:variant>
        <vt:i4>891</vt:i4>
      </vt:variant>
      <vt:variant>
        <vt:i4>0</vt:i4>
      </vt:variant>
      <vt:variant>
        <vt:i4>5</vt:i4>
      </vt:variant>
      <vt:variant>
        <vt:lpwstr>https://dogv.gva.es/datos/2022/08/12/pdf/2022_7578.pdf</vt:lpwstr>
      </vt:variant>
      <vt:variant>
        <vt:lpwstr/>
      </vt:variant>
      <vt:variant>
        <vt:i4>1048623</vt:i4>
      </vt:variant>
      <vt:variant>
        <vt:i4>888</vt:i4>
      </vt:variant>
      <vt:variant>
        <vt:i4>0</vt:i4>
      </vt:variant>
      <vt:variant>
        <vt:i4>5</vt:i4>
      </vt:variant>
      <vt:variant>
        <vt:lpwstr>https://dogv.gva.es/datos/2022/08/11/pdf/2022_7573.pdf</vt:lpwstr>
      </vt:variant>
      <vt:variant>
        <vt:lpwstr/>
      </vt:variant>
      <vt:variant>
        <vt:i4>4915239</vt:i4>
      </vt:variant>
      <vt:variant>
        <vt:i4>885</vt:i4>
      </vt:variant>
      <vt:variant>
        <vt:i4>0</vt:i4>
      </vt:variant>
      <vt:variant>
        <vt:i4>5</vt:i4>
      </vt:variant>
      <vt:variant>
        <vt:lpwstr>https://dogv.gva.es/datos/2019/12/09/pdf/2019_11616.pdf</vt:lpwstr>
      </vt:variant>
      <vt:variant>
        <vt:lpwstr/>
      </vt:variant>
      <vt:variant>
        <vt:i4>1900577</vt:i4>
      </vt:variant>
      <vt:variant>
        <vt:i4>882</vt:i4>
      </vt:variant>
      <vt:variant>
        <vt:i4>0</vt:i4>
      </vt:variant>
      <vt:variant>
        <vt:i4>5</vt:i4>
      </vt:variant>
      <vt:variant>
        <vt:lpwstr>https://dogv.gva.es/datos/2023/03/30/pdf/2023_3259.pdf</vt:lpwstr>
      </vt:variant>
      <vt:variant>
        <vt:lpwstr/>
      </vt:variant>
      <vt:variant>
        <vt:i4>6422563</vt:i4>
      </vt:variant>
      <vt:variant>
        <vt:i4>879</vt:i4>
      </vt:variant>
      <vt:variant>
        <vt:i4>0</vt:i4>
      </vt:variant>
      <vt:variant>
        <vt:i4>5</vt:i4>
      </vt:variant>
      <vt:variant>
        <vt:lpwstr>https://prevencio.gva.es/es/fp-instrucciones-operativas-de-trabajo</vt:lpwstr>
      </vt:variant>
      <vt:variant>
        <vt:lpwstr/>
      </vt:variant>
      <vt:variant>
        <vt:i4>327692</vt:i4>
      </vt:variant>
      <vt:variant>
        <vt:i4>876</vt:i4>
      </vt:variant>
      <vt:variant>
        <vt:i4>0</vt:i4>
      </vt:variant>
      <vt:variant>
        <vt:i4>5</vt:i4>
      </vt:variant>
      <vt:variant>
        <vt:lpwstr>https://prevencio.gva.es/documents/161660390/162707426/SPRL_IOPRL_04+Informaci%C3%B3n+de+inter%C3%A9s+para+empleadas+en+situaci%C3%B3n+de+embarazo%2C+parto+reciente+o+lactancia.pdf/947b4c8f-ad15-4dda-a411-a69fcfceb062?t=1743758513078</vt:lpwstr>
      </vt:variant>
      <vt:variant>
        <vt:lpwstr/>
      </vt:variant>
      <vt:variant>
        <vt:i4>6422563</vt:i4>
      </vt:variant>
      <vt:variant>
        <vt:i4>873</vt:i4>
      </vt:variant>
      <vt:variant>
        <vt:i4>0</vt:i4>
      </vt:variant>
      <vt:variant>
        <vt:i4>5</vt:i4>
      </vt:variant>
      <vt:variant>
        <vt:lpwstr>https://prevencio.gva.es/es/fp-instrucciones-operativas-de-trabajo</vt:lpwstr>
      </vt:variant>
      <vt:variant>
        <vt:lpwstr/>
      </vt:variant>
      <vt:variant>
        <vt:i4>7012462</vt:i4>
      </vt:variant>
      <vt:variant>
        <vt:i4>870</vt:i4>
      </vt:variant>
      <vt:variant>
        <vt:i4>0</vt:i4>
      </vt:variant>
      <vt:variant>
        <vt:i4>5</vt:i4>
      </vt:variant>
      <vt:variant>
        <vt:lpwstr>https://ceice.gva.es/documents/162909733/363674847/Reglamento+URC+CAS.pdf/3ad7101e-af31-adba-ecb5-1b49bfb7d0e2?t=1662468168111</vt:lpwstr>
      </vt:variant>
      <vt:variant>
        <vt:lpwstr/>
      </vt:variant>
      <vt:variant>
        <vt:i4>7078004</vt:i4>
      </vt:variant>
      <vt:variant>
        <vt:i4>867</vt:i4>
      </vt:variant>
      <vt:variant>
        <vt:i4>0</vt:i4>
      </vt:variant>
      <vt:variant>
        <vt:i4>5</vt:i4>
      </vt:variant>
      <vt:variant>
        <vt:lpwstr>https://prevencio.gva.es/documents/161660390/382661148/Protocolo+de+prevenci%C3%B3n+y+actuaci%C3%B3n+ante+el+acoso+laboral+en+los+centros+docentes+dependientes+de+la+Conselleria+de+Educaci%C3%B3n%2C+Investigaci%C3%B3n%2C+Cultura+y+Deporte.pdf/8af8232c-8bd1-407c-856e-98a191349aab?t=1765884109796</vt:lpwstr>
      </vt:variant>
      <vt:variant>
        <vt:lpwstr/>
      </vt:variant>
      <vt:variant>
        <vt:i4>2883685</vt:i4>
      </vt:variant>
      <vt:variant>
        <vt:i4>864</vt:i4>
      </vt:variant>
      <vt:variant>
        <vt:i4>0</vt:i4>
      </vt:variant>
      <vt:variant>
        <vt:i4>5</vt:i4>
      </vt:variant>
      <vt:variant>
        <vt:lpwstr>https://prevencio.gva.es/documents/161660390/165946849/Gu%C3%ADa+de+buenas+practicas+para+prevenir+el+acoso+laboral_2018_cs/dad77d0d-1759-4628-a406-2e0ebe137484</vt:lpwstr>
      </vt:variant>
      <vt:variant>
        <vt:lpwstr/>
      </vt:variant>
      <vt:variant>
        <vt:i4>1966148</vt:i4>
      </vt:variant>
      <vt:variant>
        <vt:i4>861</vt:i4>
      </vt:variant>
      <vt:variant>
        <vt:i4>0</vt:i4>
      </vt:variant>
      <vt:variant>
        <vt:i4>5</vt:i4>
      </vt:variant>
      <vt:variant>
        <vt:lpwstr>https://ceice.gva.es/es/web/rrhh-educacion/riesgos-laborales</vt:lpwstr>
      </vt:variant>
      <vt:variant>
        <vt:lpwstr/>
      </vt:variant>
      <vt:variant>
        <vt:i4>4915239</vt:i4>
      </vt:variant>
      <vt:variant>
        <vt:i4>858</vt:i4>
      </vt:variant>
      <vt:variant>
        <vt:i4>0</vt:i4>
      </vt:variant>
      <vt:variant>
        <vt:i4>5</vt:i4>
      </vt:variant>
      <vt:variant>
        <vt:lpwstr>https://dogv.gva.es/datos/2019/12/09/pdf/2019_11616.pdf</vt:lpwstr>
      </vt:variant>
      <vt:variant>
        <vt:lpwstr/>
      </vt:variant>
      <vt:variant>
        <vt:i4>6553638</vt:i4>
      </vt:variant>
      <vt:variant>
        <vt:i4>855</vt:i4>
      </vt:variant>
      <vt:variant>
        <vt:i4>0</vt:i4>
      </vt:variant>
      <vt:variant>
        <vt:i4>5</vt:i4>
      </vt:variant>
      <vt:variant>
        <vt:lpwstr>https://ovice.gva.es/oficina_tactica/?idioma=es_ES</vt:lpwstr>
      </vt:variant>
      <vt:variant>
        <vt:lpwstr>/tramita/10007/10009/procedimientos</vt:lpwstr>
      </vt:variant>
      <vt:variant>
        <vt:i4>589939</vt:i4>
      </vt:variant>
      <vt:variant>
        <vt:i4>852</vt:i4>
      </vt:variant>
      <vt:variant>
        <vt:i4>0</vt:i4>
      </vt:variant>
      <vt:variant>
        <vt:i4>5</vt:i4>
      </vt:variant>
      <vt:variant>
        <vt:lpwstr>https://ceice.gva.es/documents/162909733/397868725/PROTOCOLO+EMERGENCIAS+FMA_CAS.pdf/0943d676-4139-2eae-c03b-3c263ef3966a?t=1761561951662</vt:lpwstr>
      </vt:variant>
      <vt:variant>
        <vt:lpwstr/>
      </vt:variant>
      <vt:variant>
        <vt:i4>4915239</vt:i4>
      </vt:variant>
      <vt:variant>
        <vt:i4>849</vt:i4>
      </vt:variant>
      <vt:variant>
        <vt:i4>0</vt:i4>
      </vt:variant>
      <vt:variant>
        <vt:i4>5</vt:i4>
      </vt:variant>
      <vt:variant>
        <vt:lpwstr>https://dogv.gva.es/datos/2019/12/09/pdf/2019_11616.pdf</vt:lpwstr>
      </vt:variant>
      <vt:variant>
        <vt:lpwstr/>
      </vt:variant>
      <vt:variant>
        <vt:i4>7209034</vt:i4>
      </vt:variant>
      <vt:variant>
        <vt:i4>846</vt:i4>
      </vt:variant>
      <vt:variant>
        <vt:i4>0</vt:i4>
      </vt:variant>
      <vt:variant>
        <vt:i4>5</vt:i4>
      </vt:variant>
      <vt:variant>
        <vt:lpwstr>https://ceice.gva.es/webitaca/docs/avisos/inst_260602_SAE_altas_temperaturas_firmado.pdf</vt:lpwstr>
      </vt:variant>
      <vt:variant>
        <vt:lpwstr/>
      </vt:variant>
      <vt:variant>
        <vt:i4>1376292</vt:i4>
      </vt:variant>
      <vt:variant>
        <vt:i4>843</vt:i4>
      </vt:variant>
      <vt:variant>
        <vt:i4>0</vt:i4>
      </vt:variant>
      <vt:variant>
        <vt:i4>5</vt:i4>
      </vt:variant>
      <vt:variant>
        <vt:lpwstr>https://dogv.gva.es/datos/2018/06/22/pdf/2018_6099.pdf</vt:lpwstr>
      </vt:variant>
      <vt:variant>
        <vt:lpwstr/>
      </vt:variant>
      <vt:variant>
        <vt:i4>1966148</vt:i4>
      </vt:variant>
      <vt:variant>
        <vt:i4>840</vt:i4>
      </vt:variant>
      <vt:variant>
        <vt:i4>0</vt:i4>
      </vt:variant>
      <vt:variant>
        <vt:i4>5</vt:i4>
      </vt:variant>
      <vt:variant>
        <vt:lpwstr>https://ceice.gva.es/es/web/rrhh-educacion/riesgos-laborales</vt:lpwstr>
      </vt:variant>
      <vt:variant>
        <vt:lpwstr/>
      </vt:variant>
      <vt:variant>
        <vt:i4>4915239</vt:i4>
      </vt:variant>
      <vt:variant>
        <vt:i4>837</vt:i4>
      </vt:variant>
      <vt:variant>
        <vt:i4>0</vt:i4>
      </vt:variant>
      <vt:variant>
        <vt:i4>5</vt:i4>
      </vt:variant>
      <vt:variant>
        <vt:lpwstr>https://dogv.gva.es/datos/2019/12/09/pdf/2019_11616.pdf</vt:lpwstr>
      </vt:variant>
      <vt:variant>
        <vt:lpwstr/>
      </vt:variant>
      <vt:variant>
        <vt:i4>4784132</vt:i4>
      </vt:variant>
      <vt:variant>
        <vt:i4>834</vt:i4>
      </vt:variant>
      <vt:variant>
        <vt:i4>0</vt:i4>
      </vt:variant>
      <vt:variant>
        <vt:i4>5</vt:i4>
      </vt:variant>
      <vt:variant>
        <vt:lpwstr>https://www.aepd.es/media/guias/guia-orientaciones-apps-datos-alumnos.pdf</vt:lpwstr>
      </vt:variant>
      <vt:variant>
        <vt:lpwstr/>
      </vt:variant>
      <vt:variant>
        <vt:i4>4653164</vt:i4>
      </vt:variant>
      <vt:variant>
        <vt:i4>831</vt:i4>
      </vt:variant>
      <vt:variant>
        <vt:i4>0</vt:i4>
      </vt:variant>
      <vt:variant>
        <vt:i4>5</vt:i4>
      </vt:variant>
      <vt:variant>
        <vt:lpwstr>https://www.gva.es/es/inicio/procedimientos?id_proc=19970</vt:lpwstr>
      </vt:variant>
      <vt:variant>
        <vt:lpwstr/>
      </vt:variant>
      <vt:variant>
        <vt:i4>2621500</vt:i4>
      </vt:variant>
      <vt:variant>
        <vt:i4>828</vt:i4>
      </vt:variant>
      <vt:variant>
        <vt:i4>0</vt:i4>
      </vt:variant>
      <vt:variant>
        <vt:i4>5</vt:i4>
      </vt:variant>
      <vt:variant>
        <vt:lpwstr>https://participacio.gva.es/es/web/delegacion-de-proteccion-de-datos-gva/inici</vt:lpwstr>
      </vt:variant>
      <vt:variant>
        <vt:lpwstr/>
      </vt:variant>
      <vt:variant>
        <vt:i4>2097254</vt:i4>
      </vt:variant>
      <vt:variant>
        <vt:i4>825</vt:i4>
      </vt:variant>
      <vt:variant>
        <vt:i4>0</vt:i4>
      </vt:variant>
      <vt:variant>
        <vt:i4>5</vt:i4>
      </vt:variant>
      <vt:variant>
        <vt:lpwstr>https://ceice.gva.es/es/registre-de-tractament-de-dades</vt:lpwstr>
      </vt:variant>
      <vt:variant>
        <vt:lpwstr/>
      </vt:variant>
      <vt:variant>
        <vt:i4>4915239</vt:i4>
      </vt:variant>
      <vt:variant>
        <vt:i4>822</vt:i4>
      </vt:variant>
      <vt:variant>
        <vt:i4>0</vt:i4>
      </vt:variant>
      <vt:variant>
        <vt:i4>5</vt:i4>
      </vt:variant>
      <vt:variant>
        <vt:lpwstr>https://dogv.gva.es/datos/2019/12/09/pdf/2019_11616.pdf</vt:lpwstr>
      </vt:variant>
      <vt:variant>
        <vt:lpwstr/>
      </vt:variant>
      <vt:variant>
        <vt:i4>5832808</vt:i4>
      </vt:variant>
      <vt:variant>
        <vt:i4>819</vt:i4>
      </vt:variant>
      <vt:variant>
        <vt:i4>0</vt:i4>
      </vt:variant>
      <vt:variant>
        <vt:i4>5</vt:i4>
      </vt:variant>
      <vt:variant>
        <vt:lpwstr>https://ceice.gva.es/documents/169149987/172730389/Guia_Accessibilitat_Digital_Inclusio_Educativa_2020.pdf</vt:lpwstr>
      </vt:variant>
      <vt:variant>
        <vt:lpwstr/>
      </vt:variant>
      <vt:variant>
        <vt:i4>4915239</vt:i4>
      </vt:variant>
      <vt:variant>
        <vt:i4>816</vt:i4>
      </vt:variant>
      <vt:variant>
        <vt:i4>0</vt:i4>
      </vt:variant>
      <vt:variant>
        <vt:i4>5</vt:i4>
      </vt:variant>
      <vt:variant>
        <vt:lpwstr>https://dogv.gva.es/datos/2019/12/09/pdf/2019_11616.pdf</vt:lpwstr>
      </vt:variant>
      <vt:variant>
        <vt:lpwstr/>
      </vt:variant>
      <vt:variant>
        <vt:i4>4522022</vt:i4>
      </vt:variant>
      <vt:variant>
        <vt:i4>813</vt:i4>
      </vt:variant>
      <vt:variant>
        <vt:i4>0</vt:i4>
      </vt:variant>
      <vt:variant>
        <vt:i4>5</vt:i4>
      </vt:variant>
      <vt:variant>
        <vt:lpwstr>https://dogv.gva.es/datos/2018/12/03/pdf/2018_11040.pdf</vt:lpwstr>
      </vt:variant>
      <vt:variant>
        <vt:lpwstr/>
      </vt:variant>
      <vt:variant>
        <vt:i4>1703979</vt:i4>
      </vt:variant>
      <vt:variant>
        <vt:i4>810</vt:i4>
      </vt:variant>
      <vt:variant>
        <vt:i4>0</vt:i4>
      </vt:variant>
      <vt:variant>
        <vt:i4>5</vt:i4>
      </vt:variant>
      <vt:variant>
        <vt:lpwstr>https://dogv.gva.es/datos/2019/05/03/pdf/2019_4442.pdf</vt:lpwstr>
      </vt:variant>
      <vt:variant>
        <vt:lpwstr/>
      </vt:variant>
      <vt:variant>
        <vt:i4>4915239</vt:i4>
      </vt:variant>
      <vt:variant>
        <vt:i4>807</vt:i4>
      </vt:variant>
      <vt:variant>
        <vt:i4>0</vt:i4>
      </vt:variant>
      <vt:variant>
        <vt:i4>5</vt:i4>
      </vt:variant>
      <vt:variant>
        <vt:lpwstr>https://dogv.gva.es/datos/2019/12/09/pdf/2019_11616.pdf</vt:lpwstr>
      </vt:variant>
      <vt:variant>
        <vt:lpwstr/>
      </vt:variant>
      <vt:variant>
        <vt:i4>4915239</vt:i4>
      </vt:variant>
      <vt:variant>
        <vt:i4>804</vt:i4>
      </vt:variant>
      <vt:variant>
        <vt:i4>0</vt:i4>
      </vt:variant>
      <vt:variant>
        <vt:i4>5</vt:i4>
      </vt:variant>
      <vt:variant>
        <vt:lpwstr>https://dogv.gva.es/datos/2019/12/09/pdf/2019_11616.pdf</vt:lpwstr>
      </vt:variant>
      <vt:variant>
        <vt:lpwstr/>
      </vt:variant>
      <vt:variant>
        <vt:i4>4784161</vt:i4>
      </vt:variant>
      <vt:variant>
        <vt:i4>801</vt:i4>
      </vt:variant>
      <vt:variant>
        <vt:i4>0</vt:i4>
      </vt:variant>
      <vt:variant>
        <vt:i4>5</vt:i4>
      </vt:variant>
      <vt:variant>
        <vt:lpwstr>https://dogv.gva.es/datos/2019/12/02/pdf/2019_11482.pdf</vt:lpwstr>
      </vt:variant>
      <vt:variant>
        <vt:lpwstr/>
      </vt:variant>
      <vt:variant>
        <vt:i4>4784161</vt:i4>
      </vt:variant>
      <vt:variant>
        <vt:i4>798</vt:i4>
      </vt:variant>
      <vt:variant>
        <vt:i4>0</vt:i4>
      </vt:variant>
      <vt:variant>
        <vt:i4>5</vt:i4>
      </vt:variant>
      <vt:variant>
        <vt:lpwstr>https://dogv.gva.es/datos/2019/12/02/pdf/2019_11482.pdf</vt:lpwstr>
      </vt:variant>
      <vt:variant>
        <vt:lpwstr/>
      </vt:variant>
      <vt:variant>
        <vt:i4>7798790</vt:i4>
      </vt:variant>
      <vt:variant>
        <vt:i4>795</vt:i4>
      </vt:variant>
      <vt:variant>
        <vt:i4>0</vt:i4>
      </vt:variant>
      <vt:variant>
        <vt:i4>5</vt:i4>
      </vt:variant>
      <vt:variant>
        <vt:lpwstr>https://dogv.gva.es/datos/consolidacion/2018/2018_12057_20241210_es.pdf</vt:lpwstr>
      </vt:variant>
      <vt:variant>
        <vt:lpwstr/>
      </vt:variant>
      <vt:variant>
        <vt:i4>4915239</vt:i4>
      </vt:variant>
      <vt:variant>
        <vt:i4>792</vt:i4>
      </vt:variant>
      <vt:variant>
        <vt:i4>0</vt:i4>
      </vt:variant>
      <vt:variant>
        <vt:i4>5</vt:i4>
      </vt:variant>
      <vt:variant>
        <vt:lpwstr>https://dogv.gva.es/datos/2019/12/09/pdf/2019_11616.pdf</vt:lpwstr>
      </vt:variant>
      <vt:variant>
        <vt:lpwstr/>
      </vt:variant>
      <vt:variant>
        <vt:i4>7864375</vt:i4>
      </vt:variant>
      <vt:variant>
        <vt:i4>789</vt:i4>
      </vt:variant>
      <vt:variant>
        <vt:i4>0</vt:i4>
      </vt:variant>
      <vt:variant>
        <vt:i4>5</vt:i4>
      </vt:variant>
      <vt:variant>
        <vt:lpwstr>https://prevencio.gva.es/es/fp-instrucciones-operativas-de-trabajo/-/documentos/1626000980/folder/396261200</vt:lpwstr>
      </vt:variant>
      <vt:variant>
        <vt:lpwstr/>
      </vt:variant>
      <vt:variant>
        <vt:i4>5767285</vt:i4>
      </vt:variant>
      <vt:variant>
        <vt:i4>786</vt:i4>
      </vt:variant>
      <vt:variant>
        <vt:i4>0</vt:i4>
      </vt:variant>
      <vt:variant>
        <vt:i4>5</vt:i4>
      </vt:variant>
      <vt:variant>
        <vt:lpwstr>https://ceice.gva.es/documents/161634279/380507814/Plan+Sostenibilidad_CAS..pdf/f00905e8-e689-3beb-533f-ea76f8b12788</vt:lpwstr>
      </vt:variant>
      <vt:variant>
        <vt:lpwstr/>
      </vt:variant>
      <vt:variant>
        <vt:i4>4915239</vt:i4>
      </vt:variant>
      <vt:variant>
        <vt:i4>783</vt:i4>
      </vt:variant>
      <vt:variant>
        <vt:i4>0</vt:i4>
      </vt:variant>
      <vt:variant>
        <vt:i4>5</vt:i4>
      </vt:variant>
      <vt:variant>
        <vt:lpwstr>https://dogv.gva.es/datos/2019/12/09/pdf/2019_11616.pdf</vt:lpwstr>
      </vt:variant>
      <vt:variant>
        <vt:lpwstr/>
      </vt:variant>
      <vt:variant>
        <vt:i4>4915239</vt:i4>
      </vt:variant>
      <vt:variant>
        <vt:i4>780</vt:i4>
      </vt:variant>
      <vt:variant>
        <vt:i4>0</vt:i4>
      </vt:variant>
      <vt:variant>
        <vt:i4>5</vt:i4>
      </vt:variant>
      <vt:variant>
        <vt:lpwstr>https://dogv.gva.es/datos/2019/12/09/pdf/2019_11616.pdf</vt:lpwstr>
      </vt:variant>
      <vt:variant>
        <vt:lpwstr/>
      </vt:variant>
      <vt:variant>
        <vt:i4>4915239</vt:i4>
      </vt:variant>
      <vt:variant>
        <vt:i4>777</vt:i4>
      </vt:variant>
      <vt:variant>
        <vt:i4>0</vt:i4>
      </vt:variant>
      <vt:variant>
        <vt:i4>5</vt:i4>
      </vt:variant>
      <vt:variant>
        <vt:lpwstr>https://dogv.gva.es/datos/2019/12/09/pdf/2019_11616.pdf</vt:lpwstr>
      </vt:variant>
      <vt:variant>
        <vt:lpwstr/>
      </vt:variant>
      <vt:variant>
        <vt:i4>4915239</vt:i4>
      </vt:variant>
      <vt:variant>
        <vt:i4>774</vt:i4>
      </vt:variant>
      <vt:variant>
        <vt:i4>0</vt:i4>
      </vt:variant>
      <vt:variant>
        <vt:i4>5</vt:i4>
      </vt:variant>
      <vt:variant>
        <vt:lpwstr>https://dogv.gva.es/datos/2019/12/09/pdf/2019_11616.pdf</vt:lpwstr>
      </vt:variant>
      <vt:variant>
        <vt:lpwstr/>
      </vt:variant>
      <vt:variant>
        <vt:i4>4915239</vt:i4>
      </vt:variant>
      <vt:variant>
        <vt:i4>771</vt:i4>
      </vt:variant>
      <vt:variant>
        <vt:i4>0</vt:i4>
      </vt:variant>
      <vt:variant>
        <vt:i4>5</vt:i4>
      </vt:variant>
      <vt:variant>
        <vt:lpwstr>https://dogv.gva.es/datos/2019/12/09/pdf/2019_11616.pdf</vt:lpwstr>
      </vt:variant>
      <vt:variant>
        <vt:lpwstr/>
      </vt:variant>
      <vt:variant>
        <vt:i4>4915239</vt:i4>
      </vt:variant>
      <vt:variant>
        <vt:i4>768</vt:i4>
      </vt:variant>
      <vt:variant>
        <vt:i4>0</vt:i4>
      </vt:variant>
      <vt:variant>
        <vt:i4>5</vt:i4>
      </vt:variant>
      <vt:variant>
        <vt:lpwstr>https://dogv.gva.es/datos/2019/12/09/pdf/2019_11616.pdf</vt:lpwstr>
      </vt:variant>
      <vt:variant>
        <vt:lpwstr/>
      </vt:variant>
      <vt:variant>
        <vt:i4>4915239</vt:i4>
      </vt:variant>
      <vt:variant>
        <vt:i4>765</vt:i4>
      </vt:variant>
      <vt:variant>
        <vt:i4>0</vt:i4>
      </vt:variant>
      <vt:variant>
        <vt:i4>5</vt:i4>
      </vt:variant>
      <vt:variant>
        <vt:lpwstr>https://dogv.gva.es/datos/2019/12/09/pdf/2019_11616.pdf</vt:lpwstr>
      </vt:variant>
      <vt:variant>
        <vt:lpwstr/>
      </vt:variant>
      <vt:variant>
        <vt:i4>4915239</vt:i4>
      </vt:variant>
      <vt:variant>
        <vt:i4>762</vt:i4>
      </vt:variant>
      <vt:variant>
        <vt:i4>0</vt:i4>
      </vt:variant>
      <vt:variant>
        <vt:i4>5</vt:i4>
      </vt:variant>
      <vt:variant>
        <vt:lpwstr>https://dogv.gva.es/datos/2019/12/09/pdf/2019_11616.pdf</vt:lpwstr>
      </vt:variant>
      <vt:variant>
        <vt:lpwstr/>
      </vt:variant>
      <vt:variant>
        <vt:i4>5832771</vt:i4>
      </vt:variant>
      <vt:variant>
        <vt:i4>759</vt:i4>
      </vt:variant>
      <vt:variant>
        <vt:i4>0</vt:i4>
      </vt:variant>
      <vt:variant>
        <vt:i4>5</vt:i4>
      </vt:variant>
      <vt:variant>
        <vt:lpwstr>https://www.educacionfpydeportes.gob.es/servicios-al-ciudadano/catalogo/centros-docentes/becas-ayudas-subvenciones/no-universitarios.html</vt:lpwstr>
      </vt:variant>
      <vt:variant>
        <vt:lpwstr/>
      </vt:variant>
      <vt:variant>
        <vt:i4>2293864</vt:i4>
      </vt:variant>
      <vt:variant>
        <vt:i4>756</vt:i4>
      </vt:variant>
      <vt:variant>
        <vt:i4>0</vt:i4>
      </vt:variant>
      <vt:variant>
        <vt:i4>5</vt:i4>
      </vt:variant>
      <vt:variant>
        <vt:lpwstr>https://ceice.gva.es/es/web/ensenanzas-en-lenguas/pont-de-llengues</vt:lpwstr>
      </vt:variant>
      <vt:variant>
        <vt:lpwstr/>
      </vt:variant>
      <vt:variant>
        <vt:i4>7143543</vt:i4>
      </vt:variant>
      <vt:variant>
        <vt:i4>753</vt:i4>
      </vt:variant>
      <vt:variant>
        <vt:i4>0</vt:i4>
      </vt:variant>
      <vt:variant>
        <vt:i4>5</vt:i4>
      </vt:variant>
      <vt:variant>
        <vt:lpwstr>https://ceice.gva.es/es/web/ensenanzas-en-lenguas/immersio-linguistica</vt:lpwstr>
      </vt:variant>
      <vt:variant>
        <vt:lpwstr/>
      </vt:variant>
      <vt:variant>
        <vt:i4>7143467</vt:i4>
      </vt:variant>
      <vt:variant>
        <vt:i4>750</vt:i4>
      </vt:variant>
      <vt:variant>
        <vt:i4>0</vt:i4>
      </vt:variant>
      <vt:variant>
        <vt:i4>5</vt:i4>
      </vt:variant>
      <vt:variant>
        <vt:lpwstr>https://ceice.gva.es/es/web/ensenanzas-en-lenguas/batxibac</vt:lpwstr>
      </vt:variant>
      <vt:variant>
        <vt:lpwstr/>
      </vt:variant>
      <vt:variant>
        <vt:i4>4456517</vt:i4>
      </vt:variant>
      <vt:variant>
        <vt:i4>747</vt:i4>
      </vt:variant>
      <vt:variant>
        <vt:i4>0</vt:i4>
      </vt:variant>
      <vt:variant>
        <vt:i4>5</vt:i4>
      </vt:variant>
      <vt:variant>
        <vt:lpwstr>https://ceice.gva.es/documents/162783553/162784556/Cartera_actuacions_promocio_salut_entorn_educatiu_2025_2026_cas.pdf</vt:lpwstr>
      </vt:variant>
      <vt:variant>
        <vt:lpwstr/>
      </vt:variant>
      <vt:variant>
        <vt:i4>6422567</vt:i4>
      </vt:variant>
      <vt:variant>
        <vt:i4>744</vt:i4>
      </vt:variant>
      <vt:variant>
        <vt:i4>0</vt:i4>
      </vt:variant>
      <vt:variant>
        <vt:i4>5</vt:i4>
      </vt:variant>
      <vt:variant>
        <vt:lpwstr>https://presidencia.gva.es/es/web/deporte/ayudas-a-centros-educativos-promotores-de-la-actividad-fisica-y-el-deporte-cepafe-de-la-comunitat-valenciana</vt:lpwstr>
      </vt:variant>
      <vt:variant>
        <vt:lpwstr/>
      </vt:variant>
      <vt:variant>
        <vt:i4>196676</vt:i4>
      </vt:variant>
      <vt:variant>
        <vt:i4>741</vt:i4>
      </vt:variant>
      <vt:variant>
        <vt:i4>0</vt:i4>
      </vt:variant>
      <vt:variant>
        <vt:i4>5</vt:i4>
      </vt:variant>
      <vt:variant>
        <vt:lpwstr>https://portal.edu.gva.es/aulestransformadores/es/inicio/</vt:lpwstr>
      </vt:variant>
      <vt:variant>
        <vt:lpwstr/>
      </vt:variant>
      <vt:variant>
        <vt:i4>5046363</vt:i4>
      </vt:variant>
      <vt:variant>
        <vt:i4>738</vt:i4>
      </vt:variant>
      <vt:variant>
        <vt:i4>0</vt:i4>
      </vt:variant>
      <vt:variant>
        <vt:i4>5</vt:i4>
      </vt:variant>
      <vt:variant>
        <vt:lpwstr>https://ceice.gva.es/es/web/ensenanzas-en-lenguas/pel-electronico</vt:lpwstr>
      </vt:variant>
      <vt:variant>
        <vt:lpwstr/>
      </vt:variant>
      <vt:variant>
        <vt:i4>6815805</vt:i4>
      </vt:variant>
      <vt:variant>
        <vt:i4>735</vt:i4>
      </vt:variant>
      <vt:variant>
        <vt:i4>0</vt:i4>
      </vt:variant>
      <vt:variant>
        <vt:i4>5</vt:i4>
      </vt:variant>
      <vt:variant>
        <vt:lpwstr>https://ceice.gva.es/es/web/ensenanzas-en-lenguas/portfolio</vt:lpwstr>
      </vt:variant>
      <vt:variant>
        <vt:lpwstr/>
      </vt:variant>
      <vt:variant>
        <vt:i4>4325426</vt:i4>
      </vt:variant>
      <vt:variant>
        <vt:i4>732</vt:i4>
      </vt:variant>
      <vt:variant>
        <vt:i4>0</vt:i4>
      </vt:variant>
      <vt:variant>
        <vt:i4>5</vt:i4>
      </vt:variant>
      <vt:variant>
        <vt:lpwstr>https://ceice.gva.es/es/web/formacion-profesional/erasmus/-/asset_publisher/LP0y2b5smbsA/content/formacion-online-etwinning</vt:lpwstr>
      </vt:variant>
      <vt:variant>
        <vt:lpwstr/>
      </vt:variant>
      <vt:variant>
        <vt:i4>6029403</vt:i4>
      </vt:variant>
      <vt:variant>
        <vt:i4>729</vt:i4>
      </vt:variant>
      <vt:variant>
        <vt:i4>0</vt:i4>
      </vt:variant>
      <vt:variant>
        <vt:i4>5</vt:i4>
      </vt:variant>
      <vt:variant>
        <vt:lpwstr>https://ceice.gva.es/es/web/inclusioeducativa/benestar-emocional-prevencio-addiccions</vt:lpwstr>
      </vt:variant>
      <vt:variant>
        <vt:lpwstr/>
      </vt:variant>
      <vt:variant>
        <vt:i4>4849668</vt:i4>
      </vt:variant>
      <vt:variant>
        <vt:i4>726</vt:i4>
      </vt:variant>
      <vt:variant>
        <vt:i4>0</vt:i4>
      </vt:variant>
      <vt:variant>
        <vt:i4>5</vt:i4>
      </vt:variant>
      <vt:variant>
        <vt:lpwstr>https://portal.edu.gva.es/connectats/</vt:lpwstr>
      </vt:variant>
      <vt:variant>
        <vt:lpwstr/>
      </vt:variant>
      <vt:variant>
        <vt:i4>1310787</vt:i4>
      </vt:variant>
      <vt:variant>
        <vt:i4>723</vt:i4>
      </vt:variant>
      <vt:variant>
        <vt:i4>0</vt:i4>
      </vt:variant>
      <vt:variant>
        <vt:i4>5</vt:i4>
      </vt:variant>
      <vt:variant>
        <vt:lpwstr>https://ceice.gva.es/es/web/inclusioeducativa/programes-fons-europeus</vt:lpwstr>
      </vt:variant>
      <vt:variant>
        <vt:lpwstr/>
      </vt:variant>
      <vt:variant>
        <vt:i4>1310787</vt:i4>
      </vt:variant>
      <vt:variant>
        <vt:i4>720</vt:i4>
      </vt:variant>
      <vt:variant>
        <vt:i4>0</vt:i4>
      </vt:variant>
      <vt:variant>
        <vt:i4>5</vt:i4>
      </vt:variant>
      <vt:variant>
        <vt:lpwstr>https://ceice.gva.es/es/web/inclusioeducativa/programes-fons-europeus</vt:lpwstr>
      </vt:variant>
      <vt:variant>
        <vt:lpwstr/>
      </vt:variant>
      <vt:variant>
        <vt:i4>6291564</vt:i4>
      </vt:variant>
      <vt:variant>
        <vt:i4>717</vt:i4>
      </vt:variant>
      <vt:variant>
        <vt:i4>0</vt:i4>
      </vt:variant>
      <vt:variant>
        <vt:i4>5</vt:i4>
      </vt:variant>
      <vt:variant>
        <vt:lpwstr>https://ceice.gva.es/es/web/innovacion-calidad/proaplus</vt:lpwstr>
      </vt:variant>
      <vt:variant>
        <vt:lpwstr/>
      </vt:variant>
      <vt:variant>
        <vt:i4>7798833</vt:i4>
      </vt:variant>
      <vt:variant>
        <vt:i4>714</vt:i4>
      </vt:variant>
      <vt:variant>
        <vt:i4>0</vt:i4>
      </vt:variant>
      <vt:variant>
        <vt:i4>5</vt:i4>
      </vt:variant>
      <vt:variant>
        <vt:lpwstr>https://ceice.gva.es/es/web/innovacion-calidad/competencia-lectora</vt:lpwstr>
      </vt:variant>
      <vt:variant>
        <vt:lpwstr/>
      </vt:variant>
      <vt:variant>
        <vt:i4>1376350</vt:i4>
      </vt:variant>
      <vt:variant>
        <vt:i4>711</vt:i4>
      </vt:variant>
      <vt:variant>
        <vt:i4>0</vt:i4>
      </vt:variant>
      <vt:variant>
        <vt:i4>5</vt:i4>
      </vt:variant>
      <vt:variant>
        <vt:lpwstr>https://ceice.gva.es/es/web/innovacion-calidad/competencia-matematica</vt:lpwstr>
      </vt:variant>
      <vt:variant>
        <vt:lpwstr/>
      </vt:variant>
      <vt:variant>
        <vt:i4>1245248</vt:i4>
      </vt:variant>
      <vt:variant>
        <vt:i4>708</vt:i4>
      </vt:variant>
      <vt:variant>
        <vt:i4>0</vt:i4>
      </vt:variant>
      <vt:variant>
        <vt:i4>5</vt:i4>
      </vt:variant>
      <vt:variant>
        <vt:lpwstr>https://ceice.gva.es/es/web/innovacion-calidad/alimentacio-saludable</vt:lpwstr>
      </vt:variant>
      <vt:variant>
        <vt:lpwstr/>
      </vt:variant>
      <vt:variant>
        <vt:i4>2228257</vt:i4>
      </vt:variant>
      <vt:variant>
        <vt:i4>705</vt:i4>
      </vt:variant>
      <vt:variant>
        <vt:i4>0</vt:i4>
      </vt:variant>
      <vt:variant>
        <vt:i4>5</vt:i4>
      </vt:variant>
      <vt:variant>
        <vt:lpwstr>https://ceice.gva.es/es/web/innovacion-educacion/mat180</vt:lpwstr>
      </vt:variant>
      <vt:variant>
        <vt:lpwstr/>
      </vt:variant>
      <vt:variant>
        <vt:i4>4849692</vt:i4>
      </vt:variant>
      <vt:variant>
        <vt:i4>702</vt:i4>
      </vt:variant>
      <vt:variant>
        <vt:i4>0</vt:i4>
      </vt:variant>
      <vt:variant>
        <vt:i4>5</vt:i4>
      </vt:variant>
      <vt:variant>
        <vt:lpwstr>https://ceice.gva.es/es/web/innovacion-educacion/projecte-guardabosc</vt:lpwstr>
      </vt:variant>
      <vt:variant>
        <vt:lpwstr/>
      </vt:variant>
      <vt:variant>
        <vt:i4>7274619</vt:i4>
      </vt:variant>
      <vt:variant>
        <vt:i4>699</vt:i4>
      </vt:variant>
      <vt:variant>
        <vt:i4>0</vt:i4>
      </vt:variant>
      <vt:variant>
        <vt:i4>5</vt:i4>
      </vt:variant>
      <vt:variant>
        <vt:lpwstr>https://ceice.gva.es/es/web/innovacion-educacion/biblioinnovat</vt:lpwstr>
      </vt:variant>
      <vt:variant>
        <vt:lpwstr/>
      </vt:variant>
      <vt:variant>
        <vt:i4>1703960</vt:i4>
      </vt:variant>
      <vt:variant>
        <vt:i4>696</vt:i4>
      </vt:variant>
      <vt:variant>
        <vt:i4>0</vt:i4>
      </vt:variant>
      <vt:variant>
        <vt:i4>5</vt:i4>
      </vt:variant>
      <vt:variant>
        <vt:lpwstr>https://ceice.gva.es/es/web/innovacion-educacion/piie</vt:lpwstr>
      </vt:variant>
      <vt:variant>
        <vt:lpwstr/>
      </vt:variant>
      <vt:variant>
        <vt:i4>7995491</vt:i4>
      </vt:variant>
      <vt:variant>
        <vt:i4>693</vt:i4>
      </vt:variant>
      <vt:variant>
        <vt:i4>0</vt:i4>
      </vt:variant>
      <vt:variant>
        <vt:i4>5</vt:i4>
      </vt:variant>
      <vt:variant>
        <vt:lpwstr>https://portal.edu.gva.es/totedu/es/inici2-es/</vt:lpwstr>
      </vt:variant>
      <vt:variant>
        <vt:lpwstr/>
      </vt:variant>
      <vt:variant>
        <vt:i4>4522005</vt:i4>
      </vt:variant>
      <vt:variant>
        <vt:i4>690</vt:i4>
      </vt:variant>
      <vt:variant>
        <vt:i4>0</vt:i4>
      </vt:variant>
      <vt:variant>
        <vt:i4>5</vt:i4>
      </vt:variant>
      <vt:variant>
        <vt:lpwstr>https://ceice.gva.es/es/web/ensenanzas-regimen-especial/musica-dansa/centres/tramits-centres/coordinacio-horaria</vt:lpwstr>
      </vt:variant>
      <vt:variant>
        <vt:lpwstr/>
      </vt:variant>
      <vt:variant>
        <vt:i4>6291569</vt:i4>
      </vt:variant>
      <vt:variant>
        <vt:i4>687</vt:i4>
      </vt:variant>
      <vt:variant>
        <vt:i4>0</vt:i4>
      </vt:variant>
      <vt:variant>
        <vt:i4>5</vt:i4>
      </vt:variant>
      <vt:variant>
        <vt:lpwstr>https://www.boe.es/boe/dias/2025/04/16/pdfs/BOE-A-2025-7659.pdf</vt:lpwstr>
      </vt:variant>
      <vt:variant>
        <vt:lpwstr/>
      </vt:variant>
      <vt:variant>
        <vt:i4>3342379</vt:i4>
      </vt:variant>
      <vt:variant>
        <vt:i4>684</vt:i4>
      </vt:variant>
      <vt:variant>
        <vt:i4>0</vt:i4>
      </vt:variant>
      <vt:variant>
        <vt:i4>5</vt:i4>
      </vt:variant>
      <vt:variant>
        <vt:lpwstr>https://www.boe.es/buscar/pdf/2019/BOE-A-2019-1986-consolidado.pdf</vt:lpwstr>
      </vt:variant>
      <vt:variant>
        <vt:lpwstr/>
      </vt:variant>
      <vt:variant>
        <vt:i4>6881405</vt:i4>
      </vt:variant>
      <vt:variant>
        <vt:i4>681</vt:i4>
      </vt:variant>
      <vt:variant>
        <vt:i4>0</vt:i4>
      </vt:variant>
      <vt:variant>
        <vt:i4>5</vt:i4>
      </vt:variant>
      <vt:variant>
        <vt:lpwstr>https://www.boe.es/boe/dias/2025/04/02/pdfs/BOE-A-2025-6597.pdf</vt:lpwstr>
      </vt:variant>
      <vt:variant>
        <vt:lpwstr/>
      </vt:variant>
      <vt:variant>
        <vt:i4>3211387</vt:i4>
      </vt:variant>
      <vt:variant>
        <vt:i4>678</vt:i4>
      </vt:variant>
      <vt:variant>
        <vt:i4>0</vt:i4>
      </vt:variant>
      <vt:variant>
        <vt:i4>5</vt:i4>
      </vt:variant>
      <vt:variant>
        <vt:lpwstr>https://www.boe.es/buscar/pdf/2011/BOE-A-2011-11604-consolidado.pdf</vt:lpwstr>
      </vt:variant>
      <vt:variant>
        <vt:lpwstr/>
      </vt:variant>
      <vt:variant>
        <vt:i4>6619177</vt:i4>
      </vt:variant>
      <vt:variant>
        <vt:i4>675</vt:i4>
      </vt:variant>
      <vt:variant>
        <vt:i4>0</vt:i4>
      </vt:variant>
      <vt:variant>
        <vt:i4>5</vt:i4>
      </vt:variant>
      <vt:variant>
        <vt:lpwstr>https://portal.edu.gva.es/pladigital/es/inicio/</vt:lpwstr>
      </vt:variant>
      <vt:variant>
        <vt:lpwstr/>
      </vt:variant>
      <vt:variant>
        <vt:i4>1835052</vt:i4>
      </vt:variant>
      <vt:variant>
        <vt:i4>672</vt:i4>
      </vt:variant>
      <vt:variant>
        <vt:i4>0</vt:i4>
      </vt:variant>
      <vt:variant>
        <vt:i4>5</vt:i4>
      </vt:variant>
      <vt:variant>
        <vt:lpwstr>https://dogv.gva.es/datos/2023/03/31/pdf/2023_3388.pdf</vt:lpwstr>
      </vt:variant>
      <vt:variant>
        <vt:lpwstr/>
      </vt:variant>
      <vt:variant>
        <vt:i4>1310758</vt:i4>
      </vt:variant>
      <vt:variant>
        <vt:i4>669</vt:i4>
      </vt:variant>
      <vt:variant>
        <vt:i4>0</vt:i4>
      </vt:variant>
      <vt:variant>
        <vt:i4>5</vt:i4>
      </vt:variant>
      <vt:variant>
        <vt:lpwstr>https://dogv.gva.es/datos/2016/06/15/pdf/2016_4445.pdf</vt:lpwstr>
      </vt:variant>
      <vt:variant>
        <vt:lpwstr/>
      </vt:variant>
      <vt:variant>
        <vt:i4>4915239</vt:i4>
      </vt:variant>
      <vt:variant>
        <vt:i4>666</vt:i4>
      </vt:variant>
      <vt:variant>
        <vt:i4>0</vt:i4>
      </vt:variant>
      <vt:variant>
        <vt:i4>5</vt:i4>
      </vt:variant>
      <vt:variant>
        <vt:lpwstr>https://dogv.gva.es/datos/2019/12/09/pdf/2019_11616.pdf</vt:lpwstr>
      </vt:variant>
      <vt:variant>
        <vt:lpwstr/>
      </vt:variant>
      <vt:variant>
        <vt:i4>1572900</vt:i4>
      </vt:variant>
      <vt:variant>
        <vt:i4>663</vt:i4>
      </vt:variant>
      <vt:variant>
        <vt:i4>0</vt:i4>
      </vt:variant>
      <vt:variant>
        <vt:i4>5</vt:i4>
      </vt:variant>
      <vt:variant>
        <vt:lpwstr>https://dogv.gva.es/datos/2023/05/30/pdf/2023_5709.pdf</vt:lpwstr>
      </vt:variant>
      <vt:variant>
        <vt:lpwstr/>
      </vt:variant>
      <vt:variant>
        <vt:i4>1572911</vt:i4>
      </vt:variant>
      <vt:variant>
        <vt:i4>660</vt:i4>
      </vt:variant>
      <vt:variant>
        <vt:i4>0</vt:i4>
      </vt:variant>
      <vt:variant>
        <vt:i4>5</vt:i4>
      </vt:variant>
      <vt:variant>
        <vt:lpwstr>https://dogv.gva.es/datos/2022/08/12/pdf/2022_7578.pdf</vt:lpwstr>
      </vt:variant>
      <vt:variant>
        <vt:lpwstr/>
      </vt:variant>
      <vt:variant>
        <vt:i4>1048623</vt:i4>
      </vt:variant>
      <vt:variant>
        <vt:i4>657</vt:i4>
      </vt:variant>
      <vt:variant>
        <vt:i4>0</vt:i4>
      </vt:variant>
      <vt:variant>
        <vt:i4>5</vt:i4>
      </vt:variant>
      <vt:variant>
        <vt:lpwstr>https://dogv.gva.es/datos/2022/08/11/pdf/2022_7573.pdf</vt:lpwstr>
      </vt:variant>
      <vt:variant>
        <vt:lpwstr/>
      </vt:variant>
      <vt:variant>
        <vt:i4>1572900</vt:i4>
      </vt:variant>
      <vt:variant>
        <vt:i4>654</vt:i4>
      </vt:variant>
      <vt:variant>
        <vt:i4>0</vt:i4>
      </vt:variant>
      <vt:variant>
        <vt:i4>5</vt:i4>
      </vt:variant>
      <vt:variant>
        <vt:lpwstr>https://dogv.gva.es/datos/2023/05/30/pdf/2023_5709.pdf</vt:lpwstr>
      </vt:variant>
      <vt:variant>
        <vt:lpwstr/>
      </vt:variant>
      <vt:variant>
        <vt:i4>1703979</vt:i4>
      </vt:variant>
      <vt:variant>
        <vt:i4>651</vt:i4>
      </vt:variant>
      <vt:variant>
        <vt:i4>0</vt:i4>
      </vt:variant>
      <vt:variant>
        <vt:i4>5</vt:i4>
      </vt:variant>
      <vt:variant>
        <vt:lpwstr>https://dogv.gva.es/datos/2019/05/03/pdf/2019_4442.pdf</vt:lpwstr>
      </vt:variant>
      <vt:variant>
        <vt:lpwstr/>
      </vt:variant>
      <vt:variant>
        <vt:i4>1572911</vt:i4>
      </vt:variant>
      <vt:variant>
        <vt:i4>648</vt:i4>
      </vt:variant>
      <vt:variant>
        <vt:i4>0</vt:i4>
      </vt:variant>
      <vt:variant>
        <vt:i4>5</vt:i4>
      </vt:variant>
      <vt:variant>
        <vt:lpwstr>https://dogv.gva.es/datos/2022/08/12/pdf/2022_7578.pdf</vt:lpwstr>
      </vt:variant>
      <vt:variant>
        <vt:lpwstr/>
      </vt:variant>
      <vt:variant>
        <vt:i4>1048623</vt:i4>
      </vt:variant>
      <vt:variant>
        <vt:i4>645</vt:i4>
      </vt:variant>
      <vt:variant>
        <vt:i4>0</vt:i4>
      </vt:variant>
      <vt:variant>
        <vt:i4>5</vt:i4>
      </vt:variant>
      <vt:variant>
        <vt:lpwstr>https://dogv.gva.es/datos/2022/08/11/pdf/2022_7573.pdf</vt:lpwstr>
      </vt:variant>
      <vt:variant>
        <vt:lpwstr/>
      </vt:variant>
      <vt:variant>
        <vt:i4>3080309</vt:i4>
      </vt:variant>
      <vt:variant>
        <vt:i4>642</vt:i4>
      </vt:variant>
      <vt:variant>
        <vt:i4>0</vt:i4>
      </vt:variant>
      <vt:variant>
        <vt:i4>5</vt:i4>
      </vt:variant>
      <vt:variant>
        <vt:lpwstr>https://ceice.gva.es/es/web/inclusioeducativa/protocols</vt:lpwstr>
      </vt:variant>
      <vt:variant>
        <vt:lpwstr/>
      </vt:variant>
      <vt:variant>
        <vt:i4>5767269</vt:i4>
      </vt:variant>
      <vt:variant>
        <vt:i4>639</vt:i4>
      </vt:variant>
      <vt:variant>
        <vt:i4>0</vt:i4>
      </vt:variant>
      <vt:variant>
        <vt:i4>5</vt:i4>
      </vt:variant>
      <vt:variant>
        <vt:lpwstr>https://ceice.gva.es/documents/169149987/390654351/Guia_practica_unitats_salut_mental_cas.pdf</vt:lpwstr>
      </vt:variant>
      <vt:variant>
        <vt:lpwstr/>
      </vt:variant>
      <vt:variant>
        <vt:i4>1572900</vt:i4>
      </vt:variant>
      <vt:variant>
        <vt:i4>636</vt:i4>
      </vt:variant>
      <vt:variant>
        <vt:i4>0</vt:i4>
      </vt:variant>
      <vt:variant>
        <vt:i4>5</vt:i4>
      </vt:variant>
      <vt:variant>
        <vt:lpwstr>https://dogv.gva.es/datos/2023/05/30/pdf/2023_5709.pdf</vt:lpwstr>
      </vt:variant>
      <vt:variant>
        <vt:lpwstr/>
      </vt:variant>
      <vt:variant>
        <vt:i4>1769541</vt:i4>
      </vt:variant>
      <vt:variant>
        <vt:i4>633</vt:i4>
      </vt:variant>
      <vt:variant>
        <vt:i4>0</vt:i4>
      </vt:variant>
      <vt:variant>
        <vt:i4>5</vt:i4>
      </vt:variant>
      <vt:variant>
        <vt:lpwstr>https://ceice.gva.es/es/web/ensenanzas-en-lenguas/pnl</vt:lpwstr>
      </vt:variant>
      <vt:variant>
        <vt:lpwstr/>
      </vt:variant>
      <vt:variant>
        <vt:i4>1835040</vt:i4>
      </vt:variant>
      <vt:variant>
        <vt:i4>630</vt:i4>
      </vt:variant>
      <vt:variant>
        <vt:i4>0</vt:i4>
      </vt:variant>
      <vt:variant>
        <vt:i4>5</vt:i4>
      </vt:variant>
      <vt:variant>
        <vt:lpwstr>https://dogv.gva.es/datos/2024/06/28/pdf/2024_6326.pdf</vt:lpwstr>
      </vt:variant>
      <vt:variant>
        <vt:lpwstr/>
      </vt:variant>
      <vt:variant>
        <vt:i4>1835040</vt:i4>
      </vt:variant>
      <vt:variant>
        <vt:i4>627</vt:i4>
      </vt:variant>
      <vt:variant>
        <vt:i4>0</vt:i4>
      </vt:variant>
      <vt:variant>
        <vt:i4>5</vt:i4>
      </vt:variant>
      <vt:variant>
        <vt:lpwstr>https://dogv.gva.es/datos/2024/06/28/pdf/2024_6326.pdf</vt:lpwstr>
      </vt:variant>
      <vt:variant>
        <vt:lpwstr/>
      </vt:variant>
      <vt:variant>
        <vt:i4>1572911</vt:i4>
      </vt:variant>
      <vt:variant>
        <vt:i4>624</vt:i4>
      </vt:variant>
      <vt:variant>
        <vt:i4>0</vt:i4>
      </vt:variant>
      <vt:variant>
        <vt:i4>5</vt:i4>
      </vt:variant>
      <vt:variant>
        <vt:lpwstr>https://dogv.gva.es/datos/2022/08/12/pdf/2022_7578.pdf</vt:lpwstr>
      </vt:variant>
      <vt:variant>
        <vt:lpwstr/>
      </vt:variant>
      <vt:variant>
        <vt:i4>1048623</vt:i4>
      </vt:variant>
      <vt:variant>
        <vt:i4>621</vt:i4>
      </vt:variant>
      <vt:variant>
        <vt:i4>0</vt:i4>
      </vt:variant>
      <vt:variant>
        <vt:i4>5</vt:i4>
      </vt:variant>
      <vt:variant>
        <vt:lpwstr>https://dogv.gva.es/datos/2022/08/11/pdf/2022_7573.pdf</vt:lpwstr>
      </vt:variant>
      <vt:variant>
        <vt:lpwstr/>
      </vt:variant>
      <vt:variant>
        <vt:i4>1572911</vt:i4>
      </vt:variant>
      <vt:variant>
        <vt:i4>618</vt:i4>
      </vt:variant>
      <vt:variant>
        <vt:i4>0</vt:i4>
      </vt:variant>
      <vt:variant>
        <vt:i4>5</vt:i4>
      </vt:variant>
      <vt:variant>
        <vt:lpwstr>https://dogv.gva.es/datos/2022/08/12/pdf/2022_7578.pdf</vt:lpwstr>
      </vt:variant>
      <vt:variant>
        <vt:lpwstr/>
      </vt:variant>
      <vt:variant>
        <vt:i4>1048623</vt:i4>
      </vt:variant>
      <vt:variant>
        <vt:i4>615</vt:i4>
      </vt:variant>
      <vt:variant>
        <vt:i4>0</vt:i4>
      </vt:variant>
      <vt:variant>
        <vt:i4>5</vt:i4>
      </vt:variant>
      <vt:variant>
        <vt:lpwstr>https://dogv.gva.es/datos/2022/08/11/pdf/2022_7573.pdf</vt:lpwstr>
      </vt:variant>
      <vt:variant>
        <vt:lpwstr/>
      </vt:variant>
      <vt:variant>
        <vt:i4>4915239</vt:i4>
      </vt:variant>
      <vt:variant>
        <vt:i4>612</vt:i4>
      </vt:variant>
      <vt:variant>
        <vt:i4>0</vt:i4>
      </vt:variant>
      <vt:variant>
        <vt:i4>5</vt:i4>
      </vt:variant>
      <vt:variant>
        <vt:lpwstr>https://dogv.gva.es/datos/2019/12/09/pdf/2019_11616.pdf</vt:lpwstr>
      </vt:variant>
      <vt:variant>
        <vt:lpwstr/>
      </vt:variant>
      <vt:variant>
        <vt:i4>3342461</vt:i4>
      </vt:variant>
      <vt:variant>
        <vt:i4>609</vt:i4>
      </vt:variant>
      <vt:variant>
        <vt:i4>0</vt:i4>
      </vt:variant>
      <vt:variant>
        <vt:i4>5</vt:i4>
      </vt:variant>
      <vt:variant>
        <vt:lpwstr>https://www.boe.es/buscar/pdf/2020/BOE-A-2020-17264-consolidado.pdf</vt:lpwstr>
      </vt:variant>
      <vt:variant>
        <vt:lpwstr/>
      </vt:variant>
      <vt:variant>
        <vt:i4>67</vt:i4>
      </vt:variant>
      <vt:variant>
        <vt:i4>606</vt:i4>
      </vt:variant>
      <vt:variant>
        <vt:i4>0</vt:i4>
      </vt:variant>
      <vt:variant>
        <vt:i4>5</vt:i4>
      </vt:variant>
      <vt:variant>
        <vt:lpwstr>https://www.boe.es/buscar/pdf/2019/BOE-A-2019-281-consolidado.pdf</vt:lpwstr>
      </vt:variant>
      <vt:variant>
        <vt:lpwstr/>
      </vt:variant>
      <vt:variant>
        <vt:i4>4915239</vt:i4>
      </vt:variant>
      <vt:variant>
        <vt:i4>603</vt:i4>
      </vt:variant>
      <vt:variant>
        <vt:i4>0</vt:i4>
      </vt:variant>
      <vt:variant>
        <vt:i4>5</vt:i4>
      </vt:variant>
      <vt:variant>
        <vt:lpwstr>https://dogv.gva.es/datos/2019/12/09/pdf/2019_11616.pdf</vt:lpwstr>
      </vt:variant>
      <vt:variant>
        <vt:lpwstr/>
      </vt:variant>
      <vt:variant>
        <vt:i4>1048631</vt:i4>
      </vt:variant>
      <vt:variant>
        <vt:i4>599</vt:i4>
      </vt:variant>
      <vt:variant>
        <vt:i4>0</vt:i4>
      </vt:variant>
      <vt:variant>
        <vt:i4>5</vt:i4>
      </vt:variant>
      <vt:variant>
        <vt:lpwstr/>
      </vt:variant>
      <vt:variant>
        <vt:lpwstr>_Toc233631539</vt:lpwstr>
      </vt:variant>
      <vt:variant>
        <vt:i4>1048631</vt:i4>
      </vt:variant>
      <vt:variant>
        <vt:i4>596</vt:i4>
      </vt:variant>
      <vt:variant>
        <vt:i4>0</vt:i4>
      </vt:variant>
      <vt:variant>
        <vt:i4>5</vt:i4>
      </vt:variant>
      <vt:variant>
        <vt:lpwstr/>
      </vt:variant>
      <vt:variant>
        <vt:lpwstr>_Toc233631538</vt:lpwstr>
      </vt:variant>
      <vt:variant>
        <vt:i4>1048631</vt:i4>
      </vt:variant>
      <vt:variant>
        <vt:i4>593</vt:i4>
      </vt:variant>
      <vt:variant>
        <vt:i4>0</vt:i4>
      </vt:variant>
      <vt:variant>
        <vt:i4>5</vt:i4>
      </vt:variant>
      <vt:variant>
        <vt:lpwstr/>
      </vt:variant>
      <vt:variant>
        <vt:lpwstr>_Toc233631537</vt:lpwstr>
      </vt:variant>
      <vt:variant>
        <vt:i4>1048631</vt:i4>
      </vt:variant>
      <vt:variant>
        <vt:i4>590</vt:i4>
      </vt:variant>
      <vt:variant>
        <vt:i4>0</vt:i4>
      </vt:variant>
      <vt:variant>
        <vt:i4>5</vt:i4>
      </vt:variant>
      <vt:variant>
        <vt:lpwstr/>
      </vt:variant>
      <vt:variant>
        <vt:lpwstr>_Toc233631536</vt:lpwstr>
      </vt:variant>
      <vt:variant>
        <vt:i4>1048631</vt:i4>
      </vt:variant>
      <vt:variant>
        <vt:i4>587</vt:i4>
      </vt:variant>
      <vt:variant>
        <vt:i4>0</vt:i4>
      </vt:variant>
      <vt:variant>
        <vt:i4>5</vt:i4>
      </vt:variant>
      <vt:variant>
        <vt:lpwstr/>
      </vt:variant>
      <vt:variant>
        <vt:lpwstr>_Toc233631535</vt:lpwstr>
      </vt:variant>
      <vt:variant>
        <vt:i4>1048631</vt:i4>
      </vt:variant>
      <vt:variant>
        <vt:i4>584</vt:i4>
      </vt:variant>
      <vt:variant>
        <vt:i4>0</vt:i4>
      </vt:variant>
      <vt:variant>
        <vt:i4>5</vt:i4>
      </vt:variant>
      <vt:variant>
        <vt:lpwstr/>
      </vt:variant>
      <vt:variant>
        <vt:lpwstr>_Toc233631534</vt:lpwstr>
      </vt:variant>
      <vt:variant>
        <vt:i4>1048631</vt:i4>
      </vt:variant>
      <vt:variant>
        <vt:i4>581</vt:i4>
      </vt:variant>
      <vt:variant>
        <vt:i4>0</vt:i4>
      </vt:variant>
      <vt:variant>
        <vt:i4>5</vt:i4>
      </vt:variant>
      <vt:variant>
        <vt:lpwstr/>
      </vt:variant>
      <vt:variant>
        <vt:lpwstr>_Toc233631533</vt:lpwstr>
      </vt:variant>
      <vt:variant>
        <vt:i4>1048631</vt:i4>
      </vt:variant>
      <vt:variant>
        <vt:i4>578</vt:i4>
      </vt:variant>
      <vt:variant>
        <vt:i4>0</vt:i4>
      </vt:variant>
      <vt:variant>
        <vt:i4>5</vt:i4>
      </vt:variant>
      <vt:variant>
        <vt:lpwstr/>
      </vt:variant>
      <vt:variant>
        <vt:lpwstr>_Toc233631532</vt:lpwstr>
      </vt:variant>
      <vt:variant>
        <vt:i4>1048631</vt:i4>
      </vt:variant>
      <vt:variant>
        <vt:i4>575</vt:i4>
      </vt:variant>
      <vt:variant>
        <vt:i4>0</vt:i4>
      </vt:variant>
      <vt:variant>
        <vt:i4>5</vt:i4>
      </vt:variant>
      <vt:variant>
        <vt:lpwstr/>
      </vt:variant>
      <vt:variant>
        <vt:lpwstr>_Toc233631531</vt:lpwstr>
      </vt:variant>
      <vt:variant>
        <vt:i4>1048631</vt:i4>
      </vt:variant>
      <vt:variant>
        <vt:i4>572</vt:i4>
      </vt:variant>
      <vt:variant>
        <vt:i4>0</vt:i4>
      </vt:variant>
      <vt:variant>
        <vt:i4>5</vt:i4>
      </vt:variant>
      <vt:variant>
        <vt:lpwstr/>
      </vt:variant>
      <vt:variant>
        <vt:lpwstr>_Toc233631530</vt:lpwstr>
      </vt:variant>
      <vt:variant>
        <vt:i4>1114167</vt:i4>
      </vt:variant>
      <vt:variant>
        <vt:i4>569</vt:i4>
      </vt:variant>
      <vt:variant>
        <vt:i4>0</vt:i4>
      </vt:variant>
      <vt:variant>
        <vt:i4>5</vt:i4>
      </vt:variant>
      <vt:variant>
        <vt:lpwstr/>
      </vt:variant>
      <vt:variant>
        <vt:lpwstr>_Toc233631529</vt:lpwstr>
      </vt:variant>
      <vt:variant>
        <vt:i4>1114167</vt:i4>
      </vt:variant>
      <vt:variant>
        <vt:i4>566</vt:i4>
      </vt:variant>
      <vt:variant>
        <vt:i4>0</vt:i4>
      </vt:variant>
      <vt:variant>
        <vt:i4>5</vt:i4>
      </vt:variant>
      <vt:variant>
        <vt:lpwstr/>
      </vt:variant>
      <vt:variant>
        <vt:lpwstr>_Toc233631528</vt:lpwstr>
      </vt:variant>
      <vt:variant>
        <vt:i4>1114167</vt:i4>
      </vt:variant>
      <vt:variant>
        <vt:i4>563</vt:i4>
      </vt:variant>
      <vt:variant>
        <vt:i4>0</vt:i4>
      </vt:variant>
      <vt:variant>
        <vt:i4>5</vt:i4>
      </vt:variant>
      <vt:variant>
        <vt:lpwstr/>
      </vt:variant>
      <vt:variant>
        <vt:lpwstr>_Toc233631527</vt:lpwstr>
      </vt:variant>
      <vt:variant>
        <vt:i4>1114167</vt:i4>
      </vt:variant>
      <vt:variant>
        <vt:i4>560</vt:i4>
      </vt:variant>
      <vt:variant>
        <vt:i4>0</vt:i4>
      </vt:variant>
      <vt:variant>
        <vt:i4>5</vt:i4>
      </vt:variant>
      <vt:variant>
        <vt:lpwstr/>
      </vt:variant>
      <vt:variant>
        <vt:lpwstr>_Toc233631526</vt:lpwstr>
      </vt:variant>
      <vt:variant>
        <vt:i4>1114167</vt:i4>
      </vt:variant>
      <vt:variant>
        <vt:i4>557</vt:i4>
      </vt:variant>
      <vt:variant>
        <vt:i4>0</vt:i4>
      </vt:variant>
      <vt:variant>
        <vt:i4>5</vt:i4>
      </vt:variant>
      <vt:variant>
        <vt:lpwstr/>
      </vt:variant>
      <vt:variant>
        <vt:lpwstr>_Toc233631525</vt:lpwstr>
      </vt:variant>
      <vt:variant>
        <vt:i4>1114167</vt:i4>
      </vt:variant>
      <vt:variant>
        <vt:i4>554</vt:i4>
      </vt:variant>
      <vt:variant>
        <vt:i4>0</vt:i4>
      </vt:variant>
      <vt:variant>
        <vt:i4>5</vt:i4>
      </vt:variant>
      <vt:variant>
        <vt:lpwstr/>
      </vt:variant>
      <vt:variant>
        <vt:lpwstr>_Toc233631524</vt:lpwstr>
      </vt:variant>
      <vt:variant>
        <vt:i4>1114167</vt:i4>
      </vt:variant>
      <vt:variant>
        <vt:i4>551</vt:i4>
      </vt:variant>
      <vt:variant>
        <vt:i4>0</vt:i4>
      </vt:variant>
      <vt:variant>
        <vt:i4>5</vt:i4>
      </vt:variant>
      <vt:variant>
        <vt:lpwstr/>
      </vt:variant>
      <vt:variant>
        <vt:lpwstr>_Toc233631523</vt:lpwstr>
      </vt:variant>
      <vt:variant>
        <vt:i4>1114167</vt:i4>
      </vt:variant>
      <vt:variant>
        <vt:i4>548</vt:i4>
      </vt:variant>
      <vt:variant>
        <vt:i4>0</vt:i4>
      </vt:variant>
      <vt:variant>
        <vt:i4>5</vt:i4>
      </vt:variant>
      <vt:variant>
        <vt:lpwstr/>
      </vt:variant>
      <vt:variant>
        <vt:lpwstr>_Toc233631522</vt:lpwstr>
      </vt:variant>
      <vt:variant>
        <vt:i4>1114167</vt:i4>
      </vt:variant>
      <vt:variant>
        <vt:i4>545</vt:i4>
      </vt:variant>
      <vt:variant>
        <vt:i4>0</vt:i4>
      </vt:variant>
      <vt:variant>
        <vt:i4>5</vt:i4>
      </vt:variant>
      <vt:variant>
        <vt:lpwstr/>
      </vt:variant>
      <vt:variant>
        <vt:lpwstr>_Toc233631521</vt:lpwstr>
      </vt:variant>
      <vt:variant>
        <vt:i4>1114167</vt:i4>
      </vt:variant>
      <vt:variant>
        <vt:i4>542</vt:i4>
      </vt:variant>
      <vt:variant>
        <vt:i4>0</vt:i4>
      </vt:variant>
      <vt:variant>
        <vt:i4>5</vt:i4>
      </vt:variant>
      <vt:variant>
        <vt:lpwstr/>
      </vt:variant>
      <vt:variant>
        <vt:lpwstr>_Toc233631520</vt:lpwstr>
      </vt:variant>
      <vt:variant>
        <vt:i4>1179703</vt:i4>
      </vt:variant>
      <vt:variant>
        <vt:i4>539</vt:i4>
      </vt:variant>
      <vt:variant>
        <vt:i4>0</vt:i4>
      </vt:variant>
      <vt:variant>
        <vt:i4>5</vt:i4>
      </vt:variant>
      <vt:variant>
        <vt:lpwstr/>
      </vt:variant>
      <vt:variant>
        <vt:lpwstr>_Toc233631519</vt:lpwstr>
      </vt:variant>
      <vt:variant>
        <vt:i4>1179703</vt:i4>
      </vt:variant>
      <vt:variant>
        <vt:i4>536</vt:i4>
      </vt:variant>
      <vt:variant>
        <vt:i4>0</vt:i4>
      </vt:variant>
      <vt:variant>
        <vt:i4>5</vt:i4>
      </vt:variant>
      <vt:variant>
        <vt:lpwstr/>
      </vt:variant>
      <vt:variant>
        <vt:lpwstr>_Toc233631518</vt:lpwstr>
      </vt:variant>
      <vt:variant>
        <vt:i4>1179703</vt:i4>
      </vt:variant>
      <vt:variant>
        <vt:i4>533</vt:i4>
      </vt:variant>
      <vt:variant>
        <vt:i4>0</vt:i4>
      </vt:variant>
      <vt:variant>
        <vt:i4>5</vt:i4>
      </vt:variant>
      <vt:variant>
        <vt:lpwstr/>
      </vt:variant>
      <vt:variant>
        <vt:lpwstr>_Toc233631517</vt:lpwstr>
      </vt:variant>
      <vt:variant>
        <vt:i4>1179703</vt:i4>
      </vt:variant>
      <vt:variant>
        <vt:i4>530</vt:i4>
      </vt:variant>
      <vt:variant>
        <vt:i4>0</vt:i4>
      </vt:variant>
      <vt:variant>
        <vt:i4>5</vt:i4>
      </vt:variant>
      <vt:variant>
        <vt:lpwstr/>
      </vt:variant>
      <vt:variant>
        <vt:lpwstr>_Toc233631516</vt:lpwstr>
      </vt:variant>
      <vt:variant>
        <vt:i4>1179703</vt:i4>
      </vt:variant>
      <vt:variant>
        <vt:i4>527</vt:i4>
      </vt:variant>
      <vt:variant>
        <vt:i4>0</vt:i4>
      </vt:variant>
      <vt:variant>
        <vt:i4>5</vt:i4>
      </vt:variant>
      <vt:variant>
        <vt:lpwstr/>
      </vt:variant>
      <vt:variant>
        <vt:lpwstr>_Toc233631515</vt:lpwstr>
      </vt:variant>
      <vt:variant>
        <vt:i4>1179703</vt:i4>
      </vt:variant>
      <vt:variant>
        <vt:i4>524</vt:i4>
      </vt:variant>
      <vt:variant>
        <vt:i4>0</vt:i4>
      </vt:variant>
      <vt:variant>
        <vt:i4>5</vt:i4>
      </vt:variant>
      <vt:variant>
        <vt:lpwstr/>
      </vt:variant>
      <vt:variant>
        <vt:lpwstr>_Toc233631514</vt:lpwstr>
      </vt:variant>
      <vt:variant>
        <vt:i4>1179703</vt:i4>
      </vt:variant>
      <vt:variant>
        <vt:i4>521</vt:i4>
      </vt:variant>
      <vt:variant>
        <vt:i4>0</vt:i4>
      </vt:variant>
      <vt:variant>
        <vt:i4>5</vt:i4>
      </vt:variant>
      <vt:variant>
        <vt:lpwstr/>
      </vt:variant>
      <vt:variant>
        <vt:lpwstr>_Toc233631513</vt:lpwstr>
      </vt:variant>
      <vt:variant>
        <vt:i4>1179703</vt:i4>
      </vt:variant>
      <vt:variant>
        <vt:i4>518</vt:i4>
      </vt:variant>
      <vt:variant>
        <vt:i4>0</vt:i4>
      </vt:variant>
      <vt:variant>
        <vt:i4>5</vt:i4>
      </vt:variant>
      <vt:variant>
        <vt:lpwstr/>
      </vt:variant>
      <vt:variant>
        <vt:lpwstr>_Toc233631512</vt:lpwstr>
      </vt:variant>
      <vt:variant>
        <vt:i4>1179703</vt:i4>
      </vt:variant>
      <vt:variant>
        <vt:i4>515</vt:i4>
      </vt:variant>
      <vt:variant>
        <vt:i4>0</vt:i4>
      </vt:variant>
      <vt:variant>
        <vt:i4>5</vt:i4>
      </vt:variant>
      <vt:variant>
        <vt:lpwstr/>
      </vt:variant>
      <vt:variant>
        <vt:lpwstr>_Toc233631511</vt:lpwstr>
      </vt:variant>
      <vt:variant>
        <vt:i4>1179703</vt:i4>
      </vt:variant>
      <vt:variant>
        <vt:i4>512</vt:i4>
      </vt:variant>
      <vt:variant>
        <vt:i4>0</vt:i4>
      </vt:variant>
      <vt:variant>
        <vt:i4>5</vt:i4>
      </vt:variant>
      <vt:variant>
        <vt:lpwstr/>
      </vt:variant>
      <vt:variant>
        <vt:lpwstr>_Toc233631510</vt:lpwstr>
      </vt:variant>
      <vt:variant>
        <vt:i4>1245239</vt:i4>
      </vt:variant>
      <vt:variant>
        <vt:i4>509</vt:i4>
      </vt:variant>
      <vt:variant>
        <vt:i4>0</vt:i4>
      </vt:variant>
      <vt:variant>
        <vt:i4>5</vt:i4>
      </vt:variant>
      <vt:variant>
        <vt:lpwstr/>
      </vt:variant>
      <vt:variant>
        <vt:lpwstr>_Toc233631509</vt:lpwstr>
      </vt:variant>
      <vt:variant>
        <vt:i4>1245239</vt:i4>
      </vt:variant>
      <vt:variant>
        <vt:i4>506</vt:i4>
      </vt:variant>
      <vt:variant>
        <vt:i4>0</vt:i4>
      </vt:variant>
      <vt:variant>
        <vt:i4>5</vt:i4>
      </vt:variant>
      <vt:variant>
        <vt:lpwstr/>
      </vt:variant>
      <vt:variant>
        <vt:lpwstr>_Toc233631508</vt:lpwstr>
      </vt:variant>
      <vt:variant>
        <vt:i4>1245239</vt:i4>
      </vt:variant>
      <vt:variant>
        <vt:i4>503</vt:i4>
      </vt:variant>
      <vt:variant>
        <vt:i4>0</vt:i4>
      </vt:variant>
      <vt:variant>
        <vt:i4>5</vt:i4>
      </vt:variant>
      <vt:variant>
        <vt:lpwstr/>
      </vt:variant>
      <vt:variant>
        <vt:lpwstr>_Toc233631507</vt:lpwstr>
      </vt:variant>
      <vt:variant>
        <vt:i4>1245239</vt:i4>
      </vt:variant>
      <vt:variant>
        <vt:i4>500</vt:i4>
      </vt:variant>
      <vt:variant>
        <vt:i4>0</vt:i4>
      </vt:variant>
      <vt:variant>
        <vt:i4>5</vt:i4>
      </vt:variant>
      <vt:variant>
        <vt:lpwstr/>
      </vt:variant>
      <vt:variant>
        <vt:lpwstr>_Toc233631506</vt:lpwstr>
      </vt:variant>
      <vt:variant>
        <vt:i4>1245239</vt:i4>
      </vt:variant>
      <vt:variant>
        <vt:i4>497</vt:i4>
      </vt:variant>
      <vt:variant>
        <vt:i4>0</vt:i4>
      </vt:variant>
      <vt:variant>
        <vt:i4>5</vt:i4>
      </vt:variant>
      <vt:variant>
        <vt:lpwstr/>
      </vt:variant>
      <vt:variant>
        <vt:lpwstr>_Toc233631505</vt:lpwstr>
      </vt:variant>
      <vt:variant>
        <vt:i4>1245239</vt:i4>
      </vt:variant>
      <vt:variant>
        <vt:i4>494</vt:i4>
      </vt:variant>
      <vt:variant>
        <vt:i4>0</vt:i4>
      </vt:variant>
      <vt:variant>
        <vt:i4>5</vt:i4>
      </vt:variant>
      <vt:variant>
        <vt:lpwstr/>
      </vt:variant>
      <vt:variant>
        <vt:lpwstr>_Toc233631504</vt:lpwstr>
      </vt:variant>
      <vt:variant>
        <vt:i4>1245239</vt:i4>
      </vt:variant>
      <vt:variant>
        <vt:i4>491</vt:i4>
      </vt:variant>
      <vt:variant>
        <vt:i4>0</vt:i4>
      </vt:variant>
      <vt:variant>
        <vt:i4>5</vt:i4>
      </vt:variant>
      <vt:variant>
        <vt:lpwstr/>
      </vt:variant>
      <vt:variant>
        <vt:lpwstr>_Toc233631503</vt:lpwstr>
      </vt:variant>
      <vt:variant>
        <vt:i4>1245239</vt:i4>
      </vt:variant>
      <vt:variant>
        <vt:i4>488</vt:i4>
      </vt:variant>
      <vt:variant>
        <vt:i4>0</vt:i4>
      </vt:variant>
      <vt:variant>
        <vt:i4>5</vt:i4>
      </vt:variant>
      <vt:variant>
        <vt:lpwstr/>
      </vt:variant>
      <vt:variant>
        <vt:lpwstr>_Toc233631502</vt:lpwstr>
      </vt:variant>
      <vt:variant>
        <vt:i4>1245239</vt:i4>
      </vt:variant>
      <vt:variant>
        <vt:i4>485</vt:i4>
      </vt:variant>
      <vt:variant>
        <vt:i4>0</vt:i4>
      </vt:variant>
      <vt:variant>
        <vt:i4>5</vt:i4>
      </vt:variant>
      <vt:variant>
        <vt:lpwstr/>
      </vt:variant>
      <vt:variant>
        <vt:lpwstr>_Toc233631501</vt:lpwstr>
      </vt:variant>
      <vt:variant>
        <vt:i4>1245239</vt:i4>
      </vt:variant>
      <vt:variant>
        <vt:i4>482</vt:i4>
      </vt:variant>
      <vt:variant>
        <vt:i4>0</vt:i4>
      </vt:variant>
      <vt:variant>
        <vt:i4>5</vt:i4>
      </vt:variant>
      <vt:variant>
        <vt:lpwstr/>
      </vt:variant>
      <vt:variant>
        <vt:lpwstr>_Toc233631500</vt:lpwstr>
      </vt:variant>
      <vt:variant>
        <vt:i4>1703990</vt:i4>
      </vt:variant>
      <vt:variant>
        <vt:i4>479</vt:i4>
      </vt:variant>
      <vt:variant>
        <vt:i4>0</vt:i4>
      </vt:variant>
      <vt:variant>
        <vt:i4>5</vt:i4>
      </vt:variant>
      <vt:variant>
        <vt:lpwstr/>
      </vt:variant>
      <vt:variant>
        <vt:lpwstr>_Toc233631499</vt:lpwstr>
      </vt:variant>
      <vt:variant>
        <vt:i4>1703990</vt:i4>
      </vt:variant>
      <vt:variant>
        <vt:i4>476</vt:i4>
      </vt:variant>
      <vt:variant>
        <vt:i4>0</vt:i4>
      </vt:variant>
      <vt:variant>
        <vt:i4>5</vt:i4>
      </vt:variant>
      <vt:variant>
        <vt:lpwstr/>
      </vt:variant>
      <vt:variant>
        <vt:lpwstr>_Toc233631498</vt:lpwstr>
      </vt:variant>
      <vt:variant>
        <vt:i4>1703990</vt:i4>
      </vt:variant>
      <vt:variant>
        <vt:i4>473</vt:i4>
      </vt:variant>
      <vt:variant>
        <vt:i4>0</vt:i4>
      </vt:variant>
      <vt:variant>
        <vt:i4>5</vt:i4>
      </vt:variant>
      <vt:variant>
        <vt:lpwstr/>
      </vt:variant>
      <vt:variant>
        <vt:lpwstr>_Toc233631497</vt:lpwstr>
      </vt:variant>
      <vt:variant>
        <vt:i4>1703990</vt:i4>
      </vt:variant>
      <vt:variant>
        <vt:i4>470</vt:i4>
      </vt:variant>
      <vt:variant>
        <vt:i4>0</vt:i4>
      </vt:variant>
      <vt:variant>
        <vt:i4>5</vt:i4>
      </vt:variant>
      <vt:variant>
        <vt:lpwstr/>
      </vt:variant>
      <vt:variant>
        <vt:lpwstr>_Toc233631496</vt:lpwstr>
      </vt:variant>
      <vt:variant>
        <vt:i4>1703990</vt:i4>
      </vt:variant>
      <vt:variant>
        <vt:i4>467</vt:i4>
      </vt:variant>
      <vt:variant>
        <vt:i4>0</vt:i4>
      </vt:variant>
      <vt:variant>
        <vt:i4>5</vt:i4>
      </vt:variant>
      <vt:variant>
        <vt:lpwstr/>
      </vt:variant>
      <vt:variant>
        <vt:lpwstr>_Toc233631495</vt:lpwstr>
      </vt:variant>
      <vt:variant>
        <vt:i4>1703990</vt:i4>
      </vt:variant>
      <vt:variant>
        <vt:i4>464</vt:i4>
      </vt:variant>
      <vt:variant>
        <vt:i4>0</vt:i4>
      </vt:variant>
      <vt:variant>
        <vt:i4>5</vt:i4>
      </vt:variant>
      <vt:variant>
        <vt:lpwstr/>
      </vt:variant>
      <vt:variant>
        <vt:lpwstr>_Toc233631494</vt:lpwstr>
      </vt:variant>
      <vt:variant>
        <vt:i4>1703990</vt:i4>
      </vt:variant>
      <vt:variant>
        <vt:i4>461</vt:i4>
      </vt:variant>
      <vt:variant>
        <vt:i4>0</vt:i4>
      </vt:variant>
      <vt:variant>
        <vt:i4>5</vt:i4>
      </vt:variant>
      <vt:variant>
        <vt:lpwstr/>
      </vt:variant>
      <vt:variant>
        <vt:lpwstr>_Toc233631493</vt:lpwstr>
      </vt:variant>
      <vt:variant>
        <vt:i4>1703990</vt:i4>
      </vt:variant>
      <vt:variant>
        <vt:i4>458</vt:i4>
      </vt:variant>
      <vt:variant>
        <vt:i4>0</vt:i4>
      </vt:variant>
      <vt:variant>
        <vt:i4>5</vt:i4>
      </vt:variant>
      <vt:variant>
        <vt:lpwstr/>
      </vt:variant>
      <vt:variant>
        <vt:lpwstr>_Toc233631492</vt:lpwstr>
      </vt:variant>
      <vt:variant>
        <vt:i4>1703990</vt:i4>
      </vt:variant>
      <vt:variant>
        <vt:i4>455</vt:i4>
      </vt:variant>
      <vt:variant>
        <vt:i4>0</vt:i4>
      </vt:variant>
      <vt:variant>
        <vt:i4>5</vt:i4>
      </vt:variant>
      <vt:variant>
        <vt:lpwstr/>
      </vt:variant>
      <vt:variant>
        <vt:lpwstr>_Toc233631491</vt:lpwstr>
      </vt:variant>
      <vt:variant>
        <vt:i4>1703990</vt:i4>
      </vt:variant>
      <vt:variant>
        <vt:i4>452</vt:i4>
      </vt:variant>
      <vt:variant>
        <vt:i4>0</vt:i4>
      </vt:variant>
      <vt:variant>
        <vt:i4>5</vt:i4>
      </vt:variant>
      <vt:variant>
        <vt:lpwstr/>
      </vt:variant>
      <vt:variant>
        <vt:lpwstr>_Toc233631490</vt:lpwstr>
      </vt:variant>
      <vt:variant>
        <vt:i4>1769526</vt:i4>
      </vt:variant>
      <vt:variant>
        <vt:i4>449</vt:i4>
      </vt:variant>
      <vt:variant>
        <vt:i4>0</vt:i4>
      </vt:variant>
      <vt:variant>
        <vt:i4>5</vt:i4>
      </vt:variant>
      <vt:variant>
        <vt:lpwstr/>
      </vt:variant>
      <vt:variant>
        <vt:lpwstr>_Toc233631489</vt:lpwstr>
      </vt:variant>
      <vt:variant>
        <vt:i4>1769526</vt:i4>
      </vt:variant>
      <vt:variant>
        <vt:i4>446</vt:i4>
      </vt:variant>
      <vt:variant>
        <vt:i4>0</vt:i4>
      </vt:variant>
      <vt:variant>
        <vt:i4>5</vt:i4>
      </vt:variant>
      <vt:variant>
        <vt:lpwstr/>
      </vt:variant>
      <vt:variant>
        <vt:lpwstr>_Toc233631488</vt:lpwstr>
      </vt:variant>
      <vt:variant>
        <vt:i4>1769526</vt:i4>
      </vt:variant>
      <vt:variant>
        <vt:i4>443</vt:i4>
      </vt:variant>
      <vt:variant>
        <vt:i4>0</vt:i4>
      </vt:variant>
      <vt:variant>
        <vt:i4>5</vt:i4>
      </vt:variant>
      <vt:variant>
        <vt:lpwstr/>
      </vt:variant>
      <vt:variant>
        <vt:lpwstr>_Toc233631487</vt:lpwstr>
      </vt:variant>
      <vt:variant>
        <vt:i4>1769526</vt:i4>
      </vt:variant>
      <vt:variant>
        <vt:i4>440</vt:i4>
      </vt:variant>
      <vt:variant>
        <vt:i4>0</vt:i4>
      </vt:variant>
      <vt:variant>
        <vt:i4>5</vt:i4>
      </vt:variant>
      <vt:variant>
        <vt:lpwstr/>
      </vt:variant>
      <vt:variant>
        <vt:lpwstr>_Toc233631486</vt:lpwstr>
      </vt:variant>
      <vt:variant>
        <vt:i4>1769526</vt:i4>
      </vt:variant>
      <vt:variant>
        <vt:i4>437</vt:i4>
      </vt:variant>
      <vt:variant>
        <vt:i4>0</vt:i4>
      </vt:variant>
      <vt:variant>
        <vt:i4>5</vt:i4>
      </vt:variant>
      <vt:variant>
        <vt:lpwstr/>
      </vt:variant>
      <vt:variant>
        <vt:lpwstr>_Toc233631485</vt:lpwstr>
      </vt:variant>
      <vt:variant>
        <vt:i4>1769526</vt:i4>
      </vt:variant>
      <vt:variant>
        <vt:i4>434</vt:i4>
      </vt:variant>
      <vt:variant>
        <vt:i4>0</vt:i4>
      </vt:variant>
      <vt:variant>
        <vt:i4>5</vt:i4>
      </vt:variant>
      <vt:variant>
        <vt:lpwstr/>
      </vt:variant>
      <vt:variant>
        <vt:lpwstr>_Toc233631484</vt:lpwstr>
      </vt:variant>
      <vt:variant>
        <vt:i4>1769526</vt:i4>
      </vt:variant>
      <vt:variant>
        <vt:i4>431</vt:i4>
      </vt:variant>
      <vt:variant>
        <vt:i4>0</vt:i4>
      </vt:variant>
      <vt:variant>
        <vt:i4>5</vt:i4>
      </vt:variant>
      <vt:variant>
        <vt:lpwstr/>
      </vt:variant>
      <vt:variant>
        <vt:lpwstr>_Toc233631483</vt:lpwstr>
      </vt:variant>
      <vt:variant>
        <vt:i4>1769526</vt:i4>
      </vt:variant>
      <vt:variant>
        <vt:i4>428</vt:i4>
      </vt:variant>
      <vt:variant>
        <vt:i4>0</vt:i4>
      </vt:variant>
      <vt:variant>
        <vt:i4>5</vt:i4>
      </vt:variant>
      <vt:variant>
        <vt:lpwstr/>
      </vt:variant>
      <vt:variant>
        <vt:lpwstr>_Toc233631482</vt:lpwstr>
      </vt:variant>
      <vt:variant>
        <vt:i4>1769526</vt:i4>
      </vt:variant>
      <vt:variant>
        <vt:i4>425</vt:i4>
      </vt:variant>
      <vt:variant>
        <vt:i4>0</vt:i4>
      </vt:variant>
      <vt:variant>
        <vt:i4>5</vt:i4>
      </vt:variant>
      <vt:variant>
        <vt:lpwstr/>
      </vt:variant>
      <vt:variant>
        <vt:lpwstr>_Toc233631481</vt:lpwstr>
      </vt:variant>
      <vt:variant>
        <vt:i4>1769526</vt:i4>
      </vt:variant>
      <vt:variant>
        <vt:i4>422</vt:i4>
      </vt:variant>
      <vt:variant>
        <vt:i4>0</vt:i4>
      </vt:variant>
      <vt:variant>
        <vt:i4>5</vt:i4>
      </vt:variant>
      <vt:variant>
        <vt:lpwstr/>
      </vt:variant>
      <vt:variant>
        <vt:lpwstr>_Toc233631480</vt:lpwstr>
      </vt:variant>
      <vt:variant>
        <vt:i4>1310774</vt:i4>
      </vt:variant>
      <vt:variant>
        <vt:i4>419</vt:i4>
      </vt:variant>
      <vt:variant>
        <vt:i4>0</vt:i4>
      </vt:variant>
      <vt:variant>
        <vt:i4>5</vt:i4>
      </vt:variant>
      <vt:variant>
        <vt:lpwstr/>
      </vt:variant>
      <vt:variant>
        <vt:lpwstr>_Toc233631479</vt:lpwstr>
      </vt:variant>
      <vt:variant>
        <vt:i4>1310774</vt:i4>
      </vt:variant>
      <vt:variant>
        <vt:i4>416</vt:i4>
      </vt:variant>
      <vt:variant>
        <vt:i4>0</vt:i4>
      </vt:variant>
      <vt:variant>
        <vt:i4>5</vt:i4>
      </vt:variant>
      <vt:variant>
        <vt:lpwstr/>
      </vt:variant>
      <vt:variant>
        <vt:lpwstr>_Toc233631478</vt:lpwstr>
      </vt:variant>
      <vt:variant>
        <vt:i4>1310774</vt:i4>
      </vt:variant>
      <vt:variant>
        <vt:i4>413</vt:i4>
      </vt:variant>
      <vt:variant>
        <vt:i4>0</vt:i4>
      </vt:variant>
      <vt:variant>
        <vt:i4>5</vt:i4>
      </vt:variant>
      <vt:variant>
        <vt:lpwstr/>
      </vt:variant>
      <vt:variant>
        <vt:lpwstr>_Toc233631477</vt:lpwstr>
      </vt:variant>
      <vt:variant>
        <vt:i4>1310774</vt:i4>
      </vt:variant>
      <vt:variant>
        <vt:i4>410</vt:i4>
      </vt:variant>
      <vt:variant>
        <vt:i4>0</vt:i4>
      </vt:variant>
      <vt:variant>
        <vt:i4>5</vt:i4>
      </vt:variant>
      <vt:variant>
        <vt:lpwstr/>
      </vt:variant>
      <vt:variant>
        <vt:lpwstr>_Toc233631476</vt:lpwstr>
      </vt:variant>
      <vt:variant>
        <vt:i4>1310774</vt:i4>
      </vt:variant>
      <vt:variant>
        <vt:i4>407</vt:i4>
      </vt:variant>
      <vt:variant>
        <vt:i4>0</vt:i4>
      </vt:variant>
      <vt:variant>
        <vt:i4>5</vt:i4>
      </vt:variant>
      <vt:variant>
        <vt:lpwstr/>
      </vt:variant>
      <vt:variant>
        <vt:lpwstr>_Toc233631475</vt:lpwstr>
      </vt:variant>
      <vt:variant>
        <vt:i4>1310774</vt:i4>
      </vt:variant>
      <vt:variant>
        <vt:i4>404</vt:i4>
      </vt:variant>
      <vt:variant>
        <vt:i4>0</vt:i4>
      </vt:variant>
      <vt:variant>
        <vt:i4>5</vt:i4>
      </vt:variant>
      <vt:variant>
        <vt:lpwstr/>
      </vt:variant>
      <vt:variant>
        <vt:lpwstr>_Toc233631474</vt:lpwstr>
      </vt:variant>
      <vt:variant>
        <vt:i4>1310774</vt:i4>
      </vt:variant>
      <vt:variant>
        <vt:i4>401</vt:i4>
      </vt:variant>
      <vt:variant>
        <vt:i4>0</vt:i4>
      </vt:variant>
      <vt:variant>
        <vt:i4>5</vt:i4>
      </vt:variant>
      <vt:variant>
        <vt:lpwstr/>
      </vt:variant>
      <vt:variant>
        <vt:lpwstr>_Toc233631473</vt:lpwstr>
      </vt:variant>
      <vt:variant>
        <vt:i4>1310774</vt:i4>
      </vt:variant>
      <vt:variant>
        <vt:i4>398</vt:i4>
      </vt:variant>
      <vt:variant>
        <vt:i4>0</vt:i4>
      </vt:variant>
      <vt:variant>
        <vt:i4>5</vt:i4>
      </vt:variant>
      <vt:variant>
        <vt:lpwstr/>
      </vt:variant>
      <vt:variant>
        <vt:lpwstr>_Toc233631472</vt:lpwstr>
      </vt:variant>
      <vt:variant>
        <vt:i4>1310774</vt:i4>
      </vt:variant>
      <vt:variant>
        <vt:i4>395</vt:i4>
      </vt:variant>
      <vt:variant>
        <vt:i4>0</vt:i4>
      </vt:variant>
      <vt:variant>
        <vt:i4>5</vt:i4>
      </vt:variant>
      <vt:variant>
        <vt:lpwstr/>
      </vt:variant>
      <vt:variant>
        <vt:lpwstr>_Toc233631471</vt:lpwstr>
      </vt:variant>
      <vt:variant>
        <vt:i4>1310774</vt:i4>
      </vt:variant>
      <vt:variant>
        <vt:i4>392</vt:i4>
      </vt:variant>
      <vt:variant>
        <vt:i4>0</vt:i4>
      </vt:variant>
      <vt:variant>
        <vt:i4>5</vt:i4>
      </vt:variant>
      <vt:variant>
        <vt:lpwstr/>
      </vt:variant>
      <vt:variant>
        <vt:lpwstr>_Toc233631470</vt:lpwstr>
      </vt:variant>
      <vt:variant>
        <vt:i4>1376310</vt:i4>
      </vt:variant>
      <vt:variant>
        <vt:i4>389</vt:i4>
      </vt:variant>
      <vt:variant>
        <vt:i4>0</vt:i4>
      </vt:variant>
      <vt:variant>
        <vt:i4>5</vt:i4>
      </vt:variant>
      <vt:variant>
        <vt:lpwstr/>
      </vt:variant>
      <vt:variant>
        <vt:lpwstr>_Toc233631469</vt:lpwstr>
      </vt:variant>
      <vt:variant>
        <vt:i4>1376310</vt:i4>
      </vt:variant>
      <vt:variant>
        <vt:i4>386</vt:i4>
      </vt:variant>
      <vt:variant>
        <vt:i4>0</vt:i4>
      </vt:variant>
      <vt:variant>
        <vt:i4>5</vt:i4>
      </vt:variant>
      <vt:variant>
        <vt:lpwstr/>
      </vt:variant>
      <vt:variant>
        <vt:lpwstr>_Toc233631468</vt:lpwstr>
      </vt:variant>
      <vt:variant>
        <vt:i4>1376310</vt:i4>
      </vt:variant>
      <vt:variant>
        <vt:i4>383</vt:i4>
      </vt:variant>
      <vt:variant>
        <vt:i4>0</vt:i4>
      </vt:variant>
      <vt:variant>
        <vt:i4>5</vt:i4>
      </vt:variant>
      <vt:variant>
        <vt:lpwstr/>
      </vt:variant>
      <vt:variant>
        <vt:lpwstr>_Toc233631467</vt:lpwstr>
      </vt:variant>
      <vt:variant>
        <vt:i4>1376310</vt:i4>
      </vt:variant>
      <vt:variant>
        <vt:i4>380</vt:i4>
      </vt:variant>
      <vt:variant>
        <vt:i4>0</vt:i4>
      </vt:variant>
      <vt:variant>
        <vt:i4>5</vt:i4>
      </vt:variant>
      <vt:variant>
        <vt:lpwstr/>
      </vt:variant>
      <vt:variant>
        <vt:lpwstr>_Toc233631466</vt:lpwstr>
      </vt:variant>
      <vt:variant>
        <vt:i4>1376310</vt:i4>
      </vt:variant>
      <vt:variant>
        <vt:i4>377</vt:i4>
      </vt:variant>
      <vt:variant>
        <vt:i4>0</vt:i4>
      </vt:variant>
      <vt:variant>
        <vt:i4>5</vt:i4>
      </vt:variant>
      <vt:variant>
        <vt:lpwstr/>
      </vt:variant>
      <vt:variant>
        <vt:lpwstr>_Toc233631465</vt:lpwstr>
      </vt:variant>
      <vt:variant>
        <vt:i4>1376310</vt:i4>
      </vt:variant>
      <vt:variant>
        <vt:i4>374</vt:i4>
      </vt:variant>
      <vt:variant>
        <vt:i4>0</vt:i4>
      </vt:variant>
      <vt:variant>
        <vt:i4>5</vt:i4>
      </vt:variant>
      <vt:variant>
        <vt:lpwstr/>
      </vt:variant>
      <vt:variant>
        <vt:lpwstr>_Toc233631464</vt:lpwstr>
      </vt:variant>
      <vt:variant>
        <vt:i4>1376310</vt:i4>
      </vt:variant>
      <vt:variant>
        <vt:i4>371</vt:i4>
      </vt:variant>
      <vt:variant>
        <vt:i4>0</vt:i4>
      </vt:variant>
      <vt:variant>
        <vt:i4>5</vt:i4>
      </vt:variant>
      <vt:variant>
        <vt:lpwstr/>
      </vt:variant>
      <vt:variant>
        <vt:lpwstr>_Toc233631463</vt:lpwstr>
      </vt:variant>
      <vt:variant>
        <vt:i4>1376310</vt:i4>
      </vt:variant>
      <vt:variant>
        <vt:i4>368</vt:i4>
      </vt:variant>
      <vt:variant>
        <vt:i4>0</vt:i4>
      </vt:variant>
      <vt:variant>
        <vt:i4>5</vt:i4>
      </vt:variant>
      <vt:variant>
        <vt:lpwstr/>
      </vt:variant>
      <vt:variant>
        <vt:lpwstr>_Toc233631462</vt:lpwstr>
      </vt:variant>
      <vt:variant>
        <vt:i4>1376310</vt:i4>
      </vt:variant>
      <vt:variant>
        <vt:i4>365</vt:i4>
      </vt:variant>
      <vt:variant>
        <vt:i4>0</vt:i4>
      </vt:variant>
      <vt:variant>
        <vt:i4>5</vt:i4>
      </vt:variant>
      <vt:variant>
        <vt:lpwstr/>
      </vt:variant>
      <vt:variant>
        <vt:lpwstr>_Toc233631461</vt:lpwstr>
      </vt:variant>
      <vt:variant>
        <vt:i4>1376310</vt:i4>
      </vt:variant>
      <vt:variant>
        <vt:i4>362</vt:i4>
      </vt:variant>
      <vt:variant>
        <vt:i4>0</vt:i4>
      </vt:variant>
      <vt:variant>
        <vt:i4>5</vt:i4>
      </vt:variant>
      <vt:variant>
        <vt:lpwstr/>
      </vt:variant>
      <vt:variant>
        <vt:lpwstr>_Toc233631460</vt:lpwstr>
      </vt:variant>
      <vt:variant>
        <vt:i4>1441846</vt:i4>
      </vt:variant>
      <vt:variant>
        <vt:i4>359</vt:i4>
      </vt:variant>
      <vt:variant>
        <vt:i4>0</vt:i4>
      </vt:variant>
      <vt:variant>
        <vt:i4>5</vt:i4>
      </vt:variant>
      <vt:variant>
        <vt:lpwstr/>
      </vt:variant>
      <vt:variant>
        <vt:lpwstr>_Toc233631459</vt:lpwstr>
      </vt:variant>
      <vt:variant>
        <vt:i4>1441846</vt:i4>
      </vt:variant>
      <vt:variant>
        <vt:i4>356</vt:i4>
      </vt:variant>
      <vt:variant>
        <vt:i4>0</vt:i4>
      </vt:variant>
      <vt:variant>
        <vt:i4>5</vt:i4>
      </vt:variant>
      <vt:variant>
        <vt:lpwstr/>
      </vt:variant>
      <vt:variant>
        <vt:lpwstr>_Toc233631458</vt:lpwstr>
      </vt:variant>
      <vt:variant>
        <vt:i4>1441846</vt:i4>
      </vt:variant>
      <vt:variant>
        <vt:i4>353</vt:i4>
      </vt:variant>
      <vt:variant>
        <vt:i4>0</vt:i4>
      </vt:variant>
      <vt:variant>
        <vt:i4>5</vt:i4>
      </vt:variant>
      <vt:variant>
        <vt:lpwstr/>
      </vt:variant>
      <vt:variant>
        <vt:lpwstr>_Toc233631457</vt:lpwstr>
      </vt:variant>
      <vt:variant>
        <vt:i4>1441846</vt:i4>
      </vt:variant>
      <vt:variant>
        <vt:i4>350</vt:i4>
      </vt:variant>
      <vt:variant>
        <vt:i4>0</vt:i4>
      </vt:variant>
      <vt:variant>
        <vt:i4>5</vt:i4>
      </vt:variant>
      <vt:variant>
        <vt:lpwstr/>
      </vt:variant>
      <vt:variant>
        <vt:lpwstr>_Toc233631456</vt:lpwstr>
      </vt:variant>
      <vt:variant>
        <vt:i4>1441846</vt:i4>
      </vt:variant>
      <vt:variant>
        <vt:i4>347</vt:i4>
      </vt:variant>
      <vt:variant>
        <vt:i4>0</vt:i4>
      </vt:variant>
      <vt:variant>
        <vt:i4>5</vt:i4>
      </vt:variant>
      <vt:variant>
        <vt:lpwstr/>
      </vt:variant>
      <vt:variant>
        <vt:lpwstr>_Toc233631455</vt:lpwstr>
      </vt:variant>
      <vt:variant>
        <vt:i4>1441846</vt:i4>
      </vt:variant>
      <vt:variant>
        <vt:i4>344</vt:i4>
      </vt:variant>
      <vt:variant>
        <vt:i4>0</vt:i4>
      </vt:variant>
      <vt:variant>
        <vt:i4>5</vt:i4>
      </vt:variant>
      <vt:variant>
        <vt:lpwstr/>
      </vt:variant>
      <vt:variant>
        <vt:lpwstr>_Toc233631454</vt:lpwstr>
      </vt:variant>
      <vt:variant>
        <vt:i4>1441846</vt:i4>
      </vt:variant>
      <vt:variant>
        <vt:i4>341</vt:i4>
      </vt:variant>
      <vt:variant>
        <vt:i4>0</vt:i4>
      </vt:variant>
      <vt:variant>
        <vt:i4>5</vt:i4>
      </vt:variant>
      <vt:variant>
        <vt:lpwstr/>
      </vt:variant>
      <vt:variant>
        <vt:lpwstr>_Toc233631453</vt:lpwstr>
      </vt:variant>
      <vt:variant>
        <vt:i4>1441846</vt:i4>
      </vt:variant>
      <vt:variant>
        <vt:i4>338</vt:i4>
      </vt:variant>
      <vt:variant>
        <vt:i4>0</vt:i4>
      </vt:variant>
      <vt:variant>
        <vt:i4>5</vt:i4>
      </vt:variant>
      <vt:variant>
        <vt:lpwstr/>
      </vt:variant>
      <vt:variant>
        <vt:lpwstr>_Toc233631452</vt:lpwstr>
      </vt:variant>
      <vt:variant>
        <vt:i4>1441846</vt:i4>
      </vt:variant>
      <vt:variant>
        <vt:i4>335</vt:i4>
      </vt:variant>
      <vt:variant>
        <vt:i4>0</vt:i4>
      </vt:variant>
      <vt:variant>
        <vt:i4>5</vt:i4>
      </vt:variant>
      <vt:variant>
        <vt:lpwstr/>
      </vt:variant>
      <vt:variant>
        <vt:lpwstr>_Toc233631451</vt:lpwstr>
      </vt:variant>
      <vt:variant>
        <vt:i4>1441846</vt:i4>
      </vt:variant>
      <vt:variant>
        <vt:i4>332</vt:i4>
      </vt:variant>
      <vt:variant>
        <vt:i4>0</vt:i4>
      </vt:variant>
      <vt:variant>
        <vt:i4>5</vt:i4>
      </vt:variant>
      <vt:variant>
        <vt:lpwstr/>
      </vt:variant>
      <vt:variant>
        <vt:lpwstr>_Toc233631450</vt:lpwstr>
      </vt:variant>
      <vt:variant>
        <vt:i4>1507382</vt:i4>
      </vt:variant>
      <vt:variant>
        <vt:i4>329</vt:i4>
      </vt:variant>
      <vt:variant>
        <vt:i4>0</vt:i4>
      </vt:variant>
      <vt:variant>
        <vt:i4>5</vt:i4>
      </vt:variant>
      <vt:variant>
        <vt:lpwstr/>
      </vt:variant>
      <vt:variant>
        <vt:lpwstr>_Toc233631449</vt:lpwstr>
      </vt:variant>
      <vt:variant>
        <vt:i4>1507382</vt:i4>
      </vt:variant>
      <vt:variant>
        <vt:i4>326</vt:i4>
      </vt:variant>
      <vt:variant>
        <vt:i4>0</vt:i4>
      </vt:variant>
      <vt:variant>
        <vt:i4>5</vt:i4>
      </vt:variant>
      <vt:variant>
        <vt:lpwstr/>
      </vt:variant>
      <vt:variant>
        <vt:lpwstr>_Toc233631448</vt:lpwstr>
      </vt:variant>
      <vt:variant>
        <vt:i4>1507382</vt:i4>
      </vt:variant>
      <vt:variant>
        <vt:i4>323</vt:i4>
      </vt:variant>
      <vt:variant>
        <vt:i4>0</vt:i4>
      </vt:variant>
      <vt:variant>
        <vt:i4>5</vt:i4>
      </vt:variant>
      <vt:variant>
        <vt:lpwstr/>
      </vt:variant>
      <vt:variant>
        <vt:lpwstr>_Toc233631447</vt:lpwstr>
      </vt:variant>
      <vt:variant>
        <vt:i4>1507382</vt:i4>
      </vt:variant>
      <vt:variant>
        <vt:i4>320</vt:i4>
      </vt:variant>
      <vt:variant>
        <vt:i4>0</vt:i4>
      </vt:variant>
      <vt:variant>
        <vt:i4>5</vt:i4>
      </vt:variant>
      <vt:variant>
        <vt:lpwstr/>
      </vt:variant>
      <vt:variant>
        <vt:lpwstr>_Toc233631446</vt:lpwstr>
      </vt:variant>
      <vt:variant>
        <vt:i4>1507382</vt:i4>
      </vt:variant>
      <vt:variant>
        <vt:i4>317</vt:i4>
      </vt:variant>
      <vt:variant>
        <vt:i4>0</vt:i4>
      </vt:variant>
      <vt:variant>
        <vt:i4>5</vt:i4>
      </vt:variant>
      <vt:variant>
        <vt:lpwstr/>
      </vt:variant>
      <vt:variant>
        <vt:lpwstr>_Toc233631445</vt:lpwstr>
      </vt:variant>
      <vt:variant>
        <vt:i4>1507382</vt:i4>
      </vt:variant>
      <vt:variant>
        <vt:i4>314</vt:i4>
      </vt:variant>
      <vt:variant>
        <vt:i4>0</vt:i4>
      </vt:variant>
      <vt:variant>
        <vt:i4>5</vt:i4>
      </vt:variant>
      <vt:variant>
        <vt:lpwstr/>
      </vt:variant>
      <vt:variant>
        <vt:lpwstr>_Toc233631444</vt:lpwstr>
      </vt:variant>
      <vt:variant>
        <vt:i4>1507382</vt:i4>
      </vt:variant>
      <vt:variant>
        <vt:i4>311</vt:i4>
      </vt:variant>
      <vt:variant>
        <vt:i4>0</vt:i4>
      </vt:variant>
      <vt:variant>
        <vt:i4>5</vt:i4>
      </vt:variant>
      <vt:variant>
        <vt:lpwstr/>
      </vt:variant>
      <vt:variant>
        <vt:lpwstr>_Toc233631443</vt:lpwstr>
      </vt:variant>
      <vt:variant>
        <vt:i4>1507382</vt:i4>
      </vt:variant>
      <vt:variant>
        <vt:i4>308</vt:i4>
      </vt:variant>
      <vt:variant>
        <vt:i4>0</vt:i4>
      </vt:variant>
      <vt:variant>
        <vt:i4>5</vt:i4>
      </vt:variant>
      <vt:variant>
        <vt:lpwstr/>
      </vt:variant>
      <vt:variant>
        <vt:lpwstr>_Toc233631442</vt:lpwstr>
      </vt:variant>
      <vt:variant>
        <vt:i4>1507382</vt:i4>
      </vt:variant>
      <vt:variant>
        <vt:i4>305</vt:i4>
      </vt:variant>
      <vt:variant>
        <vt:i4>0</vt:i4>
      </vt:variant>
      <vt:variant>
        <vt:i4>5</vt:i4>
      </vt:variant>
      <vt:variant>
        <vt:lpwstr/>
      </vt:variant>
      <vt:variant>
        <vt:lpwstr>_Toc233631441</vt:lpwstr>
      </vt:variant>
      <vt:variant>
        <vt:i4>1507382</vt:i4>
      </vt:variant>
      <vt:variant>
        <vt:i4>302</vt:i4>
      </vt:variant>
      <vt:variant>
        <vt:i4>0</vt:i4>
      </vt:variant>
      <vt:variant>
        <vt:i4>5</vt:i4>
      </vt:variant>
      <vt:variant>
        <vt:lpwstr/>
      </vt:variant>
      <vt:variant>
        <vt:lpwstr>_Toc233631440</vt:lpwstr>
      </vt:variant>
      <vt:variant>
        <vt:i4>1048630</vt:i4>
      </vt:variant>
      <vt:variant>
        <vt:i4>299</vt:i4>
      </vt:variant>
      <vt:variant>
        <vt:i4>0</vt:i4>
      </vt:variant>
      <vt:variant>
        <vt:i4>5</vt:i4>
      </vt:variant>
      <vt:variant>
        <vt:lpwstr/>
      </vt:variant>
      <vt:variant>
        <vt:lpwstr>_Toc233631439</vt:lpwstr>
      </vt:variant>
      <vt:variant>
        <vt:i4>1048630</vt:i4>
      </vt:variant>
      <vt:variant>
        <vt:i4>296</vt:i4>
      </vt:variant>
      <vt:variant>
        <vt:i4>0</vt:i4>
      </vt:variant>
      <vt:variant>
        <vt:i4>5</vt:i4>
      </vt:variant>
      <vt:variant>
        <vt:lpwstr/>
      </vt:variant>
      <vt:variant>
        <vt:lpwstr>_Toc233631438</vt:lpwstr>
      </vt:variant>
      <vt:variant>
        <vt:i4>1048630</vt:i4>
      </vt:variant>
      <vt:variant>
        <vt:i4>293</vt:i4>
      </vt:variant>
      <vt:variant>
        <vt:i4>0</vt:i4>
      </vt:variant>
      <vt:variant>
        <vt:i4>5</vt:i4>
      </vt:variant>
      <vt:variant>
        <vt:lpwstr/>
      </vt:variant>
      <vt:variant>
        <vt:lpwstr>_Toc233631437</vt:lpwstr>
      </vt:variant>
      <vt:variant>
        <vt:i4>1048630</vt:i4>
      </vt:variant>
      <vt:variant>
        <vt:i4>290</vt:i4>
      </vt:variant>
      <vt:variant>
        <vt:i4>0</vt:i4>
      </vt:variant>
      <vt:variant>
        <vt:i4>5</vt:i4>
      </vt:variant>
      <vt:variant>
        <vt:lpwstr/>
      </vt:variant>
      <vt:variant>
        <vt:lpwstr>_Toc233631436</vt:lpwstr>
      </vt:variant>
      <vt:variant>
        <vt:i4>1048630</vt:i4>
      </vt:variant>
      <vt:variant>
        <vt:i4>287</vt:i4>
      </vt:variant>
      <vt:variant>
        <vt:i4>0</vt:i4>
      </vt:variant>
      <vt:variant>
        <vt:i4>5</vt:i4>
      </vt:variant>
      <vt:variant>
        <vt:lpwstr/>
      </vt:variant>
      <vt:variant>
        <vt:lpwstr>_Toc233631435</vt:lpwstr>
      </vt:variant>
      <vt:variant>
        <vt:i4>1048630</vt:i4>
      </vt:variant>
      <vt:variant>
        <vt:i4>284</vt:i4>
      </vt:variant>
      <vt:variant>
        <vt:i4>0</vt:i4>
      </vt:variant>
      <vt:variant>
        <vt:i4>5</vt:i4>
      </vt:variant>
      <vt:variant>
        <vt:lpwstr/>
      </vt:variant>
      <vt:variant>
        <vt:lpwstr>_Toc233631434</vt:lpwstr>
      </vt:variant>
      <vt:variant>
        <vt:i4>1048630</vt:i4>
      </vt:variant>
      <vt:variant>
        <vt:i4>281</vt:i4>
      </vt:variant>
      <vt:variant>
        <vt:i4>0</vt:i4>
      </vt:variant>
      <vt:variant>
        <vt:i4>5</vt:i4>
      </vt:variant>
      <vt:variant>
        <vt:lpwstr/>
      </vt:variant>
      <vt:variant>
        <vt:lpwstr>_Toc233631433</vt:lpwstr>
      </vt:variant>
      <vt:variant>
        <vt:i4>1048630</vt:i4>
      </vt:variant>
      <vt:variant>
        <vt:i4>278</vt:i4>
      </vt:variant>
      <vt:variant>
        <vt:i4>0</vt:i4>
      </vt:variant>
      <vt:variant>
        <vt:i4>5</vt:i4>
      </vt:variant>
      <vt:variant>
        <vt:lpwstr/>
      </vt:variant>
      <vt:variant>
        <vt:lpwstr>_Toc233631432</vt:lpwstr>
      </vt:variant>
      <vt:variant>
        <vt:i4>1048630</vt:i4>
      </vt:variant>
      <vt:variant>
        <vt:i4>275</vt:i4>
      </vt:variant>
      <vt:variant>
        <vt:i4>0</vt:i4>
      </vt:variant>
      <vt:variant>
        <vt:i4>5</vt:i4>
      </vt:variant>
      <vt:variant>
        <vt:lpwstr/>
      </vt:variant>
      <vt:variant>
        <vt:lpwstr>_Toc233631431</vt:lpwstr>
      </vt:variant>
      <vt:variant>
        <vt:i4>1048630</vt:i4>
      </vt:variant>
      <vt:variant>
        <vt:i4>272</vt:i4>
      </vt:variant>
      <vt:variant>
        <vt:i4>0</vt:i4>
      </vt:variant>
      <vt:variant>
        <vt:i4>5</vt:i4>
      </vt:variant>
      <vt:variant>
        <vt:lpwstr/>
      </vt:variant>
      <vt:variant>
        <vt:lpwstr>_Toc233631430</vt:lpwstr>
      </vt:variant>
      <vt:variant>
        <vt:i4>1114166</vt:i4>
      </vt:variant>
      <vt:variant>
        <vt:i4>269</vt:i4>
      </vt:variant>
      <vt:variant>
        <vt:i4>0</vt:i4>
      </vt:variant>
      <vt:variant>
        <vt:i4>5</vt:i4>
      </vt:variant>
      <vt:variant>
        <vt:lpwstr/>
      </vt:variant>
      <vt:variant>
        <vt:lpwstr>_Toc233631429</vt:lpwstr>
      </vt:variant>
      <vt:variant>
        <vt:i4>1114166</vt:i4>
      </vt:variant>
      <vt:variant>
        <vt:i4>266</vt:i4>
      </vt:variant>
      <vt:variant>
        <vt:i4>0</vt:i4>
      </vt:variant>
      <vt:variant>
        <vt:i4>5</vt:i4>
      </vt:variant>
      <vt:variant>
        <vt:lpwstr/>
      </vt:variant>
      <vt:variant>
        <vt:lpwstr>_Toc233631428</vt:lpwstr>
      </vt:variant>
      <vt:variant>
        <vt:i4>1114166</vt:i4>
      </vt:variant>
      <vt:variant>
        <vt:i4>263</vt:i4>
      </vt:variant>
      <vt:variant>
        <vt:i4>0</vt:i4>
      </vt:variant>
      <vt:variant>
        <vt:i4>5</vt:i4>
      </vt:variant>
      <vt:variant>
        <vt:lpwstr/>
      </vt:variant>
      <vt:variant>
        <vt:lpwstr>_Toc233631427</vt:lpwstr>
      </vt:variant>
      <vt:variant>
        <vt:i4>1114166</vt:i4>
      </vt:variant>
      <vt:variant>
        <vt:i4>260</vt:i4>
      </vt:variant>
      <vt:variant>
        <vt:i4>0</vt:i4>
      </vt:variant>
      <vt:variant>
        <vt:i4>5</vt:i4>
      </vt:variant>
      <vt:variant>
        <vt:lpwstr/>
      </vt:variant>
      <vt:variant>
        <vt:lpwstr>_Toc233631426</vt:lpwstr>
      </vt:variant>
      <vt:variant>
        <vt:i4>1114166</vt:i4>
      </vt:variant>
      <vt:variant>
        <vt:i4>257</vt:i4>
      </vt:variant>
      <vt:variant>
        <vt:i4>0</vt:i4>
      </vt:variant>
      <vt:variant>
        <vt:i4>5</vt:i4>
      </vt:variant>
      <vt:variant>
        <vt:lpwstr/>
      </vt:variant>
      <vt:variant>
        <vt:lpwstr>_Toc233631425</vt:lpwstr>
      </vt:variant>
      <vt:variant>
        <vt:i4>1114166</vt:i4>
      </vt:variant>
      <vt:variant>
        <vt:i4>254</vt:i4>
      </vt:variant>
      <vt:variant>
        <vt:i4>0</vt:i4>
      </vt:variant>
      <vt:variant>
        <vt:i4>5</vt:i4>
      </vt:variant>
      <vt:variant>
        <vt:lpwstr/>
      </vt:variant>
      <vt:variant>
        <vt:lpwstr>_Toc233631424</vt:lpwstr>
      </vt:variant>
      <vt:variant>
        <vt:i4>1114166</vt:i4>
      </vt:variant>
      <vt:variant>
        <vt:i4>251</vt:i4>
      </vt:variant>
      <vt:variant>
        <vt:i4>0</vt:i4>
      </vt:variant>
      <vt:variant>
        <vt:i4>5</vt:i4>
      </vt:variant>
      <vt:variant>
        <vt:lpwstr/>
      </vt:variant>
      <vt:variant>
        <vt:lpwstr>_Toc233631423</vt:lpwstr>
      </vt:variant>
      <vt:variant>
        <vt:i4>1114166</vt:i4>
      </vt:variant>
      <vt:variant>
        <vt:i4>248</vt:i4>
      </vt:variant>
      <vt:variant>
        <vt:i4>0</vt:i4>
      </vt:variant>
      <vt:variant>
        <vt:i4>5</vt:i4>
      </vt:variant>
      <vt:variant>
        <vt:lpwstr/>
      </vt:variant>
      <vt:variant>
        <vt:lpwstr>_Toc233631422</vt:lpwstr>
      </vt:variant>
      <vt:variant>
        <vt:i4>1114166</vt:i4>
      </vt:variant>
      <vt:variant>
        <vt:i4>245</vt:i4>
      </vt:variant>
      <vt:variant>
        <vt:i4>0</vt:i4>
      </vt:variant>
      <vt:variant>
        <vt:i4>5</vt:i4>
      </vt:variant>
      <vt:variant>
        <vt:lpwstr/>
      </vt:variant>
      <vt:variant>
        <vt:lpwstr>_Toc233631421</vt:lpwstr>
      </vt:variant>
      <vt:variant>
        <vt:i4>1114166</vt:i4>
      </vt:variant>
      <vt:variant>
        <vt:i4>242</vt:i4>
      </vt:variant>
      <vt:variant>
        <vt:i4>0</vt:i4>
      </vt:variant>
      <vt:variant>
        <vt:i4>5</vt:i4>
      </vt:variant>
      <vt:variant>
        <vt:lpwstr/>
      </vt:variant>
      <vt:variant>
        <vt:lpwstr>_Toc233631420</vt:lpwstr>
      </vt:variant>
      <vt:variant>
        <vt:i4>1179702</vt:i4>
      </vt:variant>
      <vt:variant>
        <vt:i4>239</vt:i4>
      </vt:variant>
      <vt:variant>
        <vt:i4>0</vt:i4>
      </vt:variant>
      <vt:variant>
        <vt:i4>5</vt:i4>
      </vt:variant>
      <vt:variant>
        <vt:lpwstr/>
      </vt:variant>
      <vt:variant>
        <vt:lpwstr>_Toc233631419</vt:lpwstr>
      </vt:variant>
      <vt:variant>
        <vt:i4>1179702</vt:i4>
      </vt:variant>
      <vt:variant>
        <vt:i4>236</vt:i4>
      </vt:variant>
      <vt:variant>
        <vt:i4>0</vt:i4>
      </vt:variant>
      <vt:variant>
        <vt:i4>5</vt:i4>
      </vt:variant>
      <vt:variant>
        <vt:lpwstr/>
      </vt:variant>
      <vt:variant>
        <vt:lpwstr>_Toc233631418</vt:lpwstr>
      </vt:variant>
      <vt:variant>
        <vt:i4>1179702</vt:i4>
      </vt:variant>
      <vt:variant>
        <vt:i4>233</vt:i4>
      </vt:variant>
      <vt:variant>
        <vt:i4>0</vt:i4>
      </vt:variant>
      <vt:variant>
        <vt:i4>5</vt:i4>
      </vt:variant>
      <vt:variant>
        <vt:lpwstr/>
      </vt:variant>
      <vt:variant>
        <vt:lpwstr>_Toc233631417</vt:lpwstr>
      </vt:variant>
      <vt:variant>
        <vt:i4>1179702</vt:i4>
      </vt:variant>
      <vt:variant>
        <vt:i4>230</vt:i4>
      </vt:variant>
      <vt:variant>
        <vt:i4>0</vt:i4>
      </vt:variant>
      <vt:variant>
        <vt:i4>5</vt:i4>
      </vt:variant>
      <vt:variant>
        <vt:lpwstr/>
      </vt:variant>
      <vt:variant>
        <vt:lpwstr>_Toc233631416</vt:lpwstr>
      </vt:variant>
      <vt:variant>
        <vt:i4>1179702</vt:i4>
      </vt:variant>
      <vt:variant>
        <vt:i4>227</vt:i4>
      </vt:variant>
      <vt:variant>
        <vt:i4>0</vt:i4>
      </vt:variant>
      <vt:variant>
        <vt:i4>5</vt:i4>
      </vt:variant>
      <vt:variant>
        <vt:lpwstr/>
      </vt:variant>
      <vt:variant>
        <vt:lpwstr>_Toc233631415</vt:lpwstr>
      </vt:variant>
      <vt:variant>
        <vt:i4>1179702</vt:i4>
      </vt:variant>
      <vt:variant>
        <vt:i4>224</vt:i4>
      </vt:variant>
      <vt:variant>
        <vt:i4>0</vt:i4>
      </vt:variant>
      <vt:variant>
        <vt:i4>5</vt:i4>
      </vt:variant>
      <vt:variant>
        <vt:lpwstr/>
      </vt:variant>
      <vt:variant>
        <vt:lpwstr>_Toc233631414</vt:lpwstr>
      </vt:variant>
      <vt:variant>
        <vt:i4>1179702</vt:i4>
      </vt:variant>
      <vt:variant>
        <vt:i4>221</vt:i4>
      </vt:variant>
      <vt:variant>
        <vt:i4>0</vt:i4>
      </vt:variant>
      <vt:variant>
        <vt:i4>5</vt:i4>
      </vt:variant>
      <vt:variant>
        <vt:lpwstr/>
      </vt:variant>
      <vt:variant>
        <vt:lpwstr>_Toc233631413</vt:lpwstr>
      </vt:variant>
      <vt:variant>
        <vt:i4>1179702</vt:i4>
      </vt:variant>
      <vt:variant>
        <vt:i4>218</vt:i4>
      </vt:variant>
      <vt:variant>
        <vt:i4>0</vt:i4>
      </vt:variant>
      <vt:variant>
        <vt:i4>5</vt:i4>
      </vt:variant>
      <vt:variant>
        <vt:lpwstr/>
      </vt:variant>
      <vt:variant>
        <vt:lpwstr>_Toc233631412</vt:lpwstr>
      </vt:variant>
      <vt:variant>
        <vt:i4>1179702</vt:i4>
      </vt:variant>
      <vt:variant>
        <vt:i4>215</vt:i4>
      </vt:variant>
      <vt:variant>
        <vt:i4>0</vt:i4>
      </vt:variant>
      <vt:variant>
        <vt:i4>5</vt:i4>
      </vt:variant>
      <vt:variant>
        <vt:lpwstr/>
      </vt:variant>
      <vt:variant>
        <vt:lpwstr>_Toc233631411</vt:lpwstr>
      </vt:variant>
      <vt:variant>
        <vt:i4>1179702</vt:i4>
      </vt:variant>
      <vt:variant>
        <vt:i4>212</vt:i4>
      </vt:variant>
      <vt:variant>
        <vt:i4>0</vt:i4>
      </vt:variant>
      <vt:variant>
        <vt:i4>5</vt:i4>
      </vt:variant>
      <vt:variant>
        <vt:lpwstr/>
      </vt:variant>
      <vt:variant>
        <vt:lpwstr>_Toc233631410</vt:lpwstr>
      </vt:variant>
      <vt:variant>
        <vt:i4>1245238</vt:i4>
      </vt:variant>
      <vt:variant>
        <vt:i4>209</vt:i4>
      </vt:variant>
      <vt:variant>
        <vt:i4>0</vt:i4>
      </vt:variant>
      <vt:variant>
        <vt:i4>5</vt:i4>
      </vt:variant>
      <vt:variant>
        <vt:lpwstr/>
      </vt:variant>
      <vt:variant>
        <vt:lpwstr>_Toc233631409</vt:lpwstr>
      </vt:variant>
      <vt:variant>
        <vt:i4>1245238</vt:i4>
      </vt:variant>
      <vt:variant>
        <vt:i4>206</vt:i4>
      </vt:variant>
      <vt:variant>
        <vt:i4>0</vt:i4>
      </vt:variant>
      <vt:variant>
        <vt:i4>5</vt:i4>
      </vt:variant>
      <vt:variant>
        <vt:lpwstr/>
      </vt:variant>
      <vt:variant>
        <vt:lpwstr>_Toc233631408</vt:lpwstr>
      </vt:variant>
      <vt:variant>
        <vt:i4>1245238</vt:i4>
      </vt:variant>
      <vt:variant>
        <vt:i4>203</vt:i4>
      </vt:variant>
      <vt:variant>
        <vt:i4>0</vt:i4>
      </vt:variant>
      <vt:variant>
        <vt:i4>5</vt:i4>
      </vt:variant>
      <vt:variant>
        <vt:lpwstr/>
      </vt:variant>
      <vt:variant>
        <vt:lpwstr>_Toc233631407</vt:lpwstr>
      </vt:variant>
      <vt:variant>
        <vt:i4>1245238</vt:i4>
      </vt:variant>
      <vt:variant>
        <vt:i4>200</vt:i4>
      </vt:variant>
      <vt:variant>
        <vt:i4>0</vt:i4>
      </vt:variant>
      <vt:variant>
        <vt:i4>5</vt:i4>
      </vt:variant>
      <vt:variant>
        <vt:lpwstr/>
      </vt:variant>
      <vt:variant>
        <vt:lpwstr>_Toc233631406</vt:lpwstr>
      </vt:variant>
      <vt:variant>
        <vt:i4>1245238</vt:i4>
      </vt:variant>
      <vt:variant>
        <vt:i4>197</vt:i4>
      </vt:variant>
      <vt:variant>
        <vt:i4>0</vt:i4>
      </vt:variant>
      <vt:variant>
        <vt:i4>5</vt:i4>
      </vt:variant>
      <vt:variant>
        <vt:lpwstr/>
      </vt:variant>
      <vt:variant>
        <vt:lpwstr>_Toc233631405</vt:lpwstr>
      </vt:variant>
      <vt:variant>
        <vt:i4>1245238</vt:i4>
      </vt:variant>
      <vt:variant>
        <vt:i4>194</vt:i4>
      </vt:variant>
      <vt:variant>
        <vt:i4>0</vt:i4>
      </vt:variant>
      <vt:variant>
        <vt:i4>5</vt:i4>
      </vt:variant>
      <vt:variant>
        <vt:lpwstr/>
      </vt:variant>
      <vt:variant>
        <vt:lpwstr>_Toc233631404</vt:lpwstr>
      </vt:variant>
      <vt:variant>
        <vt:i4>1245238</vt:i4>
      </vt:variant>
      <vt:variant>
        <vt:i4>191</vt:i4>
      </vt:variant>
      <vt:variant>
        <vt:i4>0</vt:i4>
      </vt:variant>
      <vt:variant>
        <vt:i4>5</vt:i4>
      </vt:variant>
      <vt:variant>
        <vt:lpwstr/>
      </vt:variant>
      <vt:variant>
        <vt:lpwstr>_Toc233631403</vt:lpwstr>
      </vt:variant>
      <vt:variant>
        <vt:i4>1245238</vt:i4>
      </vt:variant>
      <vt:variant>
        <vt:i4>188</vt:i4>
      </vt:variant>
      <vt:variant>
        <vt:i4>0</vt:i4>
      </vt:variant>
      <vt:variant>
        <vt:i4>5</vt:i4>
      </vt:variant>
      <vt:variant>
        <vt:lpwstr/>
      </vt:variant>
      <vt:variant>
        <vt:lpwstr>_Toc233631402</vt:lpwstr>
      </vt:variant>
      <vt:variant>
        <vt:i4>1245238</vt:i4>
      </vt:variant>
      <vt:variant>
        <vt:i4>185</vt:i4>
      </vt:variant>
      <vt:variant>
        <vt:i4>0</vt:i4>
      </vt:variant>
      <vt:variant>
        <vt:i4>5</vt:i4>
      </vt:variant>
      <vt:variant>
        <vt:lpwstr/>
      </vt:variant>
      <vt:variant>
        <vt:lpwstr>_Toc233631401</vt:lpwstr>
      </vt:variant>
      <vt:variant>
        <vt:i4>1245238</vt:i4>
      </vt:variant>
      <vt:variant>
        <vt:i4>182</vt:i4>
      </vt:variant>
      <vt:variant>
        <vt:i4>0</vt:i4>
      </vt:variant>
      <vt:variant>
        <vt:i4>5</vt:i4>
      </vt:variant>
      <vt:variant>
        <vt:lpwstr/>
      </vt:variant>
      <vt:variant>
        <vt:lpwstr>_Toc233631400</vt:lpwstr>
      </vt:variant>
      <vt:variant>
        <vt:i4>1703985</vt:i4>
      </vt:variant>
      <vt:variant>
        <vt:i4>179</vt:i4>
      </vt:variant>
      <vt:variant>
        <vt:i4>0</vt:i4>
      </vt:variant>
      <vt:variant>
        <vt:i4>5</vt:i4>
      </vt:variant>
      <vt:variant>
        <vt:lpwstr/>
      </vt:variant>
      <vt:variant>
        <vt:lpwstr>_Toc233631399</vt:lpwstr>
      </vt:variant>
      <vt:variant>
        <vt:i4>1703985</vt:i4>
      </vt:variant>
      <vt:variant>
        <vt:i4>176</vt:i4>
      </vt:variant>
      <vt:variant>
        <vt:i4>0</vt:i4>
      </vt:variant>
      <vt:variant>
        <vt:i4>5</vt:i4>
      </vt:variant>
      <vt:variant>
        <vt:lpwstr/>
      </vt:variant>
      <vt:variant>
        <vt:lpwstr>_Toc233631398</vt:lpwstr>
      </vt:variant>
      <vt:variant>
        <vt:i4>1703985</vt:i4>
      </vt:variant>
      <vt:variant>
        <vt:i4>173</vt:i4>
      </vt:variant>
      <vt:variant>
        <vt:i4>0</vt:i4>
      </vt:variant>
      <vt:variant>
        <vt:i4>5</vt:i4>
      </vt:variant>
      <vt:variant>
        <vt:lpwstr/>
      </vt:variant>
      <vt:variant>
        <vt:lpwstr>_Toc233631397</vt:lpwstr>
      </vt:variant>
      <vt:variant>
        <vt:i4>1703985</vt:i4>
      </vt:variant>
      <vt:variant>
        <vt:i4>170</vt:i4>
      </vt:variant>
      <vt:variant>
        <vt:i4>0</vt:i4>
      </vt:variant>
      <vt:variant>
        <vt:i4>5</vt:i4>
      </vt:variant>
      <vt:variant>
        <vt:lpwstr/>
      </vt:variant>
      <vt:variant>
        <vt:lpwstr>_Toc233631396</vt:lpwstr>
      </vt:variant>
      <vt:variant>
        <vt:i4>1703985</vt:i4>
      </vt:variant>
      <vt:variant>
        <vt:i4>167</vt:i4>
      </vt:variant>
      <vt:variant>
        <vt:i4>0</vt:i4>
      </vt:variant>
      <vt:variant>
        <vt:i4>5</vt:i4>
      </vt:variant>
      <vt:variant>
        <vt:lpwstr/>
      </vt:variant>
      <vt:variant>
        <vt:lpwstr>_Toc233631395</vt:lpwstr>
      </vt:variant>
      <vt:variant>
        <vt:i4>1703985</vt:i4>
      </vt:variant>
      <vt:variant>
        <vt:i4>164</vt:i4>
      </vt:variant>
      <vt:variant>
        <vt:i4>0</vt:i4>
      </vt:variant>
      <vt:variant>
        <vt:i4>5</vt:i4>
      </vt:variant>
      <vt:variant>
        <vt:lpwstr/>
      </vt:variant>
      <vt:variant>
        <vt:lpwstr>_Toc233631394</vt:lpwstr>
      </vt:variant>
      <vt:variant>
        <vt:i4>1703985</vt:i4>
      </vt:variant>
      <vt:variant>
        <vt:i4>161</vt:i4>
      </vt:variant>
      <vt:variant>
        <vt:i4>0</vt:i4>
      </vt:variant>
      <vt:variant>
        <vt:i4>5</vt:i4>
      </vt:variant>
      <vt:variant>
        <vt:lpwstr/>
      </vt:variant>
      <vt:variant>
        <vt:lpwstr>_Toc233631393</vt:lpwstr>
      </vt:variant>
      <vt:variant>
        <vt:i4>1703985</vt:i4>
      </vt:variant>
      <vt:variant>
        <vt:i4>158</vt:i4>
      </vt:variant>
      <vt:variant>
        <vt:i4>0</vt:i4>
      </vt:variant>
      <vt:variant>
        <vt:i4>5</vt:i4>
      </vt:variant>
      <vt:variant>
        <vt:lpwstr/>
      </vt:variant>
      <vt:variant>
        <vt:lpwstr>_Toc233631392</vt:lpwstr>
      </vt:variant>
      <vt:variant>
        <vt:i4>1703985</vt:i4>
      </vt:variant>
      <vt:variant>
        <vt:i4>155</vt:i4>
      </vt:variant>
      <vt:variant>
        <vt:i4>0</vt:i4>
      </vt:variant>
      <vt:variant>
        <vt:i4>5</vt:i4>
      </vt:variant>
      <vt:variant>
        <vt:lpwstr/>
      </vt:variant>
      <vt:variant>
        <vt:lpwstr>_Toc233631391</vt:lpwstr>
      </vt:variant>
      <vt:variant>
        <vt:i4>1703985</vt:i4>
      </vt:variant>
      <vt:variant>
        <vt:i4>152</vt:i4>
      </vt:variant>
      <vt:variant>
        <vt:i4>0</vt:i4>
      </vt:variant>
      <vt:variant>
        <vt:i4>5</vt:i4>
      </vt:variant>
      <vt:variant>
        <vt:lpwstr/>
      </vt:variant>
      <vt:variant>
        <vt:lpwstr>_Toc233631390</vt:lpwstr>
      </vt:variant>
      <vt:variant>
        <vt:i4>1769521</vt:i4>
      </vt:variant>
      <vt:variant>
        <vt:i4>149</vt:i4>
      </vt:variant>
      <vt:variant>
        <vt:i4>0</vt:i4>
      </vt:variant>
      <vt:variant>
        <vt:i4>5</vt:i4>
      </vt:variant>
      <vt:variant>
        <vt:lpwstr/>
      </vt:variant>
      <vt:variant>
        <vt:lpwstr>_Toc233631389</vt:lpwstr>
      </vt:variant>
      <vt:variant>
        <vt:i4>1769521</vt:i4>
      </vt:variant>
      <vt:variant>
        <vt:i4>146</vt:i4>
      </vt:variant>
      <vt:variant>
        <vt:i4>0</vt:i4>
      </vt:variant>
      <vt:variant>
        <vt:i4>5</vt:i4>
      </vt:variant>
      <vt:variant>
        <vt:lpwstr/>
      </vt:variant>
      <vt:variant>
        <vt:lpwstr>_Toc233631388</vt:lpwstr>
      </vt:variant>
      <vt:variant>
        <vt:i4>1769521</vt:i4>
      </vt:variant>
      <vt:variant>
        <vt:i4>143</vt:i4>
      </vt:variant>
      <vt:variant>
        <vt:i4>0</vt:i4>
      </vt:variant>
      <vt:variant>
        <vt:i4>5</vt:i4>
      </vt:variant>
      <vt:variant>
        <vt:lpwstr/>
      </vt:variant>
      <vt:variant>
        <vt:lpwstr>_Toc233631387</vt:lpwstr>
      </vt:variant>
      <vt:variant>
        <vt:i4>1769521</vt:i4>
      </vt:variant>
      <vt:variant>
        <vt:i4>140</vt:i4>
      </vt:variant>
      <vt:variant>
        <vt:i4>0</vt:i4>
      </vt:variant>
      <vt:variant>
        <vt:i4>5</vt:i4>
      </vt:variant>
      <vt:variant>
        <vt:lpwstr/>
      </vt:variant>
      <vt:variant>
        <vt:lpwstr>_Toc233631386</vt:lpwstr>
      </vt:variant>
      <vt:variant>
        <vt:i4>1769521</vt:i4>
      </vt:variant>
      <vt:variant>
        <vt:i4>137</vt:i4>
      </vt:variant>
      <vt:variant>
        <vt:i4>0</vt:i4>
      </vt:variant>
      <vt:variant>
        <vt:i4>5</vt:i4>
      </vt:variant>
      <vt:variant>
        <vt:lpwstr/>
      </vt:variant>
      <vt:variant>
        <vt:lpwstr>_Toc233631385</vt:lpwstr>
      </vt:variant>
      <vt:variant>
        <vt:i4>1769521</vt:i4>
      </vt:variant>
      <vt:variant>
        <vt:i4>134</vt:i4>
      </vt:variant>
      <vt:variant>
        <vt:i4>0</vt:i4>
      </vt:variant>
      <vt:variant>
        <vt:i4>5</vt:i4>
      </vt:variant>
      <vt:variant>
        <vt:lpwstr/>
      </vt:variant>
      <vt:variant>
        <vt:lpwstr>_Toc233631384</vt:lpwstr>
      </vt:variant>
      <vt:variant>
        <vt:i4>1769521</vt:i4>
      </vt:variant>
      <vt:variant>
        <vt:i4>131</vt:i4>
      </vt:variant>
      <vt:variant>
        <vt:i4>0</vt:i4>
      </vt:variant>
      <vt:variant>
        <vt:i4>5</vt:i4>
      </vt:variant>
      <vt:variant>
        <vt:lpwstr/>
      </vt:variant>
      <vt:variant>
        <vt:lpwstr>_Toc233631383</vt:lpwstr>
      </vt:variant>
      <vt:variant>
        <vt:i4>1769521</vt:i4>
      </vt:variant>
      <vt:variant>
        <vt:i4>128</vt:i4>
      </vt:variant>
      <vt:variant>
        <vt:i4>0</vt:i4>
      </vt:variant>
      <vt:variant>
        <vt:i4>5</vt:i4>
      </vt:variant>
      <vt:variant>
        <vt:lpwstr/>
      </vt:variant>
      <vt:variant>
        <vt:lpwstr>_Toc233631382</vt:lpwstr>
      </vt:variant>
      <vt:variant>
        <vt:i4>1769521</vt:i4>
      </vt:variant>
      <vt:variant>
        <vt:i4>125</vt:i4>
      </vt:variant>
      <vt:variant>
        <vt:i4>0</vt:i4>
      </vt:variant>
      <vt:variant>
        <vt:i4>5</vt:i4>
      </vt:variant>
      <vt:variant>
        <vt:lpwstr/>
      </vt:variant>
      <vt:variant>
        <vt:lpwstr>_Toc233631381</vt:lpwstr>
      </vt:variant>
      <vt:variant>
        <vt:i4>1769521</vt:i4>
      </vt:variant>
      <vt:variant>
        <vt:i4>122</vt:i4>
      </vt:variant>
      <vt:variant>
        <vt:i4>0</vt:i4>
      </vt:variant>
      <vt:variant>
        <vt:i4>5</vt:i4>
      </vt:variant>
      <vt:variant>
        <vt:lpwstr/>
      </vt:variant>
      <vt:variant>
        <vt:lpwstr>_Toc233631380</vt:lpwstr>
      </vt:variant>
      <vt:variant>
        <vt:i4>1310769</vt:i4>
      </vt:variant>
      <vt:variant>
        <vt:i4>119</vt:i4>
      </vt:variant>
      <vt:variant>
        <vt:i4>0</vt:i4>
      </vt:variant>
      <vt:variant>
        <vt:i4>5</vt:i4>
      </vt:variant>
      <vt:variant>
        <vt:lpwstr/>
      </vt:variant>
      <vt:variant>
        <vt:lpwstr>_Toc233631379</vt:lpwstr>
      </vt:variant>
      <vt:variant>
        <vt:i4>1310769</vt:i4>
      </vt:variant>
      <vt:variant>
        <vt:i4>116</vt:i4>
      </vt:variant>
      <vt:variant>
        <vt:i4>0</vt:i4>
      </vt:variant>
      <vt:variant>
        <vt:i4>5</vt:i4>
      </vt:variant>
      <vt:variant>
        <vt:lpwstr/>
      </vt:variant>
      <vt:variant>
        <vt:lpwstr>_Toc233631378</vt:lpwstr>
      </vt:variant>
      <vt:variant>
        <vt:i4>1310769</vt:i4>
      </vt:variant>
      <vt:variant>
        <vt:i4>113</vt:i4>
      </vt:variant>
      <vt:variant>
        <vt:i4>0</vt:i4>
      </vt:variant>
      <vt:variant>
        <vt:i4>5</vt:i4>
      </vt:variant>
      <vt:variant>
        <vt:lpwstr/>
      </vt:variant>
      <vt:variant>
        <vt:lpwstr>_Toc233631377</vt:lpwstr>
      </vt:variant>
      <vt:variant>
        <vt:i4>1310769</vt:i4>
      </vt:variant>
      <vt:variant>
        <vt:i4>110</vt:i4>
      </vt:variant>
      <vt:variant>
        <vt:i4>0</vt:i4>
      </vt:variant>
      <vt:variant>
        <vt:i4>5</vt:i4>
      </vt:variant>
      <vt:variant>
        <vt:lpwstr/>
      </vt:variant>
      <vt:variant>
        <vt:lpwstr>_Toc233631376</vt:lpwstr>
      </vt:variant>
      <vt:variant>
        <vt:i4>1310769</vt:i4>
      </vt:variant>
      <vt:variant>
        <vt:i4>107</vt:i4>
      </vt:variant>
      <vt:variant>
        <vt:i4>0</vt:i4>
      </vt:variant>
      <vt:variant>
        <vt:i4>5</vt:i4>
      </vt:variant>
      <vt:variant>
        <vt:lpwstr/>
      </vt:variant>
      <vt:variant>
        <vt:lpwstr>_Toc233631375</vt:lpwstr>
      </vt:variant>
      <vt:variant>
        <vt:i4>1310769</vt:i4>
      </vt:variant>
      <vt:variant>
        <vt:i4>104</vt:i4>
      </vt:variant>
      <vt:variant>
        <vt:i4>0</vt:i4>
      </vt:variant>
      <vt:variant>
        <vt:i4>5</vt:i4>
      </vt:variant>
      <vt:variant>
        <vt:lpwstr/>
      </vt:variant>
      <vt:variant>
        <vt:lpwstr>_Toc233631374</vt:lpwstr>
      </vt:variant>
      <vt:variant>
        <vt:i4>1310769</vt:i4>
      </vt:variant>
      <vt:variant>
        <vt:i4>101</vt:i4>
      </vt:variant>
      <vt:variant>
        <vt:i4>0</vt:i4>
      </vt:variant>
      <vt:variant>
        <vt:i4>5</vt:i4>
      </vt:variant>
      <vt:variant>
        <vt:lpwstr/>
      </vt:variant>
      <vt:variant>
        <vt:lpwstr>_Toc233631373</vt:lpwstr>
      </vt:variant>
      <vt:variant>
        <vt:i4>1310769</vt:i4>
      </vt:variant>
      <vt:variant>
        <vt:i4>98</vt:i4>
      </vt:variant>
      <vt:variant>
        <vt:i4>0</vt:i4>
      </vt:variant>
      <vt:variant>
        <vt:i4>5</vt:i4>
      </vt:variant>
      <vt:variant>
        <vt:lpwstr/>
      </vt:variant>
      <vt:variant>
        <vt:lpwstr>_Toc233631372</vt:lpwstr>
      </vt:variant>
      <vt:variant>
        <vt:i4>1310769</vt:i4>
      </vt:variant>
      <vt:variant>
        <vt:i4>95</vt:i4>
      </vt:variant>
      <vt:variant>
        <vt:i4>0</vt:i4>
      </vt:variant>
      <vt:variant>
        <vt:i4>5</vt:i4>
      </vt:variant>
      <vt:variant>
        <vt:lpwstr/>
      </vt:variant>
      <vt:variant>
        <vt:lpwstr>_Toc233631371</vt:lpwstr>
      </vt:variant>
      <vt:variant>
        <vt:i4>1310769</vt:i4>
      </vt:variant>
      <vt:variant>
        <vt:i4>92</vt:i4>
      </vt:variant>
      <vt:variant>
        <vt:i4>0</vt:i4>
      </vt:variant>
      <vt:variant>
        <vt:i4>5</vt:i4>
      </vt:variant>
      <vt:variant>
        <vt:lpwstr/>
      </vt:variant>
      <vt:variant>
        <vt:lpwstr>_Toc233631370</vt:lpwstr>
      </vt:variant>
      <vt:variant>
        <vt:i4>1376305</vt:i4>
      </vt:variant>
      <vt:variant>
        <vt:i4>89</vt:i4>
      </vt:variant>
      <vt:variant>
        <vt:i4>0</vt:i4>
      </vt:variant>
      <vt:variant>
        <vt:i4>5</vt:i4>
      </vt:variant>
      <vt:variant>
        <vt:lpwstr/>
      </vt:variant>
      <vt:variant>
        <vt:lpwstr>_Toc233631369</vt:lpwstr>
      </vt:variant>
      <vt:variant>
        <vt:i4>1376305</vt:i4>
      </vt:variant>
      <vt:variant>
        <vt:i4>86</vt:i4>
      </vt:variant>
      <vt:variant>
        <vt:i4>0</vt:i4>
      </vt:variant>
      <vt:variant>
        <vt:i4>5</vt:i4>
      </vt:variant>
      <vt:variant>
        <vt:lpwstr/>
      </vt:variant>
      <vt:variant>
        <vt:lpwstr>_Toc233631368</vt:lpwstr>
      </vt:variant>
      <vt:variant>
        <vt:i4>1376305</vt:i4>
      </vt:variant>
      <vt:variant>
        <vt:i4>83</vt:i4>
      </vt:variant>
      <vt:variant>
        <vt:i4>0</vt:i4>
      </vt:variant>
      <vt:variant>
        <vt:i4>5</vt:i4>
      </vt:variant>
      <vt:variant>
        <vt:lpwstr/>
      </vt:variant>
      <vt:variant>
        <vt:lpwstr>_Toc233631367</vt:lpwstr>
      </vt:variant>
      <vt:variant>
        <vt:i4>1376305</vt:i4>
      </vt:variant>
      <vt:variant>
        <vt:i4>80</vt:i4>
      </vt:variant>
      <vt:variant>
        <vt:i4>0</vt:i4>
      </vt:variant>
      <vt:variant>
        <vt:i4>5</vt:i4>
      </vt:variant>
      <vt:variant>
        <vt:lpwstr/>
      </vt:variant>
      <vt:variant>
        <vt:lpwstr>_Toc233631366</vt:lpwstr>
      </vt:variant>
      <vt:variant>
        <vt:i4>1376305</vt:i4>
      </vt:variant>
      <vt:variant>
        <vt:i4>77</vt:i4>
      </vt:variant>
      <vt:variant>
        <vt:i4>0</vt:i4>
      </vt:variant>
      <vt:variant>
        <vt:i4>5</vt:i4>
      </vt:variant>
      <vt:variant>
        <vt:lpwstr/>
      </vt:variant>
      <vt:variant>
        <vt:lpwstr>_Toc233631365</vt:lpwstr>
      </vt:variant>
      <vt:variant>
        <vt:i4>1376305</vt:i4>
      </vt:variant>
      <vt:variant>
        <vt:i4>74</vt:i4>
      </vt:variant>
      <vt:variant>
        <vt:i4>0</vt:i4>
      </vt:variant>
      <vt:variant>
        <vt:i4>5</vt:i4>
      </vt:variant>
      <vt:variant>
        <vt:lpwstr/>
      </vt:variant>
      <vt:variant>
        <vt:lpwstr>_Toc233631364</vt:lpwstr>
      </vt:variant>
      <vt:variant>
        <vt:i4>1376305</vt:i4>
      </vt:variant>
      <vt:variant>
        <vt:i4>71</vt:i4>
      </vt:variant>
      <vt:variant>
        <vt:i4>0</vt:i4>
      </vt:variant>
      <vt:variant>
        <vt:i4>5</vt:i4>
      </vt:variant>
      <vt:variant>
        <vt:lpwstr/>
      </vt:variant>
      <vt:variant>
        <vt:lpwstr>_Toc233631363</vt:lpwstr>
      </vt:variant>
      <vt:variant>
        <vt:i4>1376305</vt:i4>
      </vt:variant>
      <vt:variant>
        <vt:i4>68</vt:i4>
      </vt:variant>
      <vt:variant>
        <vt:i4>0</vt:i4>
      </vt:variant>
      <vt:variant>
        <vt:i4>5</vt:i4>
      </vt:variant>
      <vt:variant>
        <vt:lpwstr/>
      </vt:variant>
      <vt:variant>
        <vt:lpwstr>_Toc233631362</vt:lpwstr>
      </vt:variant>
      <vt:variant>
        <vt:i4>1376305</vt:i4>
      </vt:variant>
      <vt:variant>
        <vt:i4>65</vt:i4>
      </vt:variant>
      <vt:variant>
        <vt:i4>0</vt:i4>
      </vt:variant>
      <vt:variant>
        <vt:i4>5</vt:i4>
      </vt:variant>
      <vt:variant>
        <vt:lpwstr/>
      </vt:variant>
      <vt:variant>
        <vt:lpwstr>_Toc233631361</vt:lpwstr>
      </vt:variant>
      <vt:variant>
        <vt:i4>1376305</vt:i4>
      </vt:variant>
      <vt:variant>
        <vt:i4>62</vt:i4>
      </vt:variant>
      <vt:variant>
        <vt:i4>0</vt:i4>
      </vt:variant>
      <vt:variant>
        <vt:i4>5</vt:i4>
      </vt:variant>
      <vt:variant>
        <vt:lpwstr/>
      </vt:variant>
      <vt:variant>
        <vt:lpwstr>_Toc233631360</vt:lpwstr>
      </vt:variant>
      <vt:variant>
        <vt:i4>1441841</vt:i4>
      </vt:variant>
      <vt:variant>
        <vt:i4>59</vt:i4>
      </vt:variant>
      <vt:variant>
        <vt:i4>0</vt:i4>
      </vt:variant>
      <vt:variant>
        <vt:i4>5</vt:i4>
      </vt:variant>
      <vt:variant>
        <vt:lpwstr/>
      </vt:variant>
      <vt:variant>
        <vt:lpwstr>_Toc233631359</vt:lpwstr>
      </vt:variant>
      <vt:variant>
        <vt:i4>1441841</vt:i4>
      </vt:variant>
      <vt:variant>
        <vt:i4>56</vt:i4>
      </vt:variant>
      <vt:variant>
        <vt:i4>0</vt:i4>
      </vt:variant>
      <vt:variant>
        <vt:i4>5</vt:i4>
      </vt:variant>
      <vt:variant>
        <vt:lpwstr/>
      </vt:variant>
      <vt:variant>
        <vt:lpwstr>_Toc233631358</vt:lpwstr>
      </vt:variant>
      <vt:variant>
        <vt:i4>1441841</vt:i4>
      </vt:variant>
      <vt:variant>
        <vt:i4>53</vt:i4>
      </vt:variant>
      <vt:variant>
        <vt:i4>0</vt:i4>
      </vt:variant>
      <vt:variant>
        <vt:i4>5</vt:i4>
      </vt:variant>
      <vt:variant>
        <vt:lpwstr/>
      </vt:variant>
      <vt:variant>
        <vt:lpwstr>_Toc233631357</vt:lpwstr>
      </vt:variant>
      <vt:variant>
        <vt:i4>1441841</vt:i4>
      </vt:variant>
      <vt:variant>
        <vt:i4>50</vt:i4>
      </vt:variant>
      <vt:variant>
        <vt:i4>0</vt:i4>
      </vt:variant>
      <vt:variant>
        <vt:i4>5</vt:i4>
      </vt:variant>
      <vt:variant>
        <vt:lpwstr/>
      </vt:variant>
      <vt:variant>
        <vt:lpwstr>_Toc233631356</vt:lpwstr>
      </vt:variant>
      <vt:variant>
        <vt:i4>1441841</vt:i4>
      </vt:variant>
      <vt:variant>
        <vt:i4>47</vt:i4>
      </vt:variant>
      <vt:variant>
        <vt:i4>0</vt:i4>
      </vt:variant>
      <vt:variant>
        <vt:i4>5</vt:i4>
      </vt:variant>
      <vt:variant>
        <vt:lpwstr/>
      </vt:variant>
      <vt:variant>
        <vt:lpwstr>_Toc233631355</vt:lpwstr>
      </vt:variant>
      <vt:variant>
        <vt:i4>1441841</vt:i4>
      </vt:variant>
      <vt:variant>
        <vt:i4>44</vt:i4>
      </vt:variant>
      <vt:variant>
        <vt:i4>0</vt:i4>
      </vt:variant>
      <vt:variant>
        <vt:i4>5</vt:i4>
      </vt:variant>
      <vt:variant>
        <vt:lpwstr/>
      </vt:variant>
      <vt:variant>
        <vt:lpwstr>_Toc233631354</vt:lpwstr>
      </vt:variant>
      <vt:variant>
        <vt:i4>1441841</vt:i4>
      </vt:variant>
      <vt:variant>
        <vt:i4>41</vt:i4>
      </vt:variant>
      <vt:variant>
        <vt:i4>0</vt:i4>
      </vt:variant>
      <vt:variant>
        <vt:i4>5</vt:i4>
      </vt:variant>
      <vt:variant>
        <vt:lpwstr/>
      </vt:variant>
      <vt:variant>
        <vt:lpwstr>_Toc233631353</vt:lpwstr>
      </vt:variant>
      <vt:variant>
        <vt:i4>1441841</vt:i4>
      </vt:variant>
      <vt:variant>
        <vt:i4>38</vt:i4>
      </vt:variant>
      <vt:variant>
        <vt:i4>0</vt:i4>
      </vt:variant>
      <vt:variant>
        <vt:i4>5</vt:i4>
      </vt:variant>
      <vt:variant>
        <vt:lpwstr/>
      </vt:variant>
      <vt:variant>
        <vt:lpwstr>_Toc233631352</vt:lpwstr>
      </vt:variant>
      <vt:variant>
        <vt:i4>1441841</vt:i4>
      </vt:variant>
      <vt:variant>
        <vt:i4>35</vt:i4>
      </vt:variant>
      <vt:variant>
        <vt:i4>0</vt:i4>
      </vt:variant>
      <vt:variant>
        <vt:i4>5</vt:i4>
      </vt:variant>
      <vt:variant>
        <vt:lpwstr/>
      </vt:variant>
      <vt:variant>
        <vt:lpwstr>_Toc233631351</vt:lpwstr>
      </vt:variant>
      <vt:variant>
        <vt:i4>1441841</vt:i4>
      </vt:variant>
      <vt:variant>
        <vt:i4>32</vt:i4>
      </vt:variant>
      <vt:variant>
        <vt:i4>0</vt:i4>
      </vt:variant>
      <vt:variant>
        <vt:i4>5</vt:i4>
      </vt:variant>
      <vt:variant>
        <vt:lpwstr/>
      </vt:variant>
      <vt:variant>
        <vt:lpwstr>_Toc233631350</vt:lpwstr>
      </vt:variant>
      <vt:variant>
        <vt:i4>1507377</vt:i4>
      </vt:variant>
      <vt:variant>
        <vt:i4>29</vt:i4>
      </vt:variant>
      <vt:variant>
        <vt:i4>0</vt:i4>
      </vt:variant>
      <vt:variant>
        <vt:i4>5</vt:i4>
      </vt:variant>
      <vt:variant>
        <vt:lpwstr/>
      </vt:variant>
      <vt:variant>
        <vt:lpwstr>_Toc233631349</vt:lpwstr>
      </vt:variant>
      <vt:variant>
        <vt:i4>1507377</vt:i4>
      </vt:variant>
      <vt:variant>
        <vt:i4>26</vt:i4>
      </vt:variant>
      <vt:variant>
        <vt:i4>0</vt:i4>
      </vt:variant>
      <vt:variant>
        <vt:i4>5</vt:i4>
      </vt:variant>
      <vt:variant>
        <vt:lpwstr/>
      </vt:variant>
      <vt:variant>
        <vt:lpwstr>_Toc233631348</vt:lpwstr>
      </vt:variant>
      <vt:variant>
        <vt:i4>1507377</vt:i4>
      </vt:variant>
      <vt:variant>
        <vt:i4>23</vt:i4>
      </vt:variant>
      <vt:variant>
        <vt:i4>0</vt:i4>
      </vt:variant>
      <vt:variant>
        <vt:i4>5</vt:i4>
      </vt:variant>
      <vt:variant>
        <vt:lpwstr/>
      </vt:variant>
      <vt:variant>
        <vt:lpwstr>_Toc233631347</vt:lpwstr>
      </vt:variant>
      <vt:variant>
        <vt:i4>1507377</vt:i4>
      </vt:variant>
      <vt:variant>
        <vt:i4>20</vt:i4>
      </vt:variant>
      <vt:variant>
        <vt:i4>0</vt:i4>
      </vt:variant>
      <vt:variant>
        <vt:i4>5</vt:i4>
      </vt:variant>
      <vt:variant>
        <vt:lpwstr/>
      </vt:variant>
      <vt:variant>
        <vt:lpwstr>_Toc233631346</vt:lpwstr>
      </vt:variant>
      <vt:variant>
        <vt:i4>1507377</vt:i4>
      </vt:variant>
      <vt:variant>
        <vt:i4>17</vt:i4>
      </vt:variant>
      <vt:variant>
        <vt:i4>0</vt:i4>
      </vt:variant>
      <vt:variant>
        <vt:i4>5</vt:i4>
      </vt:variant>
      <vt:variant>
        <vt:lpwstr/>
      </vt:variant>
      <vt:variant>
        <vt:lpwstr>_Toc233631345</vt:lpwstr>
      </vt:variant>
      <vt:variant>
        <vt:i4>1507377</vt:i4>
      </vt:variant>
      <vt:variant>
        <vt:i4>14</vt:i4>
      </vt:variant>
      <vt:variant>
        <vt:i4>0</vt:i4>
      </vt:variant>
      <vt:variant>
        <vt:i4>5</vt:i4>
      </vt:variant>
      <vt:variant>
        <vt:lpwstr/>
      </vt:variant>
      <vt:variant>
        <vt:lpwstr>_Toc233631344</vt:lpwstr>
      </vt:variant>
      <vt:variant>
        <vt:i4>1507377</vt:i4>
      </vt:variant>
      <vt:variant>
        <vt:i4>11</vt:i4>
      </vt:variant>
      <vt:variant>
        <vt:i4>0</vt:i4>
      </vt:variant>
      <vt:variant>
        <vt:i4>5</vt:i4>
      </vt:variant>
      <vt:variant>
        <vt:lpwstr/>
      </vt:variant>
      <vt:variant>
        <vt:lpwstr>_Toc233631343</vt:lpwstr>
      </vt:variant>
      <vt:variant>
        <vt:i4>1507377</vt:i4>
      </vt:variant>
      <vt:variant>
        <vt:i4>8</vt:i4>
      </vt:variant>
      <vt:variant>
        <vt:i4>0</vt:i4>
      </vt:variant>
      <vt:variant>
        <vt:i4>5</vt:i4>
      </vt:variant>
      <vt:variant>
        <vt:lpwstr/>
      </vt:variant>
      <vt:variant>
        <vt:lpwstr>_Toc233631342</vt:lpwstr>
      </vt:variant>
      <vt:variant>
        <vt:i4>1507377</vt:i4>
      </vt:variant>
      <vt:variant>
        <vt:i4>5</vt:i4>
      </vt:variant>
      <vt:variant>
        <vt:i4>0</vt:i4>
      </vt:variant>
      <vt:variant>
        <vt:i4>5</vt:i4>
      </vt:variant>
      <vt:variant>
        <vt:lpwstr/>
      </vt:variant>
      <vt:variant>
        <vt:lpwstr>_Toc233631341</vt:lpwstr>
      </vt:variant>
      <vt:variant>
        <vt:i4>1507377</vt:i4>
      </vt:variant>
      <vt:variant>
        <vt:i4>2</vt:i4>
      </vt:variant>
      <vt:variant>
        <vt:i4>0</vt:i4>
      </vt:variant>
      <vt:variant>
        <vt:i4>5</vt:i4>
      </vt:variant>
      <vt:variant>
        <vt:lpwstr/>
      </vt:variant>
      <vt:variant>
        <vt:lpwstr>_Toc233631340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SAE2</dc:creator>
  <cp:keywords/>
  <dc:description/>
  <cp:lastModifiedBy>SAE2</cp:lastModifiedBy>
  <cp:revision>39</cp:revision>
  <cp:lastPrinted>2026-06-23T15:42:00Z</cp:lastPrinted>
  <dcterms:created xsi:type="dcterms:W3CDTF">2026-07-02T08:11:00Z</dcterms:created>
  <dcterms:modified xsi:type="dcterms:W3CDTF">2026-07-06T08:22:00Z</dcterms:modified>
</cp:coreProperties>
</file>